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25"/>
          <w:szCs w:val="25"/>
        </w:rPr>
      </w:pPr>
    </w:p>
    <w:p w:rsidR="00000000" w:rsidRDefault="000F14FA">
      <w:pPr>
        <w:pStyle w:val="BodyText"/>
        <w:tabs>
          <w:tab w:val="left" w:pos="9638"/>
        </w:tabs>
        <w:kinsoku w:val="0"/>
        <w:overflowPunct w:val="0"/>
        <w:ind w:left="5886"/>
        <w:rPr>
          <w:rFonts w:ascii="Times New Roman" w:hAnsi="Times New Roman" w:cs="Times New Roman"/>
          <w:spacing w:val="87"/>
          <w:position w:val="69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3pt;height:144.95pt">
            <v:imagedata r:id="rId5" o:title=""/>
          </v:shape>
        </w:pic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position w:val="40"/>
          <w:sz w:val="20"/>
          <w:szCs w:val="20"/>
        </w:rPr>
        <w:pict>
          <v:shape id="_x0000_i1026" type="#_x0000_t75" style="width:80.4pt;height:1in">
            <v:imagedata r:id="rId6" o:title=""/>
          </v:shape>
        </w:pict>
      </w:r>
      <w:r>
        <w:rPr>
          <w:rFonts w:ascii="Times New Roman" w:hAnsi="Times New Roman" w:cs="Times New Roman"/>
          <w:spacing w:val="87"/>
          <w:position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87"/>
          <w:position w:val="69"/>
          <w:sz w:val="20"/>
          <w:szCs w:val="20"/>
        </w:rPr>
        <w:pict>
          <v:shape id="_x0000_i1027" type="#_x0000_t75" style="width:138.4pt;height:59.85pt">
            <v:imagedata r:id="rId7" o:title=""/>
          </v:shape>
        </w:pict>
      </w: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19"/>
          <w:szCs w:val="19"/>
        </w:rPr>
      </w:pPr>
    </w:p>
    <w:p w:rsidR="00000000" w:rsidRDefault="000F14FA">
      <w:pPr>
        <w:pStyle w:val="Title"/>
        <w:kinsoku w:val="0"/>
        <w:overflowPunct w:val="0"/>
        <w:rPr>
          <w:color w:val="497EC1"/>
          <w:spacing w:val="45"/>
          <w:w w:val="96"/>
          <w:position w:val="1"/>
        </w:rPr>
      </w:pPr>
      <w:r>
        <w:rPr>
          <w:color w:val="497EC1"/>
          <w:spacing w:val="17"/>
          <w:w w:val="95"/>
        </w:rPr>
        <w:t>AGILEN</w:t>
      </w:r>
      <w:r>
        <w:rPr>
          <w:color w:val="497EC1"/>
          <w:spacing w:val="-227"/>
          <w:w w:val="95"/>
        </w:rPr>
        <w:t xml:space="preserve"> </w:t>
      </w:r>
      <w:r>
        <w:rPr>
          <w:color w:val="497EC1"/>
          <w:spacing w:val="45"/>
          <w:w w:val="96"/>
          <w:position w:val="1"/>
        </w:rPr>
        <w:pict>
          <v:shape id="_x0000_i1028" type="#_x0000_t75" style="width:27.1pt;height:36.45pt">
            <v:imagedata r:id="rId8" o:title=""/>
          </v:shape>
        </w:pict>
      </w: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16"/>
          <w:szCs w:val="16"/>
        </w:rPr>
      </w:pPr>
    </w:p>
    <w:p w:rsidR="00000000" w:rsidRDefault="000F14FA">
      <w:pPr>
        <w:pStyle w:val="BodyText"/>
        <w:kinsoku w:val="0"/>
        <w:overflowPunct w:val="0"/>
        <w:spacing w:before="87"/>
        <w:ind w:left="2671" w:right="3281"/>
        <w:jc w:val="center"/>
        <w:rPr>
          <w:color w:val="497EC1"/>
          <w:w w:val="105"/>
          <w:sz w:val="59"/>
          <w:szCs w:val="59"/>
        </w:rPr>
      </w:pPr>
      <w:r>
        <w:rPr>
          <w:color w:val="497EC1"/>
          <w:w w:val="105"/>
          <w:sz w:val="59"/>
          <w:szCs w:val="59"/>
        </w:rPr>
        <w:t>SLIMS</w:t>
      </w:r>
      <w:r>
        <w:rPr>
          <w:color w:val="497EC1"/>
          <w:spacing w:val="20"/>
          <w:w w:val="105"/>
          <w:sz w:val="59"/>
          <w:szCs w:val="59"/>
        </w:rPr>
        <w:t xml:space="preserve"> </w:t>
      </w:r>
      <w:r>
        <w:rPr>
          <w:color w:val="497EC1"/>
          <w:w w:val="105"/>
          <w:sz w:val="59"/>
          <w:szCs w:val="59"/>
        </w:rPr>
        <w:t>SUPPLEMENTARY</w:t>
      </w:r>
      <w:r>
        <w:rPr>
          <w:color w:val="497EC1"/>
          <w:spacing w:val="118"/>
          <w:w w:val="105"/>
          <w:sz w:val="59"/>
          <w:szCs w:val="59"/>
        </w:rPr>
        <w:t xml:space="preserve"> </w:t>
      </w:r>
      <w:r>
        <w:rPr>
          <w:color w:val="497EC1"/>
          <w:w w:val="105"/>
          <w:sz w:val="59"/>
          <w:szCs w:val="59"/>
        </w:rPr>
        <w:t>TERMS</w:t>
      </w:r>
      <w:r>
        <w:rPr>
          <w:color w:val="497EC1"/>
          <w:spacing w:val="29"/>
          <w:w w:val="105"/>
          <w:sz w:val="59"/>
          <w:szCs w:val="59"/>
        </w:rPr>
        <w:t xml:space="preserve"> </w:t>
      </w:r>
      <w:r>
        <w:rPr>
          <w:color w:val="497EC1"/>
          <w:w w:val="105"/>
          <w:sz w:val="59"/>
          <w:szCs w:val="59"/>
        </w:rPr>
        <w:t>&amp;</w:t>
      </w:r>
      <w:r>
        <w:rPr>
          <w:color w:val="497EC1"/>
          <w:spacing w:val="8"/>
          <w:w w:val="105"/>
          <w:sz w:val="59"/>
          <w:szCs w:val="59"/>
        </w:rPr>
        <w:t xml:space="preserve"> </w:t>
      </w:r>
      <w:r>
        <w:rPr>
          <w:color w:val="497EC1"/>
          <w:w w:val="105"/>
          <w:sz w:val="59"/>
          <w:szCs w:val="59"/>
        </w:rPr>
        <w:t>CONDITIONS</w:t>
      </w:r>
    </w:p>
    <w:p w:rsidR="00000000" w:rsidRDefault="000F14FA">
      <w:pPr>
        <w:pStyle w:val="BodyText"/>
        <w:kinsoku w:val="0"/>
        <w:overflowPunct w:val="0"/>
        <w:rPr>
          <w:sz w:val="66"/>
          <w:szCs w:val="66"/>
        </w:rPr>
      </w:pPr>
    </w:p>
    <w:p w:rsidR="00000000" w:rsidRDefault="000F14FA">
      <w:pPr>
        <w:pStyle w:val="BodyText"/>
        <w:kinsoku w:val="0"/>
        <w:overflowPunct w:val="0"/>
        <w:spacing w:before="482"/>
        <w:ind w:left="2671" w:right="3191"/>
        <w:jc w:val="center"/>
        <w:rPr>
          <w:color w:val="696969"/>
          <w:w w:val="105"/>
          <w:sz w:val="43"/>
          <w:szCs w:val="43"/>
        </w:rPr>
      </w:pPr>
      <w:r>
        <w:rPr>
          <w:color w:val="696969"/>
          <w:w w:val="105"/>
          <w:sz w:val="43"/>
          <w:szCs w:val="43"/>
        </w:rPr>
        <w:t>Version:</w:t>
      </w:r>
      <w:r>
        <w:rPr>
          <w:color w:val="696969"/>
          <w:spacing w:val="-17"/>
          <w:w w:val="105"/>
          <w:sz w:val="43"/>
          <w:szCs w:val="43"/>
        </w:rPr>
        <w:t xml:space="preserve"> </w:t>
      </w:r>
      <w:r>
        <w:rPr>
          <w:color w:val="696969"/>
          <w:w w:val="105"/>
          <w:sz w:val="43"/>
          <w:szCs w:val="43"/>
        </w:rPr>
        <w:t>1.01</w:t>
      </w:r>
    </w:p>
    <w:p w:rsidR="00000000" w:rsidRDefault="000F14FA">
      <w:pPr>
        <w:pStyle w:val="BodyText"/>
        <w:kinsoku w:val="0"/>
        <w:overflowPunct w:val="0"/>
        <w:spacing w:before="482"/>
        <w:ind w:left="2671" w:right="3191"/>
        <w:jc w:val="center"/>
        <w:rPr>
          <w:color w:val="696969"/>
          <w:w w:val="105"/>
          <w:sz w:val="43"/>
          <w:szCs w:val="43"/>
        </w:rPr>
        <w:sectPr w:rsidR="00000000">
          <w:type w:val="continuous"/>
          <w:pgSz w:w="24440" w:h="31660"/>
          <w:pgMar w:top="308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ListParagraph"/>
        <w:numPr>
          <w:ilvl w:val="0"/>
          <w:numId w:val="22"/>
        </w:numPr>
        <w:tabs>
          <w:tab w:val="left" w:pos="2245"/>
        </w:tabs>
        <w:kinsoku w:val="0"/>
        <w:overflowPunct w:val="0"/>
        <w:spacing w:before="65" w:line="292" w:lineRule="auto"/>
        <w:ind w:right="446" w:hanging="645"/>
        <w:jc w:val="both"/>
        <w:rPr>
          <w:color w:val="505050"/>
          <w:w w:val="110"/>
          <w:sz w:val="33"/>
          <w:szCs w:val="33"/>
        </w:rPr>
      </w:pPr>
      <w:r>
        <w:rPr>
          <w:color w:val="505050"/>
          <w:w w:val="105"/>
          <w:sz w:val="33"/>
          <w:szCs w:val="33"/>
        </w:rPr>
        <w:lastRenderedPageBreak/>
        <w:t>SLIMS is an integrated and browser-based Laboratory Information tv1anagement</w:t>
      </w:r>
      <w:r>
        <w:rPr>
          <w:color w:val="505050"/>
          <w:spacing w:val="1"/>
          <w:w w:val="105"/>
          <w:sz w:val="33"/>
          <w:szCs w:val="33"/>
        </w:rPr>
        <w:t xml:space="preserve"> </w:t>
      </w:r>
      <w:r>
        <w:rPr>
          <w:color w:val="505050"/>
          <w:w w:val="105"/>
          <w:sz w:val="33"/>
          <w:szCs w:val="33"/>
        </w:rPr>
        <w:t>System (LIMS) and Electronic</w:t>
      </w:r>
      <w:r>
        <w:rPr>
          <w:color w:val="505050"/>
          <w:spacing w:val="1"/>
          <w:w w:val="105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Laboratory Notebook (ELN) with comprehensive</w:t>
      </w:r>
      <w:r>
        <w:rPr>
          <w:color w:val="505050"/>
          <w:spacing w:val="1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Workflow Management capabilities in a singular software</w:t>
      </w:r>
      <w:r>
        <w:rPr>
          <w:color w:val="505050"/>
          <w:spacing w:val="1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platform.</w:t>
      </w:r>
      <w:r>
        <w:rPr>
          <w:color w:val="505050"/>
          <w:spacing w:val="39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SLIMS</w:t>
      </w:r>
      <w:r>
        <w:rPr>
          <w:color w:val="505050"/>
          <w:spacing w:val="45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is</w:t>
      </w:r>
      <w:r>
        <w:rPr>
          <w:color w:val="505050"/>
          <w:spacing w:val="77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designed</w:t>
      </w:r>
      <w:r>
        <w:rPr>
          <w:color w:val="505050"/>
          <w:spacing w:val="31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to</w:t>
      </w:r>
      <w:r>
        <w:rPr>
          <w:color w:val="505050"/>
          <w:spacing w:val="69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be</w:t>
      </w:r>
      <w:r>
        <w:rPr>
          <w:color w:val="505050"/>
          <w:spacing w:val="49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flexible</w:t>
      </w:r>
      <w:r>
        <w:rPr>
          <w:color w:val="505050"/>
          <w:spacing w:val="47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and</w:t>
      </w:r>
      <w:r>
        <w:rPr>
          <w:color w:val="505050"/>
          <w:spacing w:val="27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configurable</w:t>
      </w:r>
      <w:r>
        <w:rPr>
          <w:color w:val="505050"/>
          <w:spacing w:val="34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enabling</w:t>
      </w:r>
      <w:r>
        <w:rPr>
          <w:color w:val="505050"/>
          <w:spacing w:val="66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every</w:t>
      </w:r>
      <w:r>
        <w:rPr>
          <w:color w:val="505050"/>
          <w:spacing w:val="54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lab</w:t>
      </w:r>
      <w:r>
        <w:rPr>
          <w:color w:val="505050"/>
          <w:spacing w:val="65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to</w:t>
      </w:r>
      <w:r>
        <w:rPr>
          <w:color w:val="505050"/>
          <w:spacing w:val="93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configure</w:t>
      </w:r>
      <w:r>
        <w:rPr>
          <w:color w:val="505050"/>
          <w:spacing w:val="56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5"/>
          <w:szCs w:val="35"/>
        </w:rPr>
        <w:t>it</w:t>
      </w:r>
      <w:r>
        <w:rPr>
          <w:color w:val="505050"/>
          <w:spacing w:val="51"/>
          <w:w w:val="110"/>
          <w:sz w:val="35"/>
          <w:szCs w:val="35"/>
        </w:rPr>
        <w:t xml:space="preserve"> </w:t>
      </w:r>
      <w:r>
        <w:rPr>
          <w:color w:val="505050"/>
          <w:w w:val="110"/>
          <w:sz w:val="33"/>
          <w:szCs w:val="33"/>
        </w:rPr>
        <w:t>to</w:t>
      </w:r>
      <w:r>
        <w:rPr>
          <w:color w:val="505050"/>
          <w:spacing w:val="63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match</w:t>
      </w:r>
      <w:r>
        <w:rPr>
          <w:color w:val="505050"/>
          <w:spacing w:val="37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its</w:t>
      </w:r>
    </w:p>
    <w:p w:rsidR="00000000" w:rsidRDefault="000F14FA">
      <w:pPr>
        <w:pStyle w:val="BodyText"/>
        <w:kinsoku w:val="0"/>
        <w:overflowPunct w:val="0"/>
        <w:spacing w:line="315" w:lineRule="exact"/>
        <w:ind w:left="2228"/>
        <w:jc w:val="both"/>
        <w:rPr>
          <w:color w:val="505050"/>
          <w:w w:val="110"/>
          <w:sz w:val="36"/>
          <w:szCs w:val="36"/>
        </w:rPr>
      </w:pPr>
      <w:r>
        <w:rPr>
          <w:color w:val="505050"/>
          <w:w w:val="110"/>
          <w:sz w:val="33"/>
          <w:szCs w:val="33"/>
        </w:rPr>
        <w:t>processes</w:t>
      </w:r>
      <w:r>
        <w:rPr>
          <w:color w:val="505050"/>
          <w:spacing w:val="15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6"/>
          <w:szCs w:val="36"/>
        </w:rPr>
        <w:t>and</w:t>
      </w:r>
      <w:r>
        <w:rPr>
          <w:color w:val="505050"/>
          <w:spacing w:val="-26"/>
          <w:w w:val="110"/>
          <w:sz w:val="36"/>
          <w:szCs w:val="36"/>
        </w:rPr>
        <w:t xml:space="preserve"> </w:t>
      </w:r>
      <w:r>
        <w:rPr>
          <w:color w:val="505050"/>
          <w:w w:val="110"/>
          <w:sz w:val="33"/>
          <w:szCs w:val="33"/>
        </w:rPr>
        <w:t>procedures</w:t>
      </w:r>
      <w:r>
        <w:rPr>
          <w:color w:val="505050"/>
          <w:spacing w:val="12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6"/>
          <w:szCs w:val="36"/>
        </w:rPr>
        <w:t>in</w:t>
      </w:r>
      <w:r>
        <w:rPr>
          <w:color w:val="505050"/>
          <w:spacing w:val="-7"/>
          <w:w w:val="110"/>
          <w:sz w:val="36"/>
          <w:szCs w:val="36"/>
        </w:rPr>
        <w:t xml:space="preserve"> </w:t>
      </w:r>
      <w:r>
        <w:rPr>
          <w:color w:val="505050"/>
          <w:w w:val="110"/>
          <w:sz w:val="33"/>
          <w:szCs w:val="33"/>
        </w:rPr>
        <w:t>shortened</w:t>
      </w:r>
      <w:r>
        <w:rPr>
          <w:color w:val="505050"/>
          <w:spacing w:val="-14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project</w:t>
      </w:r>
      <w:r>
        <w:rPr>
          <w:color w:val="505050"/>
          <w:spacing w:val="-3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cycle</w:t>
      </w:r>
      <w:r>
        <w:rPr>
          <w:color w:val="505050"/>
          <w:spacing w:val="-13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6"/>
          <w:szCs w:val="36"/>
        </w:rPr>
        <w:t>times.</w:t>
      </w:r>
    </w:p>
    <w:p w:rsidR="00000000" w:rsidRDefault="000F14FA">
      <w:pPr>
        <w:pStyle w:val="BodyText"/>
        <w:kinsoku w:val="0"/>
        <w:overflowPunct w:val="0"/>
        <w:spacing w:before="11"/>
        <w:rPr>
          <w:sz w:val="44"/>
          <w:szCs w:val="44"/>
        </w:rPr>
      </w:pPr>
    </w:p>
    <w:p w:rsidR="00000000" w:rsidRDefault="000F14FA">
      <w:pPr>
        <w:pStyle w:val="ListParagraph"/>
        <w:numPr>
          <w:ilvl w:val="0"/>
          <w:numId w:val="22"/>
        </w:numPr>
        <w:tabs>
          <w:tab w:val="left" w:pos="2213"/>
        </w:tabs>
        <w:kinsoku w:val="0"/>
        <w:overflowPunct w:val="0"/>
        <w:spacing w:line="220" w:lineRule="auto"/>
        <w:ind w:left="2206" w:right="466" w:hanging="654"/>
        <w:jc w:val="both"/>
        <w:rPr>
          <w:color w:val="505050"/>
          <w:w w:val="110"/>
          <w:sz w:val="36"/>
          <w:szCs w:val="36"/>
        </w:rPr>
      </w:pPr>
      <w:r>
        <w:rPr>
          <w:color w:val="505050"/>
          <w:w w:val="105"/>
          <w:sz w:val="36"/>
          <w:szCs w:val="36"/>
        </w:rPr>
        <w:t xml:space="preserve">The Customer must sign, date and return a copy of these </w:t>
      </w:r>
      <w:r>
        <w:rPr>
          <w:color w:val="505050"/>
          <w:w w:val="105"/>
          <w:sz w:val="33"/>
          <w:szCs w:val="33"/>
        </w:rPr>
        <w:t xml:space="preserve">Terms </w:t>
      </w:r>
      <w:r>
        <w:rPr>
          <w:color w:val="505050"/>
          <w:w w:val="105"/>
          <w:sz w:val="36"/>
          <w:szCs w:val="36"/>
        </w:rPr>
        <w:t xml:space="preserve">to Agilent </w:t>
      </w:r>
      <w:r>
        <w:rPr>
          <w:color w:val="505050"/>
          <w:w w:val="105"/>
          <w:sz w:val="33"/>
          <w:szCs w:val="33"/>
        </w:rPr>
        <w:t xml:space="preserve">to indicate </w:t>
      </w:r>
      <w:r>
        <w:rPr>
          <w:color w:val="505050"/>
          <w:w w:val="105"/>
          <w:sz w:val="36"/>
          <w:szCs w:val="36"/>
        </w:rPr>
        <w:t xml:space="preserve">its </w:t>
      </w:r>
      <w:r>
        <w:rPr>
          <w:color w:val="505050"/>
          <w:w w:val="105"/>
          <w:sz w:val="33"/>
          <w:szCs w:val="33"/>
        </w:rPr>
        <w:t xml:space="preserve">acceptance </w:t>
      </w:r>
      <w:r>
        <w:rPr>
          <w:color w:val="505050"/>
          <w:w w:val="105"/>
          <w:sz w:val="36"/>
          <w:szCs w:val="36"/>
        </w:rPr>
        <w:t>of them.</w:t>
      </w:r>
      <w:r>
        <w:rPr>
          <w:color w:val="505050"/>
          <w:spacing w:val="1"/>
          <w:w w:val="105"/>
          <w:sz w:val="36"/>
          <w:szCs w:val="36"/>
        </w:rPr>
        <w:t xml:space="preserve"> </w:t>
      </w:r>
      <w:r>
        <w:rPr>
          <w:color w:val="696969"/>
          <w:w w:val="105"/>
          <w:sz w:val="33"/>
          <w:szCs w:val="33"/>
        </w:rPr>
        <w:t xml:space="preserve">These Terms  </w:t>
      </w:r>
      <w:r>
        <w:rPr>
          <w:color w:val="505050"/>
          <w:w w:val="105"/>
          <w:sz w:val="33"/>
          <w:szCs w:val="33"/>
        </w:rPr>
        <w:t xml:space="preserve">should be read alongside  one or multiple Quotes and  </w:t>
      </w:r>
      <w:r>
        <w:rPr>
          <w:color w:val="505050"/>
          <w:w w:val="105"/>
          <w:sz w:val="48"/>
          <w:szCs w:val="48"/>
        </w:rPr>
        <w:t xml:space="preserve">sows. </w:t>
      </w:r>
      <w:r>
        <w:rPr>
          <w:color w:val="505050"/>
          <w:w w:val="105"/>
          <w:sz w:val="33"/>
          <w:szCs w:val="33"/>
        </w:rPr>
        <w:t>Each Quote has  been prepared on</w:t>
      </w:r>
      <w:r>
        <w:rPr>
          <w:color w:val="505050"/>
          <w:spacing w:val="1"/>
          <w:w w:val="105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the</w:t>
      </w:r>
      <w:r>
        <w:rPr>
          <w:color w:val="505050"/>
          <w:spacing w:val="41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basis</w:t>
      </w:r>
      <w:r>
        <w:rPr>
          <w:color w:val="505050"/>
          <w:spacing w:val="13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of</w:t>
      </w:r>
      <w:r>
        <w:rPr>
          <w:color w:val="505050"/>
          <w:spacing w:val="22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the</w:t>
      </w:r>
      <w:r>
        <w:rPr>
          <w:color w:val="505050"/>
          <w:spacing w:val="34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current</w:t>
      </w:r>
      <w:r>
        <w:rPr>
          <w:color w:val="505050"/>
          <w:spacing w:val="36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circumstances</w:t>
      </w:r>
      <w:r>
        <w:rPr>
          <w:color w:val="505050"/>
          <w:spacing w:val="55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and</w:t>
      </w:r>
      <w:r>
        <w:rPr>
          <w:color w:val="505050"/>
          <w:spacing w:val="-14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remains</w:t>
      </w:r>
      <w:r>
        <w:rPr>
          <w:color w:val="505050"/>
          <w:spacing w:val="16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valid</w:t>
      </w:r>
      <w:r>
        <w:rPr>
          <w:color w:val="505050"/>
          <w:spacing w:val="-3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for</w:t>
      </w:r>
      <w:r>
        <w:rPr>
          <w:color w:val="505050"/>
          <w:spacing w:val="24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3</w:t>
      </w:r>
      <w:r>
        <w:rPr>
          <w:color w:val="505050"/>
          <w:spacing w:val="20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months</w:t>
      </w:r>
      <w:r>
        <w:rPr>
          <w:color w:val="505050"/>
          <w:spacing w:val="35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from</w:t>
      </w:r>
      <w:r>
        <w:rPr>
          <w:color w:val="505050"/>
          <w:spacing w:val="9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the</w:t>
      </w:r>
      <w:r>
        <w:rPr>
          <w:color w:val="505050"/>
          <w:spacing w:val="8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date</w:t>
      </w:r>
      <w:r>
        <w:rPr>
          <w:color w:val="505050"/>
          <w:spacing w:val="9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5"/>
          <w:szCs w:val="35"/>
        </w:rPr>
        <w:t>it</w:t>
      </w:r>
      <w:r>
        <w:rPr>
          <w:color w:val="505050"/>
          <w:spacing w:val="9"/>
          <w:w w:val="110"/>
          <w:sz w:val="35"/>
          <w:szCs w:val="35"/>
        </w:rPr>
        <w:t xml:space="preserve"> </w:t>
      </w:r>
      <w:r>
        <w:rPr>
          <w:color w:val="505050"/>
          <w:w w:val="110"/>
          <w:sz w:val="33"/>
          <w:szCs w:val="33"/>
        </w:rPr>
        <w:t>is</w:t>
      </w:r>
      <w:r>
        <w:rPr>
          <w:color w:val="505050"/>
          <w:spacing w:val="31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issued,</w:t>
      </w:r>
      <w:r>
        <w:rPr>
          <w:color w:val="505050"/>
          <w:spacing w:val="-1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unless</w:t>
      </w:r>
      <w:r>
        <w:rPr>
          <w:color w:val="505050"/>
          <w:spacing w:val="18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stated</w:t>
      </w:r>
    </w:p>
    <w:p w:rsidR="00000000" w:rsidRDefault="000F14FA">
      <w:pPr>
        <w:pStyle w:val="BodyText"/>
        <w:kinsoku w:val="0"/>
        <w:overflowPunct w:val="0"/>
        <w:spacing w:before="24" w:line="244" w:lineRule="auto"/>
        <w:ind w:left="2187" w:right="491" w:firstLine="23"/>
        <w:jc w:val="both"/>
        <w:rPr>
          <w:color w:val="232323"/>
          <w:spacing w:val="13"/>
          <w:w w:val="110"/>
          <w:sz w:val="33"/>
          <w:szCs w:val="33"/>
        </w:rPr>
      </w:pPr>
      <w:r>
        <w:rPr>
          <w:color w:val="505050"/>
          <w:spacing w:val="-1"/>
          <w:w w:val="110"/>
          <w:sz w:val="33"/>
          <w:szCs w:val="33"/>
        </w:rPr>
        <w:t xml:space="preserve">otherwise in that Quote. Acceptance of a Quote </w:t>
      </w:r>
      <w:r>
        <w:rPr>
          <w:rFonts w:ascii="Times New Roman" w:hAnsi="Times New Roman" w:cs="Times New Roman"/>
          <w:color w:val="505050"/>
          <w:spacing w:val="-1"/>
          <w:w w:val="110"/>
          <w:sz w:val="39"/>
          <w:szCs w:val="39"/>
        </w:rPr>
        <w:t xml:space="preserve">by </w:t>
      </w:r>
      <w:r>
        <w:rPr>
          <w:color w:val="505050"/>
          <w:spacing w:val="-1"/>
          <w:w w:val="110"/>
          <w:sz w:val="33"/>
          <w:szCs w:val="33"/>
        </w:rPr>
        <w:t xml:space="preserve">a Custon1er to Agilent constitutes an </w:t>
      </w:r>
      <w:r>
        <w:rPr>
          <w:color w:val="505050"/>
          <w:w w:val="110"/>
          <w:sz w:val="33"/>
          <w:szCs w:val="33"/>
        </w:rPr>
        <w:t xml:space="preserve">off er </w:t>
      </w:r>
      <w:r>
        <w:rPr>
          <w:rFonts w:ascii="Times New Roman" w:hAnsi="Times New Roman" w:cs="Times New Roman"/>
          <w:color w:val="505050"/>
          <w:w w:val="110"/>
          <w:sz w:val="39"/>
          <w:szCs w:val="39"/>
        </w:rPr>
        <w:t xml:space="preserve">by </w:t>
      </w:r>
      <w:r>
        <w:rPr>
          <w:color w:val="505050"/>
          <w:w w:val="110"/>
          <w:sz w:val="33"/>
          <w:szCs w:val="33"/>
        </w:rPr>
        <w:t>that Customer</w:t>
      </w:r>
      <w:r>
        <w:rPr>
          <w:color w:val="505050"/>
          <w:spacing w:val="-98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 xml:space="preserve">to purchase the Services and/or SLIMS </w:t>
      </w:r>
      <w:r>
        <w:rPr>
          <w:color w:val="383838"/>
          <w:w w:val="110"/>
          <w:sz w:val="33"/>
          <w:szCs w:val="33"/>
        </w:rPr>
        <w:t xml:space="preserve">Licenses </w:t>
      </w:r>
      <w:r>
        <w:rPr>
          <w:color w:val="505050"/>
          <w:w w:val="110"/>
          <w:sz w:val="33"/>
          <w:szCs w:val="33"/>
        </w:rPr>
        <w:t>from Agilent on the signed Terms and in accordance with that</w:t>
      </w:r>
      <w:r>
        <w:rPr>
          <w:color w:val="505050"/>
          <w:spacing w:val="1"/>
          <w:w w:val="110"/>
          <w:sz w:val="33"/>
          <w:szCs w:val="33"/>
        </w:rPr>
        <w:t xml:space="preserve"> </w:t>
      </w:r>
      <w:r>
        <w:rPr>
          <w:color w:val="505050"/>
          <w:spacing w:val="13"/>
          <w:w w:val="110"/>
          <w:sz w:val="33"/>
          <w:szCs w:val="33"/>
        </w:rPr>
        <w:t>Quote</w:t>
      </w:r>
      <w:r>
        <w:rPr>
          <w:color w:val="232323"/>
          <w:spacing w:val="13"/>
          <w:w w:val="110"/>
          <w:sz w:val="33"/>
          <w:szCs w:val="33"/>
        </w:rPr>
        <w:t>.</w:t>
      </w:r>
    </w:p>
    <w:p w:rsidR="00000000" w:rsidRDefault="000F14FA">
      <w:pPr>
        <w:pStyle w:val="BodyText"/>
        <w:kinsoku w:val="0"/>
        <w:overflowPunct w:val="0"/>
        <w:spacing w:before="8"/>
        <w:rPr>
          <w:sz w:val="50"/>
          <w:szCs w:val="50"/>
        </w:rPr>
      </w:pPr>
    </w:p>
    <w:p w:rsidR="00000000" w:rsidRDefault="000F14FA">
      <w:pPr>
        <w:pStyle w:val="ListParagraph"/>
        <w:numPr>
          <w:ilvl w:val="0"/>
          <w:numId w:val="22"/>
        </w:numPr>
        <w:tabs>
          <w:tab w:val="left" w:pos="2176"/>
        </w:tabs>
        <w:kinsoku w:val="0"/>
        <w:overflowPunct w:val="0"/>
        <w:spacing w:line="244" w:lineRule="auto"/>
        <w:ind w:left="2167" w:right="480" w:hanging="643"/>
        <w:jc w:val="both"/>
        <w:rPr>
          <w:color w:val="383838"/>
          <w:w w:val="110"/>
          <w:sz w:val="33"/>
          <w:szCs w:val="33"/>
        </w:rPr>
      </w:pPr>
      <w:r>
        <w:rPr>
          <w:color w:val="505050"/>
          <w:w w:val="110"/>
          <w:sz w:val="33"/>
          <w:szCs w:val="33"/>
        </w:rPr>
        <w:t xml:space="preserve">These Supplementary </w:t>
      </w:r>
      <w:r>
        <w:rPr>
          <w:color w:val="383838"/>
          <w:w w:val="110"/>
          <w:sz w:val="33"/>
          <w:szCs w:val="33"/>
        </w:rPr>
        <w:t xml:space="preserve">Terms </w:t>
      </w:r>
      <w:r>
        <w:rPr>
          <w:color w:val="505050"/>
          <w:w w:val="110"/>
          <w:sz w:val="33"/>
          <w:szCs w:val="33"/>
        </w:rPr>
        <w:t>shall apply to be and be incorporated into each Contract, which shalt also include</w:t>
      </w:r>
      <w:r>
        <w:rPr>
          <w:color w:val="505050"/>
          <w:spacing w:val="1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the</w:t>
      </w:r>
      <w:r>
        <w:rPr>
          <w:color w:val="505050"/>
          <w:spacing w:val="-31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Terms</w:t>
      </w:r>
      <w:r>
        <w:rPr>
          <w:color w:val="505050"/>
          <w:spacing w:val="-36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of</w:t>
      </w:r>
      <w:r>
        <w:rPr>
          <w:color w:val="505050"/>
          <w:spacing w:val="-16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Safe</w:t>
      </w:r>
      <w:r>
        <w:rPr>
          <w:color w:val="505050"/>
          <w:spacing w:val="-31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referenced</w:t>
      </w:r>
      <w:r>
        <w:rPr>
          <w:color w:val="505050"/>
          <w:spacing w:val="-32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on</w:t>
      </w:r>
      <w:r>
        <w:rPr>
          <w:color w:val="505050"/>
          <w:spacing w:val="-36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the</w:t>
      </w:r>
      <w:r>
        <w:rPr>
          <w:color w:val="505050"/>
          <w:spacing w:val="-37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Quot</w:t>
      </w:r>
      <w:r>
        <w:rPr>
          <w:color w:val="505050"/>
          <w:spacing w:val="-67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e</w:t>
      </w:r>
      <w:r>
        <w:rPr>
          <w:color w:val="232323"/>
          <w:w w:val="110"/>
          <w:sz w:val="33"/>
          <w:szCs w:val="33"/>
        </w:rPr>
        <w:t>.</w:t>
      </w:r>
      <w:r>
        <w:rPr>
          <w:color w:val="232323"/>
          <w:spacing w:val="55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In</w:t>
      </w:r>
      <w:r>
        <w:rPr>
          <w:color w:val="505050"/>
          <w:spacing w:val="-10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the</w:t>
      </w:r>
      <w:r>
        <w:rPr>
          <w:color w:val="505050"/>
          <w:spacing w:val="21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event</w:t>
      </w:r>
      <w:r>
        <w:rPr>
          <w:color w:val="505050"/>
          <w:spacing w:val="-24"/>
          <w:w w:val="110"/>
          <w:sz w:val="33"/>
          <w:szCs w:val="33"/>
        </w:rPr>
        <w:t xml:space="preserve"> </w:t>
      </w:r>
      <w:r>
        <w:rPr>
          <w:i/>
          <w:iCs/>
          <w:color w:val="505050"/>
          <w:w w:val="110"/>
          <w:sz w:val="39"/>
          <w:szCs w:val="39"/>
        </w:rPr>
        <w:t>of</w:t>
      </w:r>
      <w:r>
        <w:rPr>
          <w:i/>
          <w:iCs/>
          <w:color w:val="505050"/>
          <w:spacing w:val="-19"/>
          <w:w w:val="110"/>
          <w:sz w:val="39"/>
          <w:szCs w:val="39"/>
        </w:rPr>
        <w:t xml:space="preserve"> </w:t>
      </w:r>
      <w:r>
        <w:rPr>
          <w:color w:val="505050"/>
          <w:w w:val="110"/>
          <w:sz w:val="33"/>
          <w:szCs w:val="33"/>
        </w:rPr>
        <w:t>any</w:t>
      </w:r>
      <w:r>
        <w:rPr>
          <w:color w:val="505050"/>
          <w:spacing w:val="-29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conflict/</w:t>
      </w:r>
      <w:r>
        <w:rPr>
          <w:color w:val="505050"/>
          <w:spacing w:val="-5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these</w:t>
      </w:r>
      <w:r>
        <w:rPr>
          <w:color w:val="505050"/>
          <w:spacing w:val="-28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Supplementary</w:t>
      </w:r>
      <w:r>
        <w:rPr>
          <w:color w:val="505050"/>
          <w:spacing w:val="19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Terms</w:t>
      </w:r>
      <w:r>
        <w:rPr>
          <w:color w:val="505050"/>
          <w:spacing w:val="-16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shall</w:t>
      </w:r>
      <w:r>
        <w:rPr>
          <w:color w:val="505050"/>
          <w:spacing w:val="-25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prevail</w:t>
      </w:r>
      <w:r>
        <w:rPr>
          <w:color w:val="505050"/>
          <w:spacing w:val="-99"/>
          <w:w w:val="110"/>
          <w:sz w:val="33"/>
          <w:szCs w:val="33"/>
        </w:rPr>
        <w:t xml:space="preserve"> </w:t>
      </w:r>
      <w:r>
        <w:rPr>
          <w:color w:val="505050"/>
          <w:spacing w:val="-1"/>
          <w:w w:val="110"/>
          <w:sz w:val="33"/>
          <w:szCs w:val="33"/>
        </w:rPr>
        <w:t xml:space="preserve">over </w:t>
      </w:r>
      <w:r>
        <w:rPr>
          <w:color w:val="505050"/>
          <w:w w:val="110"/>
          <w:sz w:val="33"/>
          <w:szCs w:val="33"/>
        </w:rPr>
        <w:t xml:space="preserve">any inconsistent terms or conditions contained in the Terms of Sale, any Quote or implied </w:t>
      </w:r>
      <w:r>
        <w:rPr>
          <w:rFonts w:ascii="Times New Roman" w:hAnsi="Times New Roman" w:cs="Times New Roman"/>
          <w:color w:val="505050"/>
          <w:w w:val="110"/>
          <w:sz w:val="41"/>
          <w:szCs w:val="41"/>
        </w:rPr>
        <w:t xml:space="preserve">by </w:t>
      </w:r>
      <w:r>
        <w:rPr>
          <w:color w:val="505050"/>
          <w:w w:val="105"/>
          <w:sz w:val="38"/>
          <w:szCs w:val="38"/>
        </w:rPr>
        <w:t xml:space="preserve">faV'/ </w:t>
      </w:r>
      <w:r>
        <w:rPr>
          <w:color w:val="696969"/>
          <w:w w:val="110"/>
          <w:sz w:val="33"/>
          <w:szCs w:val="33"/>
        </w:rPr>
        <w:t>(subject</w:t>
      </w:r>
      <w:r>
        <w:rPr>
          <w:color w:val="696969"/>
          <w:spacing w:val="-98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to</w:t>
      </w:r>
      <w:r>
        <w:rPr>
          <w:color w:val="505050"/>
          <w:spacing w:val="70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mandatory</w:t>
      </w:r>
      <w:r>
        <w:rPr>
          <w:color w:val="505050"/>
          <w:spacing w:val="74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provisions</w:t>
      </w:r>
      <w:r>
        <w:rPr>
          <w:color w:val="505050"/>
          <w:spacing w:val="90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of</w:t>
      </w:r>
      <w:r>
        <w:rPr>
          <w:color w:val="505050"/>
          <w:spacing w:val="10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applicable</w:t>
      </w:r>
      <w:r>
        <w:rPr>
          <w:color w:val="505050"/>
          <w:spacing w:val="84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law)J</w:t>
      </w:r>
      <w:r>
        <w:rPr>
          <w:color w:val="505050"/>
          <w:spacing w:val="54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trade</w:t>
      </w:r>
      <w:r>
        <w:rPr>
          <w:color w:val="505050"/>
          <w:spacing w:val="76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custom</w:t>
      </w:r>
      <w:r>
        <w:rPr>
          <w:color w:val="505050"/>
          <w:spacing w:val="67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or</w:t>
      </w:r>
      <w:r>
        <w:rPr>
          <w:color w:val="505050"/>
          <w:spacing w:val="52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practice</w:t>
      </w:r>
      <w:r>
        <w:rPr>
          <w:color w:val="505050"/>
          <w:spacing w:val="69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or</w:t>
      </w:r>
      <w:r>
        <w:rPr>
          <w:color w:val="505050"/>
          <w:spacing w:val="48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course</w:t>
      </w:r>
      <w:r>
        <w:rPr>
          <w:color w:val="505050"/>
          <w:spacing w:val="65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of</w:t>
      </w:r>
      <w:r>
        <w:rPr>
          <w:color w:val="505050"/>
          <w:spacing w:val="95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dealing</w:t>
      </w:r>
      <w:r>
        <w:rPr>
          <w:color w:val="232323"/>
          <w:w w:val="110"/>
          <w:sz w:val="33"/>
          <w:szCs w:val="33"/>
        </w:rPr>
        <w:t>.</w:t>
      </w:r>
      <w:r>
        <w:rPr>
          <w:color w:val="232323"/>
          <w:spacing w:val="61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No</w:t>
      </w:r>
      <w:r>
        <w:rPr>
          <w:color w:val="505050"/>
          <w:spacing w:val="90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addition</w:t>
      </w:r>
      <w:r>
        <w:rPr>
          <w:color w:val="505050"/>
          <w:spacing w:val="41"/>
          <w:w w:val="110"/>
          <w:sz w:val="33"/>
          <w:szCs w:val="33"/>
        </w:rPr>
        <w:t xml:space="preserve"> </w:t>
      </w:r>
      <w:r>
        <w:rPr>
          <w:color w:val="505050"/>
          <w:w w:val="110"/>
          <w:sz w:val="33"/>
          <w:szCs w:val="33"/>
        </w:rPr>
        <w:t>to</w:t>
      </w:r>
    </w:p>
    <w:p w:rsidR="00000000" w:rsidRDefault="000F14FA">
      <w:pPr>
        <w:pStyle w:val="BodyText"/>
        <w:kinsoku w:val="0"/>
        <w:overflowPunct w:val="0"/>
        <w:spacing w:before="50" w:line="213" w:lineRule="auto"/>
        <w:ind w:left="2181" w:right="517" w:hanging="4"/>
        <w:jc w:val="both"/>
        <w:rPr>
          <w:color w:val="505050"/>
          <w:w w:val="115"/>
          <w:sz w:val="33"/>
          <w:szCs w:val="33"/>
        </w:rPr>
      </w:pPr>
      <w:r>
        <w:rPr>
          <w:color w:val="505050"/>
          <w:w w:val="110"/>
          <w:sz w:val="33"/>
          <w:szCs w:val="33"/>
        </w:rPr>
        <w:t xml:space="preserve">variation of, exclusion or attempted exclusion of </w:t>
      </w:r>
      <w:r>
        <w:rPr>
          <w:color w:val="505050"/>
          <w:w w:val="110"/>
        </w:rPr>
        <w:t xml:space="preserve">any </w:t>
      </w:r>
      <w:r>
        <w:rPr>
          <w:color w:val="505050"/>
          <w:w w:val="110"/>
          <w:sz w:val="33"/>
          <w:szCs w:val="33"/>
        </w:rPr>
        <w:t xml:space="preserve">term of </w:t>
      </w:r>
      <w:r>
        <w:rPr>
          <w:color w:val="505050"/>
          <w:w w:val="110"/>
        </w:rPr>
        <w:t xml:space="preserve">any </w:t>
      </w:r>
      <w:r>
        <w:rPr>
          <w:color w:val="505050"/>
          <w:w w:val="110"/>
          <w:sz w:val="33"/>
          <w:szCs w:val="33"/>
        </w:rPr>
        <w:t>Contract shall be binding on Agilent unless in</w:t>
      </w:r>
      <w:r>
        <w:rPr>
          <w:color w:val="505050"/>
          <w:spacing w:val="1"/>
          <w:w w:val="110"/>
          <w:sz w:val="33"/>
          <w:szCs w:val="33"/>
        </w:rPr>
        <w:t xml:space="preserve"> </w:t>
      </w:r>
      <w:r>
        <w:rPr>
          <w:color w:val="505050"/>
          <w:w w:val="115"/>
          <w:sz w:val="33"/>
          <w:szCs w:val="33"/>
        </w:rPr>
        <w:t>writing</w:t>
      </w:r>
      <w:r>
        <w:rPr>
          <w:color w:val="505050"/>
          <w:spacing w:val="-18"/>
          <w:w w:val="115"/>
          <w:sz w:val="33"/>
          <w:szCs w:val="33"/>
        </w:rPr>
        <w:t xml:space="preserve"> </w:t>
      </w:r>
      <w:r>
        <w:rPr>
          <w:color w:val="505050"/>
          <w:w w:val="115"/>
          <w:sz w:val="33"/>
          <w:szCs w:val="33"/>
        </w:rPr>
        <w:t>and</w:t>
      </w:r>
      <w:r>
        <w:rPr>
          <w:color w:val="505050"/>
          <w:spacing w:val="-23"/>
          <w:w w:val="115"/>
          <w:sz w:val="33"/>
          <w:szCs w:val="33"/>
        </w:rPr>
        <w:t xml:space="preserve"> </w:t>
      </w:r>
      <w:r>
        <w:rPr>
          <w:color w:val="505050"/>
          <w:w w:val="115"/>
          <w:sz w:val="33"/>
          <w:szCs w:val="33"/>
        </w:rPr>
        <w:t>signed</w:t>
      </w:r>
      <w:r>
        <w:rPr>
          <w:color w:val="505050"/>
          <w:spacing w:val="1"/>
          <w:w w:val="115"/>
          <w:sz w:val="33"/>
          <w:szCs w:val="33"/>
        </w:rPr>
        <w:t xml:space="preserve"> </w:t>
      </w:r>
      <w:r>
        <w:rPr>
          <w:rFonts w:ascii="Times New Roman" w:hAnsi="Times New Roman" w:cs="Times New Roman"/>
          <w:color w:val="505050"/>
          <w:w w:val="115"/>
          <w:sz w:val="39"/>
          <w:szCs w:val="39"/>
        </w:rPr>
        <w:t>by</w:t>
      </w:r>
      <w:r>
        <w:rPr>
          <w:rFonts w:ascii="Times New Roman" w:hAnsi="Times New Roman" w:cs="Times New Roman"/>
          <w:color w:val="505050"/>
          <w:spacing w:val="-28"/>
          <w:w w:val="115"/>
          <w:sz w:val="39"/>
          <w:szCs w:val="39"/>
        </w:rPr>
        <w:t xml:space="preserve"> </w:t>
      </w:r>
      <w:r>
        <w:rPr>
          <w:color w:val="505050"/>
          <w:w w:val="115"/>
          <w:sz w:val="33"/>
          <w:szCs w:val="33"/>
        </w:rPr>
        <w:t>a</w:t>
      </w:r>
      <w:r>
        <w:rPr>
          <w:color w:val="505050"/>
          <w:spacing w:val="-22"/>
          <w:w w:val="115"/>
          <w:sz w:val="33"/>
          <w:szCs w:val="33"/>
        </w:rPr>
        <w:t xml:space="preserve"> </w:t>
      </w:r>
      <w:r>
        <w:rPr>
          <w:rFonts w:ascii="Times New Roman" w:hAnsi="Times New Roman" w:cs="Times New Roman"/>
          <w:color w:val="505050"/>
          <w:w w:val="115"/>
          <w:sz w:val="41"/>
          <w:szCs w:val="41"/>
        </w:rPr>
        <w:t>duly</w:t>
      </w:r>
      <w:r>
        <w:rPr>
          <w:rFonts w:ascii="Times New Roman" w:hAnsi="Times New Roman" w:cs="Times New Roman"/>
          <w:color w:val="505050"/>
          <w:spacing w:val="-27"/>
          <w:w w:val="115"/>
          <w:sz w:val="41"/>
          <w:szCs w:val="41"/>
        </w:rPr>
        <w:t xml:space="preserve"> </w:t>
      </w:r>
      <w:r>
        <w:rPr>
          <w:color w:val="505050"/>
          <w:w w:val="115"/>
          <w:sz w:val="33"/>
          <w:szCs w:val="33"/>
        </w:rPr>
        <w:t>authorized</w:t>
      </w:r>
      <w:r>
        <w:rPr>
          <w:color w:val="505050"/>
          <w:spacing w:val="-12"/>
          <w:w w:val="115"/>
          <w:sz w:val="33"/>
          <w:szCs w:val="33"/>
        </w:rPr>
        <w:t xml:space="preserve"> </w:t>
      </w:r>
      <w:r>
        <w:rPr>
          <w:color w:val="505050"/>
          <w:w w:val="115"/>
          <w:sz w:val="33"/>
          <w:szCs w:val="33"/>
        </w:rPr>
        <w:t>representative</w:t>
      </w:r>
      <w:r>
        <w:rPr>
          <w:color w:val="505050"/>
          <w:spacing w:val="-33"/>
          <w:w w:val="115"/>
          <w:sz w:val="33"/>
          <w:szCs w:val="33"/>
        </w:rPr>
        <w:t xml:space="preserve"> </w:t>
      </w:r>
      <w:r>
        <w:rPr>
          <w:color w:val="505050"/>
          <w:w w:val="115"/>
          <w:sz w:val="33"/>
          <w:szCs w:val="33"/>
        </w:rPr>
        <w:t>of</w:t>
      </w:r>
      <w:r>
        <w:rPr>
          <w:color w:val="505050"/>
          <w:spacing w:val="10"/>
          <w:w w:val="115"/>
          <w:sz w:val="33"/>
          <w:szCs w:val="33"/>
        </w:rPr>
        <w:t xml:space="preserve"> </w:t>
      </w:r>
      <w:r>
        <w:rPr>
          <w:color w:val="505050"/>
          <w:w w:val="115"/>
          <w:sz w:val="33"/>
          <w:szCs w:val="33"/>
        </w:rPr>
        <w:t>Agilent.</w:t>
      </w: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spacing w:before="362"/>
        <w:ind w:right="2398"/>
        <w:jc w:val="right"/>
        <w:rPr>
          <w:color w:val="505050"/>
          <w:w w:val="105"/>
          <w:sz w:val="28"/>
          <w:szCs w:val="28"/>
        </w:rPr>
      </w:pPr>
      <w:r>
        <w:rPr>
          <w:color w:val="505050"/>
          <w:w w:val="105"/>
          <w:sz w:val="28"/>
          <w:szCs w:val="28"/>
        </w:rPr>
        <w:t>Page</w:t>
      </w:r>
      <w:r>
        <w:rPr>
          <w:color w:val="505050"/>
          <w:spacing w:val="-11"/>
          <w:w w:val="105"/>
          <w:sz w:val="28"/>
          <w:szCs w:val="28"/>
        </w:rPr>
        <w:t xml:space="preserve"> </w:t>
      </w:r>
      <w:r>
        <w:rPr>
          <w:color w:val="505050"/>
          <w:w w:val="105"/>
          <w:sz w:val="28"/>
          <w:szCs w:val="28"/>
        </w:rPr>
        <w:t>2</w:t>
      </w:r>
      <w:r>
        <w:rPr>
          <w:color w:val="505050"/>
          <w:spacing w:val="-14"/>
          <w:w w:val="105"/>
          <w:sz w:val="28"/>
          <w:szCs w:val="28"/>
        </w:rPr>
        <w:t xml:space="preserve"> </w:t>
      </w:r>
      <w:r>
        <w:rPr>
          <w:color w:val="505050"/>
          <w:w w:val="105"/>
          <w:sz w:val="28"/>
          <w:szCs w:val="28"/>
        </w:rPr>
        <w:t>of</w:t>
      </w:r>
      <w:r>
        <w:rPr>
          <w:color w:val="505050"/>
          <w:spacing w:val="23"/>
          <w:w w:val="105"/>
          <w:sz w:val="28"/>
          <w:szCs w:val="28"/>
        </w:rPr>
        <w:t xml:space="preserve"> </w:t>
      </w:r>
      <w:r>
        <w:rPr>
          <w:color w:val="505050"/>
          <w:w w:val="105"/>
          <w:sz w:val="28"/>
          <w:szCs w:val="28"/>
        </w:rPr>
        <w:t>25</w:t>
      </w:r>
    </w:p>
    <w:p w:rsidR="00000000" w:rsidRDefault="000F14FA">
      <w:pPr>
        <w:pStyle w:val="BodyText"/>
        <w:kinsoku w:val="0"/>
        <w:overflowPunct w:val="0"/>
        <w:spacing w:before="362"/>
        <w:ind w:right="2398"/>
        <w:jc w:val="right"/>
        <w:rPr>
          <w:color w:val="505050"/>
          <w:w w:val="105"/>
          <w:sz w:val="28"/>
          <w:szCs w:val="28"/>
        </w:rPr>
        <w:sectPr w:rsidR="00000000">
          <w:pgSz w:w="24440" w:h="31660"/>
          <w:pgMar w:top="102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7"/>
        <w:rPr>
          <w:sz w:val="19"/>
          <w:szCs w:val="19"/>
        </w:rPr>
      </w:pPr>
    </w:p>
    <w:p w:rsidR="00000000" w:rsidRDefault="000F14FA">
      <w:pPr>
        <w:pStyle w:val="Heading2"/>
        <w:numPr>
          <w:ilvl w:val="0"/>
          <w:numId w:val="21"/>
        </w:numPr>
        <w:tabs>
          <w:tab w:val="left" w:pos="1659"/>
        </w:tabs>
        <w:kinsoku w:val="0"/>
        <w:overflowPunct w:val="0"/>
        <w:spacing w:before="86"/>
        <w:ind w:hanging="646"/>
        <w:rPr>
          <w:color w:val="3B7EC1"/>
        </w:rPr>
      </w:pPr>
      <w:r>
        <w:rPr>
          <w:color w:val="3B7EC1"/>
        </w:rPr>
        <w:t>Definitions</w:t>
      </w: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2"/>
        <w:rPr>
          <w:b/>
          <w:bCs/>
          <w:sz w:val="15"/>
          <w:szCs w:val="15"/>
        </w:rPr>
      </w:pPr>
    </w:p>
    <w:tbl>
      <w:tblPr>
        <w:tblW w:w="0" w:type="auto"/>
        <w:tblInd w:w="13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14989"/>
      </w:tblGrid>
      <w:tr w:rsidR="00000000" w:rsidRPr="000F1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0000" w:rsidRPr="000F1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spacing w:before="94"/>
              <w:ind w:left="173"/>
              <w:rPr>
                <w:color w:val="525252"/>
                <w:w w:val="110"/>
                <w:sz w:val="34"/>
                <w:szCs w:val="34"/>
              </w:rPr>
            </w:pPr>
            <w:r w:rsidRPr="000F14FA">
              <w:rPr>
                <w:color w:val="525252"/>
                <w:w w:val="110"/>
                <w:sz w:val="34"/>
                <w:szCs w:val="34"/>
              </w:rPr>
              <w:t>Acceptance</w:t>
            </w:r>
          </w:p>
        </w:tc>
        <w:tc>
          <w:tcPr>
            <w:tcW w:w="1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spacing w:before="18"/>
              <w:ind w:left="182"/>
              <w:rPr>
                <w:color w:val="525252"/>
                <w:sz w:val="37"/>
                <w:szCs w:val="37"/>
              </w:rPr>
            </w:pPr>
            <w:r w:rsidRPr="000F14FA">
              <w:rPr>
                <w:color w:val="525252"/>
                <w:sz w:val="37"/>
                <w:szCs w:val="37"/>
              </w:rPr>
              <w:t>Acceptance</w:t>
            </w:r>
            <w:r w:rsidRPr="000F14FA">
              <w:rPr>
                <w:color w:val="525252"/>
                <w:spacing w:val="8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of</w:t>
            </w:r>
            <w:r w:rsidRPr="000F14FA">
              <w:rPr>
                <w:color w:val="525252"/>
                <w:spacing w:val="21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specific</w:t>
            </w:r>
            <w:r w:rsidRPr="000F14FA">
              <w:rPr>
                <w:color w:val="525252"/>
                <w:spacing w:val="23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project</w:t>
            </w:r>
            <w:r w:rsidRPr="000F14FA">
              <w:rPr>
                <w:color w:val="525252"/>
                <w:spacing w:val="45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deliverabtes/Mitestones</w:t>
            </w:r>
            <w:r w:rsidRPr="000F14FA">
              <w:rPr>
                <w:color w:val="525252"/>
                <w:spacing w:val="-26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and/or</w:t>
            </w:r>
            <w:r w:rsidRPr="000F14FA">
              <w:rPr>
                <w:color w:val="525252"/>
                <w:spacing w:val="9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the</w:t>
            </w:r>
            <w:r w:rsidRPr="000F14FA">
              <w:rPr>
                <w:color w:val="525252"/>
                <w:spacing w:val="-3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full</w:t>
            </w:r>
            <w:r w:rsidRPr="000F14FA">
              <w:rPr>
                <w:color w:val="525252"/>
                <w:spacing w:val="-21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SLIMS</w:t>
            </w:r>
            <w:r w:rsidRPr="000F14FA">
              <w:rPr>
                <w:color w:val="525252"/>
                <w:spacing w:val="7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Platform/</w:t>
            </w:r>
            <w:r w:rsidRPr="000F14FA">
              <w:rPr>
                <w:color w:val="525252"/>
                <w:spacing w:val="33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ln</w:t>
            </w:r>
          </w:p>
          <w:p w:rsidR="00000000" w:rsidRPr="000F14FA" w:rsidRDefault="000F14FA">
            <w:pPr>
              <w:pStyle w:val="TableParagraph"/>
              <w:kinsoku w:val="0"/>
              <w:overflowPunct w:val="0"/>
              <w:spacing w:before="45" w:line="394" w:lineRule="exact"/>
              <w:ind w:left="188"/>
              <w:rPr>
                <w:color w:val="525252"/>
                <w:sz w:val="37"/>
                <w:szCs w:val="37"/>
              </w:rPr>
            </w:pPr>
            <w:r w:rsidRPr="000F14FA">
              <w:rPr>
                <w:color w:val="525252"/>
                <w:sz w:val="37"/>
                <w:szCs w:val="37"/>
              </w:rPr>
              <w:t>accordance</w:t>
            </w:r>
            <w:r w:rsidRPr="000F14FA">
              <w:rPr>
                <w:color w:val="525252"/>
                <w:spacing w:val="24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with</w:t>
            </w:r>
            <w:r w:rsidRPr="000F14FA">
              <w:rPr>
                <w:color w:val="525252"/>
                <w:spacing w:val="-12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clause</w:t>
            </w:r>
            <w:r w:rsidRPr="000F14FA">
              <w:rPr>
                <w:color w:val="525252"/>
                <w:spacing w:val="2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8</w:t>
            </w:r>
            <w:r w:rsidRPr="000F14FA">
              <w:rPr>
                <w:color w:val="525252"/>
                <w:spacing w:val="-32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below.</w:t>
            </w:r>
          </w:p>
        </w:tc>
      </w:tr>
      <w:tr w:rsidR="00000000" w:rsidRPr="000F1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spacing w:before="84"/>
              <w:ind w:left="192"/>
              <w:rPr>
                <w:color w:val="525252"/>
                <w:w w:val="110"/>
                <w:sz w:val="34"/>
                <w:szCs w:val="34"/>
              </w:rPr>
            </w:pPr>
            <w:r w:rsidRPr="000F14FA">
              <w:rPr>
                <w:color w:val="525252"/>
                <w:w w:val="110"/>
                <w:sz w:val="34"/>
                <w:szCs w:val="34"/>
              </w:rPr>
              <w:t>Agilent</w:t>
            </w:r>
          </w:p>
        </w:tc>
        <w:tc>
          <w:tcPr>
            <w:tcW w:w="1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spacing w:before="18"/>
              <w:ind w:left="185"/>
              <w:rPr>
                <w:color w:val="525252"/>
                <w:w w:val="105"/>
                <w:sz w:val="34"/>
                <w:szCs w:val="34"/>
              </w:rPr>
            </w:pPr>
            <w:r w:rsidRPr="000F14FA">
              <w:rPr>
                <w:color w:val="525252"/>
                <w:w w:val="105"/>
                <w:sz w:val="34"/>
                <w:szCs w:val="34"/>
              </w:rPr>
              <w:t>Means</w:t>
            </w:r>
            <w:r w:rsidRPr="000F14FA">
              <w:rPr>
                <w:color w:val="525252"/>
                <w:spacing w:val="3"/>
                <w:w w:val="105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05"/>
                <w:sz w:val="34"/>
                <w:szCs w:val="34"/>
              </w:rPr>
              <w:t>the</w:t>
            </w:r>
            <w:r w:rsidRPr="000F14FA">
              <w:rPr>
                <w:color w:val="525252"/>
                <w:spacing w:val="21"/>
                <w:w w:val="105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05"/>
                <w:sz w:val="37"/>
                <w:szCs w:val="37"/>
              </w:rPr>
              <w:t>Agilent</w:t>
            </w:r>
            <w:r w:rsidRPr="000F14FA">
              <w:rPr>
                <w:color w:val="525252"/>
                <w:spacing w:val="21"/>
                <w:w w:val="105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w w:val="105"/>
                <w:sz w:val="34"/>
                <w:szCs w:val="34"/>
              </w:rPr>
              <w:t>legal</w:t>
            </w:r>
            <w:r w:rsidRPr="000F14FA">
              <w:rPr>
                <w:color w:val="3B3B3B"/>
                <w:spacing w:val="-5"/>
                <w:w w:val="105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05"/>
                <w:sz w:val="36"/>
                <w:szCs w:val="36"/>
              </w:rPr>
              <w:t>entity</w:t>
            </w:r>
            <w:r w:rsidRPr="000F14FA">
              <w:rPr>
                <w:color w:val="525252"/>
                <w:spacing w:val="19"/>
                <w:w w:val="105"/>
                <w:sz w:val="36"/>
                <w:szCs w:val="36"/>
              </w:rPr>
              <w:t xml:space="preserve"> </w:t>
            </w:r>
            <w:r w:rsidRPr="000F14FA">
              <w:rPr>
                <w:color w:val="525252"/>
                <w:w w:val="105"/>
                <w:sz w:val="34"/>
                <w:szCs w:val="34"/>
              </w:rPr>
              <w:t>specified</w:t>
            </w:r>
            <w:r w:rsidRPr="000F14FA">
              <w:rPr>
                <w:color w:val="525252"/>
                <w:spacing w:val="7"/>
                <w:w w:val="105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05"/>
                <w:sz w:val="34"/>
                <w:szCs w:val="34"/>
              </w:rPr>
              <w:t>in</w:t>
            </w:r>
            <w:r w:rsidRPr="000F14FA">
              <w:rPr>
                <w:color w:val="525252"/>
                <w:spacing w:val="-10"/>
                <w:w w:val="105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05"/>
                <w:sz w:val="34"/>
                <w:szCs w:val="34"/>
              </w:rPr>
              <w:t>the</w:t>
            </w:r>
            <w:r w:rsidRPr="000F14FA">
              <w:rPr>
                <w:color w:val="525252"/>
                <w:spacing w:val="14"/>
                <w:w w:val="105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05"/>
                <w:sz w:val="34"/>
                <w:szCs w:val="34"/>
              </w:rPr>
              <w:t>Quote.</w:t>
            </w:r>
          </w:p>
        </w:tc>
      </w:tr>
      <w:tr w:rsidR="00000000" w:rsidRPr="000F1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spacing w:before="94"/>
              <w:ind w:left="192"/>
              <w:rPr>
                <w:color w:val="525252"/>
                <w:w w:val="110"/>
                <w:sz w:val="34"/>
                <w:szCs w:val="34"/>
              </w:rPr>
            </w:pPr>
            <w:r w:rsidRPr="000F14FA">
              <w:rPr>
                <w:color w:val="525252"/>
                <w:w w:val="110"/>
                <w:sz w:val="34"/>
                <w:szCs w:val="34"/>
              </w:rPr>
              <w:t>Agilent</w:t>
            </w:r>
          </w:p>
          <w:p w:rsidR="00000000" w:rsidRPr="000F14FA" w:rsidRDefault="000F14FA">
            <w:pPr>
              <w:pStyle w:val="TableParagraph"/>
              <w:kinsoku w:val="0"/>
              <w:overflowPunct w:val="0"/>
              <w:spacing w:before="14"/>
              <w:ind w:left="192"/>
              <w:rPr>
                <w:color w:val="525252"/>
                <w:sz w:val="37"/>
                <w:szCs w:val="37"/>
              </w:rPr>
            </w:pPr>
            <w:r w:rsidRPr="000F14FA">
              <w:rPr>
                <w:color w:val="525252"/>
                <w:sz w:val="37"/>
                <w:szCs w:val="37"/>
              </w:rPr>
              <w:t>App</w:t>
            </w:r>
            <w:r w:rsidRPr="000F14FA">
              <w:rPr>
                <w:color w:val="525252"/>
                <w:sz w:val="38"/>
                <w:szCs w:val="38"/>
              </w:rPr>
              <w:t>ti</w:t>
            </w:r>
            <w:r w:rsidRPr="000F14FA">
              <w:rPr>
                <w:color w:val="525252"/>
                <w:sz w:val="37"/>
                <w:szCs w:val="37"/>
              </w:rPr>
              <w:t>cation</w:t>
            </w:r>
          </w:p>
          <w:p w:rsidR="00000000" w:rsidRPr="000F14FA" w:rsidRDefault="000F14FA">
            <w:pPr>
              <w:pStyle w:val="TableParagraph"/>
              <w:kinsoku w:val="0"/>
              <w:overflowPunct w:val="0"/>
              <w:spacing w:before="33" w:line="347" w:lineRule="exact"/>
              <w:ind w:left="174"/>
              <w:rPr>
                <w:color w:val="525252"/>
                <w:w w:val="105"/>
                <w:sz w:val="34"/>
                <w:szCs w:val="34"/>
              </w:rPr>
            </w:pPr>
            <w:r w:rsidRPr="000F14FA">
              <w:rPr>
                <w:color w:val="525252"/>
                <w:w w:val="105"/>
                <w:sz w:val="34"/>
                <w:szCs w:val="34"/>
              </w:rPr>
              <w:t>Engineers</w:t>
            </w:r>
          </w:p>
        </w:tc>
        <w:tc>
          <w:tcPr>
            <w:tcW w:w="1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spacing w:before="18"/>
              <w:ind w:left="192"/>
              <w:rPr>
                <w:color w:val="525252"/>
                <w:sz w:val="37"/>
                <w:szCs w:val="37"/>
              </w:rPr>
            </w:pPr>
            <w:r w:rsidRPr="000F14FA">
              <w:rPr>
                <w:color w:val="525252"/>
                <w:sz w:val="37"/>
                <w:szCs w:val="37"/>
              </w:rPr>
              <w:t>The</w:t>
            </w:r>
            <w:r w:rsidRPr="000F14FA">
              <w:rPr>
                <w:color w:val="525252"/>
                <w:spacing w:val="-22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individuals</w:t>
            </w:r>
            <w:r w:rsidRPr="000F14FA">
              <w:rPr>
                <w:color w:val="525252"/>
                <w:spacing w:val="9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appointed</w:t>
            </w:r>
            <w:r w:rsidRPr="000F14FA">
              <w:rPr>
                <w:color w:val="525252"/>
                <w:spacing w:val="-6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by</w:t>
            </w:r>
            <w:r w:rsidRPr="000F14FA">
              <w:rPr>
                <w:color w:val="525252"/>
                <w:spacing w:val="-11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Agilent</w:t>
            </w:r>
            <w:r w:rsidRPr="000F14FA">
              <w:rPr>
                <w:color w:val="525252"/>
                <w:spacing w:val="7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who</w:t>
            </w:r>
            <w:r w:rsidRPr="000F14FA">
              <w:rPr>
                <w:color w:val="525252"/>
                <w:spacing w:val="-4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will</w:t>
            </w:r>
            <w:r w:rsidRPr="000F14FA">
              <w:rPr>
                <w:color w:val="525252"/>
                <w:spacing w:val="-26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carry</w:t>
            </w:r>
            <w:r w:rsidRPr="000F14FA">
              <w:rPr>
                <w:color w:val="3B3B3B"/>
                <w:spacing w:val="-12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out</w:t>
            </w:r>
            <w:r w:rsidRPr="000F14FA">
              <w:rPr>
                <w:color w:val="525252"/>
                <w:spacing w:val="-15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the</w:t>
            </w:r>
            <w:r w:rsidRPr="000F14FA">
              <w:rPr>
                <w:color w:val="3B3B3B"/>
                <w:spacing w:val="-25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Services.</w:t>
            </w:r>
          </w:p>
        </w:tc>
      </w:tr>
      <w:tr w:rsidR="00000000" w:rsidRPr="000F1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spacing w:before="56"/>
              <w:ind w:left="192"/>
              <w:rPr>
                <w:color w:val="525252"/>
                <w:sz w:val="36"/>
                <w:szCs w:val="36"/>
              </w:rPr>
            </w:pPr>
            <w:r w:rsidRPr="000F14FA">
              <w:rPr>
                <w:color w:val="525252"/>
                <w:sz w:val="36"/>
                <w:szCs w:val="36"/>
              </w:rPr>
              <w:t>AGILENT­</w:t>
            </w:r>
          </w:p>
          <w:p w:rsidR="00000000" w:rsidRPr="000F14FA" w:rsidRDefault="000F14FA">
            <w:pPr>
              <w:pStyle w:val="TableParagraph"/>
              <w:kinsoku w:val="0"/>
              <w:overflowPunct w:val="0"/>
              <w:spacing w:before="19"/>
              <w:ind w:left="189"/>
              <w:rPr>
                <w:color w:val="525252"/>
                <w:sz w:val="37"/>
                <w:szCs w:val="37"/>
              </w:rPr>
            </w:pPr>
            <w:r w:rsidRPr="000F14FA">
              <w:rPr>
                <w:color w:val="525252"/>
                <w:sz w:val="37"/>
                <w:szCs w:val="37"/>
              </w:rPr>
              <w:t>developed</w:t>
            </w:r>
            <w:r w:rsidRPr="000F14FA">
              <w:rPr>
                <w:color w:val="525252"/>
                <w:spacing w:val="-21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Plugin</w:t>
            </w:r>
          </w:p>
        </w:tc>
        <w:tc>
          <w:tcPr>
            <w:tcW w:w="1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spacing w:before="2" w:line="237" w:lineRule="auto"/>
              <w:ind w:left="196" w:right="174" w:firstLine="15"/>
              <w:jc w:val="both"/>
              <w:rPr>
                <w:color w:val="525252"/>
                <w:sz w:val="37"/>
                <w:szCs w:val="37"/>
              </w:rPr>
            </w:pPr>
            <w:r w:rsidRPr="000F14FA">
              <w:rPr>
                <w:color w:val="525252"/>
                <w:w w:val="95"/>
                <w:sz w:val="37"/>
                <w:szCs w:val="37"/>
              </w:rPr>
              <w:t xml:space="preserve">A </w:t>
            </w:r>
            <w:r w:rsidRPr="000F14FA">
              <w:rPr>
                <w:color w:val="3B3B3B"/>
                <w:w w:val="95"/>
                <w:sz w:val="37"/>
                <w:szCs w:val="37"/>
              </w:rPr>
              <w:t xml:space="preserve">SLIMS </w:t>
            </w:r>
            <w:r w:rsidRPr="000F14FA">
              <w:rPr>
                <w:color w:val="525252"/>
                <w:w w:val="95"/>
                <w:sz w:val="37"/>
                <w:szCs w:val="37"/>
              </w:rPr>
              <w:t xml:space="preserve">Plugin developed and made available by AGILENT as a </w:t>
            </w:r>
            <w:r w:rsidRPr="000F14FA">
              <w:rPr>
                <w:color w:val="525252"/>
                <w:w w:val="95"/>
                <w:sz w:val="34"/>
                <w:szCs w:val="34"/>
              </w:rPr>
              <w:t xml:space="preserve">binary </w:t>
            </w:r>
            <w:r w:rsidRPr="000F14FA">
              <w:rPr>
                <w:color w:val="525252"/>
                <w:w w:val="95"/>
                <w:sz w:val="37"/>
                <w:szCs w:val="37"/>
              </w:rPr>
              <w:t>or executable form</w:t>
            </w:r>
            <w:r w:rsidRPr="000F14FA">
              <w:rPr>
                <w:color w:val="525252"/>
                <w:spacing w:val="1"/>
                <w:w w:val="95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4"/>
                <w:szCs w:val="34"/>
              </w:rPr>
              <w:t>only</w:t>
            </w:r>
            <w:r w:rsidRPr="000F14FA">
              <w:rPr>
                <w:color w:val="525252"/>
                <w:spacing w:val="-9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(without</w:t>
            </w:r>
            <w:r w:rsidRPr="000F14FA">
              <w:rPr>
                <w:color w:val="525252"/>
                <w:spacing w:val="-5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corresponding</w:t>
            </w:r>
            <w:r w:rsidRPr="000F14FA">
              <w:rPr>
                <w:color w:val="3B3B3B"/>
                <w:spacing w:val="5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source</w:t>
            </w:r>
            <w:r w:rsidRPr="000F14FA">
              <w:rPr>
                <w:color w:val="525252"/>
                <w:spacing w:val="-14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code)</w:t>
            </w:r>
            <w:r w:rsidRPr="000F14FA">
              <w:rPr>
                <w:color w:val="525252"/>
                <w:spacing w:val="6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for</w:t>
            </w:r>
            <w:r w:rsidRPr="000F14FA">
              <w:rPr>
                <w:color w:val="525252"/>
                <w:spacing w:val="-13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4"/>
                <w:szCs w:val="34"/>
              </w:rPr>
              <w:t>Customer's</w:t>
            </w:r>
            <w:r w:rsidRPr="000F14FA">
              <w:rPr>
                <w:color w:val="525252"/>
                <w:spacing w:val="-14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sz w:val="34"/>
                <w:szCs w:val="34"/>
              </w:rPr>
              <w:t>use.</w:t>
            </w:r>
            <w:r w:rsidRPr="000F14FA">
              <w:rPr>
                <w:color w:val="525252"/>
                <w:spacing w:val="5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AGILENT-developed</w:t>
            </w:r>
            <w:r w:rsidRPr="000F14FA">
              <w:rPr>
                <w:color w:val="525252"/>
                <w:spacing w:val="-56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Piugins</w:t>
            </w:r>
            <w:r w:rsidRPr="000F14FA">
              <w:rPr>
                <w:color w:val="525252"/>
                <w:spacing w:val="-100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 xml:space="preserve">may be based on </w:t>
            </w:r>
            <w:r w:rsidRPr="000F14FA">
              <w:rPr>
                <w:color w:val="525252"/>
                <w:sz w:val="34"/>
                <w:szCs w:val="34"/>
              </w:rPr>
              <w:t xml:space="preserve">cLtstomer's </w:t>
            </w:r>
            <w:r w:rsidRPr="000F14FA">
              <w:rPr>
                <w:color w:val="525252"/>
                <w:sz w:val="37"/>
                <w:szCs w:val="37"/>
              </w:rPr>
              <w:t xml:space="preserve">specific design </w:t>
            </w:r>
            <w:r w:rsidRPr="000F14FA">
              <w:rPr>
                <w:color w:val="525252"/>
                <w:sz w:val="34"/>
                <w:szCs w:val="34"/>
              </w:rPr>
              <w:t xml:space="preserve">requirements </w:t>
            </w:r>
            <w:r w:rsidRPr="000F14FA">
              <w:rPr>
                <w:color w:val="525252"/>
                <w:sz w:val="37"/>
                <w:szCs w:val="37"/>
              </w:rPr>
              <w:t xml:space="preserve">and </w:t>
            </w:r>
            <w:r w:rsidRPr="000F14FA">
              <w:rPr>
                <w:color w:val="525252"/>
                <w:sz w:val="34"/>
                <w:szCs w:val="34"/>
              </w:rPr>
              <w:t xml:space="preserve">functionalities, </w:t>
            </w:r>
            <w:r w:rsidRPr="000F14FA">
              <w:rPr>
                <w:color w:val="525252"/>
                <w:sz w:val="37"/>
                <w:szCs w:val="37"/>
              </w:rPr>
              <w:t xml:space="preserve">or </w:t>
            </w:r>
            <w:r w:rsidRPr="000F14FA">
              <w:rPr>
                <w:rFonts w:ascii="Times New Roman" w:hAnsi="Times New Roman" w:cs="Times New Roman"/>
                <w:color w:val="525252"/>
                <w:sz w:val="43"/>
                <w:szCs w:val="43"/>
              </w:rPr>
              <w:t xml:space="preserve">may </w:t>
            </w:r>
            <w:r w:rsidRPr="000F14FA">
              <w:rPr>
                <w:color w:val="525252"/>
                <w:sz w:val="37"/>
                <w:szCs w:val="37"/>
              </w:rPr>
              <w:t>have</w:t>
            </w:r>
            <w:r w:rsidRPr="000F14FA">
              <w:rPr>
                <w:color w:val="525252"/>
                <w:spacing w:val="1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4"/>
                <w:szCs w:val="34"/>
              </w:rPr>
              <w:t>generic</w:t>
            </w:r>
            <w:r w:rsidRPr="000F14FA">
              <w:rPr>
                <w:color w:val="525252"/>
                <w:spacing w:val="34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functionalities,</w:t>
            </w:r>
            <w:r w:rsidRPr="000F14FA">
              <w:rPr>
                <w:color w:val="525252"/>
                <w:spacing w:val="72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and</w:t>
            </w:r>
            <w:r w:rsidRPr="000F14FA">
              <w:rPr>
                <w:color w:val="525252"/>
                <w:spacing w:val="85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4"/>
                <w:szCs w:val="34"/>
              </w:rPr>
              <w:t>include,</w:t>
            </w:r>
            <w:r w:rsidRPr="000F14FA">
              <w:rPr>
                <w:color w:val="525252"/>
                <w:spacing w:val="87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but</w:t>
            </w:r>
            <w:r w:rsidRPr="000F14FA">
              <w:rPr>
                <w:color w:val="525252"/>
                <w:spacing w:val="98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are</w:t>
            </w:r>
            <w:r w:rsidRPr="000F14FA">
              <w:rPr>
                <w:color w:val="525252"/>
                <w:spacing w:val="85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not</w:t>
            </w:r>
            <w:r w:rsidRPr="000F14FA">
              <w:rPr>
                <w:color w:val="525252"/>
                <w:spacing w:val="9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4"/>
                <w:szCs w:val="34"/>
              </w:rPr>
              <w:t>limited</w:t>
            </w:r>
            <w:r w:rsidRPr="000F14FA">
              <w:rPr>
                <w:color w:val="525252"/>
                <w:spacing w:val="82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to,</w:t>
            </w:r>
            <w:r w:rsidRPr="000F14FA">
              <w:rPr>
                <w:color w:val="525252"/>
                <w:spacing w:val="36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the</w:t>
            </w:r>
            <w:r w:rsidRPr="000F14FA">
              <w:rPr>
                <w:color w:val="525252"/>
                <w:spacing w:val="80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plugins</w:t>
            </w:r>
            <w:r w:rsidRPr="000F14FA">
              <w:rPr>
                <w:color w:val="525252"/>
                <w:spacing w:val="99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refer</w:t>
            </w:r>
            <w:r w:rsidRPr="000F14FA">
              <w:rPr>
                <w:color w:val="6B6B6B"/>
                <w:sz w:val="37"/>
                <w:szCs w:val="37"/>
              </w:rPr>
              <w:t>r</w:t>
            </w:r>
            <w:r w:rsidRPr="000F14FA">
              <w:rPr>
                <w:color w:val="525252"/>
                <w:sz w:val="37"/>
                <w:szCs w:val="37"/>
              </w:rPr>
              <w:t>ed</w:t>
            </w:r>
            <w:r w:rsidRPr="000F14FA">
              <w:rPr>
                <w:color w:val="525252"/>
                <w:spacing w:val="51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to</w:t>
            </w:r>
            <w:r w:rsidRPr="000F14FA">
              <w:rPr>
                <w:color w:val="525252"/>
                <w:spacing w:val="96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as</w:t>
            </w:r>
          </w:p>
          <w:p w:rsidR="00000000" w:rsidRPr="000F14FA" w:rsidRDefault="000F14FA">
            <w:pPr>
              <w:pStyle w:val="TableParagraph"/>
              <w:kinsoku w:val="0"/>
              <w:overflowPunct w:val="0"/>
              <w:spacing w:before="23" w:line="404" w:lineRule="exact"/>
              <w:ind w:left="204"/>
              <w:jc w:val="both"/>
              <w:rPr>
                <w:color w:val="525252"/>
                <w:sz w:val="37"/>
                <w:szCs w:val="37"/>
              </w:rPr>
            </w:pPr>
            <w:r w:rsidRPr="000F14FA">
              <w:rPr>
                <w:color w:val="525252"/>
                <w:sz w:val="34"/>
                <w:szCs w:val="34"/>
              </w:rPr>
              <w:t>"SLIMSGATE</w:t>
            </w:r>
            <w:r w:rsidRPr="000F14FA">
              <w:rPr>
                <w:color w:val="525252"/>
                <w:spacing w:val="16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Plugins",</w:t>
            </w:r>
            <w:r w:rsidRPr="000F14FA">
              <w:rPr>
                <w:color w:val="525252"/>
                <w:spacing w:val="-11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4"/>
                <w:szCs w:val="34"/>
              </w:rPr>
              <w:t>"VAADIN</w:t>
            </w:r>
            <w:r w:rsidRPr="000F14FA">
              <w:rPr>
                <w:color w:val="3B3B3B"/>
                <w:spacing w:val="-7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sz w:val="34"/>
                <w:szCs w:val="34"/>
              </w:rPr>
              <w:t>Plugins"</w:t>
            </w:r>
            <w:r w:rsidRPr="000F14FA">
              <w:rPr>
                <w:color w:val="525252"/>
                <w:spacing w:val="-2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or</w:t>
            </w:r>
            <w:r w:rsidRPr="000F14FA">
              <w:rPr>
                <w:color w:val="525252"/>
                <w:spacing w:val="-11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"SLIMSGATE</w:t>
            </w:r>
            <w:r w:rsidRPr="000F14FA">
              <w:rPr>
                <w:color w:val="3B3B3B"/>
                <w:spacing w:val="30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flows"</w:t>
            </w:r>
          </w:p>
        </w:tc>
      </w:tr>
      <w:tr w:rsidR="00000000" w:rsidRPr="000F1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spacing w:before="84"/>
              <w:ind w:left="202"/>
              <w:rPr>
                <w:color w:val="525252"/>
                <w:w w:val="110"/>
                <w:sz w:val="34"/>
                <w:szCs w:val="34"/>
              </w:rPr>
            </w:pPr>
            <w:r w:rsidRPr="000F14FA">
              <w:rPr>
                <w:color w:val="525252"/>
                <w:w w:val="110"/>
                <w:sz w:val="34"/>
                <w:szCs w:val="34"/>
              </w:rPr>
              <w:t>Agilent</w:t>
            </w:r>
          </w:p>
          <w:p w:rsidR="00000000" w:rsidRPr="000F14FA" w:rsidRDefault="000F14FA">
            <w:pPr>
              <w:pStyle w:val="TableParagraph"/>
              <w:kinsoku w:val="0"/>
              <w:overflowPunct w:val="0"/>
              <w:spacing w:before="52"/>
              <w:ind w:left="184"/>
              <w:rPr>
                <w:color w:val="525252"/>
                <w:w w:val="105"/>
                <w:sz w:val="34"/>
                <w:szCs w:val="34"/>
              </w:rPr>
            </w:pPr>
            <w:r w:rsidRPr="000F14FA">
              <w:rPr>
                <w:color w:val="525252"/>
                <w:w w:val="105"/>
                <w:sz w:val="34"/>
                <w:szCs w:val="34"/>
              </w:rPr>
              <w:t>Project</w:t>
            </w:r>
            <w:r w:rsidRPr="000F14FA">
              <w:rPr>
                <w:color w:val="525252"/>
                <w:spacing w:val="24"/>
                <w:w w:val="105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05"/>
                <w:sz w:val="34"/>
                <w:szCs w:val="34"/>
              </w:rPr>
              <w:t>Manager</w:t>
            </w:r>
          </w:p>
        </w:tc>
        <w:tc>
          <w:tcPr>
            <w:tcW w:w="1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spacing w:line="436" w:lineRule="exact"/>
              <w:ind w:left="-26"/>
              <w:rPr>
                <w:color w:val="525252"/>
                <w:sz w:val="37"/>
                <w:szCs w:val="37"/>
              </w:rPr>
            </w:pPr>
            <w:r w:rsidRPr="000F14FA">
              <w:rPr>
                <w:color w:val="C4C4C4"/>
                <w:sz w:val="38"/>
                <w:szCs w:val="38"/>
              </w:rPr>
              <w:t>·</w:t>
            </w:r>
            <w:r w:rsidRPr="000F14FA">
              <w:rPr>
                <w:color w:val="C4C4C4"/>
                <w:spacing w:val="52"/>
                <w:sz w:val="38"/>
                <w:szCs w:val="38"/>
              </w:rPr>
              <w:t xml:space="preserve"> </w:t>
            </w:r>
            <w:r w:rsidRPr="000F14FA">
              <w:rPr>
                <w:color w:val="525252"/>
                <w:sz w:val="38"/>
                <w:szCs w:val="38"/>
              </w:rPr>
              <w:t>Any</w:t>
            </w:r>
            <w:r w:rsidRPr="000F14FA">
              <w:rPr>
                <w:color w:val="525252"/>
                <w:spacing w:val="-20"/>
                <w:sz w:val="38"/>
                <w:szCs w:val="38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person</w:t>
            </w:r>
            <w:r w:rsidRPr="000F14FA">
              <w:rPr>
                <w:color w:val="525252"/>
                <w:spacing w:val="-14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4"/>
                <w:szCs w:val="34"/>
              </w:rPr>
              <w:t>appointed</w:t>
            </w:r>
            <w:r w:rsidRPr="000F14FA">
              <w:rPr>
                <w:color w:val="525252"/>
                <w:spacing w:val="-6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by</w:t>
            </w:r>
            <w:r w:rsidRPr="000F14FA">
              <w:rPr>
                <w:color w:val="525252"/>
                <w:spacing w:val="-1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Agilent</w:t>
            </w:r>
            <w:r w:rsidRPr="000F14FA">
              <w:rPr>
                <w:color w:val="525252"/>
                <w:spacing w:val="3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4"/>
                <w:szCs w:val="34"/>
              </w:rPr>
              <w:t>to</w:t>
            </w:r>
            <w:r w:rsidRPr="000F14FA">
              <w:rPr>
                <w:color w:val="525252"/>
                <w:spacing w:val="50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manage</w:t>
            </w:r>
            <w:r w:rsidRPr="000F14FA">
              <w:rPr>
                <w:color w:val="525252"/>
                <w:spacing w:val="-5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the</w:t>
            </w:r>
            <w:r w:rsidRPr="000F14FA">
              <w:rPr>
                <w:color w:val="3B3B3B"/>
                <w:spacing w:val="-27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carrying</w:t>
            </w:r>
            <w:r w:rsidRPr="000F14FA">
              <w:rPr>
                <w:color w:val="525252"/>
                <w:spacing w:val="7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out</w:t>
            </w:r>
            <w:r w:rsidRPr="000F14FA">
              <w:rPr>
                <w:color w:val="3B3B3B"/>
                <w:spacing w:val="-2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of</w:t>
            </w:r>
            <w:r w:rsidRPr="000F14FA">
              <w:rPr>
                <w:color w:val="3B3B3B"/>
                <w:spacing w:val="-10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the</w:t>
            </w:r>
            <w:r w:rsidRPr="000F14FA">
              <w:rPr>
                <w:color w:val="525252"/>
                <w:spacing w:val="-19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Services.</w:t>
            </w:r>
          </w:p>
        </w:tc>
      </w:tr>
      <w:tr w:rsidR="00000000" w:rsidRPr="000F1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spacing w:before="84"/>
              <w:ind w:left="195"/>
              <w:rPr>
                <w:color w:val="525252"/>
                <w:w w:val="105"/>
                <w:sz w:val="34"/>
                <w:szCs w:val="34"/>
              </w:rPr>
            </w:pPr>
            <w:r w:rsidRPr="000F14FA">
              <w:rPr>
                <w:color w:val="525252"/>
                <w:w w:val="105"/>
                <w:sz w:val="34"/>
                <w:szCs w:val="34"/>
              </w:rPr>
              <w:t>Bug</w:t>
            </w:r>
            <w:r w:rsidRPr="000F14FA">
              <w:rPr>
                <w:color w:val="525252"/>
                <w:spacing w:val="-7"/>
                <w:w w:val="105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05"/>
                <w:sz w:val="34"/>
                <w:szCs w:val="34"/>
              </w:rPr>
              <w:t>Fixes</w:t>
            </w:r>
          </w:p>
        </w:tc>
        <w:tc>
          <w:tcPr>
            <w:tcW w:w="1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spacing w:before="8" w:line="249" w:lineRule="auto"/>
              <w:ind w:left="205" w:firstLine="5"/>
              <w:rPr>
                <w:color w:val="525252"/>
                <w:w w:val="95"/>
                <w:sz w:val="37"/>
                <w:szCs w:val="37"/>
              </w:rPr>
            </w:pPr>
            <w:r w:rsidRPr="000F14FA">
              <w:rPr>
                <w:color w:val="525252"/>
                <w:sz w:val="37"/>
                <w:szCs w:val="37"/>
              </w:rPr>
              <w:t>Code changes that resolve Bugs. Bugs are defined as unwanted</w:t>
            </w:r>
            <w:r w:rsidRPr="000F14FA">
              <w:rPr>
                <w:color w:val="525252"/>
                <w:spacing w:val="1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deviations between the</w:t>
            </w:r>
            <w:r w:rsidRPr="000F14FA">
              <w:rPr>
                <w:color w:val="525252"/>
                <w:spacing w:val="-100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w w:val="95"/>
                <w:sz w:val="37"/>
                <w:szCs w:val="37"/>
              </w:rPr>
              <w:t>implemented</w:t>
            </w:r>
            <w:r w:rsidRPr="000F14FA">
              <w:rPr>
                <w:color w:val="525252"/>
                <w:spacing w:val="23"/>
                <w:w w:val="95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w w:val="95"/>
                <w:sz w:val="37"/>
                <w:szCs w:val="37"/>
              </w:rPr>
              <w:t>functionality</w:t>
            </w:r>
            <w:r w:rsidRPr="000F14FA">
              <w:rPr>
                <w:color w:val="525252"/>
                <w:spacing w:val="36"/>
                <w:w w:val="95"/>
                <w:sz w:val="37"/>
                <w:szCs w:val="37"/>
              </w:rPr>
              <w:t xml:space="preserve"> </w:t>
            </w:r>
            <w:r w:rsidRPr="000F14FA">
              <w:rPr>
                <w:rFonts w:ascii="Times New Roman" w:hAnsi="Times New Roman" w:cs="Times New Roman"/>
                <w:color w:val="525252"/>
                <w:w w:val="95"/>
                <w:sz w:val="38"/>
                <w:szCs w:val="38"/>
              </w:rPr>
              <w:t>a11d</w:t>
            </w:r>
            <w:r w:rsidRPr="000F14FA">
              <w:rPr>
                <w:rFonts w:ascii="Times New Roman" w:hAnsi="Times New Roman" w:cs="Times New Roman"/>
                <w:color w:val="525252"/>
                <w:spacing w:val="23"/>
                <w:w w:val="95"/>
                <w:sz w:val="38"/>
                <w:szCs w:val="38"/>
              </w:rPr>
              <w:t xml:space="preserve"> </w:t>
            </w:r>
            <w:r w:rsidRPr="000F14FA">
              <w:rPr>
                <w:color w:val="525252"/>
                <w:w w:val="95"/>
                <w:sz w:val="37"/>
                <w:szCs w:val="37"/>
              </w:rPr>
              <w:t>the</w:t>
            </w:r>
            <w:r w:rsidRPr="000F14FA">
              <w:rPr>
                <w:color w:val="525252"/>
                <w:spacing w:val="-16"/>
                <w:w w:val="95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w w:val="95"/>
                <w:sz w:val="37"/>
                <w:szCs w:val="37"/>
              </w:rPr>
              <w:t>designed</w:t>
            </w:r>
            <w:r w:rsidRPr="000F14FA">
              <w:rPr>
                <w:color w:val="525252"/>
                <w:spacing w:val="26"/>
                <w:w w:val="95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w w:val="95"/>
                <w:sz w:val="37"/>
                <w:szCs w:val="37"/>
              </w:rPr>
              <w:t>functionality.</w:t>
            </w:r>
          </w:p>
        </w:tc>
      </w:tr>
      <w:tr w:rsidR="00000000" w:rsidRPr="000F1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spacing w:before="47"/>
              <w:ind w:left="202"/>
              <w:rPr>
                <w:color w:val="525252"/>
                <w:w w:val="95"/>
                <w:sz w:val="37"/>
                <w:szCs w:val="37"/>
              </w:rPr>
            </w:pPr>
            <w:r w:rsidRPr="000F14FA">
              <w:rPr>
                <w:color w:val="525252"/>
                <w:w w:val="95"/>
                <w:sz w:val="37"/>
                <w:szCs w:val="37"/>
              </w:rPr>
              <w:t>Cash</w:t>
            </w:r>
            <w:r w:rsidRPr="000F14FA">
              <w:rPr>
                <w:color w:val="525252"/>
                <w:spacing w:val="1"/>
                <w:w w:val="95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w w:val="95"/>
                <w:sz w:val="37"/>
                <w:szCs w:val="37"/>
              </w:rPr>
              <w:t>in</w:t>
            </w:r>
            <w:r w:rsidRPr="000F14FA">
              <w:rPr>
                <w:color w:val="525252"/>
                <w:spacing w:val="31"/>
                <w:w w:val="95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w w:val="95"/>
                <w:sz w:val="37"/>
                <w:szCs w:val="37"/>
              </w:rPr>
              <w:t>Advance</w:t>
            </w:r>
          </w:p>
          <w:p w:rsidR="00000000" w:rsidRPr="000F14FA" w:rsidRDefault="000F14FA">
            <w:pPr>
              <w:pStyle w:val="TableParagraph"/>
              <w:kinsoku w:val="0"/>
              <w:overflowPunct w:val="0"/>
              <w:spacing w:before="45"/>
              <w:ind w:left="195"/>
              <w:rPr>
                <w:color w:val="525252"/>
                <w:w w:val="105"/>
                <w:sz w:val="34"/>
                <w:szCs w:val="34"/>
              </w:rPr>
            </w:pPr>
            <w:r w:rsidRPr="000F14FA">
              <w:rPr>
                <w:color w:val="525252"/>
                <w:w w:val="105"/>
                <w:sz w:val="34"/>
                <w:szCs w:val="34"/>
              </w:rPr>
              <w:t>Service</w:t>
            </w:r>
            <w:r w:rsidRPr="000F14FA">
              <w:rPr>
                <w:color w:val="525252"/>
                <w:spacing w:val="11"/>
                <w:w w:val="105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05"/>
                <w:sz w:val="34"/>
                <w:szCs w:val="34"/>
              </w:rPr>
              <w:t>Credit</w:t>
            </w:r>
          </w:p>
        </w:tc>
        <w:tc>
          <w:tcPr>
            <w:tcW w:w="1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spacing w:before="27"/>
              <w:ind w:left="230"/>
              <w:rPr>
                <w:color w:val="525252"/>
                <w:w w:val="110"/>
                <w:sz w:val="34"/>
                <w:szCs w:val="34"/>
              </w:rPr>
            </w:pPr>
            <w:r w:rsidRPr="000F14FA">
              <w:rPr>
                <w:color w:val="525252"/>
                <w:w w:val="110"/>
                <w:sz w:val="34"/>
                <w:szCs w:val="34"/>
              </w:rPr>
              <w:t>An</w:t>
            </w:r>
            <w:r w:rsidRPr="000F14FA">
              <w:rPr>
                <w:color w:val="525252"/>
                <w:spacing w:val="24"/>
                <w:w w:val="110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10"/>
                <w:sz w:val="34"/>
                <w:szCs w:val="34"/>
              </w:rPr>
              <w:t>advance</w:t>
            </w:r>
            <w:r w:rsidRPr="000F14FA">
              <w:rPr>
                <w:color w:val="525252"/>
                <w:spacing w:val="21"/>
                <w:w w:val="110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10"/>
                <w:sz w:val="34"/>
                <w:szCs w:val="34"/>
              </w:rPr>
              <w:t>payment</w:t>
            </w:r>
            <w:r w:rsidRPr="000F14FA">
              <w:rPr>
                <w:color w:val="525252"/>
                <w:spacing w:val="38"/>
                <w:w w:val="110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10"/>
                <w:sz w:val="34"/>
                <w:szCs w:val="34"/>
              </w:rPr>
              <w:t>of</w:t>
            </w:r>
            <w:r w:rsidRPr="000F14FA">
              <w:rPr>
                <w:color w:val="525252"/>
                <w:spacing w:val="37"/>
                <w:w w:val="110"/>
                <w:sz w:val="34"/>
                <w:szCs w:val="34"/>
              </w:rPr>
              <w:t xml:space="preserve"> </w:t>
            </w:r>
            <w:r w:rsidRPr="000F14FA">
              <w:rPr>
                <w:color w:val="3B3B3B"/>
                <w:w w:val="110"/>
                <w:sz w:val="34"/>
                <w:szCs w:val="34"/>
              </w:rPr>
              <w:t>Service</w:t>
            </w:r>
            <w:r w:rsidRPr="000F14FA">
              <w:rPr>
                <w:color w:val="3B3B3B"/>
                <w:spacing w:val="27"/>
                <w:w w:val="110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10"/>
                <w:sz w:val="34"/>
                <w:szCs w:val="34"/>
              </w:rPr>
              <w:t>Credits</w:t>
            </w:r>
            <w:r w:rsidRPr="000F14FA">
              <w:rPr>
                <w:color w:val="525252"/>
                <w:spacing w:val="30"/>
                <w:w w:val="110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10"/>
                <w:sz w:val="34"/>
                <w:szCs w:val="34"/>
              </w:rPr>
              <w:t>to</w:t>
            </w:r>
            <w:r w:rsidRPr="000F14FA">
              <w:rPr>
                <w:color w:val="525252"/>
                <w:spacing w:val="49"/>
                <w:w w:val="110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10"/>
                <w:sz w:val="34"/>
                <w:szCs w:val="34"/>
              </w:rPr>
              <w:t>be</w:t>
            </w:r>
            <w:r w:rsidRPr="000F14FA">
              <w:rPr>
                <w:color w:val="525252"/>
                <w:spacing w:val="11"/>
                <w:w w:val="110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10"/>
                <w:sz w:val="34"/>
                <w:szCs w:val="34"/>
              </w:rPr>
              <w:t>paid</w:t>
            </w:r>
            <w:r w:rsidRPr="000F14FA">
              <w:rPr>
                <w:color w:val="525252"/>
                <w:spacing w:val="-2"/>
                <w:w w:val="110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10"/>
                <w:sz w:val="34"/>
                <w:szCs w:val="34"/>
              </w:rPr>
              <w:t>by</w:t>
            </w:r>
            <w:r w:rsidRPr="000F14FA">
              <w:rPr>
                <w:color w:val="525252"/>
                <w:spacing w:val="18"/>
                <w:w w:val="110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10"/>
                <w:sz w:val="34"/>
                <w:szCs w:val="34"/>
              </w:rPr>
              <w:t>Customer</w:t>
            </w:r>
            <w:r w:rsidRPr="000F14FA">
              <w:rPr>
                <w:color w:val="525252"/>
                <w:spacing w:val="48"/>
                <w:w w:val="110"/>
                <w:sz w:val="34"/>
                <w:szCs w:val="34"/>
              </w:rPr>
              <w:t xml:space="preserve"> </w:t>
            </w:r>
            <w:r w:rsidRPr="000F14FA">
              <w:rPr>
                <w:color w:val="3B3B3B"/>
                <w:w w:val="110"/>
                <w:sz w:val="34"/>
                <w:szCs w:val="34"/>
              </w:rPr>
              <w:t>in</w:t>
            </w:r>
            <w:r w:rsidRPr="000F14FA">
              <w:rPr>
                <w:color w:val="3B3B3B"/>
                <w:spacing w:val="31"/>
                <w:w w:val="110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10"/>
                <w:sz w:val="34"/>
                <w:szCs w:val="34"/>
              </w:rPr>
              <w:t>full</w:t>
            </w:r>
            <w:r w:rsidRPr="000F14FA">
              <w:rPr>
                <w:color w:val="525252"/>
                <w:spacing w:val="12"/>
                <w:w w:val="110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10"/>
                <w:sz w:val="34"/>
                <w:szCs w:val="34"/>
              </w:rPr>
              <w:t>upon</w:t>
            </w:r>
            <w:r w:rsidRPr="000F14FA">
              <w:rPr>
                <w:color w:val="525252"/>
                <w:spacing w:val="19"/>
                <w:w w:val="110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10"/>
                <w:sz w:val="34"/>
                <w:szCs w:val="34"/>
              </w:rPr>
              <w:t>receipt</w:t>
            </w:r>
            <w:r w:rsidRPr="000F14FA">
              <w:rPr>
                <w:color w:val="525252"/>
                <w:spacing w:val="40"/>
                <w:w w:val="110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10"/>
                <w:sz w:val="34"/>
                <w:szCs w:val="34"/>
              </w:rPr>
              <w:t>of</w:t>
            </w:r>
          </w:p>
          <w:p w:rsidR="00000000" w:rsidRPr="000F14FA" w:rsidRDefault="000F14FA">
            <w:pPr>
              <w:pStyle w:val="TableParagraph"/>
              <w:kinsoku w:val="0"/>
              <w:overflowPunct w:val="0"/>
              <w:spacing w:before="52"/>
              <w:ind w:left="215"/>
              <w:rPr>
                <w:color w:val="525252"/>
                <w:sz w:val="37"/>
                <w:szCs w:val="37"/>
              </w:rPr>
            </w:pPr>
            <w:r w:rsidRPr="000F14FA">
              <w:rPr>
                <w:color w:val="525252"/>
                <w:sz w:val="37"/>
                <w:szCs w:val="37"/>
              </w:rPr>
              <w:t>irtvoice</w:t>
            </w:r>
            <w:r w:rsidRPr="000F14FA">
              <w:rPr>
                <w:color w:val="525252"/>
                <w:spacing w:val="6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from</w:t>
            </w:r>
            <w:r w:rsidRPr="000F14FA">
              <w:rPr>
                <w:color w:val="525252"/>
                <w:spacing w:val="-14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Agilent</w:t>
            </w:r>
          </w:p>
        </w:tc>
      </w:tr>
      <w:tr w:rsidR="00000000" w:rsidRPr="000F1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spacing w:before="75"/>
              <w:ind w:left="203"/>
              <w:rPr>
                <w:color w:val="525252"/>
                <w:w w:val="105"/>
                <w:sz w:val="34"/>
                <w:szCs w:val="34"/>
              </w:rPr>
            </w:pPr>
            <w:r w:rsidRPr="000F14FA">
              <w:rPr>
                <w:color w:val="525252"/>
                <w:w w:val="105"/>
                <w:sz w:val="34"/>
                <w:szCs w:val="34"/>
              </w:rPr>
              <w:t>Change</w:t>
            </w:r>
            <w:r w:rsidRPr="000F14FA">
              <w:rPr>
                <w:color w:val="525252"/>
                <w:spacing w:val="12"/>
                <w:w w:val="105"/>
                <w:sz w:val="34"/>
                <w:szCs w:val="34"/>
              </w:rPr>
              <w:t xml:space="preserve"> </w:t>
            </w:r>
            <w:r w:rsidRPr="000F14FA">
              <w:rPr>
                <w:color w:val="525252"/>
                <w:w w:val="105"/>
                <w:sz w:val="34"/>
                <w:szCs w:val="34"/>
              </w:rPr>
              <w:t>Control</w:t>
            </w:r>
          </w:p>
        </w:tc>
        <w:tc>
          <w:tcPr>
            <w:tcW w:w="1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0F14FA" w:rsidRDefault="000F14FA">
            <w:pPr>
              <w:pStyle w:val="TableParagraph"/>
              <w:kinsoku w:val="0"/>
              <w:overflowPunct w:val="0"/>
              <w:spacing w:line="249" w:lineRule="auto"/>
              <w:ind w:left="226" w:hanging="4"/>
              <w:rPr>
                <w:color w:val="3B3B3B"/>
                <w:w w:val="95"/>
                <w:sz w:val="37"/>
                <w:szCs w:val="37"/>
              </w:rPr>
            </w:pPr>
            <w:r w:rsidRPr="000F14FA">
              <w:rPr>
                <w:color w:val="3B3B3B"/>
                <w:sz w:val="34"/>
                <w:szCs w:val="34"/>
              </w:rPr>
              <w:t>Change</w:t>
            </w:r>
            <w:r w:rsidRPr="000F14FA">
              <w:rPr>
                <w:color w:val="3B3B3B"/>
                <w:spacing w:val="13"/>
                <w:sz w:val="34"/>
                <w:szCs w:val="34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control</w:t>
            </w:r>
            <w:r w:rsidRPr="000F14FA">
              <w:rPr>
                <w:color w:val="3B3B3B"/>
                <w:spacing w:val="-9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is</w:t>
            </w:r>
            <w:r w:rsidRPr="000F14FA">
              <w:rPr>
                <w:color w:val="3B3B3B"/>
                <w:spacing w:val="-13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the</w:t>
            </w:r>
            <w:r w:rsidRPr="000F14FA">
              <w:rPr>
                <w:color w:val="3B3B3B"/>
                <w:spacing w:val="-17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process</w:t>
            </w:r>
            <w:r w:rsidRPr="000F14FA">
              <w:rPr>
                <w:color w:val="3B3B3B"/>
                <w:spacing w:val="1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4"/>
                <w:szCs w:val="34"/>
              </w:rPr>
              <w:t>that</w:t>
            </w:r>
            <w:r w:rsidRPr="000F14FA">
              <w:rPr>
                <w:color w:val="3B3B3B"/>
                <w:spacing w:val="11"/>
                <w:sz w:val="34"/>
                <w:szCs w:val="34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ensures</w:t>
            </w:r>
            <w:r w:rsidRPr="000F14FA">
              <w:rPr>
                <w:color w:val="3B3B3B"/>
                <w:spacing w:val="-2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that each</w:t>
            </w:r>
            <w:r w:rsidRPr="000F14FA">
              <w:rPr>
                <w:color w:val="3B3B3B"/>
                <w:spacing w:val="-13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change</w:t>
            </w:r>
            <w:r w:rsidRPr="000F14FA">
              <w:rPr>
                <w:color w:val="3B3B3B"/>
                <w:spacing w:val="6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proposed</w:t>
            </w:r>
            <w:r w:rsidRPr="000F14FA">
              <w:rPr>
                <w:color w:val="3B3B3B"/>
                <w:spacing w:val="21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during</w:t>
            </w:r>
            <w:r w:rsidRPr="000F14FA">
              <w:rPr>
                <w:color w:val="3B3B3B"/>
                <w:spacing w:val="15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a</w:t>
            </w:r>
            <w:r w:rsidRPr="000F14FA">
              <w:rPr>
                <w:color w:val="3B3B3B"/>
                <w:spacing w:val="-8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sz w:val="37"/>
                <w:szCs w:val="37"/>
              </w:rPr>
              <w:t>project</w:t>
            </w:r>
            <w:r w:rsidRPr="000F14FA">
              <w:rPr>
                <w:color w:val="3B3B3B"/>
                <w:spacing w:val="6"/>
                <w:sz w:val="37"/>
                <w:szCs w:val="37"/>
              </w:rPr>
              <w:t xml:space="preserve"> </w:t>
            </w:r>
            <w:r w:rsidRPr="000F14FA">
              <w:rPr>
                <w:color w:val="525252"/>
                <w:sz w:val="37"/>
                <w:szCs w:val="37"/>
              </w:rPr>
              <w:t>is</w:t>
            </w:r>
            <w:r w:rsidRPr="000F14FA">
              <w:rPr>
                <w:color w:val="525252"/>
                <w:spacing w:val="-100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w w:val="95"/>
                <w:sz w:val="37"/>
                <w:szCs w:val="37"/>
              </w:rPr>
              <w:t>adequately</w:t>
            </w:r>
            <w:r w:rsidRPr="000F14FA">
              <w:rPr>
                <w:color w:val="3B3B3B"/>
                <w:spacing w:val="32"/>
                <w:w w:val="95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w w:val="95"/>
                <w:sz w:val="37"/>
                <w:szCs w:val="37"/>
              </w:rPr>
              <w:t>defined,</w:t>
            </w:r>
            <w:r w:rsidRPr="000F14FA">
              <w:rPr>
                <w:color w:val="3B3B3B"/>
                <w:spacing w:val="13"/>
                <w:w w:val="95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w w:val="95"/>
                <w:sz w:val="37"/>
                <w:szCs w:val="37"/>
              </w:rPr>
              <w:t>scoped,</w:t>
            </w:r>
            <w:r w:rsidRPr="000F14FA">
              <w:rPr>
                <w:color w:val="3B3B3B"/>
                <w:spacing w:val="-10"/>
                <w:w w:val="95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w w:val="95"/>
                <w:sz w:val="37"/>
                <w:szCs w:val="37"/>
              </w:rPr>
              <w:t>reviewed</w:t>
            </w:r>
            <w:r w:rsidRPr="000F14FA">
              <w:rPr>
                <w:color w:val="3B3B3B"/>
                <w:spacing w:val="20"/>
                <w:w w:val="95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w w:val="95"/>
                <w:sz w:val="37"/>
                <w:szCs w:val="37"/>
              </w:rPr>
              <w:t>and</w:t>
            </w:r>
            <w:r w:rsidRPr="000F14FA">
              <w:rPr>
                <w:color w:val="3B3B3B"/>
                <w:spacing w:val="15"/>
                <w:w w:val="95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w w:val="95"/>
                <w:sz w:val="37"/>
                <w:szCs w:val="37"/>
              </w:rPr>
              <w:t>approved</w:t>
            </w:r>
            <w:r w:rsidRPr="000F14FA">
              <w:rPr>
                <w:color w:val="3B3B3B"/>
                <w:spacing w:val="20"/>
                <w:w w:val="95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w w:val="95"/>
                <w:sz w:val="37"/>
                <w:szCs w:val="37"/>
              </w:rPr>
              <w:t>before</w:t>
            </w:r>
            <w:r w:rsidRPr="000F14FA">
              <w:rPr>
                <w:color w:val="3B3B3B"/>
                <w:spacing w:val="17"/>
                <w:w w:val="95"/>
                <w:sz w:val="37"/>
                <w:szCs w:val="37"/>
              </w:rPr>
              <w:t xml:space="preserve"> </w:t>
            </w:r>
            <w:r w:rsidRPr="000F14FA">
              <w:rPr>
                <w:color w:val="3B3B3B"/>
                <w:w w:val="95"/>
                <w:sz w:val="37"/>
                <w:szCs w:val="37"/>
              </w:rPr>
              <w:t>implementation.</w:t>
            </w:r>
          </w:p>
        </w:tc>
      </w:tr>
    </w:tbl>
    <w:p w:rsidR="00000000" w:rsidRDefault="000F14FA">
      <w:pPr>
        <w:rPr>
          <w:b/>
          <w:bCs/>
          <w:sz w:val="15"/>
          <w:szCs w:val="15"/>
        </w:rPr>
        <w:sectPr w:rsidR="00000000">
          <w:pgSz w:w="24440" w:h="31660"/>
          <w:pgMar w:top="308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000000" w:rsidRDefault="000F14FA">
      <w:pPr>
        <w:pStyle w:val="BodyText"/>
        <w:kinsoku w:val="0"/>
        <w:overflowPunct w:val="0"/>
        <w:spacing w:before="93"/>
        <w:ind w:left="1808"/>
        <w:rPr>
          <w:rFonts w:ascii="Times New Roman" w:hAnsi="Times New Roman" w:cs="Times New Roman"/>
          <w:color w:val="B1B1B1"/>
          <w:w w:val="102"/>
          <w:sz w:val="13"/>
          <w:szCs w:val="13"/>
        </w:rPr>
      </w:pPr>
      <w:r>
        <w:rPr>
          <w:noProof/>
        </w:rPr>
        <w:pict>
          <v:shape id="_x0000_s1026" style="position:absolute;left:0;text-align:left;margin-left:1109.7pt;margin-top:-336.9pt;width:1pt;height:737.15pt;z-index:3;mso-position-horizontal-relative:page;mso-position-vertical-relative:text" coordsize="20,14743" o:allowincell="f" path="m,hhl19,r,l19,14743r-19,l,xe" fillcolor="black" stroked="f">
            <v:path arrowok="t"/>
            <w10:wrap anchorx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4.8pt;margin-top:-337.45pt;width:916.4pt;height:732.7pt;z-index:4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00"/>
                    <w:gridCol w:w="14999"/>
                  </w:tblGrid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96"/>
                    </w:trPr>
                    <w:tc>
                      <w:tcPr>
                        <w:tcW w:w="3300" w:type="dxa"/>
                        <w:tcBorders>
                          <w:top w:val="none" w:sz="6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216" w:lineRule="exact"/>
                          <w:ind w:left="260"/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1nrormatton</w:t>
                        </w:r>
                      </w:p>
                    </w:tc>
                    <w:tc>
                      <w:tcPr>
                        <w:tcW w:w="14999" w:type="dxa"/>
                        <w:tcBorders>
                          <w:top w:val="none" w:sz="6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303" w:lineRule="exact"/>
                          <w:ind w:left="284"/>
                          <w:rPr>
                            <w:rFonts w:ascii="Times New Roman" w:hAnsi="Times New Roman" w:cs="Times New Roman"/>
                            <w:color w:val="4D4D4D"/>
                            <w:w w:val="105"/>
                            <w:sz w:val="39"/>
                            <w:szCs w:val="39"/>
                          </w:rPr>
                        </w:pP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including</w:t>
                        </w:r>
                        <w:r w:rsidRPr="000F14FA">
                          <w:rPr>
                            <w:color w:val="4D4D4D"/>
                            <w:spacing w:val="20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technical</w:t>
                        </w:r>
                        <w:r w:rsidRPr="000F14FA">
                          <w:rPr>
                            <w:color w:val="4D4D4D"/>
                            <w:spacing w:val="48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or</w:t>
                        </w:r>
                        <w:r w:rsidRPr="000F14FA">
                          <w:rPr>
                            <w:color w:val="4D4D4D"/>
                            <w:spacing w:val="29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other</w:t>
                        </w:r>
                        <w:r w:rsidRPr="000F14FA">
                          <w:rPr>
                            <w:color w:val="4D4D4D"/>
                            <w:spacing w:val="26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information</w:t>
                        </w:r>
                        <w:r w:rsidRPr="000F14FA">
                          <w:rPr>
                            <w:color w:val="4D4D4D"/>
                            <w:spacing w:val="26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imparted</w:t>
                        </w:r>
                        <w:r w:rsidRPr="000F14FA">
                          <w:rPr>
                            <w:color w:val="4D4D4D"/>
                            <w:spacing w:val="27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in</w:t>
                        </w:r>
                        <w:r w:rsidRPr="000F14FA">
                          <w:rPr>
                            <w:color w:val="4D4D4D"/>
                            <w:spacing w:val="24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confidence</w:t>
                        </w:r>
                        <w:r w:rsidRPr="000F14FA">
                          <w:rPr>
                            <w:color w:val="4D4D4D"/>
                            <w:spacing w:val="57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or</w:t>
                        </w:r>
                        <w:r w:rsidRPr="000F14FA">
                          <w:rPr>
                            <w:color w:val="4D4D4D"/>
                            <w:spacing w:val="18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disclosed</w:t>
                        </w:r>
                        <w:r w:rsidRPr="000F14FA">
                          <w:rPr>
                            <w:color w:val="4D4D4D"/>
                            <w:spacing w:val="33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by</w:t>
                        </w:r>
                        <w:r w:rsidRPr="000F14FA">
                          <w:rPr>
                            <w:color w:val="4D4D4D"/>
                            <w:spacing w:val="27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one</w:t>
                        </w:r>
                        <w:r w:rsidRPr="000F14FA">
                          <w:rPr>
                            <w:color w:val="4D4D4D"/>
                            <w:spacing w:val="44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w w:val="105"/>
                            <w:sz w:val="39"/>
                            <w:szCs w:val="39"/>
                          </w:rPr>
                          <w:t>party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470" w:lineRule="exact"/>
                          <w:ind w:left="282"/>
                          <w:rPr>
                            <w:rFonts w:ascii="Times New Roman" w:hAnsi="Times New Roman" w:cs="Times New Roman"/>
                            <w:color w:val="4D4D4D"/>
                            <w:sz w:val="43"/>
                            <w:szCs w:val="43"/>
                          </w:rPr>
                        </w:pPr>
                        <w:r w:rsidRPr="000F14FA">
                          <w:rPr>
                            <w:color w:val="4D4D4D"/>
                            <w:sz w:val="34"/>
                            <w:szCs w:val="34"/>
                          </w:rPr>
                          <w:t>to</w:t>
                        </w:r>
                        <w:r w:rsidRPr="000F14FA">
                          <w:rPr>
                            <w:color w:val="4D4D4D"/>
                            <w:spacing w:val="7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4D4D4D"/>
                            <w:spacing w:val="94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sz w:val="36"/>
                            <w:szCs w:val="36"/>
                          </w:rPr>
                          <w:t>other</w:t>
                        </w:r>
                        <w:r w:rsidRPr="000F14FA">
                          <w:rPr>
                            <w:color w:val="4D4D4D"/>
                            <w:spacing w:val="3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sz w:val="34"/>
                            <w:szCs w:val="34"/>
                          </w:rPr>
                          <w:t>or</w:t>
                        </w:r>
                        <w:r w:rsidRPr="000F14FA">
                          <w:rPr>
                            <w:color w:val="4D4D4D"/>
                            <w:spacing w:val="5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sz w:val="34"/>
                            <w:szCs w:val="34"/>
                          </w:rPr>
                          <w:t>otherwise</w:t>
                        </w:r>
                        <w:r w:rsidRPr="000F14FA">
                          <w:rPr>
                            <w:color w:val="4D4D4D"/>
                            <w:spacing w:val="29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sz w:val="34"/>
                            <w:szCs w:val="34"/>
                          </w:rPr>
                          <w:t>obtained</w:t>
                        </w:r>
                        <w:r w:rsidRPr="000F14FA">
                          <w:rPr>
                            <w:color w:val="4D4D4D"/>
                            <w:spacing w:val="6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sz w:val="39"/>
                            <w:szCs w:val="39"/>
                          </w:rPr>
                          <w:t>by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spacing w:val="21"/>
                            <w:sz w:val="39"/>
                            <w:szCs w:val="39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sz w:val="34"/>
                            <w:szCs w:val="34"/>
                          </w:rPr>
                          <w:t>one</w:t>
                        </w:r>
                        <w:r w:rsidRPr="000F14FA">
                          <w:rPr>
                            <w:color w:val="4D4D4D"/>
                            <w:spacing w:val="26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sz w:val="41"/>
                            <w:szCs w:val="41"/>
                          </w:rPr>
                          <w:t>party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spacing w:val="30"/>
                            <w:sz w:val="41"/>
                            <w:szCs w:val="41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sz w:val="34"/>
                            <w:szCs w:val="34"/>
                          </w:rPr>
                          <w:t>relating</w:t>
                        </w:r>
                        <w:r w:rsidRPr="000F14FA">
                          <w:rPr>
                            <w:color w:val="4D4D4D"/>
                            <w:spacing w:val="23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sz w:val="34"/>
                            <w:szCs w:val="34"/>
                          </w:rPr>
                          <w:t>to</w:t>
                        </w:r>
                        <w:r w:rsidRPr="000F14FA">
                          <w:rPr>
                            <w:color w:val="4D4D4D"/>
                            <w:spacing w:val="54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4D4D4D"/>
                            <w:spacing w:val="38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sz w:val="34"/>
                            <w:szCs w:val="34"/>
                          </w:rPr>
                          <w:t>other's</w:t>
                        </w:r>
                        <w:r w:rsidRPr="000F14FA">
                          <w:rPr>
                            <w:color w:val="4D4D4D"/>
                            <w:spacing w:val="-3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sz w:val="36"/>
                            <w:szCs w:val="36"/>
                          </w:rPr>
                          <w:t>busi11ess,</w:t>
                        </w:r>
                        <w:r w:rsidRPr="000F14FA">
                          <w:rPr>
                            <w:color w:val="4D4D4D"/>
                            <w:spacing w:val="2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sz w:val="34"/>
                            <w:szCs w:val="34"/>
                          </w:rPr>
                          <w:t>finance</w:t>
                        </w:r>
                        <w:r w:rsidRPr="000F14FA">
                          <w:rPr>
                            <w:color w:val="4D4D4D"/>
                            <w:spacing w:val="41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sz w:val="43"/>
                            <w:szCs w:val="43"/>
                          </w:rPr>
                          <w:t>or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tabs>
                            <w:tab w:val="left" w:pos="1362"/>
                            <w:tab w:val="left" w:pos="3105"/>
                            <w:tab w:val="left" w:pos="4161"/>
                            <w:tab w:val="left" w:pos="6335"/>
                            <w:tab w:val="left" w:pos="7684"/>
                            <w:tab w:val="left" w:pos="8288"/>
                            <w:tab w:val="left" w:pos="10349"/>
                            <w:tab w:val="left" w:pos="11714"/>
                            <w:tab w:val="left" w:pos="13857"/>
                            <w:tab w:val="left" w:pos="14456"/>
                          </w:tabs>
                          <w:kinsoku w:val="0"/>
                          <w:overflowPunct w:val="0"/>
                          <w:spacing w:line="264" w:lineRule="auto"/>
                          <w:ind w:left="265" w:right="105" w:firstLine="7"/>
                          <w:rPr>
                            <w:color w:val="4D4D4D"/>
                            <w:spacing w:val="-3"/>
                            <w:w w:val="110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technology,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E5E5E"/>
                            <w:w w:val="105"/>
                            <w:sz w:val="34"/>
                            <w:szCs w:val="34"/>
                          </w:rPr>
                          <w:t>know-how, intellectual</w:t>
                        </w:r>
                        <w:r w:rsidRPr="000F14FA">
                          <w:rPr>
                            <w:color w:val="5E5E5E"/>
                            <w:spacing w:val="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property, strategy, products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w w:val="105"/>
                            <w:sz w:val="38"/>
                            <w:szCs w:val="38"/>
                          </w:rPr>
                          <w:t>at1d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spacing w:val="1"/>
                            <w:w w:val="105"/>
                            <w:sz w:val="38"/>
                            <w:szCs w:val="38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customers,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which the</w:t>
                        </w:r>
                        <w:r w:rsidRPr="000F14FA">
                          <w:rPr>
                            <w:color w:val="4D4D4D"/>
                            <w:spacing w:val="-97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party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ab/>
                          <w:t>receiving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ab/>
                          <w:t>such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ab/>
                        </w:r>
                        <w:r w:rsidRPr="000F14FA">
                          <w:rPr>
                            <w:color w:val="4D4D4D"/>
                            <w:w w:val="110"/>
                            <w:sz w:val="35"/>
                            <w:szCs w:val="35"/>
                          </w:rPr>
                          <w:t>information</w:t>
                        </w:r>
                        <w:r w:rsidRPr="000F14FA">
                          <w:rPr>
                            <w:color w:val="4D4D4D"/>
                            <w:w w:val="110"/>
                            <w:sz w:val="35"/>
                            <w:szCs w:val="35"/>
                          </w:rPr>
                          <w:tab/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knovvs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ab/>
                        </w:r>
                        <w:r w:rsidRPr="000F14FA">
                          <w:rPr>
                            <w:color w:val="4D4D4D"/>
                            <w:w w:val="110"/>
                            <w:sz w:val="35"/>
                            <w:szCs w:val="35"/>
                          </w:rPr>
                          <w:t>or</w:t>
                        </w:r>
                        <w:r w:rsidRPr="000F14FA">
                          <w:rPr>
                            <w:color w:val="4D4D4D"/>
                            <w:w w:val="110"/>
                            <w:sz w:val="35"/>
                            <w:szCs w:val="35"/>
                          </w:rPr>
                          <w:tab/>
                          <w:t>reasonably</w:t>
                        </w:r>
                        <w:r w:rsidRPr="000F14FA">
                          <w:rPr>
                            <w:color w:val="4D4D4D"/>
                            <w:w w:val="110"/>
                            <w:sz w:val="35"/>
                            <w:szCs w:val="35"/>
                          </w:rPr>
                          <w:tab/>
                          <w:t>should</w:t>
                        </w:r>
                        <w:r w:rsidRPr="000F14FA">
                          <w:rPr>
                            <w:color w:val="4D4D4D"/>
                            <w:w w:val="110"/>
                            <w:sz w:val="35"/>
                            <w:szCs w:val="35"/>
                          </w:rPr>
                          <w:tab/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understand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ab/>
                          <w:t>to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ab/>
                        </w:r>
                        <w:r w:rsidRPr="000F14FA">
                          <w:rPr>
                            <w:color w:val="4D4D4D"/>
                            <w:spacing w:val="-3"/>
                            <w:w w:val="110"/>
                            <w:sz w:val="34"/>
                            <w:szCs w:val="34"/>
                          </w:rPr>
                          <w:t>be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382" w:lineRule="exact"/>
                          <w:ind w:left="264"/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</w:pP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confidential,</w:t>
                        </w:r>
                        <w:r w:rsidRPr="000F14FA">
                          <w:rPr>
                            <w:color w:val="4D4D4D"/>
                            <w:spacing w:val="17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including</w:t>
                        </w:r>
                        <w:r w:rsidRPr="000F14FA">
                          <w:rPr>
                            <w:color w:val="4D4D4D"/>
                            <w:spacing w:val="8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but</w:t>
                        </w:r>
                        <w:r w:rsidRPr="000F14FA">
                          <w:rPr>
                            <w:color w:val="4D4D4D"/>
                            <w:spacing w:val="-2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not</w:t>
                        </w:r>
                        <w:r w:rsidRPr="000F14FA">
                          <w:rPr>
                            <w:color w:val="4D4D4D"/>
                            <w:spacing w:val="-1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limited</w:t>
                        </w:r>
                        <w:r w:rsidRPr="000F14FA">
                          <w:rPr>
                            <w:color w:val="4D4D4D"/>
                            <w:spacing w:val="-9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to</w:t>
                        </w:r>
                        <w:r w:rsidRPr="000F14FA">
                          <w:rPr>
                            <w:color w:val="4D4D4D"/>
                            <w:spacing w:val="14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the</w:t>
                        </w:r>
                        <w:r w:rsidRPr="000F14FA">
                          <w:rPr>
                            <w:color w:val="4D4D4D"/>
                            <w:spacing w:val="-19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SLIMS</w:t>
                        </w:r>
                        <w:r w:rsidRPr="000F14FA">
                          <w:rPr>
                            <w:color w:val="4D4D4D"/>
                            <w:spacing w:val="8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Platform</w:t>
                        </w:r>
                        <w:r w:rsidRPr="000F14FA">
                          <w:rPr>
                            <w:color w:val="4D4D4D"/>
                            <w:spacing w:val="26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and</w:t>
                        </w:r>
                        <w:r w:rsidRPr="000F14FA">
                          <w:rPr>
                            <w:color w:val="4D4D4D"/>
                            <w:spacing w:val="-6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SLIMS</w:t>
                        </w:r>
                        <w:r w:rsidRPr="000F14FA">
                          <w:rPr>
                            <w:color w:val="4D4D4D"/>
                            <w:spacing w:val="31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APls.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07"/>
                    </w:trPr>
                    <w:tc>
                      <w:tcPr>
                        <w:tcW w:w="3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341" w:lineRule="exact"/>
                          <w:ind w:left="252"/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Contract</w:t>
                        </w:r>
                      </w:p>
                    </w:tc>
                    <w:tc>
                      <w:tcPr>
                        <w:tcW w:w="14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27" w:line="242" w:lineRule="auto"/>
                          <w:ind w:left="257" w:right="115" w:firstLine="3"/>
                          <w:jc w:val="both"/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 xml:space="preserve">The contract for Agilent to supply Services to the Customer, consisting of these Terms, </w:t>
                        </w:r>
                        <w:r w:rsidRPr="000F14FA">
                          <w:rPr>
                            <w:color w:val="4D4D4D"/>
                            <w:w w:val="105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5"/>
                            <w:szCs w:val="35"/>
                          </w:rPr>
                          <w:t xml:space="preserve">Terms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 xml:space="preserve">of Sale referenced on </w:t>
                        </w:r>
                        <w:r w:rsidRPr="000F14FA">
                          <w:rPr>
                            <w:color w:val="4D4D4D"/>
                            <w:w w:val="110"/>
                            <w:sz w:val="35"/>
                            <w:szCs w:val="35"/>
                          </w:rPr>
                          <w:t xml:space="preserve">the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 xml:space="preserve">Quote, the Quote, and </w:t>
                        </w:r>
                        <w:r w:rsidRPr="000F14FA">
                          <w:rPr>
                            <w:color w:val="4D4D4D"/>
                            <w:w w:val="110"/>
                            <w:sz w:val="35"/>
                            <w:szCs w:val="35"/>
                          </w:rPr>
                          <w:t xml:space="preserve">the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 xml:space="preserve">applicable SOW, formed </w:t>
                        </w:r>
                        <w:r w:rsidRPr="000F14FA">
                          <w:rPr>
                            <w:color w:val="4D4D4D"/>
                            <w:w w:val="110"/>
                            <w:sz w:val="35"/>
                            <w:szCs w:val="35"/>
                          </w:rPr>
                          <w:t>as</w:t>
                        </w:r>
                        <w:r w:rsidRPr="000F14FA">
                          <w:rPr>
                            <w:color w:val="4D4D4D"/>
                            <w:spacing w:val="-104"/>
                            <w:w w:val="110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detailed</w:t>
                        </w:r>
                        <w:r w:rsidRPr="000F14FA">
                          <w:rPr>
                            <w:color w:val="4D4D4D"/>
                            <w:spacing w:val="-30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under</w:t>
                        </w:r>
                        <w:r w:rsidRPr="000F14FA">
                          <w:rPr>
                            <w:color w:val="4D4D4D"/>
                            <w:spacing w:val="-16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clause</w:t>
                        </w:r>
                        <w:r w:rsidRPr="000F14FA">
                          <w:rPr>
                            <w:color w:val="4D4D4D"/>
                            <w:spacing w:val="-30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w w:val="110"/>
                            <w:sz w:val="36"/>
                            <w:szCs w:val="36"/>
                          </w:rPr>
                          <w:t>1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b.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4"/>
                    </w:trPr>
                    <w:tc>
                      <w:tcPr>
                        <w:tcW w:w="3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360" w:lineRule="exact"/>
                          <w:ind w:left="232"/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Contract</w:t>
                        </w:r>
                        <w:r w:rsidRPr="000F14FA">
                          <w:rPr>
                            <w:color w:val="4D4D4D"/>
                            <w:spacing w:val="-14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Term</w:t>
                        </w:r>
                      </w:p>
                    </w:tc>
                    <w:tc>
                      <w:tcPr>
                        <w:tcW w:w="14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440" w:lineRule="exact"/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4D4D4D"/>
                            <w:spacing w:val="19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duration</w:t>
                        </w:r>
                        <w:r w:rsidRPr="000F14FA">
                          <w:rPr>
                            <w:color w:val="4D4D4D"/>
                            <w:spacing w:val="38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of</w:t>
                        </w:r>
                        <w:r w:rsidRPr="000F14FA">
                          <w:rPr>
                            <w:color w:val="4D4D4D"/>
                            <w:spacing w:val="35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w w:val="105"/>
                            <w:sz w:val="39"/>
                            <w:szCs w:val="39"/>
                          </w:rPr>
                          <w:t>the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spacing w:val="11"/>
                            <w:w w:val="105"/>
                            <w:sz w:val="39"/>
                            <w:szCs w:val="39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Contract,</w:t>
                        </w:r>
                        <w:r w:rsidRPr="000F14FA">
                          <w:rPr>
                            <w:color w:val="4D4D4D"/>
                            <w:spacing w:val="-6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as</w:t>
                        </w:r>
                        <w:r w:rsidRPr="000F14FA">
                          <w:rPr>
                            <w:color w:val="4D4D4D"/>
                            <w:spacing w:val="12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stated</w:t>
                        </w:r>
                        <w:r w:rsidRPr="000F14FA">
                          <w:rPr>
                            <w:color w:val="4D4D4D"/>
                            <w:spacing w:val="-9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in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4D4D4D"/>
                            <w:spacing w:val="14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Quote</w:t>
                        </w:r>
                        <w:r w:rsidRPr="000F14FA">
                          <w:rPr>
                            <w:color w:val="4D4D4D"/>
                            <w:spacing w:val="7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or</w:t>
                        </w:r>
                        <w:r w:rsidRPr="000F14FA">
                          <w:rPr>
                            <w:color w:val="4D4D4D"/>
                            <w:spacing w:val="6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SOW.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4"/>
                    </w:trPr>
                    <w:tc>
                      <w:tcPr>
                        <w:tcW w:w="3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353" w:lineRule="exact"/>
                          <w:ind w:left="222"/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</w:pP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Customer</w:t>
                        </w:r>
                      </w:p>
                    </w:tc>
                    <w:tc>
                      <w:tcPr>
                        <w:tcW w:w="14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27"/>
                          <w:ind w:left="232"/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5E5E5E"/>
                            <w:w w:val="105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5E5E5E"/>
                            <w:spacing w:val="5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legal</w:t>
                        </w:r>
                        <w:r w:rsidRPr="000F14FA">
                          <w:rPr>
                            <w:color w:val="4D4D4D"/>
                            <w:spacing w:val="-10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entity</w:t>
                        </w:r>
                        <w:r w:rsidRPr="000F14FA">
                          <w:rPr>
                            <w:color w:val="4D4D4D"/>
                            <w:spacing w:val="12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purchasing</w:t>
                        </w:r>
                        <w:r w:rsidRPr="000F14FA">
                          <w:rPr>
                            <w:color w:val="4D4D4D"/>
                            <w:spacing w:val="32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Services,</w:t>
                        </w:r>
                        <w:r w:rsidRPr="000F14FA">
                          <w:rPr>
                            <w:color w:val="4D4D4D"/>
                            <w:spacing w:val="36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as</w:t>
                        </w:r>
                        <w:r w:rsidRPr="000F14FA">
                          <w:rPr>
                            <w:color w:val="4D4D4D"/>
                            <w:spacing w:val="10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identified</w:t>
                        </w:r>
                        <w:r w:rsidRPr="000F14FA">
                          <w:rPr>
                            <w:color w:val="4D4D4D"/>
                            <w:spacing w:val="33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in</w:t>
                        </w:r>
                        <w:r w:rsidRPr="000F14FA">
                          <w:rPr>
                            <w:color w:val="4D4D4D"/>
                            <w:spacing w:val="-14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4D4D4D"/>
                            <w:spacing w:val="38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Quote.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26"/>
                    </w:trPr>
                    <w:tc>
                      <w:tcPr>
                        <w:tcW w:w="3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tabs>
                            <w:tab w:val="left" w:pos="3125"/>
                          </w:tabs>
                          <w:kinsoku w:val="0"/>
                          <w:overflowPunct w:val="0"/>
                          <w:spacing w:line="442" w:lineRule="exact"/>
                          <w:ind w:left="223"/>
                          <w:rPr>
                            <w:color w:val="C6C6C6"/>
                            <w:w w:val="95"/>
                            <w:position w:val="-8"/>
                            <w:sz w:val="35"/>
                            <w:szCs w:val="35"/>
                          </w:rPr>
                        </w:pPr>
                        <w:r w:rsidRPr="000F14FA">
                          <w:rPr>
                            <w:color w:val="4D4D4D"/>
                            <w:sz w:val="34"/>
                            <w:szCs w:val="34"/>
                          </w:rPr>
                          <w:t>Customer</w:t>
                        </w:r>
                        <w:r w:rsidRPr="000F14FA">
                          <w:rPr>
                            <w:color w:val="4D4D4D"/>
                            <w:spacing w:val="77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sz w:val="34"/>
                            <w:szCs w:val="34"/>
                          </w:rPr>
                          <w:t>Data</w:t>
                        </w:r>
                        <w:r w:rsidRPr="000F14FA">
                          <w:rPr>
                            <w:color w:val="4D4D4D"/>
                            <w:sz w:val="34"/>
                            <w:szCs w:val="34"/>
                          </w:rPr>
                          <w:tab/>
                        </w:r>
                        <w:r w:rsidRPr="000F14FA">
                          <w:rPr>
                            <w:color w:val="C6C6C6"/>
                            <w:w w:val="95"/>
                            <w:position w:val="-8"/>
                            <w:sz w:val="35"/>
                            <w:szCs w:val="35"/>
                          </w:rPr>
                          <w:t>·</w:t>
                        </w:r>
                      </w:p>
                    </w:tc>
                    <w:tc>
                      <w:tcPr>
                        <w:tcW w:w="14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36"/>
                          <w:ind w:left="223" w:firstLine="7"/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</w:pP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All</w:t>
                        </w:r>
                        <w:r w:rsidRPr="000F14FA">
                          <w:rPr>
                            <w:color w:val="4D4D4D"/>
                            <w:spacing w:val="69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materials,</w:t>
                        </w:r>
                        <w:r w:rsidRPr="000F14FA">
                          <w:rPr>
                            <w:color w:val="4D4D4D"/>
                            <w:spacing w:val="69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 xml:space="preserve">equipment </w:t>
                        </w:r>
                        <w:r w:rsidRPr="000F14FA">
                          <w:rPr>
                            <w:color w:val="4D4D4D"/>
                            <w:spacing w:val="9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and</w:t>
                        </w:r>
                        <w:r w:rsidRPr="000F14FA">
                          <w:rPr>
                            <w:color w:val="4D4D4D"/>
                            <w:spacing w:val="62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tools}</w:t>
                        </w:r>
                        <w:r w:rsidRPr="000F14FA">
                          <w:rPr>
                            <w:color w:val="4D4D4D"/>
                            <w:spacing w:val="90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drawings,</w:t>
                        </w:r>
                        <w:r w:rsidRPr="000F14FA">
                          <w:rPr>
                            <w:color w:val="4D4D4D"/>
                            <w:spacing w:val="78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specifications</w:t>
                        </w:r>
                        <w:r w:rsidRPr="000F14FA">
                          <w:rPr>
                            <w:color w:val="4D4D4D"/>
                            <w:spacing w:val="77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and</w:t>
                        </w:r>
                        <w:r w:rsidRPr="000F14FA">
                          <w:rPr>
                            <w:color w:val="4D4D4D"/>
                            <w:spacing w:val="73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data</w:t>
                        </w:r>
                        <w:r w:rsidRPr="000F14FA">
                          <w:rPr>
                            <w:color w:val="4D4D4D"/>
                            <w:spacing w:val="93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supplied</w:t>
                        </w:r>
                        <w:r w:rsidRPr="000F14FA">
                          <w:rPr>
                            <w:color w:val="4D4D4D"/>
                            <w:spacing w:val="79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by</w:t>
                        </w:r>
                        <w:r w:rsidRPr="000F14FA">
                          <w:rPr>
                            <w:color w:val="4D4D4D"/>
                            <w:spacing w:val="93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the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20" w:line="424" w:lineRule="exact"/>
                          <w:ind w:left="217" w:firstLine="5"/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Customer</w:t>
                        </w:r>
                        <w:r w:rsidRPr="000F14FA">
                          <w:rPr>
                            <w:color w:val="4D4D4D"/>
                            <w:spacing w:val="28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(or</w:t>
                        </w:r>
                        <w:r w:rsidRPr="000F14FA">
                          <w:rPr>
                            <w:color w:val="4D4D4D"/>
                            <w:spacing w:val="17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3"/>
                            <w:szCs w:val="33"/>
                          </w:rPr>
                          <w:t>by</w:t>
                        </w:r>
                        <w:r w:rsidRPr="000F14FA">
                          <w:rPr>
                            <w:color w:val="4D4D4D"/>
                            <w:spacing w:val="-13"/>
                            <w:w w:val="105"/>
                            <w:sz w:val="33"/>
                            <w:szCs w:val="33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tl1ird</w:t>
                        </w:r>
                        <w:r w:rsidRPr="000F14FA">
                          <w:rPr>
                            <w:color w:val="4D4D4D"/>
                            <w:spacing w:val="12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parties</w:t>
                        </w:r>
                        <w:r w:rsidRPr="000F14FA">
                          <w:rPr>
                            <w:color w:val="4D4D4D"/>
                            <w:spacing w:val="9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on</w:t>
                        </w:r>
                        <w:r w:rsidRPr="000F14FA">
                          <w:rPr>
                            <w:color w:val="4D4D4D"/>
                            <w:spacing w:val="-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behalf</w:t>
                        </w:r>
                        <w:r w:rsidRPr="000F14FA">
                          <w:rPr>
                            <w:color w:val="4D4D4D"/>
                            <w:spacing w:val="17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of</w:t>
                        </w:r>
                        <w:r w:rsidRPr="000F14FA">
                          <w:rPr>
                            <w:color w:val="4D4D4D"/>
                            <w:spacing w:val="13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tf1e</w:t>
                        </w:r>
                        <w:r w:rsidRPr="000F14FA">
                          <w:rPr>
                            <w:color w:val="4D4D4D"/>
                            <w:spacing w:val="-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Customer)</w:t>
                        </w:r>
                        <w:r w:rsidRPr="000F14FA">
                          <w:rPr>
                            <w:color w:val="4D4D4D"/>
                            <w:spacing w:val="8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to</w:t>
                        </w:r>
                        <w:r w:rsidRPr="000F14FA">
                          <w:rPr>
                            <w:color w:val="4D4D4D"/>
                            <w:spacing w:val="66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6"/>
                            <w:szCs w:val="36"/>
                          </w:rPr>
                          <w:t>Agilent</w:t>
                        </w:r>
                        <w:r w:rsidRPr="000F14FA">
                          <w:rPr>
                            <w:color w:val="4D4D4D"/>
                            <w:spacing w:val="14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or</w:t>
                        </w:r>
                        <w:r w:rsidRPr="000F14FA">
                          <w:rPr>
                            <w:color w:val="4D4D4D"/>
                            <w:spacing w:val="9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inputted</w:t>
                        </w:r>
                        <w:r w:rsidRPr="000F14FA">
                          <w:rPr>
                            <w:color w:val="4D4D4D"/>
                            <w:spacing w:val="2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into</w:t>
                        </w:r>
                        <w:r w:rsidRPr="000F14FA">
                          <w:rPr>
                            <w:color w:val="4D4D4D"/>
                            <w:spacing w:val="-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SLIMS</w:t>
                        </w:r>
                        <w:r w:rsidRPr="000F14FA">
                          <w:rPr>
                            <w:color w:val="4D4D4D"/>
                            <w:spacing w:val="-96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by</w:t>
                        </w:r>
                        <w:r w:rsidRPr="000F14FA">
                          <w:rPr>
                            <w:color w:val="4D4D4D"/>
                            <w:spacing w:val="-32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4D4D4D"/>
                            <w:spacing w:val="10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Customer</w:t>
                        </w:r>
                        <w:r w:rsidRPr="000F14FA">
                          <w:rPr>
                            <w:color w:val="4D4D4D"/>
                            <w:spacing w:val="20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or</w:t>
                        </w:r>
                        <w:r w:rsidRPr="000F14FA">
                          <w:rPr>
                            <w:color w:val="4D4D4D"/>
                            <w:spacing w:val="17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derived</w:t>
                        </w:r>
                        <w:r w:rsidRPr="000F14FA">
                          <w:rPr>
                            <w:color w:val="4D4D4D"/>
                            <w:spacing w:val="13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w w:val="105"/>
                            <w:sz w:val="38"/>
                            <w:szCs w:val="38"/>
                          </w:rPr>
                          <w:t>by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spacing w:val="-19"/>
                            <w:w w:val="105"/>
                            <w:sz w:val="38"/>
                            <w:szCs w:val="38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4D4D4D"/>
                            <w:spacing w:val="8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Customer</w:t>
                        </w:r>
                        <w:r w:rsidRPr="000F14FA">
                          <w:rPr>
                            <w:color w:val="4D4D4D"/>
                            <w:spacing w:val="28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from</w:t>
                        </w:r>
                        <w:r w:rsidRPr="000F14FA">
                          <w:rPr>
                            <w:color w:val="4D4D4D"/>
                            <w:spacing w:val="-16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4D4D4D"/>
                            <w:spacing w:val="-33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SLIMS Platform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11"/>
                    </w:trPr>
                    <w:tc>
                      <w:tcPr>
                        <w:tcW w:w="3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343" w:lineRule="exact"/>
                          <w:ind w:left="203"/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</w:pP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Customer-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68"/>
                          <w:ind w:left="209"/>
                          <w:rPr>
                            <w:color w:val="4D4D4D"/>
                            <w:w w:val="110"/>
                            <w:sz w:val="33"/>
                            <w:szCs w:val="33"/>
                          </w:rPr>
                        </w:pPr>
                        <w:r w:rsidRPr="000F14FA">
                          <w:rPr>
                            <w:color w:val="4D4D4D"/>
                            <w:w w:val="110"/>
                            <w:sz w:val="33"/>
                            <w:szCs w:val="33"/>
                          </w:rPr>
                          <w:t>developed</w:t>
                        </w:r>
                        <w:r w:rsidRPr="000F14FA">
                          <w:rPr>
                            <w:color w:val="4D4D4D"/>
                            <w:spacing w:val="-2"/>
                            <w:w w:val="110"/>
                            <w:sz w:val="33"/>
                            <w:szCs w:val="33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3"/>
                            <w:szCs w:val="33"/>
                          </w:rPr>
                          <w:t>Plugin</w:t>
                        </w:r>
                      </w:p>
                    </w:tc>
                    <w:tc>
                      <w:tcPr>
                        <w:tcW w:w="14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1" w:line="247" w:lineRule="auto"/>
                          <w:ind w:left="199" w:right="173" w:firstLine="109"/>
                          <w:jc w:val="both"/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spacing w:val="-1"/>
                            <w:w w:val="105"/>
                            <w:sz w:val="35"/>
                            <w:szCs w:val="35"/>
                          </w:rPr>
                          <w:t>Customer-developed</w:t>
                        </w:r>
                        <w:r w:rsidRPr="000F14FA">
                          <w:rPr>
                            <w:color w:val="4D4D4D"/>
                            <w:spacing w:val="-12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w w:val="105"/>
                            <w:sz w:val="39"/>
                            <w:szCs w:val="39"/>
                          </w:rPr>
                          <w:t>Plug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ins</w:t>
                        </w:r>
                        <w:r w:rsidRPr="000F14FA">
                          <w:rPr>
                            <w:color w:val="4D4D4D"/>
                            <w:spacing w:val="-20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include:</w:t>
                        </w:r>
                        <w:r w:rsidRPr="000F14FA">
                          <w:rPr>
                            <w:color w:val="4D4D4D"/>
                            <w:spacing w:val="-20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7"/>
                            <w:szCs w:val="37"/>
                          </w:rPr>
                          <w:t>(i)</w:t>
                        </w:r>
                        <w:r w:rsidRPr="000F14FA">
                          <w:rPr>
                            <w:color w:val="4D4D4D"/>
                            <w:spacing w:val="-38"/>
                            <w:w w:val="105"/>
                            <w:sz w:val="37"/>
                            <w:szCs w:val="37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SLIMS</w:t>
                        </w:r>
                        <w:r w:rsidRPr="000F14FA">
                          <w:rPr>
                            <w:color w:val="4D4D4D"/>
                            <w:spacing w:val="-17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Plugins</w:t>
                        </w:r>
                        <w:r w:rsidRPr="000F14FA">
                          <w:rPr>
                            <w:color w:val="4D4D4D"/>
                            <w:spacing w:val="3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developed</w:t>
                        </w:r>
                        <w:r w:rsidRPr="000F14FA">
                          <w:rPr>
                            <w:color w:val="4D4D4D"/>
                            <w:spacing w:val="-9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by</w:t>
                        </w:r>
                        <w:r w:rsidRPr="000F14FA">
                          <w:rPr>
                            <w:color w:val="4D4D4D"/>
                            <w:spacing w:val="-17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Customer</w:t>
                        </w:r>
                        <w:r w:rsidRPr="000F14FA">
                          <w:rPr>
                            <w:color w:val="4D4D4D"/>
                            <w:spacing w:val="4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with</w:t>
                        </w:r>
                        <w:r w:rsidRPr="000F14FA">
                          <w:rPr>
                            <w:color w:val="4D4D4D"/>
                            <w:spacing w:val="-15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paid</w:t>
                        </w:r>
                        <w:r w:rsidRPr="000F14FA">
                          <w:rPr>
                            <w:color w:val="4D4D4D"/>
                            <w:spacing w:val="-99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or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7"/>
                            <w:szCs w:val="37"/>
                          </w:rPr>
                          <w:t>ur1paid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7"/>
                            <w:szCs w:val="37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developmental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support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and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assistance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by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AGILENT,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7"/>
                            <w:szCs w:val="37"/>
                          </w:rPr>
                          <w:t>(ii)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7"/>
                            <w:szCs w:val="37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SLIMS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Plugins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5E5E5E"/>
                            <w:w w:val="105"/>
                            <w:sz w:val="35"/>
                            <w:szCs w:val="35"/>
                          </w:rPr>
                          <w:t xml:space="preserve">developed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by Customer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 xml:space="preserve">by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modification or extension of the source code of a Sample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5E5E5E"/>
                            <w:w w:val="105"/>
                            <w:sz w:val="34"/>
                            <w:szCs w:val="34"/>
                          </w:rPr>
                          <w:t>Plugin,</w:t>
                        </w:r>
                        <w:r w:rsidRPr="000F14FA">
                          <w:rPr>
                            <w:color w:val="5E5E5E"/>
                            <w:spacing w:val="-2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and</w:t>
                        </w:r>
                        <w:r w:rsidRPr="000F14FA">
                          <w:rPr>
                            <w:color w:val="4D4D4D"/>
                            <w:spacing w:val="-13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(iii)</w:t>
                        </w:r>
                        <w:r w:rsidRPr="000F14FA">
                          <w:rPr>
                            <w:color w:val="4D4D4D"/>
                            <w:spacing w:val="5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SLIMS</w:t>
                        </w:r>
                        <w:r w:rsidRPr="000F14FA">
                          <w:rPr>
                            <w:color w:val="4D4D4D"/>
                            <w:spacing w:val="-25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E5E5E"/>
                            <w:w w:val="105"/>
                            <w:sz w:val="34"/>
                            <w:szCs w:val="34"/>
                          </w:rPr>
                          <w:t>Plugins</w:t>
                        </w:r>
                        <w:r w:rsidRPr="000F14FA">
                          <w:rPr>
                            <w:color w:val="5E5E5E"/>
                            <w:spacing w:val="13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developed</w:t>
                        </w:r>
                        <w:r w:rsidRPr="000F14FA">
                          <w:rPr>
                            <w:color w:val="4D4D4D"/>
                            <w:spacing w:val="20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solely</w:t>
                        </w:r>
                        <w:r w:rsidRPr="000F14FA">
                          <w:rPr>
                            <w:color w:val="4D4D4D"/>
                            <w:spacing w:val="24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w w:val="105"/>
                            <w:sz w:val="38"/>
                            <w:szCs w:val="38"/>
                          </w:rPr>
                          <w:t>by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spacing w:val="-3"/>
                            <w:w w:val="105"/>
                            <w:sz w:val="38"/>
                            <w:szCs w:val="38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Customer.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26"/>
                    </w:trPr>
                    <w:tc>
                      <w:tcPr>
                        <w:tcW w:w="3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351" w:lineRule="exact"/>
                          <w:ind w:left="184"/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Customer's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61"/>
                          <w:ind w:left="175"/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Premises</w:t>
                        </w:r>
                      </w:p>
                    </w:tc>
                    <w:tc>
                      <w:tcPr>
                        <w:tcW w:w="14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15" w:line="225" w:lineRule="auto"/>
                          <w:ind w:left="187" w:hanging="6"/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10"/>
                            <w:sz w:val="39"/>
                            <w:szCs w:val="39"/>
                          </w:rPr>
                          <w:t xml:space="preserve">The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premises</w:t>
                        </w:r>
                        <w:r w:rsidRPr="000F14FA">
                          <w:rPr>
                            <w:color w:val="4D4D4D"/>
                            <w:spacing w:val="34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at</w:t>
                        </w:r>
                        <w:r w:rsidRPr="000F14FA">
                          <w:rPr>
                            <w:color w:val="4D4D4D"/>
                            <w:spacing w:val="9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4D4D4D"/>
                            <w:spacing w:val="30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Customer's</w:t>
                        </w:r>
                        <w:r w:rsidRPr="000F14FA">
                          <w:rPr>
                            <w:color w:val="4D4D4D"/>
                            <w:spacing w:val="35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address</w:t>
                        </w:r>
                        <w:r w:rsidRPr="000F14FA">
                          <w:rPr>
                            <w:color w:val="4D4D4D"/>
                            <w:spacing w:val="33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or</w:t>
                        </w:r>
                        <w:r w:rsidRPr="000F14FA">
                          <w:rPr>
                            <w:color w:val="4D4D4D"/>
                            <w:spacing w:val="35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w w:val="110"/>
                            <w:sz w:val="41"/>
                            <w:szCs w:val="41"/>
                          </w:rPr>
                          <w:t>any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spacing w:val="11"/>
                            <w:w w:val="110"/>
                            <w:sz w:val="41"/>
                            <w:szCs w:val="41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other</w:t>
                        </w:r>
                        <w:r w:rsidRPr="000F14FA">
                          <w:rPr>
                            <w:color w:val="4D4D4D"/>
                            <w:spacing w:val="6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premises</w:t>
                        </w:r>
                        <w:r w:rsidRPr="000F14FA">
                          <w:rPr>
                            <w:color w:val="4D4D4D"/>
                            <w:spacing w:val="16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under</w:t>
                        </w:r>
                        <w:r w:rsidRPr="000F14FA">
                          <w:rPr>
                            <w:color w:val="4D4D4D"/>
                            <w:spacing w:val="14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4D4D4D"/>
                            <w:spacing w:val="30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Customer's</w:t>
                        </w:r>
                        <w:r w:rsidRPr="000F14FA">
                          <w:rPr>
                            <w:color w:val="4D4D4D"/>
                            <w:spacing w:val="-101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control.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4"/>
                    </w:trPr>
                    <w:tc>
                      <w:tcPr>
                        <w:tcW w:w="3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351" w:lineRule="exact"/>
                          <w:ind w:left="175"/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Customer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51"/>
                          <w:ind w:left="156"/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Project</w:t>
                        </w:r>
                        <w:r w:rsidRPr="000F14FA">
                          <w:rPr>
                            <w:color w:val="4D4D4D"/>
                            <w:spacing w:val="-18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Manager</w:t>
                        </w:r>
                      </w:p>
                    </w:tc>
                    <w:tc>
                      <w:tcPr>
                        <w:tcW w:w="14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36" w:line="399" w:lineRule="exact"/>
                          <w:ind w:left="182"/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Any</w:t>
                        </w:r>
                        <w:r w:rsidRPr="000F14FA">
                          <w:rPr>
                            <w:color w:val="4D4D4D"/>
                            <w:spacing w:val="21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person</w:t>
                        </w:r>
                        <w:r w:rsidRPr="000F14FA">
                          <w:rPr>
                            <w:color w:val="4D4D4D"/>
                            <w:spacing w:val="42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appointed</w:t>
                        </w:r>
                        <w:r w:rsidRPr="000F14FA">
                          <w:rPr>
                            <w:color w:val="4D4D4D"/>
                            <w:spacing w:val="37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3"/>
                            <w:szCs w:val="33"/>
                          </w:rPr>
                          <w:t>by</w:t>
                        </w:r>
                        <w:r w:rsidRPr="000F14FA">
                          <w:rPr>
                            <w:color w:val="4D4D4D"/>
                            <w:spacing w:val="11"/>
                            <w:w w:val="105"/>
                            <w:sz w:val="33"/>
                            <w:szCs w:val="33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4D4D4D"/>
                            <w:spacing w:val="24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Customer</w:t>
                        </w:r>
                        <w:r w:rsidRPr="000F14FA">
                          <w:rPr>
                            <w:color w:val="4D4D4D"/>
                            <w:spacing w:val="55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to</w:t>
                        </w:r>
                        <w:r w:rsidRPr="000F14FA">
                          <w:rPr>
                            <w:color w:val="4D4D4D"/>
                            <w:spacing w:val="58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manage</w:t>
                        </w:r>
                        <w:r w:rsidRPr="000F14FA">
                          <w:rPr>
                            <w:color w:val="4D4D4D"/>
                            <w:spacing w:val="3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Customer's</w:t>
                        </w:r>
                        <w:r w:rsidRPr="000F14FA">
                          <w:rPr>
                            <w:color w:val="4D4D4D"/>
                            <w:spacing w:val="58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responsibilities</w:t>
                        </w:r>
                        <w:r w:rsidRPr="000F14FA">
                          <w:rPr>
                            <w:color w:val="4D4D4D"/>
                            <w:spacing w:val="21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pertaining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410" w:lineRule="exact"/>
                          <w:ind w:left="176"/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05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4D4D4D"/>
                            <w:spacing w:val="-1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Agjlent's</w:t>
                        </w:r>
                        <w:r w:rsidRPr="000F14FA">
                          <w:rPr>
                            <w:color w:val="4D4D4D"/>
                            <w:spacing w:val="4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delivery</w:t>
                        </w:r>
                        <w:r w:rsidRPr="000F14FA">
                          <w:rPr>
                            <w:color w:val="4D4D4D"/>
                            <w:spacing w:val="-12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E5E5E"/>
                            <w:w w:val="105"/>
                            <w:sz w:val="34"/>
                            <w:szCs w:val="34"/>
                          </w:rPr>
                          <w:t>of</w:t>
                        </w:r>
                        <w:r w:rsidRPr="000F14FA">
                          <w:rPr>
                            <w:color w:val="5E5E5E"/>
                            <w:spacing w:val="18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6"/>
                            <w:szCs w:val="36"/>
                          </w:rPr>
                          <w:t>tf1e</w:t>
                        </w:r>
                        <w:r w:rsidRPr="000F14FA">
                          <w:rPr>
                            <w:color w:val="4D4D4D"/>
                            <w:spacing w:val="-24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Services.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16"/>
                    </w:trPr>
                    <w:tc>
                      <w:tcPr>
                        <w:tcW w:w="3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351" w:lineRule="exact"/>
                          <w:ind w:left="155"/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Customer's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51"/>
                          <w:ind w:left="167"/>
                          <w:rPr>
                            <w:color w:val="4D4D4D"/>
                            <w:w w:val="105"/>
                            <w:sz w:val="33"/>
                            <w:szCs w:val="33"/>
                          </w:rPr>
                        </w:pPr>
                        <w:r w:rsidRPr="000F14FA">
                          <w:rPr>
                            <w:color w:val="4D4D4D"/>
                            <w:w w:val="105"/>
                            <w:sz w:val="33"/>
                            <w:szCs w:val="33"/>
                          </w:rPr>
                          <w:t>Server</w:t>
                        </w:r>
                      </w:p>
                    </w:tc>
                    <w:tc>
                      <w:tcPr>
                        <w:tcW w:w="14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2" w:line="232" w:lineRule="auto"/>
                          <w:ind w:left="164" w:right="214" w:firstLine="18"/>
                          <w:jc w:val="both"/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 xml:space="preserve">A server provided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w w:val="105"/>
                            <w:sz w:val="39"/>
                            <w:szCs w:val="39"/>
                          </w:rPr>
                          <w:t xml:space="preserve">by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Customer meeting the Technical Requirements for the SLIMS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 xml:space="preserve">Platform which is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w w:val="105"/>
                            <w:sz w:val="39"/>
                            <w:szCs w:val="39"/>
                          </w:rPr>
                          <w:t xml:space="preserve">fully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accessible remotely (e</w:t>
                        </w:r>
                        <w:r w:rsidRPr="000F14FA">
                          <w:rPr>
                            <w:color w:val="1A1A1A"/>
                            <w:w w:val="105"/>
                            <w:sz w:val="34"/>
                            <w:szCs w:val="34"/>
                          </w:rPr>
                          <w:t>.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 xml:space="preserve">g.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 xml:space="preserve">VPN or SSH)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w w:val="105"/>
                            <w:sz w:val="39"/>
                            <w:szCs w:val="39"/>
                          </w:rPr>
                          <w:t xml:space="preserve">by </w:t>
                        </w:r>
                        <w:r w:rsidRPr="000F14FA">
                          <w:rPr>
                            <w:color w:val="4D4D4D"/>
                            <w:w w:val="105"/>
                            <w:sz w:val="35"/>
                            <w:szCs w:val="35"/>
                          </w:rPr>
                          <w:t>the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5E5E5E"/>
                            <w:w w:val="105"/>
                            <w:sz w:val="35"/>
                            <w:szCs w:val="35"/>
                          </w:rPr>
                          <w:t xml:space="preserve">Agilent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Engineers,</w:t>
                        </w:r>
                        <w:r w:rsidRPr="000F14FA">
                          <w:rPr>
                            <w:color w:val="4D4D4D"/>
                            <w:spacing w:val="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7"/>
                            <w:szCs w:val="37"/>
                          </w:rPr>
                          <w:t>with</w:t>
                        </w:r>
                        <w:r w:rsidRPr="000F14FA">
                          <w:rPr>
                            <w:color w:val="4D4D4D"/>
                            <w:spacing w:val="-25"/>
                            <w:w w:val="105"/>
                            <w:sz w:val="37"/>
                            <w:szCs w:val="37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root</w:t>
                        </w:r>
                        <w:r w:rsidRPr="000F14FA">
                          <w:rPr>
                            <w:color w:val="4D4D4D"/>
                            <w:spacing w:val="-28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access</w:t>
                        </w:r>
                        <w:r w:rsidRPr="000F14FA">
                          <w:rPr>
                            <w:color w:val="4D4D4D"/>
                            <w:spacing w:val="3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or</w:t>
                        </w:r>
                        <w:r w:rsidRPr="000F14FA">
                          <w:rPr>
                            <w:color w:val="4D4D4D"/>
                            <w:spacing w:val="7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7"/>
                            <w:szCs w:val="37"/>
                          </w:rPr>
                          <w:t>full</w:t>
                        </w:r>
                        <w:r w:rsidRPr="000F14FA">
                          <w:rPr>
                            <w:color w:val="4D4D4D"/>
                            <w:spacing w:val="-20"/>
                            <w:w w:val="105"/>
                            <w:sz w:val="37"/>
                            <w:szCs w:val="37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administrator</w:t>
                        </w:r>
                        <w:r w:rsidRPr="000F14FA">
                          <w:rPr>
                            <w:color w:val="4D4D4D"/>
                            <w:spacing w:val="3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privileges.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21"/>
                    </w:trPr>
                    <w:tc>
                      <w:tcPr>
                        <w:tcW w:w="33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360" w:lineRule="exact"/>
                          <w:ind w:left="146"/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Documentation</w:t>
                        </w:r>
                      </w:p>
                    </w:tc>
                    <w:tc>
                      <w:tcPr>
                        <w:tcW w:w="149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458" w:lineRule="exact"/>
                          <w:ind w:left="150" w:firstLine="22"/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Agilent's</w:t>
                        </w:r>
                        <w:r w:rsidRPr="000F14FA">
                          <w:rPr>
                            <w:color w:val="4D4D4D"/>
                            <w:spacing w:val="48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product</w:t>
                        </w:r>
                        <w:r w:rsidRPr="000F14FA">
                          <w:rPr>
                            <w:color w:val="4D4D4D"/>
                            <w:spacing w:val="64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w w:val="110"/>
                            <w:sz w:val="43"/>
                            <w:szCs w:val="43"/>
                          </w:rPr>
                          <w:t>manualsl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spacing w:val="52"/>
                            <w:w w:val="110"/>
                            <w:sz w:val="43"/>
                            <w:szCs w:val="43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or</w:t>
                        </w:r>
                        <w:r w:rsidRPr="000F14FA">
                          <w:rPr>
                            <w:color w:val="4D4D4D"/>
                            <w:spacing w:val="35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other</w:t>
                        </w:r>
                        <w:r w:rsidRPr="000F14FA">
                          <w:rPr>
                            <w:color w:val="4D4D4D"/>
                            <w:spacing w:val="61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standard</w:t>
                        </w:r>
                        <w:r w:rsidRPr="000F14FA">
                          <w:rPr>
                            <w:color w:val="4D4D4D"/>
                            <w:spacing w:val="34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software</w:t>
                        </w:r>
                        <w:r w:rsidRPr="000F14FA">
                          <w:rPr>
                            <w:color w:val="4D4D4D"/>
                            <w:spacing w:val="37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documentation</w:t>
                        </w:r>
                        <w:r w:rsidRPr="000F14FA">
                          <w:rPr>
                            <w:color w:val="4D4D4D"/>
                            <w:spacing w:val="51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in</w:t>
                        </w:r>
                        <w:r w:rsidRPr="000F14FA">
                          <w:rPr>
                            <w:color w:val="4D4D4D"/>
                            <w:spacing w:val="41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w w:val="110"/>
                            <w:sz w:val="41"/>
                            <w:szCs w:val="41"/>
                          </w:rPr>
                          <w:t>any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4D4D4D"/>
                            <w:spacing w:val="26"/>
                            <w:w w:val="110"/>
                            <w:sz w:val="41"/>
                            <w:szCs w:val="41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printed,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424" w:lineRule="exact"/>
                          <w:ind w:left="161" w:right="237" w:hanging="12"/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machine readable or other form including listings, manuals and magnetic media which is</w:t>
                        </w:r>
                        <w:r w:rsidRPr="000F14FA">
                          <w:rPr>
                            <w:color w:val="4D4D4D"/>
                            <w:spacing w:val="-101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delivered</w:t>
                        </w:r>
                        <w:r w:rsidRPr="000F14FA">
                          <w:rPr>
                            <w:color w:val="4D4D4D"/>
                            <w:spacing w:val="-4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to</w:t>
                        </w:r>
                        <w:r w:rsidRPr="000F14FA">
                          <w:rPr>
                            <w:color w:val="4D4D4D"/>
                            <w:spacing w:val="44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Customer</w:t>
                        </w:r>
                        <w:r w:rsidRPr="000F14FA">
                          <w:rPr>
                            <w:color w:val="4D4D4D"/>
                            <w:spacing w:val="18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with</w:t>
                        </w:r>
                        <w:r w:rsidRPr="000F14FA">
                          <w:rPr>
                            <w:color w:val="4D4D4D"/>
                            <w:spacing w:val="-20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4D4D4D"/>
                            <w:spacing w:val="-45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SLIMS</w:t>
                        </w:r>
                        <w:r w:rsidRPr="000F14FA">
                          <w:rPr>
                            <w:color w:val="4D4D4D"/>
                            <w:spacing w:val="-3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Platform.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/>
                    </w:trPr>
                    <w:tc>
                      <w:tcPr>
                        <w:tcW w:w="3300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355" w:lineRule="exact"/>
                          <w:ind w:left="136"/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05"/>
                            <w:sz w:val="34"/>
                            <w:szCs w:val="34"/>
                          </w:rPr>
                          <w:t>Enhancement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0"/>
                          <w:rPr>
                            <w:sz w:val="32"/>
                            <w:szCs w:val="32"/>
                          </w:rPr>
                        </w:pP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ind w:left="401"/>
                          <w:rPr>
                            <w:rFonts w:ascii="Times New Roman" w:hAnsi="Times New Roman" w:cs="Times New Roman"/>
                            <w:w w:val="113"/>
                            <w:sz w:val="6"/>
                            <w:szCs w:val="6"/>
                          </w:rPr>
                        </w:pPr>
                        <w:r w:rsidRPr="000F14FA">
                          <w:rPr>
                            <w:rFonts w:ascii="Times New Roman" w:hAnsi="Times New Roman" w:cs="Times New Roman"/>
                            <w:w w:val="113"/>
                            <w:sz w:val="6"/>
                            <w:szCs w:val="6"/>
                          </w:rPr>
                          <w:t>-</w:t>
                        </w:r>
                      </w:p>
                    </w:tc>
                    <w:tc>
                      <w:tcPr>
                        <w:tcW w:w="14999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tabs>
                            <w:tab w:val="left" w:pos="5766"/>
                          </w:tabs>
                          <w:kinsoku w:val="0"/>
                          <w:overflowPunct w:val="0"/>
                          <w:spacing w:before="22" w:line="410" w:lineRule="atLeast"/>
                          <w:ind w:left="149" w:right="275" w:firstLine="7"/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 xml:space="preserve">Modifications </w:t>
                        </w:r>
                        <w:r w:rsidRPr="000F14FA">
                          <w:rPr>
                            <w:color w:val="4D4D4D"/>
                            <w:spacing w:val="3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or</w:t>
                        </w:r>
                        <w:r w:rsidRPr="000F14FA">
                          <w:rPr>
                            <w:color w:val="4D4D4D"/>
                            <w:spacing w:val="91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enhancements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ab/>
                          <w:t>to</w:t>
                        </w:r>
                        <w:r w:rsidRPr="000F14FA">
                          <w:rPr>
                            <w:color w:val="4D4D4D"/>
                            <w:spacing w:val="101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4D4D4D"/>
                            <w:spacing w:val="101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SLIMS</w:t>
                        </w:r>
                        <w:r w:rsidRPr="000F14FA">
                          <w:rPr>
                            <w:color w:val="4D4D4D"/>
                            <w:spacing w:val="67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Platform</w:t>
                        </w:r>
                        <w:r w:rsidRPr="000F14FA">
                          <w:rPr>
                            <w:color w:val="4D4D4D"/>
                            <w:spacing w:val="90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generally</w:t>
                        </w:r>
                        <w:r w:rsidRPr="000F14FA">
                          <w:rPr>
                            <w:color w:val="4D4D4D"/>
                            <w:spacing w:val="87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made</w:t>
                        </w:r>
                        <w:r w:rsidRPr="000F14FA">
                          <w:rPr>
                            <w:color w:val="4D4D4D"/>
                            <w:spacing w:val="71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available</w:t>
                        </w:r>
                        <w:r w:rsidRPr="000F14FA">
                          <w:rPr>
                            <w:color w:val="4D4D4D"/>
                            <w:spacing w:val="81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to</w:t>
                        </w:r>
                        <w:r w:rsidRPr="000F14FA">
                          <w:rPr>
                            <w:color w:val="4D4D4D"/>
                            <w:spacing w:val="-101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customers</w:t>
                        </w:r>
                        <w:r w:rsidRPr="000F14FA">
                          <w:rPr>
                            <w:color w:val="4D4D4D"/>
                            <w:spacing w:val="-7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of</w:t>
                        </w:r>
                        <w:r w:rsidRPr="000F14FA">
                          <w:rPr>
                            <w:color w:val="4D4D4D"/>
                            <w:spacing w:val="13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Agilent</w:t>
                        </w:r>
                        <w:r w:rsidRPr="000F14FA">
                          <w:rPr>
                            <w:color w:val="4D4D4D"/>
                            <w:spacing w:val="21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who</w:t>
                        </w:r>
                        <w:r w:rsidRPr="000F14FA">
                          <w:rPr>
                            <w:color w:val="4D4D4D"/>
                            <w:spacing w:val="-12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purchase</w:t>
                        </w:r>
                        <w:r w:rsidRPr="000F14FA">
                          <w:rPr>
                            <w:color w:val="4D4D4D"/>
                            <w:spacing w:val="-23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SLIMS</w:t>
                        </w:r>
                        <w:r w:rsidRPr="000F14FA">
                          <w:rPr>
                            <w:color w:val="4D4D4D"/>
                            <w:spacing w:val="-21"/>
                            <w:w w:val="11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4D4D4D"/>
                            <w:w w:val="110"/>
                            <w:sz w:val="34"/>
                            <w:szCs w:val="34"/>
                          </w:rPr>
                          <w:t>Licenses.</w:t>
                        </w:r>
                      </w:p>
                    </w:tc>
                  </w:tr>
                </w:tbl>
                <w:p w:rsidR="00000000" w:rsidRDefault="000F14FA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color w:val="B1B1B1"/>
          <w:w w:val="102"/>
          <w:sz w:val="13"/>
          <w:szCs w:val="13"/>
        </w:rPr>
        <w:t>.</w:t>
      </w: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14"/>
          <w:szCs w:val="14"/>
        </w:rPr>
      </w:pPr>
    </w:p>
    <w:p w:rsidR="00000000" w:rsidRDefault="000F14FA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sz w:val="16"/>
          <w:szCs w:val="16"/>
        </w:rPr>
      </w:pPr>
    </w:p>
    <w:p w:rsidR="00000000" w:rsidRDefault="000F14FA">
      <w:pPr>
        <w:pStyle w:val="BodyText"/>
        <w:kinsoku w:val="0"/>
        <w:overflowPunct w:val="0"/>
        <w:ind w:left="1750"/>
        <w:rPr>
          <w:color w:val="C6C6C6"/>
          <w:w w:val="78"/>
          <w:sz w:val="34"/>
          <w:szCs w:val="34"/>
        </w:rPr>
      </w:pPr>
      <w:r>
        <w:rPr>
          <w:color w:val="C6C6C6"/>
          <w:w w:val="78"/>
          <w:sz w:val="34"/>
          <w:szCs w:val="34"/>
        </w:rPr>
        <w:t>,</w:t>
      </w: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  <w:spacing w:before="11"/>
        <w:rPr>
          <w:sz w:val="33"/>
          <w:szCs w:val="33"/>
        </w:rPr>
      </w:pPr>
    </w:p>
    <w:p w:rsidR="00000000" w:rsidRDefault="000F14FA">
      <w:pPr>
        <w:pStyle w:val="BodyText"/>
        <w:kinsoku w:val="0"/>
        <w:overflowPunct w:val="0"/>
        <w:ind w:right="2361"/>
        <w:jc w:val="right"/>
        <w:rPr>
          <w:color w:val="4D4D4D"/>
          <w:w w:val="105"/>
          <w:sz w:val="29"/>
          <w:szCs w:val="29"/>
        </w:rPr>
      </w:pPr>
      <w:r>
        <w:rPr>
          <w:color w:val="4D4D4D"/>
          <w:w w:val="105"/>
          <w:sz w:val="29"/>
          <w:szCs w:val="29"/>
        </w:rPr>
        <w:t>Page4</w:t>
      </w:r>
      <w:r>
        <w:rPr>
          <w:color w:val="4D4D4D"/>
          <w:spacing w:val="-9"/>
          <w:w w:val="105"/>
          <w:sz w:val="29"/>
          <w:szCs w:val="29"/>
        </w:rPr>
        <w:t xml:space="preserve"> </w:t>
      </w:r>
      <w:r>
        <w:rPr>
          <w:color w:val="4D4D4D"/>
          <w:w w:val="105"/>
          <w:sz w:val="29"/>
          <w:szCs w:val="29"/>
        </w:rPr>
        <w:t>of</w:t>
      </w:r>
      <w:r>
        <w:rPr>
          <w:color w:val="4D4D4D"/>
          <w:spacing w:val="13"/>
          <w:w w:val="105"/>
          <w:sz w:val="29"/>
          <w:szCs w:val="29"/>
        </w:rPr>
        <w:t xml:space="preserve"> </w:t>
      </w:r>
      <w:r>
        <w:rPr>
          <w:color w:val="4D4D4D"/>
          <w:w w:val="105"/>
          <w:sz w:val="29"/>
          <w:szCs w:val="29"/>
        </w:rPr>
        <w:t>25</w:t>
      </w:r>
    </w:p>
    <w:p w:rsidR="00000000" w:rsidRDefault="000F14FA">
      <w:pPr>
        <w:pStyle w:val="BodyText"/>
        <w:kinsoku w:val="0"/>
        <w:overflowPunct w:val="0"/>
        <w:ind w:right="2361"/>
        <w:jc w:val="right"/>
        <w:rPr>
          <w:color w:val="4D4D4D"/>
          <w:w w:val="105"/>
          <w:sz w:val="29"/>
          <w:szCs w:val="29"/>
        </w:rPr>
        <w:sectPr w:rsidR="00000000">
          <w:pgSz w:w="24440" w:h="31660"/>
          <w:pgMar w:top="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</w:rPr>
        <w:lastRenderedPageBreak/>
        <w:pict>
          <v:shape id="_x0000_s1028" type="#_x0000_t202" style="position:absolute;margin-left:165pt;margin-top:189pt;width:920.25pt;height:1392.1pt;z-index: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31"/>
                    <w:gridCol w:w="14855"/>
                  </w:tblGrid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1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123" w:line="299" w:lineRule="exact"/>
                          <w:ind w:left="221"/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  <w:t>Fees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75" w:line="346" w:lineRule="exact"/>
                          <w:ind w:left="202"/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10"/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41"/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  <w:t>License</w:t>
                        </w:r>
                        <w:r w:rsidRPr="000F14FA">
                          <w:rPr>
                            <w:color w:val="525252"/>
                            <w:spacing w:val="48"/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  <w:t>Fees</w:t>
                        </w:r>
                        <w:r w:rsidRPr="000F14FA">
                          <w:rPr>
                            <w:color w:val="525252"/>
                            <w:spacing w:val="42"/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18"/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  <w:t>Service</w:t>
                        </w:r>
                        <w:r w:rsidRPr="000F14FA">
                          <w:rPr>
                            <w:color w:val="525252"/>
                            <w:spacing w:val="47"/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  <w:t>Fees.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76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113"/>
                          <w:ind w:left="216"/>
                          <w:rPr>
                            <w:color w:val="525252"/>
                            <w:w w:val="110"/>
                            <w:sz w:val="35"/>
                            <w:szCs w:val="35"/>
                          </w:rPr>
                        </w:pPr>
                        <w:r w:rsidRPr="000F14FA">
                          <w:rPr>
                            <w:color w:val="525252"/>
                            <w:w w:val="110"/>
                            <w:sz w:val="35"/>
                            <w:szCs w:val="35"/>
                          </w:rPr>
                          <w:t>Intellectual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21"/>
                          <w:ind w:left="213"/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  <w:t>Property</w:t>
                        </w:r>
                        <w:r w:rsidRPr="000F14FA">
                          <w:rPr>
                            <w:color w:val="525252"/>
                            <w:spacing w:val="5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Rights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tabs>
                            <w:tab w:val="left" w:pos="6950"/>
                          </w:tabs>
                          <w:kinsoku w:val="0"/>
                          <w:overflowPunct w:val="0"/>
                          <w:spacing w:before="56" w:line="254" w:lineRule="auto"/>
                          <w:ind w:left="215" w:right="228" w:hanging="4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pacing w:val="-1"/>
                            <w:w w:val="101"/>
                            <w:sz w:val="36"/>
                            <w:szCs w:val="36"/>
                          </w:rPr>
                          <w:t>Patents</w:t>
                        </w:r>
                        <w:r w:rsidRPr="000F14FA">
                          <w:rPr>
                            <w:color w:val="525252"/>
                            <w:w w:val="101"/>
                            <w:sz w:val="36"/>
                            <w:szCs w:val="36"/>
                          </w:rPr>
                          <w:t>,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3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6"/>
                            <w:sz w:val="36"/>
                            <w:szCs w:val="36"/>
                          </w:rPr>
                          <w:t>rights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3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1"/>
                            <w:w w:val="106"/>
                            <w:sz w:val="36"/>
                            <w:szCs w:val="36"/>
                          </w:rPr>
                          <w:t>t</w:t>
                        </w:r>
                        <w:r w:rsidRPr="000F14FA">
                          <w:rPr>
                            <w:color w:val="525252"/>
                            <w:w w:val="106"/>
                            <w:sz w:val="36"/>
                            <w:szCs w:val="36"/>
                          </w:rPr>
                          <w:t>o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1"/>
                            <w:w w:val="102"/>
                            <w:sz w:val="36"/>
                            <w:szCs w:val="36"/>
                          </w:rPr>
                          <w:t>inventions</w:t>
                        </w:r>
                        <w:r w:rsidRPr="000F14FA">
                          <w:rPr>
                            <w:color w:val="525252"/>
                            <w:w w:val="102"/>
                            <w:sz w:val="36"/>
                            <w:szCs w:val="36"/>
                          </w:rPr>
                          <w:t>,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2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9"/>
                            <w:sz w:val="34"/>
                            <w:szCs w:val="34"/>
                          </w:rPr>
                          <w:t>copyright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1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1"/>
                            <w:w w:val="104"/>
                            <w:sz w:val="36"/>
                            <w:szCs w:val="36"/>
                          </w:rPr>
                          <w:t>an</w:t>
                        </w:r>
                        <w:r w:rsidRPr="000F14FA">
                          <w:rPr>
                            <w:color w:val="525252"/>
                            <w:w w:val="104"/>
                            <w:sz w:val="36"/>
                            <w:szCs w:val="36"/>
                          </w:rPr>
                          <w:t>d</w:t>
                        </w:r>
                        <w:r w:rsidRPr="000F14FA">
                          <w:rPr>
                            <w:color w:val="525252"/>
                            <w:spacing w:val="4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3"/>
                            <w:sz w:val="36"/>
                            <w:szCs w:val="36"/>
                          </w:rPr>
                          <w:t>related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3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rights,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4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1"/>
                            <w:w w:val="102"/>
                            <w:sz w:val="36"/>
                            <w:szCs w:val="36"/>
                          </w:rPr>
                          <w:t>trademarks</w:t>
                        </w:r>
                        <w:r w:rsidRPr="000F14FA">
                          <w:rPr>
                            <w:color w:val="525252"/>
                            <w:w w:val="102"/>
                            <w:sz w:val="36"/>
                            <w:szCs w:val="36"/>
                          </w:rPr>
                          <w:t>,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3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19"/>
                            <w:w w:val="104"/>
                            <w:sz w:val="36"/>
                            <w:szCs w:val="36"/>
                          </w:rPr>
                          <w:t>t</w:t>
                        </w:r>
                        <w:r w:rsidRPr="000F14FA">
                          <w:rPr>
                            <w:color w:val="B6B6B6"/>
                            <w:spacing w:val="-11"/>
                            <w:w w:val="22"/>
                            <w:sz w:val="36"/>
                            <w:szCs w:val="36"/>
                          </w:rPr>
                          <w:t>,</w:t>
                        </w:r>
                        <w:r w:rsidRPr="000F14FA">
                          <w:rPr>
                            <w:color w:val="525252"/>
                            <w:w w:val="102"/>
                            <w:sz w:val="36"/>
                            <w:szCs w:val="36"/>
                          </w:rPr>
                          <w:t>ra</w:t>
                        </w:r>
                        <w:r w:rsidRPr="000F14FA">
                          <w:rPr>
                            <w:color w:val="525252"/>
                            <w:spacing w:val="-1"/>
                            <w:w w:val="110"/>
                            <w:sz w:val="36"/>
                            <w:szCs w:val="36"/>
                          </w:rPr>
                          <w:t>d</w:t>
                        </w:r>
                        <w:r w:rsidRPr="000F14FA">
                          <w:rPr>
                            <w:color w:val="525252"/>
                            <w:w w:val="110"/>
                            <w:sz w:val="36"/>
                            <w:szCs w:val="36"/>
                          </w:rPr>
                          <w:t>e</w:t>
                        </w:r>
                        <w:r w:rsidRPr="000F14FA">
                          <w:rPr>
                            <w:color w:val="525252"/>
                            <w:spacing w:val="2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1"/>
                            <w:w w:val="102"/>
                            <w:sz w:val="36"/>
                            <w:szCs w:val="36"/>
                          </w:rPr>
                          <w:t xml:space="preserve">names,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domain</w:t>
                        </w:r>
                        <w:r w:rsidRPr="000F14FA">
                          <w:rPr>
                            <w:color w:val="525252"/>
                            <w:spacing w:val="65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names,</w:t>
                        </w:r>
                        <w:r w:rsidRPr="000F14FA">
                          <w:rPr>
                            <w:color w:val="525252"/>
                            <w:spacing w:val="54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rights</w:t>
                        </w:r>
                        <w:r w:rsidRPr="000F14FA">
                          <w:rPr>
                            <w:color w:val="525252"/>
                            <w:spacing w:val="63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in</w:t>
                        </w:r>
                        <w:r w:rsidRPr="000F14FA">
                          <w:rPr>
                            <w:color w:val="525252"/>
                            <w:spacing w:val="7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get-up,</w:t>
                        </w:r>
                        <w:r w:rsidRPr="000F14FA">
                          <w:rPr>
                            <w:color w:val="525252"/>
                            <w:spacing w:val="48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rights</w:t>
                        </w:r>
                        <w:r w:rsidRPr="000F14FA">
                          <w:rPr>
                            <w:color w:val="525252"/>
                            <w:spacing w:val="56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in</w:t>
                        </w:r>
                        <w:r w:rsidRPr="000F14FA">
                          <w:rPr>
                            <w:color w:val="525252"/>
                            <w:spacing w:val="79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goodwill</w:t>
                        </w:r>
                        <w:r w:rsidRPr="000F14FA">
                          <w:rPr>
                            <w:color w:val="525252"/>
                            <w:spacing w:val="64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or</w:t>
                        </w:r>
                        <w:r w:rsidRPr="000F14FA">
                          <w:rPr>
                            <w:color w:val="525252"/>
                            <w:spacing w:val="66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9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sue</w:t>
                        </w:r>
                        <w:r w:rsidRPr="000F14FA">
                          <w:rPr>
                            <w:color w:val="525252"/>
                            <w:spacing w:val="63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for</w:t>
                        </w:r>
                        <w:r w:rsidRPr="000F14FA">
                          <w:rPr>
                            <w:color w:val="525252"/>
                            <w:spacing w:val="70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passing</w:t>
                        </w:r>
                        <w:r w:rsidRPr="000F14FA">
                          <w:rPr>
                            <w:color w:val="525252"/>
                            <w:spacing w:val="6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off,</w:t>
                        </w:r>
                        <w:r w:rsidRPr="000F14FA">
                          <w:rPr>
                            <w:color w:val="525252"/>
                            <w:spacing w:val="50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unfair</w:t>
                        </w:r>
                        <w:r w:rsidRPr="000F14FA">
                          <w:rPr>
                            <w:color w:val="525252"/>
                            <w:spacing w:val="-10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w w:val="105"/>
                            <w:sz w:val="36"/>
                            <w:szCs w:val="36"/>
                          </w:rPr>
                          <w:t>competition</w:t>
                        </w:r>
                        <w:r w:rsidRPr="000F14FA">
                          <w:rPr>
                            <w:color w:val="3F3F3F"/>
                            <w:spacing w:val="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rights,</w:t>
                        </w:r>
                        <w:r w:rsidRPr="000F14FA">
                          <w:rPr>
                            <w:color w:val="525252"/>
                            <w:spacing w:val="-2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6"/>
                            <w:sz w:val="36"/>
                            <w:szCs w:val="36"/>
                          </w:rPr>
                          <w:t>rights</w:t>
                        </w:r>
                        <w:r w:rsidRPr="000F14FA">
                          <w:rPr>
                            <w:color w:val="525252"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1"/>
                            <w:w w:val="106"/>
                            <w:sz w:val="36"/>
                            <w:szCs w:val="36"/>
                          </w:rPr>
                          <w:t>i</w:t>
                        </w:r>
                        <w:r w:rsidRPr="000F14FA">
                          <w:rPr>
                            <w:color w:val="525252"/>
                            <w:w w:val="106"/>
                            <w:sz w:val="36"/>
                            <w:szCs w:val="36"/>
                          </w:rPr>
                          <w:t>n</w:t>
                        </w:r>
                        <w:r w:rsidRPr="000F14FA">
                          <w:rPr>
                            <w:color w:val="525252"/>
                            <w:spacing w:val="-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1"/>
                            <w:sz w:val="36"/>
                            <w:szCs w:val="36"/>
                          </w:rPr>
                          <w:t>designs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,</w:t>
                        </w:r>
                        <w:r w:rsidRPr="000F14FA">
                          <w:rPr>
                            <w:color w:val="525252"/>
                            <w:spacing w:val="-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6"/>
                            <w:sz w:val="36"/>
                            <w:szCs w:val="36"/>
                          </w:rPr>
                          <w:t>rights</w:t>
                        </w:r>
                        <w:r w:rsidRPr="000F14FA">
                          <w:rPr>
                            <w:color w:val="525252"/>
                            <w:spacing w:val="-1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1"/>
                            <w:w w:val="106"/>
                            <w:sz w:val="36"/>
                            <w:szCs w:val="36"/>
                          </w:rPr>
                          <w:t>i</w:t>
                        </w:r>
                        <w:r w:rsidRPr="000F14FA">
                          <w:rPr>
                            <w:color w:val="525252"/>
                            <w:w w:val="106"/>
                            <w:sz w:val="36"/>
                            <w:szCs w:val="36"/>
                          </w:rPr>
                          <w:t>n</w:t>
                        </w:r>
                        <w:r w:rsidRPr="000F14FA">
                          <w:rPr>
                            <w:color w:val="525252"/>
                            <w:spacing w:val="-1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4"/>
                            <w:sz w:val="36"/>
                            <w:szCs w:val="36"/>
                          </w:rPr>
                          <w:t>computer</w:t>
                        </w:r>
                        <w:r w:rsidRPr="000F14FA">
                          <w:rPr>
                            <w:color w:val="525252"/>
                            <w:spacing w:val="1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software</w:t>
                        </w:r>
                        <w:r w:rsidRPr="000F14FA">
                          <w:rPr>
                            <w:color w:val="525252"/>
                            <w:spacing w:val="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1"/>
                            <w:w w:val="103"/>
                            <w:sz w:val="36"/>
                            <w:szCs w:val="36"/>
                          </w:rPr>
                          <w:t>Includin</w:t>
                        </w:r>
                        <w:r w:rsidRPr="000F14FA">
                          <w:rPr>
                            <w:color w:val="525252"/>
                            <w:w w:val="103"/>
                            <w:sz w:val="36"/>
                            <w:szCs w:val="36"/>
                          </w:rPr>
                          <w:t>g</w:t>
                        </w:r>
                        <w:r w:rsidRPr="000F14FA">
                          <w:rPr>
                            <w:color w:val="525252"/>
                            <w:spacing w:val="1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source</w:t>
                        </w:r>
                        <w:r w:rsidRPr="000F14FA">
                          <w:rPr>
                            <w:color w:val="525252"/>
                            <w:spacing w:val="1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i/>
                            <w:iCs/>
                            <w:color w:val="525252"/>
                            <w:sz w:val="37"/>
                            <w:szCs w:val="37"/>
                          </w:rPr>
                          <w:t>cod</w:t>
                        </w:r>
                        <w:r w:rsidRPr="000F14FA">
                          <w:rPr>
                            <w:i/>
                            <w:iCs/>
                            <w:color w:val="525252"/>
                            <w:spacing w:val="-101"/>
                            <w:sz w:val="37"/>
                            <w:szCs w:val="37"/>
                          </w:rPr>
                          <w:t>e</w:t>
                        </w:r>
                        <w:r w:rsidRPr="000F14FA">
                          <w:rPr>
                            <w:i/>
                            <w:iCs/>
                            <w:color w:val="6D6D6D"/>
                            <w:w w:val="29"/>
                            <w:sz w:val="37"/>
                            <w:szCs w:val="37"/>
                          </w:rPr>
                          <w:t xml:space="preserve">1 </w:t>
                        </w:r>
                        <w:r w:rsidRPr="000F14FA">
                          <w:rPr>
                            <w:color w:val="3F3F3F"/>
                            <w:w w:val="105"/>
                            <w:sz w:val="36"/>
                            <w:szCs w:val="36"/>
                          </w:rPr>
                          <w:t>database</w:t>
                        </w:r>
                        <w:r w:rsidRPr="000F14FA">
                          <w:rPr>
                            <w:color w:val="3F3F3F"/>
                            <w:spacing w:val="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w w:val="105"/>
                            <w:sz w:val="36"/>
                            <w:szCs w:val="36"/>
                          </w:rPr>
                          <w:t>rights,</w:t>
                        </w:r>
                        <w:r w:rsidRPr="000F14FA">
                          <w:rPr>
                            <w:color w:val="3F3F3F"/>
                            <w:spacing w:val="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topography</w:t>
                        </w:r>
                        <w:r w:rsidRPr="000F14FA">
                          <w:rPr>
                            <w:color w:val="525252"/>
                            <w:spacing w:val="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w w:val="105"/>
                            <w:sz w:val="34"/>
                            <w:szCs w:val="34"/>
                          </w:rPr>
                          <w:t>rightsl</w:t>
                        </w:r>
                        <w:r w:rsidRPr="000F14FA">
                          <w:rPr>
                            <w:color w:val="3F3F3F"/>
                            <w:spacing w:val="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moral</w:t>
                        </w:r>
                        <w:r w:rsidRPr="000F14FA">
                          <w:rPr>
                            <w:color w:val="525252"/>
                            <w:spacing w:val="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rights,</w:t>
                        </w:r>
                        <w:r w:rsidRPr="000F14FA">
                          <w:rPr>
                            <w:color w:val="525252"/>
                            <w:spacing w:val="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rights</w:t>
                        </w:r>
                        <w:r w:rsidRPr="000F14FA">
                          <w:rPr>
                            <w:color w:val="525252"/>
                            <w:spacing w:val="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in</w:t>
                        </w:r>
                        <w:r w:rsidRPr="000F14FA">
                          <w:rPr>
                            <w:color w:val="525252"/>
                            <w:spacing w:val="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confidential</w:t>
                        </w:r>
                        <w:r w:rsidRPr="000F14FA">
                          <w:rPr>
                            <w:color w:val="525252"/>
                            <w:spacing w:val="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information</w:t>
                        </w:r>
                        <w:r w:rsidRPr="000F14FA">
                          <w:rPr>
                            <w:color w:val="525252"/>
                            <w:spacing w:val="-103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w w:val="95"/>
                            <w:sz w:val="39"/>
                            <w:szCs w:val="39"/>
                          </w:rPr>
                          <w:t>(including</w:t>
                        </w:r>
                        <w:r w:rsidRPr="000F14FA">
                          <w:rPr>
                            <w:color w:val="3F3F3F"/>
                            <w:spacing w:val="20"/>
                            <w:w w:val="95"/>
                            <w:sz w:val="39"/>
                            <w:szCs w:val="39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95"/>
                            <w:sz w:val="39"/>
                            <w:szCs w:val="39"/>
                          </w:rPr>
                          <w:t>vvithout</w:t>
                        </w:r>
                        <w:r w:rsidRPr="000F14FA">
                          <w:rPr>
                            <w:color w:val="525252"/>
                            <w:spacing w:val="31"/>
                            <w:w w:val="95"/>
                            <w:sz w:val="39"/>
                            <w:szCs w:val="39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95"/>
                            <w:sz w:val="39"/>
                            <w:szCs w:val="39"/>
                          </w:rPr>
                          <w:t>limitation</w:t>
                        </w:r>
                        <w:r w:rsidRPr="000F14FA">
                          <w:rPr>
                            <w:color w:val="525252"/>
                            <w:spacing w:val="15"/>
                            <w:w w:val="95"/>
                            <w:sz w:val="39"/>
                            <w:szCs w:val="39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95"/>
                            <w:sz w:val="39"/>
                            <w:szCs w:val="39"/>
                          </w:rPr>
                          <w:t>knovv-hovv</w:t>
                        </w:r>
                        <w:r w:rsidRPr="000F14FA">
                          <w:rPr>
                            <w:color w:val="525252"/>
                            <w:w w:val="95"/>
                            <w:sz w:val="39"/>
                            <w:szCs w:val="39"/>
                          </w:rPr>
                          <w:tab/>
                        </w:r>
                        <w:r w:rsidRPr="000F14FA">
                          <w:rPr>
                            <w:color w:val="3F3F3F"/>
                            <w:spacing w:val="-1"/>
                            <w:sz w:val="39"/>
                            <w:szCs w:val="39"/>
                          </w:rPr>
                          <w:t>and</w:t>
                        </w:r>
                        <w:r w:rsidRPr="000F14FA">
                          <w:rPr>
                            <w:color w:val="3F3F3F"/>
                            <w:spacing w:val="-11"/>
                            <w:sz w:val="39"/>
                            <w:szCs w:val="39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1"/>
                            <w:sz w:val="39"/>
                            <w:szCs w:val="39"/>
                          </w:rPr>
                          <w:t>trade</w:t>
                        </w:r>
                        <w:r w:rsidRPr="000F14FA">
                          <w:rPr>
                            <w:color w:val="525252"/>
                            <w:spacing w:val="-4"/>
                            <w:sz w:val="39"/>
                            <w:szCs w:val="39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pacing w:val="-1"/>
                            <w:sz w:val="39"/>
                            <w:szCs w:val="39"/>
                          </w:rPr>
                          <w:t>secrets)</w:t>
                        </w:r>
                        <w:r w:rsidRPr="000F14FA">
                          <w:rPr>
                            <w:color w:val="3F3F3F"/>
                            <w:spacing w:val="21"/>
                            <w:sz w:val="39"/>
                            <w:szCs w:val="39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9"/>
                            <w:szCs w:val="39"/>
                          </w:rPr>
                          <w:t>and</w:t>
                        </w:r>
                        <w:r w:rsidRPr="000F14FA">
                          <w:rPr>
                            <w:color w:val="3F3F3F"/>
                            <w:spacing w:val="5"/>
                            <w:sz w:val="39"/>
                            <w:szCs w:val="39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9"/>
                            <w:szCs w:val="39"/>
                          </w:rPr>
                          <w:t>any</w:t>
                        </w:r>
                        <w:r w:rsidRPr="000F14FA">
                          <w:rPr>
                            <w:color w:val="525252"/>
                            <w:spacing w:val="7"/>
                            <w:sz w:val="39"/>
                            <w:szCs w:val="39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9"/>
                            <w:szCs w:val="39"/>
                          </w:rPr>
                          <w:t>other</w:t>
                        </w:r>
                        <w:r w:rsidRPr="000F14FA">
                          <w:rPr>
                            <w:color w:val="3F3F3F"/>
                            <w:spacing w:val="1"/>
                            <w:sz w:val="39"/>
                            <w:szCs w:val="39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9"/>
                            <w:szCs w:val="39"/>
                          </w:rPr>
                          <w:t>intetlectual</w:t>
                        </w:r>
                        <w:r w:rsidRPr="000F14FA">
                          <w:rPr>
                            <w:color w:val="525252"/>
                            <w:spacing w:val="-106"/>
                            <w:sz w:val="39"/>
                            <w:szCs w:val="39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w w:val="105"/>
                            <w:sz w:val="36"/>
                            <w:szCs w:val="36"/>
                          </w:rPr>
                          <w:t>property</w:t>
                        </w:r>
                        <w:r w:rsidRPr="000F14FA">
                          <w:rPr>
                            <w:color w:val="3F3F3F"/>
                            <w:spacing w:val="-13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rights,</w:t>
                        </w:r>
                        <w:r w:rsidRPr="000F14FA">
                          <w:rPr>
                            <w:color w:val="525252"/>
                            <w:spacing w:val="-18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w w:val="105"/>
                            <w:sz w:val="36"/>
                            <w:szCs w:val="36"/>
                          </w:rPr>
                          <w:t>in</w:t>
                        </w:r>
                        <w:r w:rsidRPr="000F14FA">
                          <w:rPr>
                            <w:color w:val="3F3F3F"/>
                            <w:spacing w:val="-25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w w:val="105"/>
                            <w:sz w:val="36"/>
                            <w:szCs w:val="36"/>
                          </w:rPr>
                          <w:t>each</w:t>
                        </w:r>
                        <w:r w:rsidRPr="000F14FA">
                          <w:rPr>
                            <w:color w:val="3F3F3F"/>
                            <w:spacing w:val="-18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w w:val="105"/>
                            <w:sz w:val="36"/>
                            <w:szCs w:val="36"/>
                          </w:rPr>
                          <w:t>case</w:t>
                        </w:r>
                        <w:r w:rsidRPr="000F14FA">
                          <w:rPr>
                            <w:color w:val="3F3F3F"/>
                            <w:spacing w:val="-14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whether</w:t>
                        </w:r>
                        <w:r w:rsidRPr="000F14FA">
                          <w:rPr>
                            <w:color w:val="525252"/>
                            <w:spacing w:val="-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w w:val="105"/>
                            <w:sz w:val="36"/>
                            <w:szCs w:val="36"/>
                          </w:rPr>
                          <w:t>registered</w:t>
                        </w:r>
                        <w:r w:rsidRPr="000F14FA">
                          <w:rPr>
                            <w:color w:val="3F3F3F"/>
                            <w:spacing w:val="8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or</w:t>
                        </w:r>
                        <w:r w:rsidRPr="000F14FA">
                          <w:rPr>
                            <w:color w:val="525252"/>
                            <w:spacing w:val="-2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unregisteredJ</w:t>
                        </w:r>
                        <w:r w:rsidRPr="000F14FA">
                          <w:rPr>
                            <w:color w:val="525252"/>
                            <w:spacing w:val="-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w w:val="105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3F3F3F"/>
                            <w:spacing w:val="-16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including</w:t>
                        </w:r>
                        <w:r w:rsidRPr="000F14FA">
                          <w:rPr>
                            <w:color w:val="525252"/>
                            <w:spacing w:val="14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without</w:t>
                        </w:r>
                        <w:r w:rsidRPr="000F14FA">
                          <w:rPr>
                            <w:color w:val="525252"/>
                            <w:spacing w:val="-10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limitation</w:t>
                        </w:r>
                        <w:r w:rsidRPr="000F14FA">
                          <w:rPr>
                            <w:color w:val="525252"/>
                            <w:spacing w:val="3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all</w:t>
                        </w:r>
                        <w:r w:rsidRPr="000F14FA">
                          <w:rPr>
                            <w:color w:val="525252"/>
                            <w:spacing w:val="3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applications</w:t>
                        </w:r>
                        <w:r w:rsidRPr="000F14FA">
                          <w:rPr>
                            <w:color w:val="3F3F3F"/>
                            <w:spacing w:val="8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for,</w:t>
                        </w:r>
                        <w:r w:rsidRPr="000F14FA">
                          <w:rPr>
                            <w:color w:val="525252"/>
                            <w:spacing w:val="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1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renewals</w:t>
                        </w:r>
                        <w:r w:rsidRPr="000F14FA">
                          <w:rPr>
                            <w:color w:val="525252"/>
                            <w:spacing w:val="6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or</w:t>
                        </w:r>
                        <w:r w:rsidRPr="000F14FA">
                          <w:rPr>
                            <w:color w:val="525252"/>
                            <w:spacing w:val="4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extensions</w:t>
                        </w:r>
                        <w:r w:rsidRPr="000F14FA">
                          <w:rPr>
                            <w:color w:val="3F3F3F"/>
                            <w:spacing w:val="7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i/>
                            <w:iCs/>
                            <w:color w:val="525252"/>
                            <w:sz w:val="36"/>
                            <w:szCs w:val="36"/>
                          </w:rPr>
                          <w:t>of}</w:t>
                        </w:r>
                        <w:r w:rsidRPr="000F14FA">
                          <w:rPr>
                            <w:i/>
                            <w:iCs/>
                            <w:color w:val="525252"/>
                            <w:spacing w:val="4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such</w:t>
                        </w:r>
                        <w:r w:rsidRPr="000F14FA">
                          <w:rPr>
                            <w:color w:val="525252"/>
                            <w:spacing w:val="2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rights,</w:t>
                        </w:r>
                        <w:r w:rsidRPr="000F14FA">
                          <w:rPr>
                            <w:color w:val="3F3F3F"/>
                            <w:spacing w:val="1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3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all</w:t>
                        </w:r>
                        <w:r w:rsidRPr="000F14FA">
                          <w:rPr>
                            <w:color w:val="525252"/>
                            <w:spacing w:val="3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similar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15" w:line="365" w:lineRule="exact"/>
                          <w:ind w:left="228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or</w:t>
                        </w:r>
                        <w:r w:rsidRPr="000F14FA">
                          <w:rPr>
                            <w:color w:val="525252"/>
                            <w:spacing w:val="-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equivalent</w:t>
                        </w:r>
                        <w:r w:rsidRPr="000F14FA">
                          <w:rPr>
                            <w:color w:val="525252"/>
                            <w:spacing w:val="4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rights</w:t>
                        </w:r>
                        <w:r w:rsidRPr="000F14FA">
                          <w:rPr>
                            <w:color w:val="525252"/>
                            <w:spacing w:val="3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or</w:t>
                        </w:r>
                        <w:r w:rsidRPr="000F14FA">
                          <w:rPr>
                            <w:color w:val="525252"/>
                            <w:spacing w:val="2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forms</w:t>
                        </w:r>
                        <w:r w:rsidRPr="000F14FA">
                          <w:rPr>
                            <w:color w:val="525252"/>
                            <w:spacing w:val="3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of</w:t>
                        </w:r>
                        <w:r w:rsidRPr="000F14FA">
                          <w:rPr>
                            <w:color w:val="525252"/>
                            <w:spacing w:val="1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protection</w:t>
                        </w:r>
                        <w:r w:rsidRPr="000F14FA">
                          <w:rPr>
                            <w:color w:val="525252"/>
                            <w:spacing w:val="3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</w:t>
                        </w:r>
                        <w:r w:rsidRPr="000F14FA">
                          <w:rPr>
                            <w:color w:val="525252"/>
                            <w:spacing w:val="3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any</w:t>
                        </w:r>
                        <w:r w:rsidRPr="000F14FA">
                          <w:rPr>
                            <w:color w:val="525252"/>
                            <w:spacing w:val="1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part</w:t>
                        </w:r>
                        <w:r w:rsidRPr="000F14FA">
                          <w:rPr>
                            <w:color w:val="525252"/>
                            <w:spacing w:val="2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of</w:t>
                        </w:r>
                        <w:r w:rsidRPr="000F14FA">
                          <w:rPr>
                            <w:color w:val="525252"/>
                            <w:spacing w:val="5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 world.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84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94"/>
                          <w:ind w:left="233"/>
                          <w:rPr>
                            <w:color w:val="3F3F3F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Licensed</w:t>
                        </w:r>
                        <w:r w:rsidRPr="000F14FA">
                          <w:rPr>
                            <w:color w:val="525252"/>
                            <w:spacing w:val="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Users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56" w:line="256" w:lineRule="auto"/>
                          <w:ind w:left="214" w:firstLine="7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4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Customer's</w:t>
                        </w:r>
                        <w:r w:rsidRPr="000F14FA">
                          <w:rPr>
                            <w:color w:val="525252"/>
                            <w:spacing w:val="7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employees</w:t>
                        </w:r>
                        <w:r w:rsidRPr="000F14FA">
                          <w:rPr>
                            <w:color w:val="525252"/>
                            <w:spacing w:val="8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(and</w:t>
                        </w:r>
                        <w:r w:rsidRPr="000F14FA">
                          <w:rPr>
                            <w:color w:val="3F3F3F"/>
                            <w:spacing w:val="3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direct</w:t>
                        </w:r>
                        <w:r w:rsidRPr="000F14FA">
                          <w:rPr>
                            <w:color w:val="525252"/>
                            <w:spacing w:val="5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contractors)</w:t>
                        </w:r>
                        <w:r w:rsidRPr="000F14FA">
                          <w:rPr>
                            <w:color w:val="525252"/>
                            <w:spacing w:val="8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who</w:t>
                        </w:r>
                        <w:r w:rsidRPr="000F14FA">
                          <w:rPr>
                            <w:color w:val="525252"/>
                            <w:spacing w:val="3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use</w:t>
                        </w:r>
                        <w:r w:rsidRPr="000F14FA">
                          <w:rPr>
                            <w:color w:val="525252"/>
                            <w:spacing w:val="2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2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4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Platform</w:t>
                        </w:r>
                        <w:r w:rsidRPr="000F14FA">
                          <w:rPr>
                            <w:color w:val="525252"/>
                            <w:spacing w:val="5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up</w:t>
                        </w:r>
                        <w:r w:rsidRPr="000F14FA">
                          <w:rPr>
                            <w:color w:val="525252"/>
                            <w:spacing w:val="1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-9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1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maximum</w:t>
                        </w:r>
                        <w:r w:rsidRPr="000F14FA">
                          <w:rPr>
                            <w:color w:val="525252"/>
                            <w:spacing w:val="3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number</w:t>
                        </w:r>
                        <w:r w:rsidRPr="000F14FA">
                          <w:rPr>
                            <w:color w:val="525252"/>
                            <w:spacing w:val="47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specified</w:t>
                        </w:r>
                        <w:r w:rsidRPr="000F14FA">
                          <w:rPr>
                            <w:color w:val="525252"/>
                            <w:spacing w:val="36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</w:t>
                        </w:r>
                        <w:r w:rsidRPr="000F14FA">
                          <w:rPr>
                            <w:color w:val="525252"/>
                            <w:spacing w:val="-2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1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Services</w:t>
                        </w:r>
                        <w:r w:rsidRPr="000F14FA">
                          <w:rPr>
                            <w:color w:val="525252"/>
                            <w:spacing w:val="3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or</w:t>
                        </w:r>
                        <w:r w:rsidRPr="000F14FA">
                          <w:rPr>
                            <w:color w:val="525252"/>
                            <w:spacing w:val="2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as</w:t>
                        </w:r>
                        <w:r w:rsidRPr="000F14FA">
                          <w:rPr>
                            <w:color w:val="525252"/>
                            <w:spacing w:val="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increased</w:t>
                        </w:r>
                        <w:r w:rsidRPr="000F14FA">
                          <w:rPr>
                            <w:color w:val="525252"/>
                            <w:spacing w:val="3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under</w:t>
                        </w:r>
                        <w:r w:rsidRPr="000F14FA">
                          <w:rPr>
                            <w:color w:val="525252"/>
                            <w:spacing w:val="3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clause</w:t>
                        </w:r>
                        <w:r w:rsidRPr="000F14FA">
                          <w:rPr>
                            <w:color w:val="525252"/>
                            <w:spacing w:val="1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11</w:t>
                        </w:r>
                        <w:r w:rsidRPr="000F14FA">
                          <w:rPr>
                            <w:color w:val="525252"/>
                            <w:spacing w:val="-44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</w:t>
                        </w:r>
                        <w:r w:rsidRPr="000F14FA">
                          <w:rPr>
                            <w:color w:val="525252"/>
                            <w:spacing w:val="6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1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as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18" w:line="404" w:lineRule="exact"/>
                          <w:ind w:left="225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may</w:t>
                        </w:r>
                        <w:r w:rsidRPr="000F14FA">
                          <w:rPr>
                            <w:color w:val="525252"/>
                            <w:spacing w:val="-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be</w:t>
                        </w:r>
                        <w:r w:rsidRPr="000F14FA">
                          <w:rPr>
                            <w:color w:val="525252"/>
                            <w:spacing w:val="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further</w:t>
                        </w:r>
                        <w:r w:rsidRPr="000F14FA">
                          <w:rPr>
                            <w:color w:val="525252"/>
                            <w:spacing w:val="2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detailed</w:t>
                        </w:r>
                        <w:r w:rsidRPr="000F14FA">
                          <w:rPr>
                            <w:color w:val="525252"/>
                            <w:spacing w:val="1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</w:t>
                        </w:r>
                        <w:r w:rsidRPr="000F14FA">
                          <w:rPr>
                            <w:color w:val="525252"/>
                            <w:spacing w:val="-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1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Quote.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3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37" w:line="327" w:lineRule="exact"/>
                          <w:ind w:left="231"/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Project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8" w:line="356" w:lineRule="exact"/>
                          <w:ind w:left="231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project</w:t>
                        </w:r>
                        <w:r w:rsidRPr="000F14FA">
                          <w:rPr>
                            <w:color w:val="525252"/>
                            <w:spacing w:val="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3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be</w:t>
                        </w:r>
                        <w:r w:rsidRPr="000F14FA">
                          <w:rPr>
                            <w:color w:val="525252"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carried</w:t>
                        </w:r>
                        <w:r w:rsidRPr="000F14FA">
                          <w:rPr>
                            <w:color w:val="525252"/>
                            <w:spacing w:val="1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out,</w:t>
                        </w:r>
                        <w:r w:rsidRPr="000F14FA">
                          <w:rPr>
                            <w:color w:val="525252"/>
                            <w:spacing w:val="-1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as</w:t>
                        </w:r>
                        <w:r w:rsidRPr="000F14FA">
                          <w:rPr>
                            <w:color w:val="525252"/>
                            <w:spacing w:val="1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desc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r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ibed</w:t>
                        </w:r>
                        <w:r w:rsidRPr="000F14FA">
                          <w:rPr>
                            <w:color w:val="525252"/>
                            <w:spacing w:val="-4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</w:t>
                        </w:r>
                        <w:r w:rsidRPr="000F14FA">
                          <w:rPr>
                            <w:color w:val="525252"/>
                            <w:spacing w:val="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 Quote</w:t>
                        </w:r>
                        <w:r w:rsidRPr="000F14FA">
                          <w:rPr>
                            <w:color w:val="525252"/>
                            <w:spacing w:val="1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-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1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SOW.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26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85"/>
                          <w:rPr>
                            <w:color w:val="525252"/>
                            <w:spacing w:val="-2"/>
                            <w:w w:val="105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pacing w:val="-2"/>
                            <w:w w:val="105"/>
                            <w:sz w:val="36"/>
                            <w:szCs w:val="36"/>
                          </w:rPr>
                          <w:t>Project</w:t>
                        </w:r>
                        <w:r w:rsidRPr="000F14FA">
                          <w:rPr>
                            <w:color w:val="525252"/>
                            <w:spacing w:val="-24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-2"/>
                            <w:w w:val="105"/>
                            <w:sz w:val="36"/>
                            <w:szCs w:val="36"/>
                          </w:rPr>
                          <w:t>Tearn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46"/>
                          <w:ind w:left="222"/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36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Agilent</w:t>
                        </w:r>
                        <w:r w:rsidRPr="000F14FA">
                          <w:rPr>
                            <w:color w:val="525252"/>
                            <w:spacing w:val="27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Project</w:t>
                        </w:r>
                        <w:r w:rsidRPr="000F14FA">
                          <w:rPr>
                            <w:color w:val="525252"/>
                            <w:spacing w:val="4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Manager,</w:t>
                        </w:r>
                        <w:r w:rsidRPr="000F14FA">
                          <w:rPr>
                            <w:color w:val="525252"/>
                            <w:spacing w:val="1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39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Customer</w:t>
                        </w:r>
                        <w:r w:rsidRPr="000F14FA">
                          <w:rPr>
                            <w:color w:val="525252"/>
                            <w:spacing w:val="43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Project</w:t>
                        </w:r>
                        <w:r w:rsidRPr="000F14FA">
                          <w:rPr>
                            <w:color w:val="525252"/>
                            <w:spacing w:val="4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Manager,</w:t>
                        </w:r>
                        <w:r w:rsidRPr="000F14FA">
                          <w:rPr>
                            <w:color w:val="525252"/>
                            <w:spacing w:val="3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2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Agilent</w:t>
                        </w:r>
                        <w:r w:rsidRPr="000F14FA">
                          <w:rPr>
                            <w:color w:val="525252"/>
                            <w:spacing w:val="33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  <w:t>Application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29"/>
                          <w:ind w:left="221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Engineer(s),</w:t>
                        </w:r>
                        <w:r w:rsidRPr="000F14FA">
                          <w:rPr>
                            <w:color w:val="525252"/>
                            <w:spacing w:val="1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2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Customer's</w:t>
                        </w:r>
                        <w:r w:rsidRPr="000F14FA">
                          <w:rPr>
                            <w:color w:val="525252"/>
                            <w:spacing w:val="5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technical</w:t>
                        </w:r>
                        <w:r w:rsidRPr="000F14FA">
                          <w:rPr>
                            <w:color w:val="525252"/>
                            <w:spacing w:val="3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IT contact(s)</w:t>
                        </w:r>
                        <w:r w:rsidRPr="000F14FA">
                          <w:rPr>
                            <w:color w:val="525252"/>
                            <w:spacing w:val="7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2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(a)</w:t>
                        </w:r>
                        <w:r w:rsidRPr="000F14FA">
                          <w:rPr>
                            <w:color w:val="525252"/>
                            <w:spacing w:val="3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1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User(s)</w:t>
                        </w:r>
                        <w:r w:rsidRPr="000F14FA">
                          <w:rPr>
                            <w:color w:val="525252"/>
                            <w:spacing w:val="4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as</w:t>
                        </w:r>
                        <w:r w:rsidRPr="000F14FA">
                          <w:rPr>
                            <w:color w:val="525252"/>
                            <w:spacing w:val="3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appointed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21" w:line="382" w:lineRule="exact"/>
                          <w:ind w:left="250"/>
                          <w:rPr>
                            <w:color w:val="525252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rFonts w:ascii="Times New Roman" w:hAnsi="Times New Roman" w:cs="Times New Roman"/>
                            <w:color w:val="525252"/>
                            <w:sz w:val="39"/>
                            <w:szCs w:val="39"/>
                          </w:rPr>
                          <w:t>by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525252"/>
                            <w:spacing w:val="-11"/>
                            <w:sz w:val="39"/>
                            <w:szCs w:val="39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41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Customer.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4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94"/>
                          <w:ind w:left="243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Quote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462" w:lineRule="exact"/>
                          <w:ind w:left="233" w:hanging="2"/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17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quote</w:t>
                        </w:r>
                        <w:r w:rsidRPr="000F14FA">
                          <w:rPr>
                            <w:color w:val="525252"/>
                            <w:spacing w:val="-20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prepared</w:t>
                        </w:r>
                        <w:r w:rsidRPr="000F14FA">
                          <w:rPr>
                            <w:color w:val="525252"/>
                            <w:spacing w:val="-7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by</w:t>
                        </w:r>
                        <w:r w:rsidRPr="000F14FA">
                          <w:rPr>
                            <w:color w:val="525252"/>
                            <w:spacing w:val="-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Agilent,</w:t>
                        </w:r>
                        <w:r w:rsidRPr="000F14FA">
                          <w:rPr>
                            <w:color w:val="525252"/>
                            <w:spacing w:val="-1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describing</w:t>
                        </w:r>
                        <w:r w:rsidRPr="000F14FA">
                          <w:rPr>
                            <w:color w:val="525252"/>
                            <w:spacing w:val="-8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7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Project</w:t>
                        </w:r>
                        <w:r w:rsidRPr="000F14FA">
                          <w:rPr>
                            <w:color w:val="525252"/>
                            <w:spacing w:val="5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-1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setting out</w:t>
                        </w:r>
                        <w:r w:rsidRPr="000F14FA">
                          <w:rPr>
                            <w:color w:val="525252"/>
                            <w:spacing w:val="-26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3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Fees</w:t>
                        </w:r>
                        <w:r w:rsidRPr="000F14FA">
                          <w:rPr>
                            <w:color w:val="525252"/>
                            <w:spacing w:val="-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-15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10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Services</w:t>
                        </w:r>
                        <w:r w:rsidRPr="000F14FA">
                          <w:rPr>
                            <w:color w:val="525252"/>
                            <w:spacing w:val="5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2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be</w:t>
                        </w:r>
                        <w:r w:rsidRPr="000F14FA">
                          <w:rPr>
                            <w:color w:val="525252"/>
                            <w:spacing w:val="-36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provided.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48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45"/>
                          <w:ind w:left="242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Sample</w:t>
                        </w:r>
                        <w:r w:rsidRPr="000F14FA">
                          <w:rPr>
                            <w:color w:val="525252"/>
                            <w:spacing w:val="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Plugin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411" w:lineRule="exact"/>
                          <w:ind w:left="230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</w:t>
                        </w:r>
                        <w:r w:rsidRPr="000F14FA">
                          <w:rPr>
                            <w:color w:val="525252"/>
                            <w:spacing w:val="-2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-1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Plugin</w:t>
                        </w:r>
                        <w:r w:rsidRPr="000F14FA">
                          <w:rPr>
                            <w:color w:val="525252"/>
                            <w:spacing w:val="-1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independently</w:t>
                        </w:r>
                        <w:r w:rsidRPr="000F14FA">
                          <w:rPr>
                            <w:color w:val="525252"/>
                            <w:spacing w:val="2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developed</w:t>
                        </w:r>
                        <w:r w:rsidRPr="000F14FA">
                          <w:rPr>
                            <w:color w:val="525252"/>
                            <w:spacing w:val="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9"/>
                            <w:szCs w:val="39"/>
                          </w:rPr>
                          <w:t>by</w:t>
                        </w:r>
                        <w:r w:rsidRPr="000F14FA">
                          <w:rPr>
                            <w:color w:val="525252"/>
                            <w:spacing w:val="-42"/>
                            <w:sz w:val="39"/>
                            <w:szCs w:val="39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AGILENT</w:t>
                        </w:r>
                        <w:r w:rsidRPr="000F14FA">
                          <w:rPr>
                            <w:color w:val="525252"/>
                            <w:spacing w:val="-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-3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made</w:t>
                        </w:r>
                        <w:r w:rsidRPr="000F14FA">
                          <w:rPr>
                            <w:color w:val="525252"/>
                            <w:spacing w:val="-1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available</w:t>
                        </w:r>
                        <w:r w:rsidRPr="000F14FA">
                          <w:rPr>
                            <w:color w:val="525252"/>
                            <w:spacing w:val="-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2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Custome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r</w:t>
                        </w:r>
                        <w:r w:rsidRPr="000F14FA">
                          <w:rPr>
                            <w:color w:val="6D6D6D"/>
                            <w:spacing w:val="-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tabs>
                            <w:tab w:val="left" w:pos="5697"/>
                          </w:tabs>
                          <w:kinsoku w:val="0"/>
                          <w:overflowPunct w:val="0"/>
                          <w:spacing w:line="480" w:lineRule="exact"/>
                          <w:ind w:left="226"/>
                          <w:rPr>
                            <w:color w:val="6D6D6D"/>
                            <w:w w:val="105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w w:val="105"/>
                            <w:position w:val="-3"/>
                            <w:sz w:val="35"/>
                            <w:szCs w:val="35"/>
                          </w:rPr>
                          <w:t>binary</w:t>
                        </w:r>
                        <w:r w:rsidRPr="000F14FA">
                          <w:rPr>
                            <w:color w:val="525252"/>
                            <w:spacing w:val="72"/>
                            <w:w w:val="105"/>
                            <w:position w:val="-3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position w:val="-3"/>
                            <w:sz w:val="35"/>
                            <w:szCs w:val="35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42"/>
                            <w:w w:val="105"/>
                            <w:position w:val="-3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position w:val="-3"/>
                            <w:sz w:val="34"/>
                            <w:szCs w:val="34"/>
                          </w:rPr>
                          <w:t>source</w:t>
                        </w:r>
                        <w:r w:rsidRPr="000F14FA">
                          <w:rPr>
                            <w:color w:val="525252"/>
                            <w:spacing w:val="62"/>
                            <w:w w:val="105"/>
                            <w:position w:val="-3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position w:val="-3"/>
                            <w:sz w:val="35"/>
                            <w:szCs w:val="35"/>
                          </w:rPr>
                          <w:t>code</w:t>
                        </w:r>
                        <w:r w:rsidRPr="000F14FA">
                          <w:rPr>
                            <w:color w:val="525252"/>
                            <w:spacing w:val="67"/>
                            <w:w w:val="105"/>
                            <w:position w:val="-3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position w:val="-3"/>
                            <w:sz w:val="35"/>
                            <w:szCs w:val="35"/>
                          </w:rPr>
                          <w:t>forms.</w:t>
                        </w:r>
                        <w:r w:rsidRPr="000F14FA">
                          <w:rPr>
                            <w:color w:val="525252"/>
                            <w:w w:val="105"/>
                            <w:position w:val="-3"/>
                            <w:sz w:val="35"/>
                            <w:szCs w:val="35"/>
                          </w:rPr>
                          <w:tab/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Sample</w:t>
                        </w:r>
                        <w:r w:rsidRPr="000F14FA">
                          <w:rPr>
                            <w:color w:val="525252"/>
                            <w:spacing w:val="8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Plugin</w:t>
                        </w:r>
                        <w:r w:rsidRPr="000F14FA">
                          <w:rPr>
                            <w:color w:val="525252"/>
                            <w:spacing w:val="9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source</w:t>
                        </w:r>
                        <w:r w:rsidRPr="000F14FA">
                          <w:rPr>
                            <w:color w:val="525252"/>
                            <w:spacing w:val="1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code</w:t>
                        </w:r>
                        <w:r w:rsidRPr="000F14FA">
                          <w:rPr>
                            <w:color w:val="525252"/>
                            <w:spacing w:val="2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525252"/>
                            <w:w w:val="105"/>
                            <w:sz w:val="42"/>
                            <w:szCs w:val="42"/>
                          </w:rPr>
                          <w:t>may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525252"/>
                            <w:spacing w:val="-7"/>
                            <w:w w:val="105"/>
                            <w:sz w:val="42"/>
                            <w:szCs w:val="42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be</w:t>
                        </w:r>
                        <w:r w:rsidRPr="000F14FA">
                          <w:rPr>
                            <w:color w:val="525252"/>
                            <w:spacing w:val="5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further</w:t>
                        </w:r>
                        <w:r w:rsidRPr="000F14FA">
                          <w:rPr>
                            <w:color w:val="525252"/>
                            <w:spacing w:val="14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modified</w:t>
                        </w:r>
                        <w:r w:rsidRPr="000F14FA">
                          <w:rPr>
                            <w:color w:val="6D6D6D"/>
                            <w:w w:val="105"/>
                            <w:sz w:val="36"/>
                            <w:szCs w:val="36"/>
                          </w:rPr>
                          <w:t>,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19"/>
                          <w:ind w:left="236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extended</w:t>
                        </w:r>
                        <w:r w:rsidRPr="000F14FA">
                          <w:rPr>
                            <w:color w:val="525252"/>
                            <w:spacing w:val="2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or</w:t>
                        </w:r>
                        <w:r w:rsidRPr="000F14FA">
                          <w:rPr>
                            <w:color w:val="525252"/>
                            <w:spacing w:val="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adapted</w:t>
                        </w:r>
                        <w:r w:rsidRPr="000F14FA">
                          <w:rPr>
                            <w:color w:val="525252"/>
                            <w:spacing w:val="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by</w:t>
                        </w:r>
                        <w:r w:rsidRPr="000F14FA">
                          <w:rPr>
                            <w:color w:val="525252"/>
                            <w:spacing w:val="1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Customer</w:t>
                        </w:r>
                        <w:r w:rsidRPr="000F14FA">
                          <w:rPr>
                            <w:color w:val="525252"/>
                            <w:spacing w:val="3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3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create</w:t>
                        </w:r>
                        <w:r w:rsidRPr="000F14FA">
                          <w:rPr>
                            <w:color w:val="525252"/>
                            <w:spacing w:val="2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</w:t>
                        </w:r>
                        <w:r w:rsidRPr="000F14FA">
                          <w:rPr>
                            <w:color w:val="525252"/>
                            <w:spacing w:val="-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Customer-developed</w:t>
                        </w:r>
                        <w:r w:rsidRPr="000F14FA">
                          <w:rPr>
                            <w:color w:val="525252"/>
                            <w:spacing w:val="-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Plugin.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4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85"/>
                          <w:ind w:left="252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Services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450" w:lineRule="atLeast"/>
                          <w:ind w:left="243" w:right="228" w:hanging="3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services, performed by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Agilent's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members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of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 Project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Team,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as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defined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 the</w:t>
                        </w:r>
                        <w:r w:rsidRPr="000F14FA">
                          <w:rPr>
                            <w:color w:val="525252"/>
                            <w:spacing w:val="-9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Quote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and/or</w:t>
                        </w:r>
                        <w:r w:rsidRPr="000F14FA">
                          <w:rPr>
                            <w:color w:val="525252"/>
                            <w:spacing w:val="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any applicable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SOW.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10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59"/>
                          <w:ind w:left="252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Service</w:t>
                        </w:r>
                        <w:r w:rsidRPr="000F14FA">
                          <w:rPr>
                            <w:color w:val="525252"/>
                            <w:spacing w:val="-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Credit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21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One</w:t>
                        </w:r>
                        <w:r w:rsidRPr="000F14FA">
                          <w:rPr>
                            <w:color w:val="525252"/>
                            <w:spacing w:val="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service</w:t>
                        </w:r>
                        <w:r w:rsidRPr="000F14FA">
                          <w:rPr>
                            <w:color w:val="525252"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credit</w:t>
                        </w:r>
                        <w:r w:rsidRPr="000F14FA">
                          <w:rPr>
                            <w:color w:val="525252"/>
                            <w:spacing w:val="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is</w:t>
                        </w:r>
                        <w:r w:rsidRPr="000F14FA">
                          <w:rPr>
                            <w:color w:val="525252"/>
                            <w:spacing w:val="1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equal</w:t>
                        </w:r>
                        <w:r w:rsidRPr="000F14FA">
                          <w:rPr>
                            <w:color w:val="525252"/>
                            <w:spacing w:val="-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4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one</w:t>
                        </w:r>
                        <w:r w:rsidRPr="000F14FA">
                          <w:rPr>
                            <w:color w:val="525252"/>
                            <w:spacing w:val="-1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man-day</w:t>
                        </w:r>
                        <w:r w:rsidRPr="000F14FA">
                          <w:rPr>
                            <w:color w:val="525252"/>
                            <w:spacing w:val="2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of</w:t>
                        </w:r>
                        <w:r w:rsidRPr="000F14FA">
                          <w:rPr>
                            <w:color w:val="525252"/>
                            <w:spacing w:val="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8</w:t>
                        </w:r>
                        <w:r w:rsidRPr="000F14FA">
                          <w:rPr>
                            <w:color w:val="525252"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man-hours.</w:t>
                        </w:r>
                        <w:r w:rsidRPr="000F14FA">
                          <w:rPr>
                            <w:color w:val="525252"/>
                            <w:spacing w:val="2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Service</w:t>
                        </w:r>
                        <w:r w:rsidRPr="000F14FA">
                          <w:rPr>
                            <w:color w:val="525252"/>
                            <w:spacing w:val="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Credits</w:t>
                        </w:r>
                        <w:r w:rsidRPr="000F14FA">
                          <w:rPr>
                            <w:color w:val="525252"/>
                            <w:spacing w:val="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are</w:t>
                        </w:r>
                        <w:r w:rsidRPr="000F14FA">
                          <w:rPr>
                            <w:color w:val="525252"/>
                            <w:spacing w:val="-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valid</w:t>
                        </w:r>
                        <w:r w:rsidRPr="000F14FA">
                          <w:rPr>
                            <w:color w:val="525252"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2" w:line="430" w:lineRule="atLeast"/>
                          <w:ind w:left="255" w:hanging="11"/>
                          <w:rPr>
                            <w:color w:val="6D6D6D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pay</w:t>
                        </w:r>
                        <w:r w:rsidRPr="000F14FA">
                          <w:rPr>
                            <w:color w:val="525252"/>
                            <w:spacing w:val="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for</w:t>
                        </w:r>
                        <w:r w:rsidRPr="000F14FA">
                          <w:rPr>
                            <w:color w:val="525252"/>
                            <w:spacing w:val="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Services</w:t>
                        </w:r>
                        <w:r w:rsidRPr="000F14FA">
                          <w:rPr>
                            <w:color w:val="525252"/>
                            <w:spacing w:val="3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5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be</w:t>
                        </w:r>
                        <w:r w:rsidRPr="000F14FA">
                          <w:rPr>
                            <w:color w:val="525252"/>
                            <w:spacing w:val="-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delivered</w:t>
                        </w:r>
                        <w:r w:rsidRPr="000F14FA">
                          <w:rPr>
                            <w:color w:val="525252"/>
                            <w:spacing w:val="2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</w:t>
                        </w:r>
                        <w:r w:rsidRPr="000F14FA">
                          <w:rPr>
                            <w:color w:val="525252"/>
                            <w:spacing w:val="-2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period</w:t>
                        </w:r>
                        <w:r w:rsidRPr="000F14FA">
                          <w:rPr>
                            <w:color w:val="525252"/>
                            <w:spacing w:val="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of</w:t>
                        </w:r>
                        <w:r w:rsidRPr="000F14FA">
                          <w:rPr>
                            <w:color w:val="525252"/>
                            <w:spacing w:val="2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2</w:t>
                        </w:r>
                        <w:r w:rsidRPr="000F14FA">
                          <w:rPr>
                            <w:color w:val="525252"/>
                            <w:spacing w:val="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years</w:t>
                        </w:r>
                        <w:r w:rsidRPr="000F14FA">
                          <w:rPr>
                            <w:color w:val="525252"/>
                            <w:spacing w:val="1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from</w:t>
                        </w:r>
                        <w:r w:rsidRPr="000F14FA">
                          <w:rPr>
                            <w:color w:val="525252"/>
                            <w:spacing w:val="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1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order</w:t>
                        </w:r>
                        <w:r w:rsidRPr="000F14FA">
                          <w:rPr>
                            <w:color w:val="525252"/>
                            <w:spacing w:val="2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date,</w:t>
                        </w:r>
                        <w:r w:rsidRPr="000F14FA">
                          <w:rPr>
                            <w:color w:val="525252"/>
                            <w:spacing w:val="-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after</w:t>
                        </w:r>
                        <w:r w:rsidRPr="000F14FA">
                          <w:rPr>
                            <w:color w:val="525252"/>
                            <w:spacing w:val="3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which,</w:t>
                        </w:r>
                        <w:r w:rsidRPr="000F14FA">
                          <w:rPr>
                            <w:color w:val="525252"/>
                            <w:spacing w:val="-9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any unutilized</w:t>
                        </w:r>
                        <w:r w:rsidRPr="000F14FA">
                          <w:rPr>
                            <w:color w:val="525252"/>
                            <w:spacing w:val="2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portion</w:t>
                        </w:r>
                        <w:r w:rsidRPr="000F14FA">
                          <w:rPr>
                            <w:color w:val="525252"/>
                            <w:spacing w:val="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of</w:t>
                        </w:r>
                        <w:r w:rsidRPr="000F14FA">
                          <w:rPr>
                            <w:color w:val="525252"/>
                            <w:spacing w:val="2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Service</w:t>
                        </w:r>
                        <w:r w:rsidRPr="000F14FA">
                          <w:rPr>
                            <w:color w:val="525252"/>
                            <w:spacing w:val="1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Cred</w:t>
                        </w:r>
                        <w:r w:rsidRPr="000F14FA">
                          <w:rPr>
                            <w:color w:val="525252"/>
                            <w:spacing w:val="-5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i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</w:t>
                        </w:r>
                        <w:r w:rsidRPr="000F14FA">
                          <w:rPr>
                            <w:color w:val="525252"/>
                            <w:spacing w:val="4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shall</w:t>
                        </w:r>
                        <w:r w:rsidRPr="000F14FA">
                          <w:rPr>
                            <w:color w:val="525252"/>
                            <w:spacing w:val="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lapse</w:t>
                        </w:r>
                        <w:r w:rsidRPr="000F14FA">
                          <w:rPr>
                            <w:color w:val="525252"/>
                            <w:spacing w:val="2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(with</w:t>
                        </w:r>
                        <w:r w:rsidRPr="000F14FA">
                          <w:rPr>
                            <w:color w:val="525252"/>
                            <w:spacing w:val="-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no</w:t>
                        </w:r>
                        <w:r w:rsidRPr="000F14FA">
                          <w:rPr>
                            <w:color w:val="525252"/>
                            <w:spacing w:val="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entitlement</w:t>
                        </w:r>
                        <w:r w:rsidRPr="000F14FA">
                          <w:rPr>
                            <w:color w:val="525252"/>
                            <w:spacing w:val="5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3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</w:t>
                        </w:r>
                        <w:r w:rsidRPr="000F14FA">
                          <w:rPr>
                            <w:color w:val="525252"/>
                            <w:spacing w:val="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refund</w:t>
                        </w:r>
                        <w:r w:rsidRPr="000F14FA">
                          <w:rPr>
                            <w:color w:val="6D6D6D"/>
                            <w:sz w:val="34"/>
                            <w:szCs w:val="34"/>
                          </w:rPr>
                          <w:t>)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4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85"/>
                          <w:ind w:left="262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pacing w:val="-1"/>
                            <w:sz w:val="36"/>
                            <w:szCs w:val="36"/>
                          </w:rPr>
                          <w:t>Service</w:t>
                        </w:r>
                        <w:r w:rsidRPr="000F14FA">
                          <w:rPr>
                            <w:color w:val="525252"/>
                            <w:spacing w:val="-2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Fees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450" w:lineRule="atLeast"/>
                          <w:ind w:left="246" w:firstLine="4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 relevant fees chargeable for delivery of the Services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as detailed in the Quote a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n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d/ o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r</w:t>
                        </w:r>
                        <w:r w:rsidRPr="000F14FA">
                          <w:rPr>
                            <w:color w:val="6D6D6D"/>
                            <w:spacing w:val="-9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any</w:t>
                        </w:r>
                        <w:r w:rsidRPr="000F14FA">
                          <w:rPr>
                            <w:color w:val="525252"/>
                            <w:spacing w:val="-1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applicable</w:t>
                        </w:r>
                        <w:r w:rsidRPr="000F14FA">
                          <w:rPr>
                            <w:color w:val="525252"/>
                            <w:spacing w:val="-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SOWs.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10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59"/>
                          <w:ind w:left="252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-1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API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2" w:line="247" w:lineRule="auto"/>
                          <w:ind w:firstLine="8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A</w:t>
                        </w:r>
                        <w:r w:rsidRPr="000F14FA">
                          <w:rPr>
                            <w:color w:val="525252"/>
                            <w:spacing w:val="-6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software</w:t>
                        </w:r>
                        <w:r w:rsidRPr="000F14FA">
                          <w:rPr>
                            <w:color w:val="525252"/>
                            <w:spacing w:val="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toolset</w:t>
                        </w:r>
                        <w:r w:rsidRPr="000F14FA">
                          <w:rPr>
                            <w:color w:val="525252"/>
                            <w:spacing w:val="18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-10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related</w:t>
                        </w:r>
                        <w:r w:rsidRPr="000F14FA">
                          <w:rPr>
                            <w:color w:val="525252"/>
                            <w:spacing w:val="3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documentation</w:t>
                        </w:r>
                        <w:r w:rsidRPr="000F14FA">
                          <w:rPr>
                            <w:color w:val="525252"/>
                            <w:spacing w:val="13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made</w:t>
                        </w:r>
                        <w:r w:rsidRPr="000F14FA">
                          <w:rPr>
                            <w:color w:val="525252"/>
                            <w:spacing w:val="-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available</w:t>
                        </w:r>
                        <w:r w:rsidRPr="000F14FA">
                          <w:rPr>
                            <w:color w:val="525252"/>
                            <w:spacing w:val="5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8"/>
                            <w:szCs w:val="38"/>
                          </w:rPr>
                          <w:t>by</w:t>
                        </w:r>
                        <w:r w:rsidRPr="000F14FA">
                          <w:rPr>
                            <w:color w:val="525252"/>
                            <w:spacing w:val="-4"/>
                            <w:w w:val="105"/>
                            <w:sz w:val="38"/>
                            <w:szCs w:val="38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AGILENT</w:t>
                        </w:r>
                        <w:r w:rsidRPr="000F14FA">
                          <w:rPr>
                            <w:color w:val="525252"/>
                            <w:spacing w:val="6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pacing w:val="13"/>
                            <w:w w:val="105"/>
                            <w:sz w:val="36"/>
                            <w:szCs w:val="36"/>
                          </w:rPr>
                          <w:t>fo</w:t>
                        </w:r>
                        <w:r w:rsidRPr="000F14FA">
                          <w:rPr>
                            <w:color w:val="6D6D6D"/>
                            <w:spacing w:val="13"/>
                            <w:w w:val="105"/>
                            <w:sz w:val="36"/>
                            <w:szCs w:val="36"/>
                          </w:rPr>
                          <w:t>r</w:t>
                        </w:r>
                        <w:r w:rsidRPr="000F14FA">
                          <w:rPr>
                            <w:color w:val="6D6D6D"/>
                            <w:spacing w:val="1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SL</w:t>
                        </w:r>
                        <w:r w:rsidRPr="000F14FA">
                          <w:rPr>
                            <w:color w:val="6D6D6D"/>
                            <w:w w:val="105"/>
                            <w:sz w:val="36"/>
                            <w:szCs w:val="36"/>
                          </w:rPr>
                          <w:t>IM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S</w:t>
                        </w:r>
                        <w:r w:rsidRPr="000F14FA">
                          <w:rPr>
                            <w:color w:val="525252"/>
                            <w:spacing w:val="-10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Plugin</w:t>
                        </w:r>
                        <w:r w:rsidRPr="000F14FA">
                          <w:rPr>
                            <w:color w:val="3F3F3F"/>
                            <w:spacing w:val="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development</w:t>
                        </w:r>
                        <w:r w:rsidRPr="000F14FA">
                          <w:rPr>
                            <w:color w:val="525252"/>
                            <w:spacing w:val="3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-1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operation.</w:t>
                        </w:r>
                        <w:r w:rsidRPr="000F14FA">
                          <w:rPr>
                            <w:color w:val="525252"/>
                            <w:spacing w:val="2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 xml:space="preserve">APls </w:t>
                        </w: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include,</w:t>
                        </w:r>
                        <w:r w:rsidRPr="000F14FA">
                          <w:rPr>
                            <w:color w:val="3F3F3F"/>
                            <w:spacing w:val="-1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but</w:t>
                        </w:r>
                        <w:r w:rsidRPr="000F14FA">
                          <w:rPr>
                            <w:color w:val="525252"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are</w:t>
                        </w:r>
                        <w:r w:rsidRPr="000F14FA">
                          <w:rPr>
                            <w:color w:val="525252"/>
                            <w:spacing w:val="-2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not</w:t>
                        </w:r>
                        <w:r w:rsidRPr="000F14FA">
                          <w:rPr>
                            <w:color w:val="525252"/>
                            <w:spacing w:val="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limited</w:t>
                        </w:r>
                        <w:r w:rsidRPr="000F14FA">
                          <w:rPr>
                            <w:color w:val="3F3F3F"/>
                            <w:spacing w:val="-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to,</w:t>
                        </w:r>
                        <w:r w:rsidRPr="000F14FA">
                          <w:rPr>
                            <w:color w:val="525252"/>
                            <w:spacing w:val="-4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those</w:t>
                        </w:r>
                        <w:r w:rsidRPr="000F14FA">
                          <w:rPr>
                            <w:color w:val="525252"/>
                            <w:spacing w:val="2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APls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27" w:line="385" w:lineRule="exact"/>
                          <w:ind w:left="245"/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  <w:t>referred</w:t>
                        </w:r>
                        <w:r w:rsidRPr="000F14FA">
                          <w:rPr>
                            <w:color w:val="525252"/>
                            <w:spacing w:val="42"/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71"/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  <w:t>as</w:t>
                        </w:r>
                        <w:r w:rsidRPr="000F14FA">
                          <w:rPr>
                            <w:color w:val="525252"/>
                            <w:spacing w:val="5"/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  <w:t>"SLIMS</w:t>
                        </w:r>
                        <w:r w:rsidRPr="000F14FA">
                          <w:rPr>
                            <w:color w:val="525252"/>
                            <w:spacing w:val="32"/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  <w:t>GATE</w:t>
                        </w:r>
                        <w:r w:rsidRPr="000F14FA">
                          <w:rPr>
                            <w:color w:val="525252"/>
                            <w:spacing w:val="58"/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  <w:t>API"</w:t>
                        </w:r>
                        <w:r w:rsidRPr="000F14FA">
                          <w:rPr>
                            <w:color w:val="525252"/>
                            <w:spacing w:val="11"/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14"/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w w:val="95"/>
                            <w:sz w:val="36"/>
                            <w:szCs w:val="36"/>
                          </w:rPr>
                          <w:t>"Vaadin</w:t>
                        </w:r>
                        <w:r w:rsidRPr="000F14FA">
                          <w:rPr>
                            <w:color w:val="3F3F3F"/>
                            <w:spacing w:val="57"/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  <w:t>API".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3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75"/>
                          <w:ind w:left="262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-2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Licenses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37"/>
                          <w:rPr>
                            <w:color w:val="1A1A1A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1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licenses</w:t>
                        </w:r>
                        <w:r w:rsidRPr="000F14FA">
                          <w:rPr>
                            <w:color w:val="525252"/>
                            <w:spacing w:val="1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granted to</w:t>
                        </w:r>
                        <w:r w:rsidRPr="000F14FA">
                          <w:rPr>
                            <w:color w:val="525252"/>
                            <w:spacing w:val="1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Licensed</w:t>
                        </w:r>
                        <w:r w:rsidRPr="000F14FA">
                          <w:rPr>
                            <w:color w:val="525252"/>
                            <w:spacing w:val="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Users</w:t>
                        </w:r>
                        <w:r w:rsidRPr="000F14FA">
                          <w:rPr>
                            <w:color w:val="525252"/>
                            <w:spacing w:val="1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under</w:t>
                        </w:r>
                        <w:r w:rsidRPr="000F14FA">
                          <w:rPr>
                            <w:color w:val="525252"/>
                            <w:spacing w:val="1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clause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11</w:t>
                        </w:r>
                        <w:r w:rsidRPr="000F14FA">
                          <w:rPr>
                            <w:color w:val="525252"/>
                            <w:spacing w:val="3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detailed</w:t>
                        </w:r>
                        <w:r w:rsidRPr="000F14FA">
                          <w:rPr>
                            <w:color w:val="525252"/>
                            <w:spacing w:val="-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</w:t>
                        </w:r>
                        <w:r w:rsidRPr="000F14FA">
                          <w:rPr>
                            <w:color w:val="525252"/>
                            <w:spacing w:val="-1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Quot</w:t>
                        </w:r>
                        <w:r w:rsidRPr="000F14FA">
                          <w:rPr>
                            <w:color w:val="525252"/>
                            <w:spacing w:val="-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e</w:t>
                        </w:r>
                        <w:r w:rsidRPr="000F14FA">
                          <w:rPr>
                            <w:color w:val="1A1A1A"/>
                            <w:sz w:val="36"/>
                            <w:szCs w:val="36"/>
                          </w:rPr>
                          <w:t>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3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19" w:line="450" w:lineRule="atLeast"/>
                          <w:ind w:left="268" w:right="823" w:hanging="7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-1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License</w:t>
                        </w:r>
                        <w:r w:rsidRPr="000F14FA">
                          <w:rPr>
                            <w:color w:val="525252"/>
                            <w:spacing w:val="-9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Fees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37"/>
                          <w:rPr>
                            <w:color w:val="1A1A1A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1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charges</w:t>
                        </w:r>
                        <w:r w:rsidRPr="000F14FA">
                          <w:rPr>
                            <w:color w:val="525252"/>
                            <w:spacing w:val="1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for</w:t>
                        </w:r>
                        <w:r w:rsidRPr="000F14FA">
                          <w:rPr>
                            <w:color w:val="525252"/>
                            <w:spacing w:val="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SLIMS Licenses</w:t>
                        </w:r>
                        <w:r w:rsidRPr="000F14FA">
                          <w:rPr>
                            <w:color w:val="525252"/>
                            <w:spacing w:val="2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as</w:t>
                        </w:r>
                        <w:r w:rsidRPr="000F14FA">
                          <w:rPr>
                            <w:color w:val="525252"/>
                            <w:spacing w:val="-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set</w:t>
                        </w:r>
                        <w:r w:rsidRPr="000F14FA">
                          <w:rPr>
                            <w:color w:val="525252"/>
                            <w:spacing w:val="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out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</w:t>
                        </w:r>
                        <w:r w:rsidRPr="000F14FA">
                          <w:rPr>
                            <w:color w:val="525252"/>
                            <w:spacing w:val="-2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Quot</w:t>
                        </w:r>
                        <w:r w:rsidRPr="000F14FA">
                          <w:rPr>
                            <w:color w:val="525252"/>
                            <w:spacing w:val="-3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e</w:t>
                        </w:r>
                        <w:r w:rsidRPr="000F14FA">
                          <w:rPr>
                            <w:color w:val="1A1A1A"/>
                            <w:sz w:val="36"/>
                            <w:szCs w:val="36"/>
                          </w:rPr>
                          <w:t>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91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40"/>
                          <w:ind w:left="271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1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l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atform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2" w:line="252" w:lineRule="auto"/>
                          <w:ind w:left="267" w:right="228" w:hanging="8"/>
                          <w:rPr>
                            <w:color w:val="6D6D6D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 laboratory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information management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system developed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 xml:space="preserve">and owned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by</w:t>
                        </w:r>
                        <w:r w:rsidRPr="000F14FA">
                          <w:rPr>
                            <w:color w:val="525252"/>
                            <w:spacing w:val="1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Agi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l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ent wh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i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h</w:t>
                        </w:r>
                        <w:r w:rsidRPr="000F14FA">
                          <w:rPr>
                            <w:color w:val="6D6D6D"/>
                            <w:spacing w:val="-9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will</w:t>
                        </w:r>
                        <w:r w:rsidRPr="000F14FA">
                          <w:rPr>
                            <w:color w:val="525252"/>
                            <w:spacing w:val="2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be</w:t>
                        </w:r>
                        <w:r w:rsidRPr="000F14FA">
                          <w:rPr>
                            <w:color w:val="525252"/>
                            <w:spacing w:val="3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installed</w:t>
                        </w:r>
                        <w:r w:rsidRPr="000F14FA">
                          <w:rPr>
                            <w:color w:val="525252"/>
                            <w:spacing w:val="7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on</w:t>
                        </w:r>
                        <w:r w:rsidRPr="000F14FA">
                          <w:rPr>
                            <w:color w:val="525252"/>
                            <w:spacing w:val="2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2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Custom</w:t>
                        </w:r>
                        <w:r w:rsidRPr="000F14FA">
                          <w:rPr>
                            <w:color w:val="525252"/>
                            <w:spacing w:val="-50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er</w:t>
                        </w:r>
                        <w:r w:rsidRPr="000F14FA">
                          <w:rPr>
                            <w:color w:val="6D6D6D"/>
                            <w:sz w:val="34"/>
                            <w:szCs w:val="34"/>
                          </w:rPr>
                          <w:t>'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s</w:t>
                        </w:r>
                        <w:r w:rsidRPr="000F14FA">
                          <w:rPr>
                            <w:color w:val="525252"/>
                            <w:spacing w:val="51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Server</w:t>
                        </w:r>
                        <w:r w:rsidRPr="000F14FA">
                          <w:rPr>
                            <w:color w:val="525252"/>
                            <w:spacing w:val="5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together</w:t>
                        </w:r>
                        <w:r w:rsidRPr="000F14FA">
                          <w:rPr>
                            <w:color w:val="525252"/>
                            <w:spacing w:val="9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with</w:t>
                        </w:r>
                        <w:r w:rsidRPr="000F14FA">
                          <w:rPr>
                            <w:color w:val="525252"/>
                            <w:spacing w:val="2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any</w:t>
                        </w:r>
                        <w:r w:rsidRPr="000F14FA">
                          <w:rPr>
                            <w:color w:val="525252"/>
                            <w:spacing w:val="6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associated</w:t>
                        </w:r>
                        <w:r w:rsidRPr="000F14FA">
                          <w:rPr>
                            <w:color w:val="525252"/>
                            <w:spacing w:val="5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documentation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,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6" w:line="394" w:lineRule="exact"/>
                          <w:ind w:left="266"/>
                          <w:rPr>
                            <w:color w:val="525252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3F3F3F"/>
                            <w:sz w:val="34"/>
                            <w:szCs w:val="34"/>
                          </w:rPr>
                          <w:t>and</w:t>
                        </w:r>
                        <w:r w:rsidRPr="000F14FA">
                          <w:rPr>
                            <w:color w:val="3F3F3F"/>
                            <w:spacing w:val="44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where</w:t>
                        </w:r>
                        <w:r w:rsidRPr="000F14FA">
                          <w:rPr>
                            <w:color w:val="525252"/>
                            <w:spacing w:val="24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88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context</w:t>
                        </w:r>
                        <w:r w:rsidRPr="000F14FA">
                          <w:rPr>
                            <w:color w:val="525252"/>
                            <w:spacing w:val="5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requires,</w:t>
                        </w:r>
                        <w:r w:rsidRPr="000F14FA">
                          <w:rPr>
                            <w:color w:val="525252"/>
                            <w:spacing w:val="-9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71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51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API</w:t>
                        </w:r>
                        <w:r w:rsidRPr="000F14FA">
                          <w:rPr>
                            <w:color w:val="525252"/>
                            <w:spacing w:val="39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4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AGILENT-Developed</w:t>
                        </w:r>
                        <w:r w:rsidRPr="000F14FA">
                          <w:rPr>
                            <w:color w:val="525252"/>
                            <w:spacing w:val="1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Plugins.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82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74"/>
                          <w:ind w:left="273"/>
                          <w:rPr>
                            <w:color w:val="525252"/>
                            <w:w w:val="110"/>
                            <w:sz w:val="32"/>
                            <w:szCs w:val="32"/>
                          </w:rPr>
                        </w:pPr>
                        <w:r w:rsidRPr="000F14FA">
                          <w:rPr>
                            <w:color w:val="525252"/>
                            <w:w w:val="110"/>
                            <w:sz w:val="32"/>
                            <w:szCs w:val="32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10"/>
                            <w:w w:val="110"/>
                            <w:sz w:val="32"/>
                            <w:szCs w:val="32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10"/>
                            <w:sz w:val="32"/>
                            <w:szCs w:val="32"/>
                          </w:rPr>
                          <w:t>Plugin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18" w:line="259" w:lineRule="auto"/>
                          <w:ind w:left="252" w:right="199" w:firstLine="9"/>
                          <w:jc w:val="both"/>
                          <w:rPr>
                            <w:color w:val="3F3F3F"/>
                            <w:w w:val="105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w w:val="105"/>
                            <w:sz w:val="32"/>
                            <w:szCs w:val="32"/>
                          </w:rPr>
                          <w:t xml:space="preserve">The software  </w:t>
                        </w:r>
                        <w:r w:rsidRPr="000F14FA">
                          <w:rPr>
                            <w:color w:val="3F3F3F"/>
                            <w:w w:val="105"/>
                            <w:sz w:val="32"/>
                            <w:szCs w:val="32"/>
                          </w:rPr>
                          <w:t xml:space="preserve">components  developed 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525252"/>
                            <w:w w:val="105"/>
                            <w:sz w:val="34"/>
                            <w:szCs w:val="34"/>
                          </w:rPr>
                          <w:t xml:space="preserve">by  </w:t>
                        </w:r>
                        <w:r w:rsidRPr="000F14FA">
                          <w:rPr>
                            <w:color w:val="525252"/>
                            <w:w w:val="105"/>
                            <w:sz w:val="32"/>
                            <w:szCs w:val="32"/>
                          </w:rPr>
                          <w:t xml:space="preserve">AGILENT  and </w:t>
                        </w:r>
                        <w:r w:rsidRPr="000F14FA">
                          <w:rPr>
                            <w:color w:val="525252"/>
                            <w:spacing w:val="1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2"/>
                            <w:szCs w:val="32"/>
                          </w:rPr>
                          <w:t>/  or  Customer  using  the  SLIMS</w:t>
                        </w:r>
                        <w:r w:rsidRPr="000F14FA">
                          <w:rPr>
                            <w:color w:val="525252"/>
                            <w:spacing w:val="1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API for interacting with or extending the SLIMS Platform. For the avoidance of doubt,</w:t>
                        </w:r>
                        <w:r w:rsidRPr="000F14FA">
                          <w:rPr>
                            <w:color w:val="525252"/>
                            <w:spacing w:val="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SLIMS Plugins include Sample Plugins, Customer-developed Plugins and AGILENT-</w:t>
                        </w:r>
                        <w:r w:rsidRPr="000F14FA">
                          <w:rPr>
                            <w:color w:val="525252"/>
                            <w:spacing w:val="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developed</w:t>
                        </w:r>
                        <w:r w:rsidRPr="000F14FA">
                          <w:rPr>
                            <w:color w:val="525252"/>
                            <w:spacing w:val="-7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w w:val="105"/>
                            <w:sz w:val="36"/>
                            <w:szCs w:val="36"/>
                          </w:rPr>
                          <w:t>Plugins.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4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75"/>
                          <w:ind w:left="282"/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18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  <w:t>Platform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42" w:line="356" w:lineRule="exact"/>
                          <w:ind w:left="269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Upgrade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269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</w:t>
                        </w:r>
                        <w:r w:rsidRPr="000F14FA">
                          <w:rPr>
                            <w:color w:val="525252"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generally</w:t>
                        </w:r>
                        <w:r w:rsidRPr="000F14FA">
                          <w:rPr>
                            <w:color w:val="525252"/>
                            <w:spacing w:val="3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available</w:t>
                        </w:r>
                        <w:r w:rsidRPr="000F14FA">
                          <w:rPr>
                            <w:color w:val="3F3F3F"/>
                            <w:spacing w:val="3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release</w:t>
                        </w:r>
                        <w:r w:rsidRPr="000F14FA">
                          <w:rPr>
                            <w:color w:val="525252"/>
                            <w:spacing w:val="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of</w:t>
                        </w:r>
                        <w:r w:rsidRPr="000F14FA">
                          <w:rPr>
                            <w:color w:val="525252"/>
                            <w:spacing w:val="5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1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-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Platform</w:t>
                        </w:r>
                        <w:r w:rsidRPr="000F14FA">
                          <w:rPr>
                            <w:color w:val="525252"/>
                            <w:spacing w:val="2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3F3F3F"/>
                            <w:spacing w:val="3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customers</w:t>
                        </w:r>
                        <w:r w:rsidRPr="000F14FA">
                          <w:rPr>
                            <w:color w:val="525252"/>
                            <w:spacing w:val="4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of</w:t>
                        </w:r>
                        <w:r w:rsidRPr="000F14FA">
                          <w:rPr>
                            <w:color w:val="525252"/>
                            <w:spacing w:val="6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Agilent</w:t>
                        </w:r>
                        <w:r w:rsidRPr="000F14FA">
                          <w:rPr>
                            <w:color w:val="525252"/>
                            <w:spacing w:val="28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who</w:t>
                        </w:r>
                        <w:r w:rsidRPr="000F14FA">
                          <w:rPr>
                            <w:color w:val="525252"/>
                            <w:spacing w:val="1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actively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29" w:line="404" w:lineRule="exact"/>
                          <w:ind w:left="265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pay</w:t>
                        </w:r>
                        <w:r w:rsidRPr="000F14FA">
                          <w:rPr>
                            <w:color w:val="525252"/>
                            <w:spacing w:val="1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-1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Licenses,</w:t>
                        </w:r>
                        <w:r w:rsidRPr="000F14FA">
                          <w:rPr>
                            <w:color w:val="525252"/>
                            <w:spacing w:val="1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which</w:t>
                        </w:r>
                        <w:r w:rsidRPr="000F14FA">
                          <w:rPr>
                            <w:color w:val="525252"/>
                            <w:spacing w:val="1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is</w:t>
                        </w:r>
                        <w:r w:rsidRPr="000F14FA">
                          <w:rPr>
                            <w:color w:val="525252"/>
                            <w:spacing w:val="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intended</w:t>
                        </w:r>
                        <w:r w:rsidRPr="000F14FA">
                          <w:rPr>
                            <w:color w:val="525252"/>
                            <w:spacing w:val="1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3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provide</w:t>
                        </w:r>
                        <w:r w:rsidRPr="000F14FA">
                          <w:rPr>
                            <w:color w:val="525252"/>
                            <w:spacing w:val="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significant</w:t>
                        </w:r>
                        <w:r w:rsidRPr="000F14FA">
                          <w:rPr>
                            <w:color w:val="525252"/>
                            <w:spacing w:val="3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or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incrernental</w:t>
                        </w:r>
                        <w:r w:rsidRPr="000F14FA">
                          <w:rPr>
                            <w:color w:val="525252"/>
                            <w:spacing w:val="4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functionalit</w:t>
                        </w:r>
                        <w:r w:rsidRPr="000F14FA">
                          <w:rPr>
                            <w:color w:val="525252"/>
                            <w:spacing w:val="-4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y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36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442" w:lineRule="exact"/>
                          <w:ind w:left="280" w:firstLine="1"/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3F3F3F"/>
                            <w:w w:val="105"/>
                            <w:sz w:val="34"/>
                            <w:szCs w:val="34"/>
                          </w:rPr>
                          <w:t>SLlMS</w:t>
                        </w:r>
                        <w:r w:rsidRPr="000F14FA">
                          <w:rPr>
                            <w:color w:val="3F3F3F"/>
                            <w:spacing w:val="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  <w:t>Platform</w:t>
                        </w:r>
                        <w:r w:rsidRPr="000F14FA">
                          <w:rPr>
                            <w:color w:val="525252"/>
                            <w:spacing w:val="-97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w w:val="105"/>
                            <w:sz w:val="36"/>
                            <w:szCs w:val="36"/>
                          </w:rPr>
                          <w:t>Maintenance</w:t>
                        </w:r>
                        <w:r w:rsidRPr="000F14FA">
                          <w:rPr>
                            <w:color w:val="3F3F3F"/>
                            <w:spacing w:val="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Release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17" w:line="256" w:lineRule="auto"/>
                          <w:ind w:left="264" w:firstLine="1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3F3F3F"/>
                            <w:w w:val="105"/>
                            <w:sz w:val="34"/>
                            <w:szCs w:val="34"/>
                          </w:rPr>
                          <w:t>means</w:t>
                        </w:r>
                        <w:r w:rsidRPr="000F14FA">
                          <w:rPr>
                            <w:color w:val="3F3F3F"/>
                            <w:spacing w:val="46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  <w:t>a</w:t>
                        </w:r>
                        <w:r w:rsidRPr="000F14FA">
                          <w:rPr>
                            <w:color w:val="525252"/>
                            <w:spacing w:val="49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  <w:t>generally</w:t>
                        </w:r>
                        <w:r w:rsidRPr="000F14FA">
                          <w:rPr>
                            <w:color w:val="525252"/>
                            <w:spacing w:val="72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  <w:t>available</w:t>
                        </w:r>
                        <w:r w:rsidRPr="000F14FA">
                          <w:rPr>
                            <w:color w:val="525252"/>
                            <w:spacing w:val="59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  <w:t>release</w:t>
                        </w:r>
                        <w:r w:rsidRPr="000F14FA">
                          <w:rPr>
                            <w:color w:val="525252"/>
                            <w:spacing w:val="33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  <w:t>of</w:t>
                        </w:r>
                        <w:r w:rsidRPr="000F14FA">
                          <w:rPr>
                            <w:color w:val="525252"/>
                            <w:spacing w:val="73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88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38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Platform</w:t>
                        </w:r>
                        <w:r w:rsidRPr="000F14FA">
                          <w:rPr>
                            <w:color w:val="525252"/>
                            <w:spacing w:val="54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which</w:t>
                        </w:r>
                        <w:r w:rsidRPr="000F14FA">
                          <w:rPr>
                            <w:color w:val="525252"/>
                            <w:spacing w:val="31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  <w:t>has</w:t>
                        </w:r>
                        <w:r w:rsidRPr="000F14FA">
                          <w:rPr>
                            <w:color w:val="525252"/>
                            <w:spacing w:val="75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  <w:t>been</w:t>
                        </w:r>
                        <w:r w:rsidRPr="000F14FA">
                          <w:rPr>
                            <w:color w:val="525252"/>
                            <w:spacing w:val="21"/>
                            <w:w w:val="105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produced</w:t>
                        </w:r>
                        <w:r w:rsidRPr="000F14FA">
                          <w:rPr>
                            <w:color w:val="525252"/>
                            <w:spacing w:val="-10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primarily</w:t>
                        </w:r>
                        <w:r w:rsidRPr="000F14FA">
                          <w:rPr>
                            <w:color w:val="525252"/>
                            <w:spacing w:val="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3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fix</w:t>
                        </w:r>
                        <w:r w:rsidRPr="000F14FA">
                          <w:rPr>
                            <w:color w:val="525252"/>
                            <w:spacing w:val="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defects</w:t>
                        </w:r>
                        <w:r w:rsidRPr="000F14FA">
                          <w:rPr>
                            <w:color w:val="525252"/>
                            <w:spacing w:val="2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3F3F3F"/>
                            <w:spacing w:val="-1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introduce</w:t>
                        </w:r>
                        <w:r w:rsidRPr="000F14FA">
                          <w:rPr>
                            <w:color w:val="525252"/>
                            <w:spacing w:val="-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incrementaJ</w:t>
                        </w:r>
                        <w:r w:rsidRPr="000F14FA">
                          <w:rPr>
                            <w:color w:val="525252"/>
                            <w:spacing w:val="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updates</w:t>
                        </w:r>
                        <w:r w:rsidRPr="000F14FA">
                          <w:rPr>
                            <w:color w:val="525252"/>
                            <w:spacing w:val="1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in</w:t>
                        </w:r>
                        <w:r w:rsidRPr="000F14FA">
                          <w:rPr>
                            <w:color w:val="3F3F3F"/>
                            <w:spacing w:val="-2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3F3F3F"/>
                            <w:spacing w:val="-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SLIMS</w:t>
                        </w:r>
                        <w:r w:rsidRPr="000F14FA">
                          <w:rPr>
                            <w:color w:val="3F3F3F"/>
                            <w:spacing w:val="-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Platform.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1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46" w:line="375" w:lineRule="exact"/>
                          <w:ind w:left="290"/>
                          <w:rPr>
                            <w:color w:val="3F3F3F"/>
                            <w:w w:val="95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w w:val="95"/>
                            <w:sz w:val="36"/>
                            <w:szCs w:val="36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10"/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w w:val="95"/>
                            <w:sz w:val="36"/>
                            <w:szCs w:val="36"/>
                          </w:rPr>
                          <w:t>Server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8" w:line="413" w:lineRule="exact"/>
                          <w:ind w:left="288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</w:t>
                        </w:r>
                        <w:r w:rsidRPr="000F14FA">
                          <w:rPr>
                            <w:color w:val="525252"/>
                            <w:spacing w:val="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single</w:t>
                        </w:r>
                        <w:r w:rsidRPr="000F14FA">
                          <w:rPr>
                            <w:color w:val="3F3F3F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instance</w:t>
                        </w:r>
                        <w:r w:rsidRPr="000F14FA">
                          <w:rPr>
                            <w:color w:val="525252"/>
                            <w:spacing w:val="4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of</w:t>
                        </w:r>
                        <w:r w:rsidRPr="000F14FA">
                          <w:rPr>
                            <w:color w:val="525252"/>
                            <w:spacing w:val="4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1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1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Platform,</w:t>
                        </w:r>
                        <w:r w:rsidRPr="000F14FA">
                          <w:rPr>
                            <w:color w:val="525252"/>
                            <w:spacing w:val="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as</w:t>
                        </w:r>
                        <w:r w:rsidRPr="000F14FA">
                          <w:rPr>
                            <w:color w:val="3F3F3F"/>
                            <w:spacing w:val="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installed</w:t>
                        </w:r>
                        <w:r w:rsidRPr="000F14FA">
                          <w:rPr>
                            <w:color w:val="525252"/>
                            <w:spacing w:val="1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on</w:t>
                        </w:r>
                        <w:r w:rsidRPr="000F14FA">
                          <w:rPr>
                            <w:color w:val="525252"/>
                            <w:spacing w:val="-2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1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Customer's</w:t>
                        </w:r>
                        <w:r w:rsidRPr="000F14FA">
                          <w:rPr>
                            <w:color w:val="525252"/>
                            <w:spacing w:val="3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Server.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22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488" w:lineRule="exact"/>
                          <w:ind w:left="292"/>
                          <w:rPr>
                            <w:color w:val="525252"/>
                            <w:sz w:val="49"/>
                            <w:szCs w:val="49"/>
                          </w:rPr>
                        </w:pPr>
                        <w:r w:rsidRPr="000F14FA">
                          <w:rPr>
                            <w:color w:val="525252"/>
                            <w:sz w:val="49"/>
                            <w:szCs w:val="49"/>
                          </w:rPr>
                          <w:t>sow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8" w:line="247" w:lineRule="auto"/>
                          <w:ind w:left="263" w:firstLine="25"/>
                          <w:rPr>
                            <w:color w:val="525252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</w:t>
                        </w:r>
                        <w:r w:rsidRPr="000F14FA">
                          <w:rPr>
                            <w:color w:val="525252"/>
                            <w:spacing w:val="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Statement</w:t>
                        </w:r>
                        <w:r w:rsidRPr="000F14FA">
                          <w:rPr>
                            <w:color w:val="525252"/>
                            <w:spacing w:val="3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of</w:t>
                        </w:r>
                        <w:r w:rsidRPr="000F14FA">
                          <w:rPr>
                            <w:color w:val="525252"/>
                            <w:spacing w:val="3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Work</w:t>
                        </w:r>
                        <w:r w:rsidRPr="000F14FA">
                          <w:rPr>
                            <w:color w:val="525252"/>
                            <w:spacing w:val="1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agreed</w:t>
                        </w:r>
                        <w:r w:rsidRPr="000F14FA">
                          <w:rPr>
                            <w:color w:val="525252"/>
                            <w:spacing w:val="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by parties</w:t>
                        </w:r>
                        <w:r w:rsidRPr="000F14FA">
                          <w:rPr>
                            <w:color w:val="525252"/>
                            <w:spacing w:val="2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which</w:t>
                        </w:r>
                        <w:r w:rsidRPr="000F14FA">
                          <w:rPr>
                            <w:color w:val="525252"/>
                            <w:spacing w:val="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more</w:t>
                        </w:r>
                        <w:r w:rsidRPr="000F14FA">
                          <w:rPr>
                            <w:color w:val="525252"/>
                            <w:spacing w:val="1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fully</w:t>
                        </w:r>
                        <w:r w:rsidRPr="000F14FA">
                          <w:rPr>
                            <w:color w:val="525252"/>
                            <w:spacing w:val="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describes</w:t>
                        </w:r>
                        <w:r w:rsidRPr="000F14FA">
                          <w:rPr>
                            <w:color w:val="525252"/>
                            <w:spacing w:val="2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 scope</w:t>
                        </w:r>
                        <w:r w:rsidRPr="000F14FA">
                          <w:rPr>
                            <w:color w:val="525252"/>
                            <w:spacing w:val="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of</w:t>
                        </w:r>
                        <w:r w:rsidRPr="000F14FA">
                          <w:rPr>
                            <w:color w:val="525252"/>
                            <w:spacing w:val="3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Services</w:t>
                        </w:r>
                        <w:r w:rsidRPr="000F14FA">
                          <w:rPr>
                            <w:color w:val="525252"/>
                            <w:spacing w:val="-9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3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be delivered</w:t>
                        </w:r>
                        <w:r w:rsidRPr="000F14FA">
                          <w:rPr>
                            <w:color w:val="525252"/>
                            <w:spacing w:val="3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525252"/>
                            <w:sz w:val="39"/>
                            <w:szCs w:val="39"/>
                          </w:rPr>
                          <w:t>by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525252"/>
                            <w:spacing w:val="11"/>
                            <w:sz w:val="39"/>
                            <w:szCs w:val="39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Agilent,</w:t>
                        </w:r>
                        <w:r w:rsidRPr="000F14FA">
                          <w:rPr>
                            <w:color w:val="525252"/>
                            <w:spacing w:val="-1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including</w:t>
                        </w:r>
                        <w:r w:rsidRPr="000F14FA">
                          <w:rPr>
                            <w:color w:val="525252"/>
                            <w:spacing w:val="1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any</w:t>
                        </w:r>
                        <w:r w:rsidRPr="000F14FA">
                          <w:rPr>
                            <w:color w:val="525252"/>
                            <w:spacing w:val="7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specific</w:t>
                        </w:r>
                        <w:r w:rsidRPr="000F14FA">
                          <w:rPr>
                            <w:color w:val="525252"/>
                            <w:spacing w:val="1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obligations</w:t>
                        </w:r>
                        <w:r w:rsidRPr="000F14FA">
                          <w:rPr>
                            <w:color w:val="525252"/>
                            <w:spacing w:val="2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of</w:t>
                        </w:r>
                        <w:r w:rsidRPr="000F14FA">
                          <w:rPr>
                            <w:color w:val="525252"/>
                            <w:spacing w:val="2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either</w:t>
                        </w:r>
                        <w:r w:rsidRPr="000F14FA">
                          <w:rPr>
                            <w:color w:val="525252"/>
                            <w:spacing w:val="1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party.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78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27"/>
                          <w:ind w:left="291"/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  <w:t>Steering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32"/>
                          <w:ind w:left="289"/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Committee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392" w:lineRule="exact"/>
                          <w:ind w:left="260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2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committee</w:t>
                        </w:r>
                        <w:r w:rsidRPr="000F14FA">
                          <w:rPr>
                            <w:color w:val="525252"/>
                            <w:spacing w:val="3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formed</w:t>
                        </w:r>
                        <w:r w:rsidRPr="000F14FA">
                          <w:rPr>
                            <w:color w:val="525252"/>
                            <w:spacing w:val="4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525252"/>
                            <w:sz w:val="39"/>
                            <w:szCs w:val="39"/>
                          </w:rPr>
                          <w:t>by</w:t>
                        </w:r>
                        <w:r w:rsidRPr="000F14FA">
                          <w:rPr>
                            <w:rFonts w:ascii="Times New Roman" w:hAnsi="Times New Roman" w:cs="Times New Roman"/>
                            <w:color w:val="525252"/>
                            <w:spacing w:val="25"/>
                            <w:sz w:val="39"/>
                            <w:szCs w:val="39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</w:t>
                        </w:r>
                        <w:r w:rsidRPr="000F14FA">
                          <w:rPr>
                            <w:color w:val="525252"/>
                            <w:spacing w:val="1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equal</w:t>
                        </w:r>
                        <w:r w:rsidRPr="000F14FA">
                          <w:rPr>
                            <w:color w:val="525252"/>
                            <w:spacing w:val="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number</w:t>
                        </w:r>
                        <w:r w:rsidRPr="000F14FA">
                          <w:rPr>
                            <w:color w:val="525252"/>
                            <w:spacing w:val="7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of</w:t>
                        </w:r>
                        <w:r w:rsidRPr="000F14FA">
                          <w:rPr>
                            <w:color w:val="525252"/>
                            <w:spacing w:val="2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representatives</w:t>
                        </w:r>
                        <w:r w:rsidRPr="000F14FA">
                          <w:rPr>
                            <w:color w:val="525252"/>
                            <w:spacing w:val="1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of</w:t>
                        </w:r>
                        <w:r w:rsidRPr="000F14FA">
                          <w:rPr>
                            <w:color w:val="525252"/>
                            <w:spacing w:val="2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bott1</w:t>
                        </w:r>
                        <w:r w:rsidRPr="000F14FA">
                          <w:rPr>
                            <w:color w:val="525252"/>
                            <w:spacing w:val="-2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parties</w:t>
                        </w:r>
                        <w:r w:rsidRPr="000F14FA">
                          <w:rPr>
                            <w:color w:val="525252"/>
                            <w:spacing w:val="2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4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r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v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d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e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20"/>
                          <w:ind w:left="273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management</w:t>
                        </w:r>
                        <w:r w:rsidRPr="000F14FA">
                          <w:rPr>
                            <w:color w:val="525252"/>
                            <w:spacing w:val="4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level</w:t>
                        </w:r>
                        <w:r w:rsidRPr="000F14FA">
                          <w:rPr>
                            <w:color w:val="525252"/>
                            <w:spacing w:val="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oversight</w:t>
                        </w:r>
                        <w:r w:rsidRPr="000F14FA">
                          <w:rPr>
                            <w:color w:val="525252"/>
                            <w:spacing w:val="2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3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1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Project,</w:t>
                        </w:r>
                        <w:r w:rsidRPr="000F14FA">
                          <w:rPr>
                            <w:color w:val="525252"/>
                            <w:spacing w:val="-2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Including</w:t>
                        </w:r>
                        <w:r w:rsidRPr="000F14FA">
                          <w:rPr>
                            <w:color w:val="525252"/>
                            <w:spacing w:val="-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Agilent</w:t>
                        </w:r>
                        <w:r w:rsidRPr="000F14FA">
                          <w:rPr>
                            <w:color w:val="525252"/>
                            <w:spacing w:val="1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Project</w:t>
                        </w:r>
                        <w:r w:rsidRPr="000F14FA">
                          <w:rPr>
                            <w:color w:val="525252"/>
                            <w:spacing w:val="2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Manager</w:t>
                        </w:r>
                        <w:r w:rsidRPr="000F14FA">
                          <w:rPr>
                            <w:color w:val="525252"/>
                            <w:spacing w:val="4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n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</w:t>
                        </w:r>
                        <w:r w:rsidRPr="000F14FA">
                          <w:rPr>
                            <w:color w:val="525252"/>
                            <w:spacing w:val="-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th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e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48" w:line="385" w:lineRule="exact"/>
                          <w:ind w:left="279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Customer</w:t>
                        </w:r>
                        <w:r w:rsidRPr="000F14FA">
                          <w:rPr>
                            <w:color w:val="525252"/>
                            <w:spacing w:val="3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Project</w:t>
                        </w:r>
                        <w:r w:rsidRPr="000F14FA">
                          <w:rPr>
                            <w:color w:val="525252"/>
                            <w:spacing w:val="2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Manager.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4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37"/>
                          <w:ind w:left="300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Support</w:t>
                        </w:r>
                        <w:r w:rsidRPr="000F14FA">
                          <w:rPr>
                            <w:color w:val="3F3F3F"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Services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413" w:lineRule="exact"/>
                          <w:ind w:left="279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1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4"/>
                            <w:szCs w:val="34"/>
                          </w:rPr>
                          <w:t>support</w:t>
                        </w:r>
                        <w:r w:rsidRPr="000F14FA">
                          <w:rPr>
                            <w:color w:val="3F3F3F"/>
                            <w:spacing w:val="-2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3F3F3F"/>
                            <w:sz w:val="36"/>
                            <w:szCs w:val="36"/>
                          </w:rPr>
                          <w:t>services</w:t>
                        </w:r>
                        <w:r w:rsidRPr="000F14FA">
                          <w:rPr>
                            <w:color w:val="3F3F3F"/>
                            <w:spacing w:val="2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3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be</w:t>
                        </w:r>
                        <w:r w:rsidRPr="000F14FA">
                          <w:rPr>
                            <w:color w:val="525252"/>
                            <w:spacing w:val="-1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provided</w:t>
                        </w:r>
                        <w:r w:rsidRPr="000F14FA">
                          <w:rPr>
                            <w:color w:val="525252"/>
                            <w:spacing w:val="1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by</w:t>
                        </w:r>
                        <w:r w:rsidRPr="000F14FA">
                          <w:rPr>
                            <w:color w:val="525252"/>
                            <w:spacing w:val="-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Agilent</w:t>
                        </w:r>
                        <w:r w:rsidRPr="000F14FA">
                          <w:rPr>
                            <w:color w:val="525252"/>
                            <w:spacing w:val="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4"/>
                            <w:szCs w:val="34"/>
                          </w:rPr>
                          <w:t>under</w:t>
                        </w:r>
                        <w:r w:rsidRPr="000F14FA">
                          <w:rPr>
                            <w:color w:val="525252"/>
                            <w:spacing w:val="-3"/>
                            <w:sz w:val="34"/>
                            <w:szCs w:val="34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3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Contract,</w:t>
                        </w:r>
                        <w:r w:rsidRPr="000F14FA">
                          <w:rPr>
                            <w:color w:val="525252"/>
                            <w:spacing w:val="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as</w:t>
                        </w:r>
                        <w:r w:rsidRPr="000F14FA">
                          <w:rPr>
                            <w:color w:val="525252"/>
                            <w:spacing w:val="-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detailed</w:t>
                        </w:r>
                        <w:r w:rsidRPr="000F14FA">
                          <w:rPr>
                            <w:color w:val="525252"/>
                            <w:spacing w:val="-1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</w:t>
                        </w:r>
                        <w:r w:rsidRPr="000F14FA">
                          <w:rPr>
                            <w:color w:val="525252"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Appendix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47" w:line="394" w:lineRule="exact"/>
                          <w:ind w:left="297"/>
                          <w:rPr>
                            <w:color w:val="6D6D6D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2</w:t>
                        </w:r>
                        <w:r w:rsidRPr="000F14FA">
                          <w:rPr>
                            <w:color w:val="525252"/>
                            <w:spacing w:val="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and/or</w:t>
                        </w:r>
                        <w:r w:rsidRPr="000F14FA">
                          <w:rPr>
                            <w:color w:val="525252"/>
                            <w:spacing w:val="1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any</w:t>
                        </w:r>
                        <w:r w:rsidRPr="000F14FA">
                          <w:rPr>
                            <w:color w:val="525252"/>
                            <w:spacing w:val="-1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applicable</w:t>
                        </w:r>
                        <w:r w:rsidRPr="000F14FA">
                          <w:rPr>
                            <w:color w:val="525252"/>
                            <w:spacing w:val="1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SOWs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45"/>
                    </w:trPr>
                    <w:tc>
                      <w:tcPr>
                        <w:tcW w:w="35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56"/>
                          <w:ind w:left="299"/>
                          <w:rPr>
                            <w:color w:val="525252"/>
                            <w:w w:val="105"/>
                            <w:sz w:val="35"/>
                            <w:szCs w:val="35"/>
                          </w:rPr>
                        </w:pPr>
                        <w:r w:rsidRPr="000F14FA">
                          <w:rPr>
                            <w:color w:val="525252"/>
                            <w:w w:val="105"/>
                            <w:sz w:val="35"/>
                            <w:szCs w:val="35"/>
                          </w:rPr>
                          <w:t>Technical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59"/>
                          <w:ind w:left="299"/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</w:pPr>
                        <w:r w:rsidRPr="000F14FA">
                          <w:rPr>
                            <w:color w:val="525252"/>
                            <w:w w:val="105"/>
                            <w:sz w:val="34"/>
                            <w:szCs w:val="34"/>
                          </w:rPr>
                          <w:t>Requirements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8"/>
                          <w:ind w:left="289"/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28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technical</w:t>
                        </w:r>
                        <w:r w:rsidRPr="000F14FA">
                          <w:rPr>
                            <w:color w:val="525252"/>
                            <w:spacing w:val="54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requirements</w:t>
                        </w:r>
                        <w:r w:rsidRPr="000F14FA">
                          <w:rPr>
                            <w:color w:val="525252"/>
                            <w:spacing w:val="67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for</w:t>
                        </w:r>
                        <w:r w:rsidRPr="000F14FA">
                          <w:rPr>
                            <w:color w:val="525252"/>
                            <w:spacing w:val="33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32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correct</w:t>
                        </w:r>
                        <w:r w:rsidRPr="000F14FA">
                          <w:rPr>
                            <w:color w:val="525252"/>
                            <w:spacing w:val="46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operation</w:t>
                        </w:r>
                        <w:r w:rsidRPr="000F14FA">
                          <w:rPr>
                            <w:color w:val="525252"/>
                            <w:spacing w:val="58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of</w:t>
                        </w:r>
                        <w:r w:rsidRPr="000F14FA">
                          <w:rPr>
                            <w:color w:val="525252"/>
                            <w:spacing w:val="47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39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SLIMS</w:t>
                        </w:r>
                        <w:r w:rsidRPr="000F14FA">
                          <w:rPr>
                            <w:color w:val="525252"/>
                            <w:spacing w:val="45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Platform</w:t>
                        </w:r>
                        <w:r w:rsidRPr="000F14FA">
                          <w:rPr>
                            <w:color w:val="525252"/>
                            <w:spacing w:val="66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44"/>
                            <w:w w:val="105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6"/>
                            <w:szCs w:val="36"/>
                          </w:rPr>
                          <w:t>for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38" w:line="335" w:lineRule="exact"/>
                          <w:ind w:left="288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Agilent</w:t>
                        </w:r>
                        <w:r w:rsidRPr="000F14FA">
                          <w:rPr>
                            <w:color w:val="525252"/>
                            <w:spacing w:val="1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3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be</w:t>
                        </w:r>
                        <w:r w:rsidRPr="000F14FA">
                          <w:rPr>
                            <w:color w:val="525252"/>
                            <w:spacing w:val="-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able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to</w:t>
                        </w:r>
                        <w:r w:rsidRPr="000F14FA">
                          <w:rPr>
                            <w:color w:val="525252"/>
                            <w:spacing w:val="2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deliver</w:t>
                        </w:r>
                        <w:r w:rsidRPr="000F14FA">
                          <w:rPr>
                            <w:color w:val="525252"/>
                            <w:spacing w:val="2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Services</w:t>
                        </w:r>
                        <w:r w:rsidRPr="000F14FA">
                          <w:rPr>
                            <w:color w:val="525252"/>
                            <w:spacing w:val="4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as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detailed</w:t>
                        </w:r>
                        <w:r w:rsidRPr="000F14FA">
                          <w:rPr>
                            <w:color w:val="525252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in</w:t>
                        </w:r>
                        <w:r w:rsidRPr="000F14FA">
                          <w:rPr>
                            <w:color w:val="525252"/>
                            <w:spacing w:val="4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Appendix</w:t>
                        </w:r>
                        <w:r w:rsidRPr="000F14FA">
                          <w:rPr>
                            <w:color w:val="525252"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1</w:t>
                        </w:r>
                        <w:r w:rsidRPr="000F14FA">
                          <w:rPr>
                            <w:color w:val="525252"/>
                            <w:spacing w:val="3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and/or</w:t>
                        </w:r>
                        <w:r w:rsidRPr="000F14FA">
                          <w:rPr>
                            <w:color w:val="525252"/>
                            <w:spacing w:val="19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any</w:t>
                        </w:r>
                        <w:r w:rsidRPr="000F14FA">
                          <w:rPr>
                            <w:color w:val="525252"/>
                            <w:spacing w:val="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applicable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530" w:lineRule="exact"/>
                          <w:ind w:left="270"/>
                          <w:rPr>
                            <w:rFonts w:ascii="Times New Roman" w:hAnsi="Times New Roman" w:cs="Times New Roman"/>
                            <w:color w:val="525252"/>
                            <w:w w:val="85"/>
                            <w:sz w:val="55"/>
                            <w:szCs w:val="55"/>
                          </w:rPr>
                        </w:pPr>
                        <w:r w:rsidRPr="000F14FA">
                          <w:rPr>
                            <w:rFonts w:ascii="Times New Roman" w:hAnsi="Times New Roman" w:cs="Times New Roman"/>
                            <w:color w:val="525252"/>
                            <w:w w:val="85"/>
                            <w:sz w:val="55"/>
                            <w:szCs w:val="55"/>
                          </w:rPr>
                          <w:t>sows_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9"/>
                    </w:trPr>
                    <w:tc>
                      <w:tcPr>
                        <w:tcW w:w="353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none" w:sz="6" w:space="0" w:color="auto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37"/>
                          <w:ind w:left="299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Te</w:t>
                        </w:r>
                        <w:r w:rsidRPr="000F14FA">
                          <w:rPr>
                            <w:color w:val="6D6D6D"/>
                            <w:sz w:val="36"/>
                            <w:szCs w:val="36"/>
                          </w:rPr>
                          <w:t>r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ms,</w:t>
                        </w:r>
                        <w:r w:rsidRPr="000F14FA">
                          <w:rPr>
                            <w:color w:val="525252"/>
                            <w:spacing w:val="-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Terms</w:t>
                        </w:r>
                        <w:r w:rsidRPr="000F14FA">
                          <w:rPr>
                            <w:color w:val="525252"/>
                            <w:spacing w:val="1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&amp;</w:t>
                        </w:r>
                      </w:p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before="28" w:line="318" w:lineRule="exact"/>
                          <w:ind w:left="299"/>
                          <w:rPr>
                            <w:color w:val="525252"/>
                            <w:w w:val="105"/>
                            <w:sz w:val="35"/>
                            <w:szCs w:val="35"/>
                          </w:rPr>
                        </w:pPr>
                        <w:r w:rsidRPr="000F14FA">
                          <w:rPr>
                            <w:color w:val="525252"/>
                            <w:w w:val="105"/>
                            <w:sz w:val="35"/>
                            <w:szCs w:val="35"/>
                          </w:rPr>
                          <w:t>Conditions</w:t>
                        </w:r>
                        <w:r w:rsidRPr="000F14FA">
                          <w:rPr>
                            <w:color w:val="525252"/>
                            <w:spacing w:val="-10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5"/>
                            <w:szCs w:val="35"/>
                          </w:rPr>
                          <w:t>or</w:t>
                        </w:r>
                        <w:r w:rsidRPr="000F14FA">
                          <w:rPr>
                            <w:color w:val="525252"/>
                            <w:spacing w:val="-23"/>
                            <w:w w:val="105"/>
                            <w:sz w:val="35"/>
                            <w:szCs w:val="35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w w:val="105"/>
                            <w:sz w:val="35"/>
                            <w:szCs w:val="35"/>
                          </w:rPr>
                          <w:t>T&amp;C</w:t>
                        </w:r>
                      </w:p>
                    </w:tc>
                    <w:tc>
                      <w:tcPr>
                        <w:tcW w:w="14855" w:type="dxa"/>
                        <w:tcBorders>
                          <w:top w:val="single" w:sz="8" w:space="0" w:color="000000"/>
                          <w:left w:val="single" w:sz="8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spacing w:line="426" w:lineRule="exact"/>
                          <w:ind w:left="279"/>
                          <w:rPr>
                            <w:color w:val="525252"/>
                            <w:sz w:val="36"/>
                            <w:szCs w:val="36"/>
                          </w:rPr>
                        </w:pP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These</w:t>
                        </w:r>
                        <w:r w:rsidRPr="000F14FA">
                          <w:rPr>
                            <w:color w:val="525252"/>
                            <w:spacing w:val="20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supplemental</w:t>
                        </w:r>
                        <w:r w:rsidRPr="000F14FA">
                          <w:rPr>
                            <w:color w:val="525252"/>
                            <w:spacing w:val="4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terms</w:t>
                        </w:r>
                        <w:r w:rsidRPr="000F14FA">
                          <w:rPr>
                            <w:color w:val="525252"/>
                            <w:spacing w:val="38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4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conditions,</w:t>
                        </w:r>
                        <w:r w:rsidRPr="000F14FA">
                          <w:rPr>
                            <w:color w:val="525252"/>
                            <w:spacing w:val="26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as</w:t>
                        </w:r>
                        <w:r w:rsidRPr="000F14FA">
                          <w:rPr>
                            <w:color w:val="525252"/>
                            <w:spacing w:val="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signed</w:t>
                        </w:r>
                        <w:r w:rsidRPr="000F14FA">
                          <w:rPr>
                            <w:color w:val="525252"/>
                            <w:spacing w:val="2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and</w:t>
                        </w:r>
                        <w:r w:rsidRPr="000F14FA">
                          <w:rPr>
                            <w:color w:val="525252"/>
                            <w:spacing w:val="7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dated</w:t>
                        </w:r>
                        <w:r w:rsidRPr="000F14FA">
                          <w:rPr>
                            <w:color w:val="525252"/>
                            <w:spacing w:val="13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8"/>
                            <w:szCs w:val="38"/>
                          </w:rPr>
                          <w:t>by</w:t>
                        </w:r>
                        <w:r w:rsidRPr="000F14FA">
                          <w:rPr>
                            <w:color w:val="525252"/>
                            <w:spacing w:val="-11"/>
                            <w:sz w:val="38"/>
                            <w:szCs w:val="38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the</w:t>
                        </w:r>
                        <w:r w:rsidRPr="000F14FA">
                          <w:rPr>
                            <w:color w:val="525252"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 w:rsidRPr="000F14FA">
                          <w:rPr>
                            <w:color w:val="525252"/>
                            <w:sz w:val="36"/>
                            <w:szCs w:val="36"/>
                          </w:rPr>
                          <w:t>Customer.</w:t>
                        </w:r>
                      </w:p>
                    </w:tc>
                  </w:tr>
                  <w:tr w:rsidR="00000000" w:rsidRPr="000F14F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7"/>
                    </w:trPr>
                    <w:tc>
                      <w:tcPr>
                        <w:tcW w:w="3531" w:type="dxa"/>
                        <w:vMerge/>
                        <w:tcBorders>
                          <w:top w:val="nil"/>
                          <w:left w:val="single" w:sz="8" w:space="0" w:color="000000"/>
                          <w:bottom w:val="none" w:sz="6" w:space="0" w:color="auto"/>
                          <w:right w:val="single" w:sz="8" w:space="0" w:color="000000"/>
                        </w:tcBorders>
                      </w:tcPr>
                      <w:p w:rsidR="00000000" w:rsidRPr="000F14FA" w:rsidRDefault="000F14FA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55" w:type="dxa"/>
                        <w:tcBorders>
                          <w:top w:val="none" w:sz="6" w:space="0" w:color="auto"/>
                          <w:left w:val="single" w:sz="8" w:space="0" w:color="000000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000000" w:rsidRPr="000F14FA" w:rsidRDefault="000F14FA">
                        <w:pPr>
                          <w:pStyle w:val="TableParagraph"/>
                          <w:kinsoku w:val="0"/>
                          <w:overflowPunct w:val="0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000000" w:rsidRDefault="000F14FA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2"/>
        <w:rPr>
          <w:sz w:val="26"/>
          <w:szCs w:val="26"/>
        </w:rPr>
      </w:pPr>
    </w:p>
    <w:p w:rsidR="00000000" w:rsidRDefault="000F14FA">
      <w:pPr>
        <w:pStyle w:val="BodyText"/>
        <w:kinsoku w:val="0"/>
        <w:overflowPunct w:val="0"/>
        <w:spacing w:before="88"/>
        <w:ind w:right="992"/>
        <w:jc w:val="right"/>
        <w:rPr>
          <w:color w:val="6D6D6D"/>
          <w:w w:val="21"/>
          <w:sz w:val="36"/>
          <w:szCs w:val="36"/>
        </w:rPr>
      </w:pPr>
      <w:r>
        <w:rPr>
          <w:noProof/>
        </w:rPr>
        <w:pict>
          <v:shape id="_x0000_s1029" type="#_x0000_t202" style="position:absolute;left:0;text-align:left;margin-left:1083.65pt;margin-top:99.6pt;width:3.05pt;height:16.15pt;z-index:5;mso-position-horizontal-relative:page;mso-position-vertical-relative:text" o:allowincell="f" filled="f" stroked="f">
            <v:textbox inset="0,0,0,0">
              <w:txbxContent>
                <w:p w:rsidR="00000000" w:rsidRDefault="000F14FA">
                  <w:pPr>
                    <w:pStyle w:val="BodyText"/>
                    <w:kinsoku w:val="0"/>
                    <w:overflowPunct w:val="0"/>
                    <w:spacing w:line="322" w:lineRule="exact"/>
                    <w:rPr>
                      <w:color w:val="3F3F3F"/>
                      <w:w w:val="74"/>
                      <w:sz w:val="29"/>
                      <w:szCs w:val="29"/>
                    </w:rPr>
                  </w:pPr>
                  <w:r>
                    <w:rPr>
                      <w:color w:val="3F3F3F"/>
                      <w:w w:val="74"/>
                      <w:sz w:val="29"/>
                      <w:szCs w:val="29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rPr>
          <w:color w:val="6D6D6D"/>
          <w:w w:val="21"/>
          <w:sz w:val="36"/>
          <w:szCs w:val="36"/>
        </w:rPr>
        <w:t>•</w:t>
      </w:r>
    </w:p>
    <w:p w:rsidR="00000000" w:rsidRDefault="000F14FA">
      <w:pPr>
        <w:pStyle w:val="BodyText"/>
        <w:kinsoku w:val="0"/>
        <w:overflowPunct w:val="0"/>
        <w:spacing w:before="88"/>
        <w:ind w:right="992"/>
        <w:jc w:val="right"/>
        <w:rPr>
          <w:color w:val="6D6D6D"/>
          <w:w w:val="21"/>
          <w:sz w:val="36"/>
          <w:szCs w:val="36"/>
        </w:rPr>
        <w:sectPr w:rsidR="00000000">
          <w:pgSz w:w="24440" w:h="31660"/>
          <w:pgMar w:top="3080" w:right="1720" w:bottom="0" w:left="2060" w:header="720" w:footer="720" w:gutter="0"/>
          <w:cols w:space="720"/>
          <w:noEndnote/>
        </w:sectPr>
      </w:pPr>
    </w:p>
    <w:p w:rsidR="00000000" w:rsidRDefault="000F14FA">
      <w:pPr>
        <w:pStyle w:val="Heading2"/>
        <w:kinsoku w:val="0"/>
        <w:overflowPunct w:val="0"/>
        <w:spacing w:before="63"/>
        <w:ind w:left="1672" w:firstLine="0"/>
        <w:rPr>
          <w:color w:val="3F82C3"/>
          <w:w w:val="90"/>
        </w:rPr>
      </w:pPr>
      <w:r>
        <w:rPr>
          <w:rFonts w:ascii="Times New Roman" w:hAnsi="Times New Roman" w:cs="Times New Roman"/>
          <w:color w:val="3F82C3"/>
          <w:w w:val="90"/>
          <w:sz w:val="61"/>
          <w:szCs w:val="61"/>
        </w:rPr>
        <w:lastRenderedPageBreak/>
        <w:t>3o</w:t>
      </w:r>
      <w:r>
        <w:rPr>
          <w:rFonts w:ascii="Times New Roman" w:hAnsi="Times New Roman" w:cs="Times New Roman"/>
          <w:color w:val="3F82C3"/>
          <w:spacing w:val="66"/>
          <w:w w:val="90"/>
          <w:sz w:val="61"/>
          <w:szCs w:val="61"/>
        </w:rPr>
        <w:t xml:space="preserve"> </w:t>
      </w:r>
      <w:r>
        <w:rPr>
          <w:color w:val="3F82C3"/>
          <w:w w:val="90"/>
        </w:rPr>
        <w:t>Agilent's</w:t>
      </w:r>
      <w:r>
        <w:rPr>
          <w:color w:val="3F82C3"/>
          <w:spacing w:val="49"/>
          <w:w w:val="90"/>
        </w:rPr>
        <w:t xml:space="preserve"> </w:t>
      </w:r>
      <w:r>
        <w:rPr>
          <w:color w:val="3F82C3"/>
          <w:w w:val="90"/>
        </w:rPr>
        <w:t>obligations</w:t>
      </w:r>
    </w:p>
    <w:p w:rsidR="00000000" w:rsidRDefault="000F14FA">
      <w:pPr>
        <w:pStyle w:val="BodyText"/>
        <w:kinsoku w:val="0"/>
        <w:overflowPunct w:val="0"/>
        <w:spacing w:before="492"/>
        <w:ind w:left="1636"/>
        <w:rPr>
          <w:color w:val="4D4D4D"/>
          <w:sz w:val="37"/>
          <w:szCs w:val="37"/>
        </w:rPr>
      </w:pPr>
      <w:r>
        <w:rPr>
          <w:color w:val="4D4D4D"/>
          <w:sz w:val="37"/>
          <w:szCs w:val="37"/>
        </w:rPr>
        <w:t>Subject</w:t>
      </w:r>
      <w:r>
        <w:rPr>
          <w:color w:val="4D4D4D"/>
          <w:spacing w:val="7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to</w:t>
      </w:r>
      <w:r>
        <w:rPr>
          <w:color w:val="4D4D4D"/>
          <w:spacing w:val="12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the</w:t>
      </w:r>
      <w:r>
        <w:rPr>
          <w:color w:val="4D4D4D"/>
          <w:spacing w:val="-17"/>
          <w:sz w:val="37"/>
          <w:szCs w:val="37"/>
        </w:rPr>
        <w:t xml:space="preserve"> </w:t>
      </w:r>
      <w:r>
        <w:rPr>
          <w:color w:val="4D4D4D"/>
          <w:sz w:val="34"/>
          <w:szCs w:val="34"/>
        </w:rPr>
        <w:t>Customer</w:t>
      </w:r>
      <w:r>
        <w:rPr>
          <w:color w:val="4D4D4D"/>
          <w:spacing w:val="15"/>
          <w:sz w:val="34"/>
          <w:szCs w:val="34"/>
        </w:rPr>
        <w:t xml:space="preserve"> </w:t>
      </w:r>
      <w:r>
        <w:rPr>
          <w:color w:val="4D4D4D"/>
          <w:sz w:val="37"/>
          <w:szCs w:val="37"/>
        </w:rPr>
        <w:t>paying</w:t>
      </w:r>
      <w:r>
        <w:rPr>
          <w:color w:val="4D4D4D"/>
          <w:spacing w:val="-11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the</w:t>
      </w:r>
      <w:r>
        <w:rPr>
          <w:color w:val="4D4D4D"/>
          <w:spacing w:val="-10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Fees,</w:t>
      </w:r>
      <w:r>
        <w:rPr>
          <w:color w:val="4D4D4D"/>
          <w:spacing w:val="-9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Agilent</w:t>
      </w:r>
      <w:r>
        <w:rPr>
          <w:color w:val="4D4D4D"/>
          <w:spacing w:val="5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shall:</w:t>
      </w:r>
    </w:p>
    <w:p w:rsidR="00000000" w:rsidRDefault="000F14FA">
      <w:pPr>
        <w:pStyle w:val="BodyText"/>
        <w:kinsoku w:val="0"/>
        <w:overflowPunct w:val="0"/>
        <w:spacing w:before="5"/>
        <w:rPr>
          <w:sz w:val="42"/>
          <w:szCs w:val="42"/>
        </w:rPr>
      </w:pPr>
    </w:p>
    <w:p w:rsidR="00000000" w:rsidRDefault="000F14FA">
      <w:pPr>
        <w:pStyle w:val="ListParagraph"/>
        <w:numPr>
          <w:ilvl w:val="1"/>
          <w:numId w:val="21"/>
        </w:numPr>
        <w:tabs>
          <w:tab w:val="left" w:pos="2306"/>
        </w:tabs>
        <w:kinsoku w:val="0"/>
        <w:overflowPunct w:val="0"/>
        <w:spacing w:before="1"/>
        <w:ind w:hanging="666"/>
        <w:rPr>
          <w:color w:val="4D4D4D"/>
          <w:sz w:val="37"/>
          <w:szCs w:val="37"/>
        </w:rPr>
      </w:pPr>
      <w:r>
        <w:rPr>
          <w:color w:val="4D4D4D"/>
          <w:sz w:val="37"/>
          <w:szCs w:val="37"/>
        </w:rPr>
        <w:t>deliver</w:t>
      </w:r>
      <w:r>
        <w:rPr>
          <w:color w:val="4D4D4D"/>
          <w:spacing w:val="-20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the</w:t>
      </w:r>
      <w:r>
        <w:rPr>
          <w:color w:val="4D4D4D"/>
          <w:spacing w:val="-33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last</w:t>
      </w:r>
      <w:r>
        <w:rPr>
          <w:color w:val="4D4D4D"/>
          <w:spacing w:val="-29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available</w:t>
      </w:r>
      <w:r>
        <w:rPr>
          <w:color w:val="4D4D4D"/>
          <w:spacing w:val="-17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version</w:t>
      </w:r>
      <w:r>
        <w:rPr>
          <w:color w:val="4D4D4D"/>
          <w:spacing w:val="-14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of</w:t>
      </w:r>
      <w:r>
        <w:rPr>
          <w:color w:val="4D4D4D"/>
          <w:spacing w:val="-26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the</w:t>
      </w:r>
      <w:r>
        <w:rPr>
          <w:color w:val="4D4D4D"/>
          <w:spacing w:val="-26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SL</w:t>
      </w:r>
      <w:r>
        <w:rPr>
          <w:color w:val="696969"/>
          <w:sz w:val="37"/>
          <w:szCs w:val="37"/>
        </w:rPr>
        <w:t>I</w:t>
      </w:r>
      <w:r>
        <w:rPr>
          <w:color w:val="4D4D4D"/>
          <w:sz w:val="37"/>
          <w:szCs w:val="37"/>
        </w:rPr>
        <w:t>MS</w:t>
      </w:r>
      <w:r>
        <w:rPr>
          <w:color w:val="4D4D4D"/>
          <w:spacing w:val="-41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Software</w:t>
      </w:r>
      <w:r>
        <w:rPr>
          <w:color w:val="4D4D4D"/>
          <w:spacing w:val="-13"/>
          <w:sz w:val="37"/>
          <w:szCs w:val="37"/>
        </w:rPr>
        <w:t xml:space="preserve"> </w:t>
      </w:r>
      <w:r>
        <w:rPr>
          <w:color w:val="4D4D4D"/>
          <w:sz w:val="34"/>
          <w:szCs w:val="34"/>
        </w:rPr>
        <w:t>to</w:t>
      </w:r>
      <w:r>
        <w:rPr>
          <w:color w:val="4D4D4D"/>
          <w:spacing w:val="27"/>
          <w:sz w:val="34"/>
          <w:szCs w:val="34"/>
        </w:rPr>
        <w:t xml:space="preserve"> </w:t>
      </w:r>
      <w:r>
        <w:rPr>
          <w:color w:val="4D4D4D"/>
          <w:sz w:val="37"/>
          <w:szCs w:val="37"/>
        </w:rPr>
        <w:t>the</w:t>
      </w:r>
      <w:r>
        <w:rPr>
          <w:color w:val="4D4D4D"/>
          <w:spacing w:val="-40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Customer</w:t>
      </w:r>
      <w:r>
        <w:rPr>
          <w:color w:val="4D4D4D"/>
          <w:spacing w:val="-15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at</w:t>
      </w:r>
      <w:r>
        <w:rPr>
          <w:color w:val="4D4D4D"/>
          <w:spacing w:val="-35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initia</w:t>
      </w:r>
      <w:r>
        <w:rPr>
          <w:color w:val="696969"/>
          <w:sz w:val="37"/>
          <w:szCs w:val="37"/>
        </w:rPr>
        <w:t>l</w:t>
      </w:r>
      <w:r>
        <w:rPr>
          <w:color w:val="696969"/>
          <w:spacing w:val="-17"/>
          <w:sz w:val="37"/>
          <w:szCs w:val="37"/>
        </w:rPr>
        <w:t xml:space="preserve"> </w:t>
      </w:r>
      <w:r>
        <w:rPr>
          <w:color w:val="4D4D4D"/>
          <w:sz w:val="34"/>
          <w:szCs w:val="34"/>
        </w:rPr>
        <w:t>installation,</w:t>
      </w:r>
      <w:r>
        <w:rPr>
          <w:color w:val="4D4D4D"/>
          <w:spacing w:val="-20"/>
          <w:sz w:val="34"/>
          <w:szCs w:val="34"/>
        </w:rPr>
        <w:t xml:space="preserve"> </w:t>
      </w:r>
      <w:r>
        <w:rPr>
          <w:color w:val="4D4D4D"/>
          <w:sz w:val="37"/>
          <w:szCs w:val="37"/>
        </w:rPr>
        <w:t>provided</w:t>
      </w:r>
      <w:r>
        <w:rPr>
          <w:color w:val="4D4D4D"/>
          <w:spacing w:val="-10"/>
          <w:sz w:val="37"/>
          <w:szCs w:val="37"/>
        </w:rPr>
        <w:t xml:space="preserve"> </w:t>
      </w:r>
      <w:r>
        <w:rPr>
          <w:color w:val="4D4D4D"/>
          <w:sz w:val="38"/>
          <w:szCs w:val="38"/>
        </w:rPr>
        <w:t>co</w:t>
      </w:r>
      <w:r>
        <w:rPr>
          <w:color w:val="696969"/>
          <w:sz w:val="38"/>
          <w:szCs w:val="38"/>
        </w:rPr>
        <w:t>m</w:t>
      </w:r>
      <w:r>
        <w:rPr>
          <w:color w:val="C1C1C1"/>
          <w:sz w:val="38"/>
          <w:szCs w:val="38"/>
        </w:rPr>
        <w:t>,</w:t>
      </w:r>
      <w:r>
        <w:rPr>
          <w:color w:val="696969"/>
          <w:sz w:val="38"/>
          <w:szCs w:val="38"/>
        </w:rPr>
        <w:t>put</w:t>
      </w:r>
      <w:r>
        <w:rPr>
          <w:color w:val="4D4D4D"/>
          <w:sz w:val="38"/>
          <w:szCs w:val="38"/>
        </w:rPr>
        <w:t>e</w:t>
      </w:r>
      <w:r>
        <w:rPr>
          <w:color w:val="696969"/>
          <w:sz w:val="38"/>
          <w:szCs w:val="38"/>
        </w:rPr>
        <w:t>r</w:t>
      </w:r>
    </w:p>
    <w:p w:rsidR="00000000" w:rsidRDefault="000F14FA">
      <w:pPr>
        <w:pStyle w:val="BodyText"/>
        <w:kinsoku w:val="0"/>
        <w:overflowPunct w:val="0"/>
        <w:spacing w:before="5"/>
        <w:ind w:left="2306"/>
        <w:rPr>
          <w:color w:val="C1C1C1"/>
          <w:w w:val="49"/>
          <w:sz w:val="37"/>
          <w:szCs w:val="37"/>
        </w:rPr>
      </w:pPr>
      <w:r>
        <w:rPr>
          <w:color w:val="4D4D4D"/>
          <w:w w:val="99"/>
          <w:sz w:val="36"/>
          <w:szCs w:val="36"/>
        </w:rPr>
        <w:t>servers</w:t>
      </w:r>
      <w:r>
        <w:rPr>
          <w:color w:val="4D4D4D"/>
          <w:spacing w:val="12"/>
          <w:sz w:val="36"/>
          <w:szCs w:val="36"/>
        </w:rPr>
        <w:t xml:space="preserve"> </w:t>
      </w:r>
      <w:r>
        <w:rPr>
          <w:color w:val="4D4D4D"/>
          <w:spacing w:val="-1"/>
          <w:w w:val="96"/>
          <w:sz w:val="37"/>
          <w:szCs w:val="37"/>
        </w:rPr>
        <w:t>ar</w:t>
      </w:r>
      <w:r>
        <w:rPr>
          <w:color w:val="4D4D4D"/>
          <w:w w:val="96"/>
          <w:sz w:val="37"/>
          <w:szCs w:val="37"/>
        </w:rPr>
        <w:t>e</w:t>
      </w:r>
      <w:r>
        <w:rPr>
          <w:color w:val="4D4D4D"/>
          <w:spacing w:val="-24"/>
          <w:sz w:val="37"/>
          <w:szCs w:val="37"/>
        </w:rPr>
        <w:t xml:space="preserve"> </w:t>
      </w:r>
      <w:r>
        <w:rPr>
          <w:color w:val="4D4D4D"/>
          <w:w w:val="101"/>
          <w:sz w:val="37"/>
          <w:szCs w:val="37"/>
        </w:rPr>
        <w:t>made</w:t>
      </w:r>
      <w:r>
        <w:rPr>
          <w:color w:val="4D4D4D"/>
          <w:spacing w:val="-2"/>
          <w:sz w:val="37"/>
          <w:szCs w:val="37"/>
        </w:rPr>
        <w:t xml:space="preserve"> </w:t>
      </w:r>
      <w:r>
        <w:rPr>
          <w:color w:val="4D4D4D"/>
          <w:spacing w:val="-1"/>
          <w:sz w:val="36"/>
          <w:szCs w:val="36"/>
        </w:rPr>
        <w:t>availabl</w:t>
      </w:r>
      <w:r>
        <w:rPr>
          <w:color w:val="4D4D4D"/>
          <w:sz w:val="36"/>
          <w:szCs w:val="36"/>
        </w:rPr>
        <w:t xml:space="preserve">e </w:t>
      </w:r>
      <w:r>
        <w:rPr>
          <w:color w:val="4D4D4D"/>
          <w:spacing w:val="-1"/>
          <w:w w:val="101"/>
          <w:sz w:val="37"/>
          <w:szCs w:val="37"/>
        </w:rPr>
        <w:t>b</w:t>
      </w:r>
      <w:r>
        <w:rPr>
          <w:color w:val="4D4D4D"/>
          <w:w w:val="101"/>
          <w:sz w:val="37"/>
          <w:szCs w:val="37"/>
        </w:rPr>
        <w:t>y</w:t>
      </w:r>
      <w:r>
        <w:rPr>
          <w:color w:val="4D4D4D"/>
          <w:spacing w:val="-23"/>
          <w:sz w:val="37"/>
          <w:szCs w:val="37"/>
        </w:rPr>
        <w:t xml:space="preserve"> </w:t>
      </w:r>
      <w:r>
        <w:rPr>
          <w:color w:val="4D4D4D"/>
          <w:spacing w:val="-1"/>
          <w:w w:val="98"/>
          <w:sz w:val="37"/>
          <w:szCs w:val="37"/>
        </w:rPr>
        <w:t>Custome</w:t>
      </w:r>
      <w:r>
        <w:rPr>
          <w:color w:val="4D4D4D"/>
          <w:w w:val="98"/>
          <w:sz w:val="37"/>
          <w:szCs w:val="37"/>
        </w:rPr>
        <w:t>r</w:t>
      </w:r>
      <w:r>
        <w:rPr>
          <w:color w:val="4D4D4D"/>
          <w:spacing w:val="14"/>
          <w:sz w:val="37"/>
          <w:szCs w:val="37"/>
        </w:rPr>
        <w:t xml:space="preserve"> </w:t>
      </w:r>
      <w:r>
        <w:rPr>
          <w:color w:val="4D4D4D"/>
          <w:spacing w:val="-1"/>
          <w:w w:val="98"/>
          <w:sz w:val="37"/>
          <w:szCs w:val="37"/>
        </w:rPr>
        <w:t>i</w:t>
      </w:r>
      <w:r>
        <w:rPr>
          <w:color w:val="4D4D4D"/>
          <w:w w:val="98"/>
          <w:sz w:val="37"/>
          <w:szCs w:val="37"/>
        </w:rPr>
        <w:t>n</w:t>
      </w:r>
      <w:r>
        <w:rPr>
          <w:color w:val="4D4D4D"/>
          <w:spacing w:val="-1"/>
          <w:sz w:val="37"/>
          <w:szCs w:val="37"/>
        </w:rPr>
        <w:t xml:space="preserve"> </w:t>
      </w:r>
      <w:r>
        <w:rPr>
          <w:color w:val="4D4D4D"/>
          <w:spacing w:val="-1"/>
          <w:w w:val="99"/>
          <w:sz w:val="37"/>
          <w:szCs w:val="37"/>
        </w:rPr>
        <w:t>accordanc</w:t>
      </w:r>
      <w:r>
        <w:rPr>
          <w:color w:val="4D4D4D"/>
          <w:w w:val="99"/>
          <w:sz w:val="37"/>
          <w:szCs w:val="37"/>
        </w:rPr>
        <w:t>e</w:t>
      </w:r>
      <w:r>
        <w:rPr>
          <w:color w:val="4D4D4D"/>
          <w:spacing w:val="26"/>
          <w:sz w:val="37"/>
          <w:szCs w:val="37"/>
        </w:rPr>
        <w:t xml:space="preserve"> </w:t>
      </w:r>
      <w:r>
        <w:rPr>
          <w:color w:val="4D4D4D"/>
          <w:spacing w:val="-1"/>
          <w:w w:val="103"/>
          <w:sz w:val="37"/>
          <w:szCs w:val="37"/>
        </w:rPr>
        <w:t>wit</w:t>
      </w:r>
      <w:r>
        <w:rPr>
          <w:color w:val="4D4D4D"/>
          <w:w w:val="103"/>
          <w:sz w:val="37"/>
          <w:szCs w:val="37"/>
        </w:rPr>
        <w:t>h</w:t>
      </w:r>
      <w:r>
        <w:rPr>
          <w:color w:val="4D4D4D"/>
          <w:spacing w:val="-29"/>
          <w:sz w:val="37"/>
          <w:szCs w:val="37"/>
        </w:rPr>
        <w:t xml:space="preserve"> </w:t>
      </w:r>
      <w:r>
        <w:rPr>
          <w:color w:val="4D4D4D"/>
          <w:spacing w:val="-1"/>
          <w:w w:val="104"/>
          <w:sz w:val="34"/>
          <w:szCs w:val="34"/>
        </w:rPr>
        <w:t>th</w:t>
      </w:r>
      <w:r>
        <w:rPr>
          <w:color w:val="4D4D4D"/>
          <w:w w:val="104"/>
          <w:sz w:val="34"/>
          <w:szCs w:val="34"/>
        </w:rPr>
        <w:t>e</w:t>
      </w:r>
      <w:r>
        <w:rPr>
          <w:color w:val="4D4D4D"/>
          <w:spacing w:val="39"/>
          <w:sz w:val="34"/>
          <w:szCs w:val="34"/>
        </w:rPr>
        <w:t xml:space="preserve"> </w:t>
      </w:r>
      <w:r>
        <w:rPr>
          <w:color w:val="4D4D4D"/>
          <w:w w:val="103"/>
          <w:sz w:val="37"/>
          <w:szCs w:val="37"/>
        </w:rPr>
        <w:t>specifications</w:t>
      </w:r>
      <w:r>
        <w:rPr>
          <w:color w:val="4D4D4D"/>
          <w:spacing w:val="-18"/>
          <w:sz w:val="37"/>
          <w:szCs w:val="37"/>
        </w:rPr>
        <w:t xml:space="preserve"> </w:t>
      </w:r>
      <w:r>
        <w:rPr>
          <w:color w:val="4D4D4D"/>
          <w:spacing w:val="-1"/>
          <w:w w:val="99"/>
          <w:sz w:val="37"/>
          <w:szCs w:val="37"/>
        </w:rPr>
        <w:t>detaile</w:t>
      </w:r>
      <w:r>
        <w:rPr>
          <w:color w:val="4D4D4D"/>
          <w:w w:val="99"/>
          <w:sz w:val="37"/>
          <w:szCs w:val="37"/>
        </w:rPr>
        <w:t>d</w:t>
      </w:r>
      <w:r>
        <w:rPr>
          <w:color w:val="4D4D4D"/>
          <w:spacing w:val="-1"/>
          <w:sz w:val="37"/>
          <w:szCs w:val="37"/>
        </w:rPr>
        <w:t xml:space="preserve"> </w:t>
      </w:r>
      <w:r>
        <w:rPr>
          <w:color w:val="4D4D4D"/>
          <w:spacing w:val="-1"/>
          <w:w w:val="103"/>
          <w:sz w:val="37"/>
          <w:szCs w:val="37"/>
        </w:rPr>
        <w:t>i</w:t>
      </w:r>
      <w:r>
        <w:rPr>
          <w:color w:val="4D4D4D"/>
          <w:w w:val="103"/>
          <w:sz w:val="37"/>
          <w:szCs w:val="37"/>
        </w:rPr>
        <w:t>n</w:t>
      </w:r>
      <w:r>
        <w:rPr>
          <w:color w:val="4D4D4D"/>
          <w:spacing w:val="-11"/>
          <w:sz w:val="37"/>
          <w:szCs w:val="37"/>
        </w:rPr>
        <w:t xml:space="preserve"> </w:t>
      </w:r>
      <w:r>
        <w:rPr>
          <w:color w:val="4D4D4D"/>
          <w:spacing w:val="-1"/>
          <w:w w:val="94"/>
          <w:sz w:val="37"/>
          <w:szCs w:val="37"/>
        </w:rPr>
        <w:t>Ap</w:t>
      </w:r>
      <w:r>
        <w:rPr>
          <w:color w:val="4D4D4D"/>
          <w:w w:val="94"/>
          <w:sz w:val="37"/>
          <w:szCs w:val="37"/>
        </w:rPr>
        <w:t>p</w:t>
      </w:r>
      <w:r>
        <w:rPr>
          <w:color w:val="4D4D4D"/>
          <w:spacing w:val="-66"/>
          <w:sz w:val="37"/>
          <w:szCs w:val="37"/>
        </w:rPr>
        <w:t xml:space="preserve"> </w:t>
      </w:r>
      <w:r>
        <w:rPr>
          <w:color w:val="4D4D4D"/>
          <w:spacing w:val="-1"/>
          <w:w w:val="96"/>
          <w:sz w:val="37"/>
          <w:szCs w:val="37"/>
        </w:rPr>
        <w:t>end</w:t>
      </w:r>
      <w:r>
        <w:rPr>
          <w:color w:val="4D4D4D"/>
          <w:spacing w:val="9"/>
          <w:w w:val="96"/>
          <w:sz w:val="37"/>
          <w:szCs w:val="37"/>
        </w:rPr>
        <w:t>i</w:t>
      </w:r>
      <w:r>
        <w:rPr>
          <w:color w:val="696969"/>
          <w:w w:val="99"/>
          <w:sz w:val="37"/>
          <w:szCs w:val="37"/>
        </w:rPr>
        <w:t>x</w:t>
      </w:r>
      <w:r>
        <w:rPr>
          <w:color w:val="696969"/>
          <w:spacing w:val="-27"/>
          <w:sz w:val="37"/>
          <w:szCs w:val="37"/>
        </w:rPr>
        <w:t xml:space="preserve"> </w:t>
      </w:r>
      <w:r>
        <w:rPr>
          <w:color w:val="4D4D4D"/>
          <w:spacing w:val="6"/>
          <w:w w:val="99"/>
          <w:sz w:val="37"/>
          <w:szCs w:val="37"/>
        </w:rPr>
        <w:t>1</w:t>
      </w:r>
      <w:r>
        <w:rPr>
          <w:color w:val="696969"/>
          <w:spacing w:val="-45"/>
          <w:w w:val="99"/>
          <w:sz w:val="37"/>
          <w:szCs w:val="37"/>
        </w:rPr>
        <w:t>;</w:t>
      </w:r>
      <w:r>
        <w:rPr>
          <w:color w:val="C1C1C1"/>
          <w:w w:val="49"/>
          <w:sz w:val="37"/>
          <w:szCs w:val="37"/>
        </w:rPr>
        <w:t>,</w:t>
      </w:r>
    </w:p>
    <w:p w:rsidR="00000000" w:rsidRDefault="000F14FA">
      <w:pPr>
        <w:pStyle w:val="BodyText"/>
        <w:kinsoku w:val="0"/>
        <w:overflowPunct w:val="0"/>
        <w:spacing w:before="6"/>
        <w:rPr>
          <w:sz w:val="36"/>
          <w:szCs w:val="36"/>
        </w:rPr>
      </w:pPr>
    </w:p>
    <w:p w:rsidR="00000000" w:rsidRDefault="000F14FA">
      <w:pPr>
        <w:pStyle w:val="ListParagraph"/>
        <w:numPr>
          <w:ilvl w:val="1"/>
          <w:numId w:val="21"/>
        </w:numPr>
        <w:tabs>
          <w:tab w:val="left" w:pos="2297"/>
        </w:tabs>
        <w:kinsoku w:val="0"/>
        <w:overflowPunct w:val="0"/>
        <w:spacing w:before="1"/>
        <w:ind w:left="2296" w:hanging="666"/>
        <w:rPr>
          <w:color w:val="4D4D4D"/>
          <w:w w:val="105"/>
          <w:sz w:val="34"/>
          <w:szCs w:val="34"/>
        </w:rPr>
      </w:pPr>
      <w:r>
        <w:rPr>
          <w:color w:val="4D4D4D"/>
          <w:w w:val="105"/>
          <w:sz w:val="34"/>
          <w:szCs w:val="34"/>
        </w:rPr>
        <w:t>grant</w:t>
      </w:r>
      <w:r>
        <w:rPr>
          <w:color w:val="4D4D4D"/>
          <w:spacing w:val="-1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the</w:t>
      </w:r>
      <w:r>
        <w:rPr>
          <w:color w:val="4D4D4D"/>
          <w:spacing w:val="-2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purchased SLIMS</w:t>
      </w:r>
      <w:r>
        <w:rPr>
          <w:color w:val="4D4D4D"/>
          <w:spacing w:val="-10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7"/>
          <w:szCs w:val="37"/>
        </w:rPr>
        <w:t>Licenses</w:t>
      </w:r>
      <w:r>
        <w:rPr>
          <w:color w:val="4D4D4D"/>
          <w:spacing w:val="-20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4"/>
          <w:szCs w:val="34"/>
        </w:rPr>
        <w:t>to</w:t>
      </w:r>
      <w:r>
        <w:rPr>
          <w:color w:val="4D4D4D"/>
          <w:spacing w:val="42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the</w:t>
      </w:r>
      <w:r>
        <w:rPr>
          <w:color w:val="4D4D4D"/>
          <w:spacing w:val="35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Customer;</w:t>
      </w:r>
    </w:p>
    <w:p w:rsidR="00000000" w:rsidRDefault="000F14FA">
      <w:pPr>
        <w:pStyle w:val="BodyText"/>
        <w:kinsoku w:val="0"/>
        <w:overflowPunct w:val="0"/>
        <w:rPr>
          <w:sz w:val="45"/>
          <w:szCs w:val="45"/>
        </w:rPr>
      </w:pPr>
    </w:p>
    <w:p w:rsidR="00000000" w:rsidRDefault="000F14FA">
      <w:pPr>
        <w:pStyle w:val="ListParagraph"/>
        <w:numPr>
          <w:ilvl w:val="1"/>
          <w:numId w:val="21"/>
        </w:numPr>
        <w:tabs>
          <w:tab w:val="left" w:pos="2284"/>
        </w:tabs>
        <w:kinsoku w:val="0"/>
        <w:overflowPunct w:val="0"/>
        <w:spacing w:line="232" w:lineRule="auto"/>
        <w:ind w:left="2285" w:right="429" w:hanging="666"/>
        <w:jc w:val="both"/>
        <w:rPr>
          <w:color w:val="4D4D4D"/>
          <w:w w:val="105"/>
          <w:sz w:val="37"/>
          <w:szCs w:val="37"/>
        </w:rPr>
      </w:pPr>
      <w:r>
        <w:rPr>
          <w:color w:val="4D4D4D"/>
          <w:w w:val="105"/>
          <w:sz w:val="37"/>
          <w:szCs w:val="37"/>
        </w:rPr>
        <w:t xml:space="preserve">commit to </w:t>
      </w:r>
      <w:r>
        <w:rPr>
          <w:color w:val="4D4D4D"/>
          <w:w w:val="105"/>
          <w:sz w:val="34"/>
          <w:szCs w:val="34"/>
        </w:rPr>
        <w:t xml:space="preserve">deliver further SLIMS Platform Maintenance Releases, </w:t>
      </w:r>
      <w:r>
        <w:rPr>
          <w:color w:val="4D4D4D"/>
          <w:w w:val="105"/>
          <w:sz w:val="37"/>
          <w:szCs w:val="37"/>
        </w:rPr>
        <w:t xml:space="preserve">Upgrades </w:t>
      </w:r>
      <w:r>
        <w:rPr>
          <w:color w:val="4D4D4D"/>
          <w:w w:val="105"/>
          <w:sz w:val="34"/>
          <w:szCs w:val="34"/>
        </w:rPr>
        <w:t>and Enhancements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during the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entirety</w:t>
      </w:r>
      <w:r>
        <w:rPr>
          <w:color w:val="4D4D4D"/>
          <w:spacing w:val="7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of</w:t>
      </w:r>
      <w:r>
        <w:rPr>
          <w:color w:val="4D4D4D"/>
          <w:spacing w:val="5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the</w:t>
      </w:r>
      <w:r>
        <w:rPr>
          <w:color w:val="4D4D4D"/>
          <w:spacing w:val="24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Contract</w:t>
      </w:r>
      <w:r>
        <w:rPr>
          <w:color w:val="4D4D4D"/>
          <w:spacing w:val="9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period;</w:t>
      </w:r>
    </w:p>
    <w:p w:rsidR="00000000" w:rsidRDefault="000F14FA">
      <w:pPr>
        <w:pStyle w:val="BodyText"/>
        <w:kinsoku w:val="0"/>
        <w:overflowPunct w:val="0"/>
        <w:spacing w:before="9"/>
        <w:rPr>
          <w:sz w:val="44"/>
          <w:szCs w:val="44"/>
        </w:rPr>
      </w:pPr>
    </w:p>
    <w:p w:rsidR="00000000" w:rsidRDefault="000F14FA">
      <w:pPr>
        <w:pStyle w:val="ListParagraph"/>
        <w:numPr>
          <w:ilvl w:val="1"/>
          <w:numId w:val="21"/>
        </w:numPr>
        <w:tabs>
          <w:tab w:val="left" w:pos="2255"/>
        </w:tabs>
        <w:kinsoku w:val="0"/>
        <w:overflowPunct w:val="0"/>
        <w:spacing w:line="244" w:lineRule="auto"/>
        <w:ind w:left="2244" w:right="427" w:hanging="642"/>
        <w:jc w:val="both"/>
        <w:rPr>
          <w:color w:val="4D4D4D"/>
          <w:sz w:val="34"/>
          <w:szCs w:val="34"/>
        </w:rPr>
      </w:pPr>
      <w:r>
        <w:rPr>
          <w:color w:val="4D4D4D"/>
          <w:sz w:val="37"/>
          <w:szCs w:val="37"/>
        </w:rPr>
        <w:t xml:space="preserve">in its sole </w:t>
      </w:r>
      <w:r>
        <w:rPr>
          <w:color w:val="4D4D4D"/>
          <w:sz w:val="34"/>
          <w:szCs w:val="34"/>
        </w:rPr>
        <w:t xml:space="preserve">discretion </w:t>
      </w:r>
      <w:r>
        <w:rPr>
          <w:color w:val="4D4D4D"/>
          <w:sz w:val="37"/>
          <w:szCs w:val="37"/>
        </w:rPr>
        <w:t xml:space="preserve">and to the best of its knowledge, comply with all </w:t>
      </w:r>
      <w:r>
        <w:rPr>
          <w:color w:val="4D4D4D"/>
          <w:sz w:val="34"/>
          <w:szCs w:val="34"/>
        </w:rPr>
        <w:t xml:space="preserve">mandatory </w:t>
      </w:r>
      <w:r>
        <w:rPr>
          <w:color w:val="4D4D4D"/>
          <w:sz w:val="37"/>
          <w:szCs w:val="37"/>
        </w:rPr>
        <w:t>applicable laws and regulations</w:t>
      </w:r>
      <w:r>
        <w:rPr>
          <w:color w:val="4D4D4D"/>
          <w:spacing w:val="-100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in</w:t>
      </w:r>
      <w:r>
        <w:rPr>
          <w:color w:val="4D4D4D"/>
          <w:spacing w:val="20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force</w:t>
      </w:r>
      <w:r>
        <w:rPr>
          <w:color w:val="4D4D4D"/>
          <w:spacing w:val="-13"/>
          <w:sz w:val="37"/>
          <w:szCs w:val="37"/>
        </w:rPr>
        <w:t xml:space="preserve"> </w:t>
      </w:r>
      <w:r>
        <w:rPr>
          <w:color w:val="4D4D4D"/>
          <w:sz w:val="34"/>
          <w:szCs w:val="34"/>
        </w:rPr>
        <w:t>in</w:t>
      </w:r>
      <w:r>
        <w:rPr>
          <w:color w:val="4D4D4D"/>
          <w:spacing w:val="-22"/>
          <w:sz w:val="34"/>
          <w:szCs w:val="34"/>
        </w:rPr>
        <w:t xml:space="preserve"> </w:t>
      </w:r>
      <w:r>
        <w:rPr>
          <w:color w:val="4D4D4D"/>
          <w:sz w:val="37"/>
          <w:szCs w:val="37"/>
        </w:rPr>
        <w:t>the</w:t>
      </w:r>
      <w:r>
        <w:rPr>
          <w:color w:val="4D4D4D"/>
          <w:spacing w:val="-11"/>
          <w:sz w:val="37"/>
          <w:szCs w:val="37"/>
        </w:rPr>
        <w:t xml:space="preserve"> </w:t>
      </w:r>
      <w:r>
        <w:rPr>
          <w:color w:val="4D4D4D"/>
          <w:sz w:val="34"/>
          <w:szCs w:val="34"/>
        </w:rPr>
        <w:t>country</w:t>
      </w:r>
      <w:r>
        <w:rPr>
          <w:color w:val="4D4D4D"/>
          <w:spacing w:val="29"/>
          <w:sz w:val="34"/>
          <w:szCs w:val="34"/>
        </w:rPr>
        <w:t xml:space="preserve"> </w:t>
      </w:r>
      <w:r>
        <w:rPr>
          <w:color w:val="4D4D4D"/>
          <w:sz w:val="37"/>
          <w:szCs w:val="37"/>
        </w:rPr>
        <w:t>where</w:t>
      </w:r>
      <w:r>
        <w:rPr>
          <w:color w:val="4D4D4D"/>
          <w:spacing w:val="-15"/>
          <w:sz w:val="37"/>
          <w:szCs w:val="37"/>
        </w:rPr>
        <w:t xml:space="preserve"> </w:t>
      </w:r>
      <w:r>
        <w:rPr>
          <w:color w:val="4D4D4D"/>
          <w:sz w:val="34"/>
          <w:szCs w:val="34"/>
        </w:rPr>
        <w:t>the</w:t>
      </w:r>
      <w:r>
        <w:rPr>
          <w:color w:val="4D4D4D"/>
          <w:spacing w:val="-8"/>
          <w:sz w:val="34"/>
          <w:szCs w:val="34"/>
        </w:rPr>
        <w:t xml:space="preserve"> </w:t>
      </w:r>
      <w:r>
        <w:rPr>
          <w:color w:val="4D4D4D"/>
          <w:sz w:val="37"/>
          <w:szCs w:val="37"/>
        </w:rPr>
        <w:t>Software</w:t>
      </w:r>
      <w:r>
        <w:rPr>
          <w:color w:val="4D4D4D"/>
          <w:spacing w:val="13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are</w:t>
      </w:r>
      <w:r>
        <w:rPr>
          <w:color w:val="4D4D4D"/>
          <w:spacing w:val="-6"/>
          <w:sz w:val="37"/>
          <w:szCs w:val="37"/>
        </w:rPr>
        <w:t xml:space="preserve"> </w:t>
      </w:r>
      <w:r>
        <w:rPr>
          <w:color w:val="4D4D4D"/>
          <w:sz w:val="34"/>
          <w:szCs w:val="34"/>
        </w:rPr>
        <w:t>to</w:t>
      </w:r>
      <w:r>
        <w:rPr>
          <w:color w:val="4D4D4D"/>
          <w:spacing w:val="54"/>
          <w:sz w:val="34"/>
          <w:szCs w:val="34"/>
        </w:rPr>
        <w:t xml:space="preserve"> </w:t>
      </w:r>
      <w:r>
        <w:rPr>
          <w:color w:val="4D4D4D"/>
          <w:sz w:val="37"/>
          <w:szCs w:val="37"/>
        </w:rPr>
        <w:t>be</w:t>
      </w:r>
      <w:r>
        <w:rPr>
          <w:color w:val="4D4D4D"/>
          <w:spacing w:val="-35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delivered,</w:t>
      </w:r>
      <w:r>
        <w:rPr>
          <w:color w:val="4D4D4D"/>
          <w:spacing w:val="-6"/>
          <w:sz w:val="37"/>
          <w:szCs w:val="37"/>
        </w:rPr>
        <w:t xml:space="preserve"> </w:t>
      </w:r>
      <w:r>
        <w:rPr>
          <w:color w:val="4D4D4D"/>
          <w:sz w:val="34"/>
          <w:szCs w:val="34"/>
        </w:rPr>
        <w:t>implemented</w:t>
      </w:r>
      <w:r>
        <w:rPr>
          <w:color w:val="4D4D4D"/>
          <w:spacing w:val="27"/>
          <w:sz w:val="34"/>
          <w:szCs w:val="34"/>
        </w:rPr>
        <w:t xml:space="preserve"> </w:t>
      </w:r>
      <w:r>
        <w:rPr>
          <w:color w:val="4D4D4D"/>
          <w:sz w:val="37"/>
          <w:szCs w:val="37"/>
        </w:rPr>
        <w:t>or</w:t>
      </w:r>
      <w:r>
        <w:rPr>
          <w:color w:val="4D4D4D"/>
          <w:spacing w:val="1"/>
          <w:sz w:val="37"/>
          <w:szCs w:val="37"/>
        </w:rPr>
        <w:t xml:space="preserve"> </w:t>
      </w:r>
      <w:r>
        <w:rPr>
          <w:color w:val="4D4D4D"/>
          <w:sz w:val="34"/>
          <w:szCs w:val="34"/>
        </w:rPr>
        <w:t>licensed;</w:t>
      </w:r>
    </w:p>
    <w:p w:rsidR="00000000" w:rsidRDefault="000F14FA">
      <w:pPr>
        <w:pStyle w:val="ListParagraph"/>
        <w:numPr>
          <w:ilvl w:val="1"/>
          <w:numId w:val="21"/>
        </w:numPr>
        <w:tabs>
          <w:tab w:val="left" w:pos="2238"/>
        </w:tabs>
        <w:kinsoku w:val="0"/>
        <w:overflowPunct w:val="0"/>
        <w:spacing w:before="348" w:line="230" w:lineRule="auto"/>
        <w:ind w:left="2237" w:right="457" w:hanging="645"/>
        <w:jc w:val="both"/>
        <w:rPr>
          <w:color w:val="4D4D4D"/>
          <w:w w:val="105"/>
          <w:sz w:val="34"/>
          <w:szCs w:val="34"/>
        </w:rPr>
      </w:pPr>
      <w:r>
        <w:rPr>
          <w:color w:val="4D4D4D"/>
          <w:w w:val="105"/>
          <w:sz w:val="34"/>
          <w:szCs w:val="34"/>
        </w:rPr>
        <w:t xml:space="preserve">represent and undertake to obtain and maintain validity throughout the term of this Contract, of </w:t>
      </w:r>
      <w:r>
        <w:rPr>
          <w:color w:val="4D4D4D"/>
          <w:sz w:val="52"/>
          <w:szCs w:val="52"/>
        </w:rPr>
        <w:t xml:space="preserve">an </w:t>
      </w:r>
      <w:r>
        <w:rPr>
          <w:color w:val="4D4D4D"/>
          <w:w w:val="105"/>
          <w:sz w:val="34"/>
          <w:szCs w:val="34"/>
        </w:rPr>
        <w:t>appropriate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 xml:space="preserve">registrations] </w:t>
      </w:r>
      <w:r>
        <w:rPr>
          <w:color w:val="4D4D4D"/>
          <w:w w:val="105"/>
          <w:sz w:val="37"/>
          <w:szCs w:val="37"/>
        </w:rPr>
        <w:t xml:space="preserve">permissions </w:t>
      </w:r>
      <w:r>
        <w:rPr>
          <w:color w:val="4D4D4D"/>
          <w:w w:val="105"/>
          <w:sz w:val="34"/>
          <w:szCs w:val="34"/>
        </w:rPr>
        <w:t xml:space="preserve">and approvals </w:t>
      </w:r>
      <w:r>
        <w:rPr>
          <w:color w:val="4D4D4D"/>
          <w:w w:val="105"/>
          <w:sz w:val="37"/>
          <w:szCs w:val="37"/>
        </w:rPr>
        <w:t xml:space="preserve">which </w:t>
      </w:r>
      <w:r>
        <w:rPr>
          <w:color w:val="4D4D4D"/>
          <w:w w:val="105"/>
          <w:sz w:val="34"/>
          <w:szCs w:val="34"/>
        </w:rPr>
        <w:t xml:space="preserve">are statutorily required from the </w:t>
      </w:r>
      <w:r>
        <w:rPr>
          <w:color w:val="4D4D4D"/>
          <w:w w:val="105"/>
          <w:sz w:val="37"/>
          <w:szCs w:val="37"/>
        </w:rPr>
        <w:t xml:space="preserve">government </w:t>
      </w:r>
      <w:r>
        <w:rPr>
          <w:color w:val="4D4D4D"/>
          <w:w w:val="105"/>
          <w:sz w:val="34"/>
          <w:szCs w:val="34"/>
        </w:rPr>
        <w:t xml:space="preserve">for </w:t>
      </w:r>
      <w:r>
        <w:rPr>
          <w:color w:val="4D4D4D"/>
          <w:w w:val="105"/>
          <w:sz w:val="37"/>
          <w:szCs w:val="37"/>
        </w:rPr>
        <w:t>performance</w:t>
      </w:r>
      <w:r>
        <w:rPr>
          <w:color w:val="4D4D4D"/>
          <w:spacing w:val="1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7"/>
          <w:szCs w:val="37"/>
        </w:rPr>
        <w:t>of</w:t>
      </w:r>
      <w:r>
        <w:rPr>
          <w:color w:val="4D4D4D"/>
          <w:spacing w:val="-29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7"/>
          <w:szCs w:val="37"/>
        </w:rPr>
        <w:t>the</w:t>
      </w:r>
      <w:r>
        <w:rPr>
          <w:color w:val="4D4D4D"/>
          <w:spacing w:val="-34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7"/>
          <w:szCs w:val="37"/>
        </w:rPr>
        <w:t>obligations</w:t>
      </w:r>
      <w:r>
        <w:rPr>
          <w:color w:val="4D4D4D"/>
          <w:spacing w:val="6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7"/>
          <w:szCs w:val="37"/>
        </w:rPr>
        <w:t>of</w:t>
      </w:r>
      <w:r>
        <w:rPr>
          <w:color w:val="4D4D4D"/>
          <w:spacing w:val="-12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7"/>
          <w:szCs w:val="37"/>
        </w:rPr>
        <w:t>Agilent</w:t>
      </w:r>
      <w:r>
        <w:rPr>
          <w:color w:val="4D4D4D"/>
          <w:spacing w:val="-11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7"/>
          <w:szCs w:val="37"/>
        </w:rPr>
        <w:t>under</w:t>
      </w:r>
      <w:r>
        <w:rPr>
          <w:color w:val="4D4D4D"/>
          <w:spacing w:val="-15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7"/>
          <w:szCs w:val="37"/>
        </w:rPr>
        <w:t>this</w:t>
      </w:r>
      <w:r>
        <w:rPr>
          <w:color w:val="4D4D4D"/>
          <w:spacing w:val="-19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7"/>
          <w:szCs w:val="37"/>
        </w:rPr>
        <w:t>Contract;</w:t>
      </w:r>
    </w:p>
    <w:p w:rsidR="00000000" w:rsidRDefault="000F14FA">
      <w:pPr>
        <w:pStyle w:val="BodyText"/>
        <w:kinsoku w:val="0"/>
        <w:overflowPunct w:val="0"/>
        <w:spacing w:before="6"/>
        <w:rPr>
          <w:sz w:val="44"/>
          <w:szCs w:val="44"/>
        </w:rPr>
      </w:pPr>
    </w:p>
    <w:p w:rsidR="00000000" w:rsidRDefault="000F14FA">
      <w:pPr>
        <w:pStyle w:val="ListParagraph"/>
        <w:numPr>
          <w:ilvl w:val="1"/>
          <w:numId w:val="21"/>
        </w:numPr>
        <w:tabs>
          <w:tab w:val="left" w:pos="2226"/>
        </w:tabs>
        <w:kinsoku w:val="0"/>
        <w:overflowPunct w:val="0"/>
        <w:spacing w:line="225" w:lineRule="auto"/>
        <w:ind w:left="2225" w:right="468" w:hanging="643"/>
        <w:jc w:val="both"/>
        <w:rPr>
          <w:color w:val="4D4D4D"/>
          <w:w w:val="105"/>
          <w:sz w:val="37"/>
          <w:szCs w:val="37"/>
        </w:rPr>
      </w:pPr>
      <w:r>
        <w:rPr>
          <w:color w:val="4D4D4D"/>
          <w:spacing w:val="-1"/>
          <w:sz w:val="37"/>
          <w:szCs w:val="37"/>
        </w:rPr>
        <w:t>represent</w:t>
      </w:r>
      <w:r>
        <w:rPr>
          <w:color w:val="4D4D4D"/>
          <w:spacing w:val="4"/>
          <w:sz w:val="37"/>
          <w:szCs w:val="37"/>
        </w:rPr>
        <w:t xml:space="preserve"> </w:t>
      </w:r>
      <w:r>
        <w:rPr>
          <w:color w:val="4D4D4D"/>
          <w:spacing w:val="-1"/>
          <w:sz w:val="38"/>
          <w:szCs w:val="38"/>
        </w:rPr>
        <w:t>that</w:t>
      </w:r>
      <w:r>
        <w:rPr>
          <w:color w:val="4D4D4D"/>
          <w:spacing w:val="-12"/>
          <w:sz w:val="38"/>
          <w:szCs w:val="38"/>
        </w:rPr>
        <w:t xml:space="preserve"> </w:t>
      </w:r>
      <w:r>
        <w:rPr>
          <w:color w:val="4D4D4D"/>
          <w:spacing w:val="-1"/>
          <w:sz w:val="38"/>
          <w:szCs w:val="38"/>
        </w:rPr>
        <w:t>the</w:t>
      </w:r>
      <w:r>
        <w:rPr>
          <w:color w:val="4D4D4D"/>
          <w:spacing w:val="-18"/>
          <w:sz w:val="38"/>
          <w:szCs w:val="38"/>
        </w:rPr>
        <w:t xml:space="preserve"> </w:t>
      </w:r>
      <w:r>
        <w:rPr>
          <w:color w:val="4D4D4D"/>
          <w:spacing w:val="-1"/>
          <w:sz w:val="37"/>
          <w:szCs w:val="37"/>
        </w:rPr>
        <w:t>Documentation</w:t>
      </w:r>
      <w:r>
        <w:rPr>
          <w:color w:val="4D4D4D"/>
          <w:spacing w:val="29"/>
          <w:sz w:val="37"/>
          <w:szCs w:val="37"/>
        </w:rPr>
        <w:t xml:space="preserve"> </w:t>
      </w:r>
      <w:r>
        <w:rPr>
          <w:color w:val="4D4D4D"/>
          <w:spacing w:val="-1"/>
          <w:sz w:val="38"/>
          <w:szCs w:val="38"/>
        </w:rPr>
        <w:t>shall</w:t>
      </w:r>
      <w:r>
        <w:rPr>
          <w:color w:val="4D4D4D"/>
          <w:spacing w:val="-13"/>
          <w:sz w:val="38"/>
          <w:szCs w:val="38"/>
        </w:rPr>
        <w:t xml:space="preserve"> </w:t>
      </w:r>
      <w:r>
        <w:rPr>
          <w:color w:val="4D4D4D"/>
          <w:sz w:val="37"/>
          <w:szCs w:val="37"/>
        </w:rPr>
        <w:t>contain</w:t>
      </w:r>
      <w:r>
        <w:rPr>
          <w:color w:val="4D4D4D"/>
          <w:spacing w:val="-1"/>
          <w:sz w:val="37"/>
          <w:szCs w:val="37"/>
        </w:rPr>
        <w:t xml:space="preserve"> </w:t>
      </w:r>
      <w:r>
        <w:rPr>
          <w:color w:val="4D4D4D"/>
          <w:sz w:val="38"/>
          <w:szCs w:val="38"/>
        </w:rPr>
        <w:t>a</w:t>
      </w:r>
      <w:r>
        <w:rPr>
          <w:color w:val="4D4D4D"/>
          <w:spacing w:val="-21"/>
          <w:sz w:val="38"/>
          <w:szCs w:val="38"/>
        </w:rPr>
        <w:t xml:space="preserve"> </w:t>
      </w:r>
      <w:r>
        <w:rPr>
          <w:color w:val="4D4D4D"/>
          <w:sz w:val="37"/>
          <w:szCs w:val="37"/>
        </w:rPr>
        <w:t>complete</w:t>
      </w:r>
      <w:r>
        <w:rPr>
          <w:color w:val="4D4D4D"/>
          <w:spacing w:val="4"/>
          <w:sz w:val="37"/>
          <w:szCs w:val="37"/>
        </w:rPr>
        <w:t xml:space="preserve"> </w:t>
      </w:r>
      <w:r>
        <w:rPr>
          <w:color w:val="4D4D4D"/>
          <w:sz w:val="38"/>
          <w:szCs w:val="38"/>
        </w:rPr>
        <w:t>and</w:t>
      </w:r>
      <w:r>
        <w:rPr>
          <w:color w:val="4D4D4D"/>
          <w:spacing w:val="-10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accurate</w:t>
      </w:r>
      <w:r>
        <w:rPr>
          <w:color w:val="4D4D4D"/>
          <w:spacing w:val="-12"/>
          <w:sz w:val="38"/>
          <w:szCs w:val="38"/>
        </w:rPr>
        <w:t xml:space="preserve"> </w:t>
      </w:r>
      <w:r>
        <w:rPr>
          <w:color w:val="4D4D4D"/>
          <w:sz w:val="37"/>
          <w:szCs w:val="37"/>
        </w:rPr>
        <w:t xml:space="preserve">description </w:t>
      </w:r>
      <w:r>
        <w:rPr>
          <w:color w:val="4D4D4D"/>
          <w:sz w:val="38"/>
          <w:szCs w:val="38"/>
        </w:rPr>
        <w:t>of</w:t>
      </w:r>
      <w:r>
        <w:rPr>
          <w:color w:val="4D4D4D"/>
          <w:spacing w:val="-21"/>
          <w:sz w:val="38"/>
          <w:szCs w:val="38"/>
        </w:rPr>
        <w:t xml:space="preserve"> </w:t>
      </w:r>
      <w:r>
        <w:rPr>
          <w:color w:val="4D4D4D"/>
          <w:sz w:val="37"/>
          <w:szCs w:val="37"/>
        </w:rPr>
        <w:t>the</w:t>
      </w:r>
      <w:r>
        <w:rPr>
          <w:color w:val="4D4D4D"/>
          <w:spacing w:val="-26"/>
          <w:sz w:val="37"/>
          <w:szCs w:val="37"/>
        </w:rPr>
        <w:t xml:space="preserve"> </w:t>
      </w:r>
      <w:r>
        <w:rPr>
          <w:color w:val="4D4D4D"/>
          <w:sz w:val="38"/>
          <w:szCs w:val="38"/>
        </w:rPr>
        <w:t xml:space="preserve">Software </w:t>
      </w:r>
      <w:r>
        <w:rPr>
          <w:color w:val="4D4D4D"/>
          <w:sz w:val="37"/>
          <w:szCs w:val="37"/>
        </w:rPr>
        <w:t>and</w:t>
      </w:r>
      <w:r>
        <w:rPr>
          <w:color w:val="4D4D4D"/>
          <w:spacing w:val="-11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shall</w:t>
      </w:r>
      <w:r>
        <w:rPr>
          <w:color w:val="4D4D4D"/>
          <w:spacing w:val="-101"/>
          <w:sz w:val="37"/>
          <w:szCs w:val="37"/>
        </w:rPr>
        <w:t xml:space="preserve"> </w:t>
      </w:r>
      <w:r>
        <w:rPr>
          <w:color w:val="4D4D4D"/>
          <w:w w:val="105"/>
          <w:sz w:val="37"/>
          <w:szCs w:val="37"/>
        </w:rPr>
        <w:t>be</w:t>
      </w:r>
      <w:r>
        <w:rPr>
          <w:color w:val="4D4D4D"/>
          <w:spacing w:val="-26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4"/>
          <w:szCs w:val="34"/>
        </w:rPr>
        <w:t>prepared</w:t>
      </w:r>
      <w:r>
        <w:rPr>
          <w:color w:val="4D4D4D"/>
          <w:spacing w:val="1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and</w:t>
      </w:r>
      <w:r>
        <w:rPr>
          <w:color w:val="4D4D4D"/>
          <w:spacing w:val="-2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maintained</w:t>
      </w:r>
      <w:r>
        <w:rPr>
          <w:color w:val="4D4D4D"/>
          <w:spacing w:val="-3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in</w:t>
      </w:r>
      <w:r>
        <w:rPr>
          <w:color w:val="4D4D4D"/>
          <w:spacing w:val="5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7"/>
          <w:szCs w:val="37"/>
        </w:rPr>
        <w:t>accordance</w:t>
      </w:r>
      <w:r>
        <w:rPr>
          <w:color w:val="4D4D4D"/>
          <w:spacing w:val="13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4"/>
          <w:szCs w:val="34"/>
        </w:rPr>
        <w:t>with</w:t>
      </w:r>
      <w:r>
        <w:rPr>
          <w:color w:val="4D4D4D"/>
          <w:spacing w:val="-23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industry</w:t>
      </w:r>
      <w:r>
        <w:rPr>
          <w:color w:val="4D4D4D"/>
          <w:spacing w:val="13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standards;</w:t>
      </w:r>
    </w:p>
    <w:p w:rsidR="00000000" w:rsidRDefault="000F14FA">
      <w:pPr>
        <w:pStyle w:val="BodyText"/>
        <w:kinsoku w:val="0"/>
        <w:overflowPunct w:val="0"/>
        <w:spacing w:before="6"/>
        <w:rPr>
          <w:sz w:val="50"/>
          <w:szCs w:val="50"/>
        </w:rPr>
      </w:pPr>
    </w:p>
    <w:p w:rsidR="00000000" w:rsidRDefault="000F14FA">
      <w:pPr>
        <w:pStyle w:val="ListParagraph"/>
        <w:numPr>
          <w:ilvl w:val="1"/>
          <w:numId w:val="21"/>
        </w:numPr>
        <w:tabs>
          <w:tab w:val="left" w:pos="2227"/>
        </w:tabs>
        <w:kinsoku w:val="0"/>
        <w:overflowPunct w:val="0"/>
        <w:spacing w:line="415" w:lineRule="exact"/>
        <w:ind w:left="2226" w:hanging="663"/>
        <w:rPr>
          <w:color w:val="4D4D4D"/>
          <w:sz w:val="37"/>
          <w:szCs w:val="37"/>
        </w:rPr>
      </w:pPr>
      <w:r>
        <w:rPr>
          <w:color w:val="4D4D4D"/>
          <w:sz w:val="36"/>
          <w:szCs w:val="36"/>
        </w:rPr>
        <w:t>use</w:t>
      </w:r>
      <w:r>
        <w:rPr>
          <w:color w:val="4D4D4D"/>
          <w:spacing w:val="20"/>
          <w:sz w:val="36"/>
          <w:szCs w:val="36"/>
        </w:rPr>
        <w:t xml:space="preserve"> </w:t>
      </w:r>
      <w:r>
        <w:rPr>
          <w:color w:val="4D4D4D"/>
          <w:sz w:val="37"/>
          <w:szCs w:val="37"/>
        </w:rPr>
        <w:t>reasonable</w:t>
      </w:r>
      <w:r>
        <w:rPr>
          <w:color w:val="4D4D4D"/>
          <w:spacing w:val="53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endeavors</w:t>
      </w:r>
      <w:r>
        <w:rPr>
          <w:color w:val="4D4D4D"/>
          <w:spacing w:val="64"/>
          <w:sz w:val="37"/>
          <w:szCs w:val="37"/>
        </w:rPr>
        <w:t xml:space="preserve"> </w:t>
      </w:r>
      <w:r>
        <w:rPr>
          <w:color w:val="4D4D4D"/>
          <w:sz w:val="36"/>
          <w:szCs w:val="36"/>
        </w:rPr>
        <w:t>to</w:t>
      </w:r>
      <w:r>
        <w:rPr>
          <w:color w:val="4D4D4D"/>
          <w:spacing w:val="83"/>
          <w:sz w:val="36"/>
          <w:szCs w:val="36"/>
        </w:rPr>
        <w:t xml:space="preserve"> </w:t>
      </w:r>
      <w:r>
        <w:rPr>
          <w:color w:val="4D4D4D"/>
          <w:sz w:val="37"/>
          <w:szCs w:val="37"/>
        </w:rPr>
        <w:t>manage,</w:t>
      </w:r>
      <w:r>
        <w:rPr>
          <w:color w:val="4D4D4D"/>
          <w:spacing w:val="39"/>
          <w:sz w:val="37"/>
          <w:szCs w:val="37"/>
        </w:rPr>
        <w:t xml:space="preserve"> </w:t>
      </w:r>
      <w:r>
        <w:rPr>
          <w:color w:val="4D4D4D"/>
          <w:sz w:val="36"/>
          <w:szCs w:val="36"/>
        </w:rPr>
        <w:t>complete</w:t>
      </w:r>
      <w:r>
        <w:rPr>
          <w:color w:val="4D4D4D"/>
          <w:spacing w:val="45"/>
          <w:sz w:val="36"/>
          <w:szCs w:val="36"/>
        </w:rPr>
        <w:t xml:space="preserve"> </w:t>
      </w:r>
      <w:r>
        <w:rPr>
          <w:color w:val="4D4D4D"/>
          <w:sz w:val="37"/>
          <w:szCs w:val="37"/>
        </w:rPr>
        <w:t>and</w:t>
      </w:r>
      <w:r>
        <w:rPr>
          <w:color w:val="4D4D4D"/>
          <w:spacing w:val="38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deliver</w:t>
      </w:r>
      <w:r>
        <w:rPr>
          <w:color w:val="4D4D4D"/>
          <w:spacing w:val="61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the</w:t>
      </w:r>
      <w:r>
        <w:rPr>
          <w:color w:val="4D4D4D"/>
          <w:spacing w:val="25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Services</w:t>
      </w:r>
      <w:r>
        <w:rPr>
          <w:color w:val="4D4D4D"/>
          <w:spacing w:val="69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and</w:t>
      </w:r>
      <w:r>
        <w:rPr>
          <w:color w:val="4D4D4D"/>
          <w:spacing w:val="29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the</w:t>
      </w:r>
      <w:r>
        <w:rPr>
          <w:color w:val="4D4D4D"/>
          <w:spacing w:val="24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Support</w:t>
      </w:r>
      <w:r>
        <w:rPr>
          <w:color w:val="4D4D4D"/>
          <w:spacing w:val="53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Serv</w:t>
      </w:r>
      <w:r>
        <w:rPr>
          <w:color w:val="696969"/>
          <w:sz w:val="37"/>
          <w:szCs w:val="37"/>
        </w:rPr>
        <w:t>ic</w:t>
      </w:r>
      <w:r>
        <w:rPr>
          <w:color w:val="4D4D4D"/>
          <w:sz w:val="37"/>
          <w:szCs w:val="37"/>
        </w:rPr>
        <w:t>es</w:t>
      </w:r>
      <w:r>
        <w:rPr>
          <w:color w:val="4D4D4D"/>
          <w:spacing w:val="18"/>
          <w:sz w:val="37"/>
          <w:szCs w:val="37"/>
        </w:rPr>
        <w:t xml:space="preserve"> </w:t>
      </w:r>
      <w:r>
        <w:rPr>
          <w:color w:val="696969"/>
          <w:sz w:val="37"/>
          <w:szCs w:val="37"/>
        </w:rPr>
        <w:t>(t</w:t>
      </w:r>
      <w:r>
        <w:rPr>
          <w:color w:val="4D4D4D"/>
          <w:sz w:val="37"/>
          <w:szCs w:val="37"/>
        </w:rPr>
        <w:t>o</w:t>
      </w:r>
      <w:r>
        <w:rPr>
          <w:color w:val="4D4D4D"/>
          <w:spacing w:val="22"/>
          <w:sz w:val="37"/>
          <w:szCs w:val="37"/>
        </w:rPr>
        <w:t xml:space="preserve"> </w:t>
      </w:r>
      <w:r>
        <w:rPr>
          <w:color w:val="696969"/>
          <w:sz w:val="37"/>
          <w:szCs w:val="37"/>
        </w:rPr>
        <w:t>th</w:t>
      </w:r>
      <w:r>
        <w:rPr>
          <w:color w:val="4D4D4D"/>
          <w:sz w:val="37"/>
          <w:szCs w:val="37"/>
        </w:rPr>
        <w:t>e</w:t>
      </w:r>
    </w:p>
    <w:p w:rsidR="00000000" w:rsidRDefault="000F14FA">
      <w:pPr>
        <w:pStyle w:val="BodyText"/>
        <w:kinsoku w:val="0"/>
        <w:overflowPunct w:val="0"/>
        <w:spacing w:line="403" w:lineRule="exact"/>
        <w:ind w:left="2223"/>
        <w:rPr>
          <w:color w:val="4D4D4D"/>
          <w:w w:val="105"/>
          <w:sz w:val="34"/>
          <w:szCs w:val="34"/>
        </w:rPr>
      </w:pPr>
      <w:r>
        <w:rPr>
          <w:color w:val="4D4D4D"/>
          <w:w w:val="105"/>
          <w:sz w:val="34"/>
          <w:szCs w:val="34"/>
        </w:rPr>
        <w:t>Customer)</w:t>
      </w:r>
      <w:r>
        <w:rPr>
          <w:color w:val="4D4D4D"/>
          <w:spacing w:val="4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in</w:t>
      </w:r>
      <w:r>
        <w:rPr>
          <w:color w:val="4D4D4D"/>
          <w:spacing w:val="26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a</w:t>
      </w:r>
      <w:r>
        <w:rPr>
          <w:color w:val="4D4D4D"/>
          <w:spacing w:val="-2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6"/>
          <w:szCs w:val="36"/>
        </w:rPr>
        <w:t>timely</w:t>
      </w:r>
      <w:r>
        <w:rPr>
          <w:color w:val="4D4D4D"/>
          <w:spacing w:val="5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4"/>
          <w:szCs w:val="34"/>
        </w:rPr>
        <w:t>manner;</w:t>
      </w:r>
    </w:p>
    <w:p w:rsidR="00000000" w:rsidRDefault="000F14FA">
      <w:pPr>
        <w:pStyle w:val="BodyText"/>
        <w:kinsoku w:val="0"/>
        <w:overflowPunct w:val="0"/>
        <w:spacing w:before="4"/>
        <w:rPr>
          <w:sz w:val="44"/>
          <w:szCs w:val="44"/>
        </w:rPr>
      </w:pPr>
    </w:p>
    <w:p w:rsidR="00000000" w:rsidRDefault="000F14FA">
      <w:pPr>
        <w:pStyle w:val="ListParagraph"/>
        <w:numPr>
          <w:ilvl w:val="1"/>
          <w:numId w:val="21"/>
        </w:numPr>
        <w:tabs>
          <w:tab w:val="left" w:pos="2218"/>
        </w:tabs>
        <w:kinsoku w:val="0"/>
        <w:overflowPunct w:val="0"/>
        <w:spacing w:line="242" w:lineRule="auto"/>
        <w:ind w:left="2213" w:right="464" w:hanging="662"/>
        <w:jc w:val="both"/>
        <w:rPr>
          <w:color w:val="4D4D4D"/>
          <w:sz w:val="37"/>
          <w:szCs w:val="37"/>
        </w:rPr>
      </w:pPr>
      <w:r>
        <w:rPr>
          <w:color w:val="4D4D4D"/>
          <w:w w:val="95"/>
          <w:sz w:val="36"/>
          <w:szCs w:val="36"/>
        </w:rPr>
        <w:t xml:space="preserve">use </w:t>
      </w:r>
      <w:r>
        <w:rPr>
          <w:color w:val="4D4D4D"/>
          <w:w w:val="95"/>
          <w:sz w:val="37"/>
          <w:szCs w:val="37"/>
        </w:rPr>
        <w:t xml:space="preserve">reasonable </w:t>
      </w:r>
      <w:r>
        <w:rPr>
          <w:color w:val="4D4D4D"/>
          <w:w w:val="95"/>
          <w:sz w:val="36"/>
          <w:szCs w:val="36"/>
        </w:rPr>
        <w:t>e11deavors</w:t>
      </w:r>
      <w:r>
        <w:rPr>
          <w:color w:val="4D4D4D"/>
          <w:spacing w:val="1"/>
          <w:w w:val="95"/>
          <w:sz w:val="36"/>
          <w:szCs w:val="36"/>
        </w:rPr>
        <w:t xml:space="preserve"> </w:t>
      </w:r>
      <w:r>
        <w:rPr>
          <w:color w:val="4D4D4D"/>
          <w:w w:val="95"/>
          <w:sz w:val="37"/>
          <w:szCs w:val="37"/>
        </w:rPr>
        <w:t>to</w:t>
      </w:r>
      <w:r>
        <w:rPr>
          <w:color w:val="4D4D4D"/>
          <w:spacing w:val="92"/>
          <w:sz w:val="37"/>
          <w:szCs w:val="37"/>
        </w:rPr>
        <w:t xml:space="preserve"> </w:t>
      </w:r>
      <w:r>
        <w:rPr>
          <w:color w:val="4D4D4D"/>
          <w:w w:val="95"/>
          <w:sz w:val="37"/>
          <w:szCs w:val="37"/>
        </w:rPr>
        <w:t>meet the performance</w:t>
      </w:r>
      <w:r>
        <w:rPr>
          <w:color w:val="4D4D4D"/>
          <w:spacing w:val="93"/>
          <w:sz w:val="37"/>
          <w:szCs w:val="37"/>
        </w:rPr>
        <w:t xml:space="preserve"> </w:t>
      </w:r>
      <w:r>
        <w:rPr>
          <w:color w:val="4D4D4D"/>
          <w:w w:val="95"/>
          <w:sz w:val="37"/>
          <w:szCs w:val="37"/>
        </w:rPr>
        <w:t>dates and delivery schedules specif</w:t>
      </w:r>
      <w:r>
        <w:rPr>
          <w:color w:val="2A2A2A"/>
          <w:w w:val="95"/>
          <w:sz w:val="37"/>
          <w:szCs w:val="37"/>
        </w:rPr>
        <w:t>i</w:t>
      </w:r>
      <w:r>
        <w:rPr>
          <w:color w:val="4D4D4D"/>
          <w:w w:val="95"/>
          <w:sz w:val="37"/>
          <w:szCs w:val="37"/>
        </w:rPr>
        <w:t>ed in the Quote, SOW</w:t>
      </w:r>
      <w:r>
        <w:rPr>
          <w:color w:val="4D4D4D"/>
          <w:spacing w:val="1"/>
          <w:w w:val="95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 xml:space="preserve">(or otherwise agreed), </w:t>
      </w:r>
      <w:r>
        <w:rPr>
          <w:color w:val="4D4D4D"/>
          <w:sz w:val="34"/>
          <w:szCs w:val="34"/>
        </w:rPr>
        <w:t>but</w:t>
      </w:r>
      <w:r>
        <w:rPr>
          <w:color w:val="4D4D4D"/>
          <w:spacing w:val="1"/>
          <w:sz w:val="34"/>
          <w:szCs w:val="34"/>
        </w:rPr>
        <w:t xml:space="preserve"> </w:t>
      </w:r>
      <w:r>
        <w:rPr>
          <w:color w:val="4D4D4D"/>
          <w:sz w:val="34"/>
          <w:szCs w:val="34"/>
        </w:rPr>
        <w:t xml:space="preserve">any </w:t>
      </w:r>
      <w:r>
        <w:rPr>
          <w:color w:val="4D4D4D"/>
          <w:sz w:val="37"/>
          <w:szCs w:val="37"/>
        </w:rPr>
        <w:t xml:space="preserve">such </w:t>
      </w:r>
      <w:r>
        <w:rPr>
          <w:color w:val="4D4D4D"/>
          <w:sz w:val="34"/>
          <w:szCs w:val="34"/>
        </w:rPr>
        <w:t>dates</w:t>
      </w:r>
      <w:r>
        <w:rPr>
          <w:color w:val="4D4D4D"/>
          <w:spacing w:val="1"/>
          <w:sz w:val="34"/>
          <w:szCs w:val="34"/>
        </w:rPr>
        <w:t xml:space="preserve"> </w:t>
      </w:r>
      <w:r>
        <w:rPr>
          <w:color w:val="4D4D4D"/>
          <w:sz w:val="37"/>
          <w:szCs w:val="37"/>
        </w:rPr>
        <w:t xml:space="preserve">shall be </w:t>
      </w:r>
      <w:r>
        <w:rPr>
          <w:color w:val="4D4D4D"/>
          <w:sz w:val="34"/>
          <w:szCs w:val="34"/>
        </w:rPr>
        <w:t>estimates</w:t>
      </w:r>
      <w:r>
        <w:rPr>
          <w:color w:val="4D4D4D"/>
          <w:spacing w:val="1"/>
          <w:sz w:val="34"/>
          <w:szCs w:val="34"/>
        </w:rPr>
        <w:t xml:space="preserve"> </w:t>
      </w:r>
      <w:r>
        <w:rPr>
          <w:color w:val="4D4D4D"/>
          <w:sz w:val="34"/>
          <w:szCs w:val="34"/>
        </w:rPr>
        <w:t xml:space="preserve">only </w:t>
      </w:r>
      <w:r>
        <w:rPr>
          <w:color w:val="4D4D4D"/>
          <w:sz w:val="37"/>
          <w:szCs w:val="37"/>
        </w:rPr>
        <w:t xml:space="preserve">and </w:t>
      </w:r>
      <w:r>
        <w:rPr>
          <w:color w:val="4D4D4D"/>
          <w:sz w:val="34"/>
          <w:szCs w:val="34"/>
        </w:rPr>
        <w:t xml:space="preserve">time shall not </w:t>
      </w:r>
      <w:r>
        <w:rPr>
          <w:color w:val="4D4D4D"/>
          <w:sz w:val="37"/>
          <w:szCs w:val="37"/>
        </w:rPr>
        <w:t>be of essence to</w:t>
      </w:r>
      <w:r>
        <w:rPr>
          <w:color w:val="4D4D4D"/>
          <w:spacing w:val="102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the</w:t>
      </w:r>
      <w:r>
        <w:rPr>
          <w:color w:val="4D4D4D"/>
          <w:spacing w:val="1"/>
          <w:sz w:val="37"/>
          <w:szCs w:val="37"/>
        </w:rPr>
        <w:t xml:space="preserve"> </w:t>
      </w:r>
      <w:r>
        <w:rPr>
          <w:color w:val="3B3B3B"/>
          <w:sz w:val="34"/>
          <w:szCs w:val="34"/>
        </w:rPr>
        <w:t>Contract;</w:t>
      </w:r>
    </w:p>
    <w:p w:rsidR="00000000" w:rsidRDefault="000F14FA">
      <w:pPr>
        <w:pStyle w:val="BodyText"/>
        <w:kinsoku w:val="0"/>
        <w:overflowPunct w:val="0"/>
        <w:spacing w:before="10"/>
        <w:rPr>
          <w:sz w:val="44"/>
          <w:szCs w:val="44"/>
        </w:rPr>
      </w:pPr>
    </w:p>
    <w:p w:rsidR="00000000" w:rsidRDefault="000F14FA">
      <w:pPr>
        <w:pStyle w:val="ListParagraph"/>
        <w:numPr>
          <w:ilvl w:val="1"/>
          <w:numId w:val="21"/>
        </w:numPr>
        <w:tabs>
          <w:tab w:val="left" w:pos="2208"/>
        </w:tabs>
        <w:kinsoku w:val="0"/>
        <w:overflowPunct w:val="0"/>
        <w:spacing w:line="232" w:lineRule="auto"/>
        <w:ind w:left="2177" w:right="474" w:hanging="654"/>
        <w:jc w:val="both"/>
        <w:rPr>
          <w:color w:val="4D4D4D"/>
          <w:sz w:val="36"/>
          <w:szCs w:val="36"/>
        </w:rPr>
      </w:pPr>
      <w:r>
        <w:rPr>
          <w:color w:val="4D4D4D"/>
          <w:sz w:val="37"/>
          <w:szCs w:val="37"/>
        </w:rPr>
        <w:t xml:space="preserve">appoint the Agilent </w:t>
      </w:r>
      <w:r>
        <w:rPr>
          <w:color w:val="4D4D4D"/>
          <w:sz w:val="35"/>
          <w:szCs w:val="35"/>
        </w:rPr>
        <w:t xml:space="preserve">Project </w:t>
      </w:r>
      <w:r>
        <w:rPr>
          <w:color w:val="4D4D4D"/>
          <w:sz w:val="37"/>
          <w:szCs w:val="37"/>
        </w:rPr>
        <w:t xml:space="preserve">Manager who shall </w:t>
      </w:r>
      <w:r>
        <w:rPr>
          <w:i/>
          <w:iCs/>
          <w:color w:val="4D4D4D"/>
          <w:sz w:val="34"/>
          <w:szCs w:val="34"/>
        </w:rPr>
        <w:t xml:space="preserve">have </w:t>
      </w:r>
      <w:r>
        <w:rPr>
          <w:color w:val="4D4D4D"/>
          <w:sz w:val="34"/>
          <w:szCs w:val="34"/>
        </w:rPr>
        <w:t xml:space="preserve">authority </w:t>
      </w:r>
      <w:r>
        <w:rPr>
          <w:color w:val="4D4D4D"/>
          <w:sz w:val="35"/>
          <w:szCs w:val="35"/>
        </w:rPr>
        <w:t xml:space="preserve">to </w:t>
      </w:r>
      <w:r>
        <w:rPr>
          <w:color w:val="4D4D4D"/>
          <w:sz w:val="37"/>
          <w:szCs w:val="37"/>
        </w:rPr>
        <w:t xml:space="preserve">represent </w:t>
      </w:r>
      <w:r>
        <w:rPr>
          <w:color w:val="4D4D4D"/>
          <w:sz w:val="35"/>
          <w:szCs w:val="35"/>
        </w:rPr>
        <w:t xml:space="preserve">Agilent </w:t>
      </w:r>
      <w:r>
        <w:rPr>
          <w:color w:val="4D4D4D"/>
          <w:sz w:val="37"/>
          <w:szCs w:val="37"/>
        </w:rPr>
        <w:t>on alt matters relating to the</w:t>
      </w:r>
      <w:r>
        <w:rPr>
          <w:color w:val="4D4D4D"/>
          <w:spacing w:val="1"/>
          <w:sz w:val="37"/>
          <w:szCs w:val="37"/>
        </w:rPr>
        <w:t xml:space="preserve"> </w:t>
      </w:r>
      <w:r>
        <w:rPr>
          <w:color w:val="4D4D4D"/>
          <w:sz w:val="34"/>
          <w:szCs w:val="34"/>
        </w:rPr>
        <w:t xml:space="preserve">Project. </w:t>
      </w:r>
      <w:r>
        <w:rPr>
          <w:color w:val="4D4D4D"/>
          <w:sz w:val="37"/>
          <w:szCs w:val="37"/>
        </w:rPr>
        <w:t xml:space="preserve">Agilent shalJ use reasonable endeavors to ensure that the same person acts as the </w:t>
      </w:r>
      <w:r>
        <w:rPr>
          <w:color w:val="4D4D4D"/>
          <w:sz w:val="34"/>
          <w:szCs w:val="34"/>
        </w:rPr>
        <w:t xml:space="preserve">Agilent </w:t>
      </w:r>
      <w:r>
        <w:rPr>
          <w:color w:val="4D4D4D"/>
          <w:sz w:val="37"/>
          <w:szCs w:val="37"/>
        </w:rPr>
        <w:t>Project</w:t>
      </w:r>
      <w:r>
        <w:rPr>
          <w:color w:val="4D4D4D"/>
          <w:spacing w:val="1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 xml:space="preserve">Manager throughout the delivery of the Services, but </w:t>
      </w:r>
      <w:r>
        <w:rPr>
          <w:rFonts w:ascii="Times New Roman" w:hAnsi="Times New Roman" w:cs="Times New Roman"/>
          <w:color w:val="4D4D4D"/>
          <w:sz w:val="42"/>
          <w:szCs w:val="42"/>
        </w:rPr>
        <w:t xml:space="preserve">may </w:t>
      </w:r>
      <w:r>
        <w:rPr>
          <w:color w:val="4D4D4D"/>
          <w:sz w:val="37"/>
          <w:szCs w:val="37"/>
        </w:rPr>
        <w:t>replace him from time to time where reasonably</w:t>
      </w:r>
      <w:r>
        <w:rPr>
          <w:color w:val="4D4D4D"/>
          <w:spacing w:val="1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necessary</w:t>
      </w:r>
      <w:r>
        <w:rPr>
          <w:color w:val="4D4D4D"/>
          <w:spacing w:val="12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in</w:t>
      </w:r>
      <w:r>
        <w:rPr>
          <w:color w:val="4D4D4D"/>
          <w:spacing w:val="-38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the</w:t>
      </w:r>
      <w:r>
        <w:rPr>
          <w:color w:val="4D4D4D"/>
          <w:spacing w:val="-20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interests</w:t>
      </w:r>
      <w:r>
        <w:rPr>
          <w:color w:val="4D4D4D"/>
          <w:spacing w:val="4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of</w:t>
      </w:r>
      <w:r>
        <w:rPr>
          <w:color w:val="4D4D4D"/>
          <w:spacing w:val="4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Agilent's</w:t>
      </w:r>
      <w:r>
        <w:rPr>
          <w:color w:val="4D4D4D"/>
          <w:spacing w:val="9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business;</w:t>
      </w: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spacing w:before="308"/>
        <w:ind w:right="2282"/>
        <w:jc w:val="right"/>
        <w:rPr>
          <w:color w:val="4D4D4D"/>
          <w:w w:val="105"/>
          <w:sz w:val="28"/>
          <w:szCs w:val="28"/>
        </w:rPr>
      </w:pPr>
      <w:r>
        <w:rPr>
          <w:color w:val="4D4D4D"/>
          <w:w w:val="105"/>
          <w:sz w:val="28"/>
          <w:szCs w:val="28"/>
        </w:rPr>
        <w:t>Page</w:t>
      </w:r>
      <w:r>
        <w:rPr>
          <w:color w:val="4D4D4D"/>
          <w:spacing w:val="-6"/>
          <w:w w:val="105"/>
          <w:sz w:val="28"/>
          <w:szCs w:val="28"/>
        </w:rPr>
        <w:t xml:space="preserve"> </w:t>
      </w:r>
      <w:r>
        <w:rPr>
          <w:color w:val="4D4D4D"/>
          <w:w w:val="105"/>
          <w:sz w:val="28"/>
          <w:szCs w:val="28"/>
        </w:rPr>
        <w:t>6</w:t>
      </w:r>
      <w:r>
        <w:rPr>
          <w:color w:val="4D4D4D"/>
          <w:spacing w:val="-15"/>
          <w:w w:val="105"/>
          <w:sz w:val="28"/>
          <w:szCs w:val="28"/>
        </w:rPr>
        <w:t xml:space="preserve"> </w:t>
      </w:r>
      <w:r>
        <w:rPr>
          <w:color w:val="4D4D4D"/>
          <w:w w:val="105"/>
          <w:sz w:val="28"/>
          <w:szCs w:val="28"/>
        </w:rPr>
        <w:t>of</w:t>
      </w:r>
      <w:r>
        <w:rPr>
          <w:color w:val="4D4D4D"/>
          <w:spacing w:val="9"/>
          <w:w w:val="105"/>
          <w:sz w:val="28"/>
          <w:szCs w:val="28"/>
        </w:rPr>
        <w:t xml:space="preserve"> </w:t>
      </w:r>
      <w:r>
        <w:rPr>
          <w:color w:val="4D4D4D"/>
          <w:w w:val="105"/>
          <w:sz w:val="28"/>
          <w:szCs w:val="28"/>
        </w:rPr>
        <w:t>25</w:t>
      </w:r>
    </w:p>
    <w:p w:rsidR="00000000" w:rsidRDefault="000F14FA">
      <w:pPr>
        <w:pStyle w:val="BodyText"/>
        <w:kinsoku w:val="0"/>
        <w:overflowPunct w:val="0"/>
        <w:spacing w:before="308"/>
        <w:ind w:right="2282"/>
        <w:jc w:val="right"/>
        <w:rPr>
          <w:color w:val="4D4D4D"/>
          <w:w w:val="105"/>
          <w:sz w:val="28"/>
          <w:szCs w:val="28"/>
        </w:rPr>
        <w:sectPr w:rsidR="00000000">
          <w:pgSz w:w="24440" w:h="31660"/>
          <w:pgMar w:top="56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:rsidR="00000000" w:rsidRDefault="000F14FA">
      <w:pPr>
        <w:pStyle w:val="Heading2"/>
        <w:numPr>
          <w:ilvl w:val="0"/>
          <w:numId w:val="20"/>
        </w:numPr>
        <w:tabs>
          <w:tab w:val="left" w:pos="1555"/>
        </w:tabs>
        <w:kinsoku w:val="0"/>
        <w:overflowPunct w:val="0"/>
        <w:spacing w:before="80"/>
        <w:ind w:hanging="654"/>
        <w:rPr>
          <w:color w:val="467BBF"/>
          <w:w w:val="90"/>
        </w:rPr>
      </w:pPr>
      <w:r>
        <w:rPr>
          <w:color w:val="467BBF"/>
          <w:w w:val="90"/>
        </w:rPr>
        <w:t>The</w:t>
      </w:r>
      <w:r>
        <w:rPr>
          <w:color w:val="467BBF"/>
          <w:spacing w:val="61"/>
          <w:w w:val="90"/>
        </w:rPr>
        <w:t xml:space="preserve"> </w:t>
      </w:r>
      <w:r>
        <w:rPr>
          <w:color w:val="467BBF"/>
          <w:w w:val="90"/>
        </w:rPr>
        <w:t>Customer's</w:t>
      </w:r>
      <w:r>
        <w:rPr>
          <w:color w:val="467BBF"/>
          <w:spacing w:val="137"/>
          <w:w w:val="90"/>
        </w:rPr>
        <w:t xml:space="preserve"> </w:t>
      </w:r>
      <w:r>
        <w:rPr>
          <w:color w:val="467BBF"/>
          <w:w w:val="90"/>
        </w:rPr>
        <w:t>obligations</w:t>
      </w:r>
    </w:p>
    <w:p w:rsidR="00000000" w:rsidRDefault="000F14FA">
      <w:pPr>
        <w:pStyle w:val="ListParagraph"/>
        <w:numPr>
          <w:ilvl w:val="1"/>
          <w:numId w:val="20"/>
        </w:numPr>
        <w:tabs>
          <w:tab w:val="left" w:pos="1559"/>
        </w:tabs>
        <w:kinsoku w:val="0"/>
        <w:overflowPunct w:val="0"/>
        <w:spacing w:before="509"/>
        <w:rPr>
          <w:color w:val="525252"/>
          <w:w w:val="105"/>
          <w:sz w:val="35"/>
          <w:szCs w:val="35"/>
        </w:rPr>
      </w:pPr>
      <w:r>
        <w:rPr>
          <w:color w:val="525252"/>
          <w:w w:val="105"/>
          <w:sz w:val="35"/>
          <w:szCs w:val="35"/>
        </w:rPr>
        <w:t>The</w:t>
      </w:r>
      <w:r>
        <w:rPr>
          <w:color w:val="525252"/>
          <w:spacing w:val="-23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Customer</w:t>
      </w:r>
      <w:r>
        <w:rPr>
          <w:color w:val="525252"/>
          <w:spacing w:val="17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shall:</w:t>
      </w:r>
    </w:p>
    <w:p w:rsidR="00000000" w:rsidRDefault="000F14FA">
      <w:pPr>
        <w:pStyle w:val="BodyText"/>
        <w:kinsoku w:val="0"/>
        <w:overflowPunct w:val="0"/>
        <w:spacing w:before="7"/>
        <w:rPr>
          <w:sz w:val="33"/>
          <w:szCs w:val="33"/>
        </w:rPr>
      </w:pPr>
    </w:p>
    <w:p w:rsidR="00000000" w:rsidRDefault="000F14FA">
      <w:pPr>
        <w:pStyle w:val="ListParagraph"/>
        <w:numPr>
          <w:ilvl w:val="2"/>
          <w:numId w:val="20"/>
        </w:numPr>
        <w:tabs>
          <w:tab w:val="left" w:pos="2901"/>
        </w:tabs>
        <w:kinsoku w:val="0"/>
        <w:overflowPunct w:val="0"/>
        <w:rPr>
          <w:color w:val="525252"/>
          <w:sz w:val="35"/>
          <w:szCs w:val="35"/>
        </w:rPr>
      </w:pPr>
      <w:r>
        <w:rPr>
          <w:color w:val="525252"/>
          <w:sz w:val="37"/>
          <w:szCs w:val="37"/>
        </w:rPr>
        <w:t>appoint</w:t>
      </w:r>
      <w:r>
        <w:rPr>
          <w:color w:val="525252"/>
          <w:spacing w:val="-10"/>
          <w:sz w:val="37"/>
          <w:szCs w:val="37"/>
        </w:rPr>
        <w:t xml:space="preserve"> </w:t>
      </w:r>
      <w:r>
        <w:rPr>
          <w:color w:val="414141"/>
          <w:sz w:val="37"/>
          <w:szCs w:val="37"/>
        </w:rPr>
        <w:t>the</w:t>
      </w:r>
      <w:r>
        <w:rPr>
          <w:color w:val="414141"/>
          <w:spacing w:val="-13"/>
          <w:sz w:val="37"/>
          <w:szCs w:val="37"/>
        </w:rPr>
        <w:t xml:space="preserve"> </w:t>
      </w:r>
      <w:r>
        <w:rPr>
          <w:color w:val="414141"/>
          <w:sz w:val="37"/>
          <w:szCs w:val="37"/>
        </w:rPr>
        <w:t>Customer</w:t>
      </w:r>
      <w:r>
        <w:rPr>
          <w:color w:val="414141"/>
          <w:spacing w:val="27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Project</w:t>
      </w:r>
      <w:r>
        <w:rPr>
          <w:color w:val="525252"/>
          <w:spacing w:val="-19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Manager</w:t>
      </w:r>
      <w:r>
        <w:rPr>
          <w:color w:val="525252"/>
          <w:spacing w:val="15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who</w:t>
      </w:r>
      <w:r>
        <w:rPr>
          <w:color w:val="525252"/>
          <w:spacing w:val="-16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shall</w:t>
      </w:r>
      <w:r>
        <w:rPr>
          <w:color w:val="525252"/>
          <w:spacing w:val="-14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have</w:t>
      </w:r>
      <w:r>
        <w:rPr>
          <w:color w:val="525252"/>
          <w:spacing w:val="-9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authority</w:t>
      </w:r>
      <w:r>
        <w:rPr>
          <w:color w:val="525252"/>
          <w:spacing w:val="-11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to</w:t>
      </w:r>
      <w:r>
        <w:rPr>
          <w:color w:val="525252"/>
          <w:spacing w:val="20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contractually</w:t>
      </w:r>
      <w:r>
        <w:rPr>
          <w:color w:val="525252"/>
          <w:spacing w:val="12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bind</w:t>
      </w:r>
      <w:r>
        <w:rPr>
          <w:color w:val="525252"/>
          <w:spacing w:val="-19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the</w:t>
      </w:r>
      <w:r>
        <w:rPr>
          <w:color w:val="525252"/>
          <w:spacing w:val="-23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Customer</w:t>
      </w:r>
      <w:r>
        <w:rPr>
          <w:color w:val="525252"/>
          <w:spacing w:val="17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on</w:t>
      </w:r>
    </w:p>
    <w:p w:rsidR="00000000" w:rsidRDefault="000F14FA">
      <w:pPr>
        <w:pStyle w:val="BodyText"/>
        <w:kinsoku w:val="0"/>
        <w:overflowPunct w:val="0"/>
        <w:spacing w:before="74"/>
        <w:ind w:left="2910"/>
        <w:rPr>
          <w:color w:val="2D2D2D"/>
          <w:w w:val="105"/>
          <w:sz w:val="35"/>
          <w:szCs w:val="35"/>
        </w:rPr>
      </w:pPr>
      <w:r>
        <w:rPr>
          <w:color w:val="525252"/>
          <w:w w:val="105"/>
          <w:sz w:val="35"/>
          <w:szCs w:val="35"/>
        </w:rPr>
        <w:t xml:space="preserve">all </w:t>
      </w:r>
      <w:r>
        <w:rPr>
          <w:color w:val="525252"/>
          <w:w w:val="105"/>
          <w:sz w:val="37"/>
          <w:szCs w:val="37"/>
        </w:rPr>
        <w:t>matters</w:t>
      </w:r>
      <w:r>
        <w:rPr>
          <w:color w:val="525252"/>
          <w:spacing w:val="-10"/>
          <w:w w:val="105"/>
          <w:sz w:val="37"/>
          <w:szCs w:val="37"/>
        </w:rPr>
        <w:t xml:space="preserve"> </w:t>
      </w:r>
      <w:r>
        <w:rPr>
          <w:color w:val="525252"/>
          <w:w w:val="105"/>
          <w:sz w:val="35"/>
          <w:szCs w:val="35"/>
        </w:rPr>
        <w:t>relating</w:t>
      </w:r>
      <w:r>
        <w:rPr>
          <w:color w:val="525252"/>
          <w:spacing w:val="3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to</w:t>
      </w:r>
      <w:r>
        <w:rPr>
          <w:color w:val="525252"/>
          <w:spacing w:val="4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the</w:t>
      </w:r>
      <w:r>
        <w:rPr>
          <w:color w:val="525252"/>
          <w:spacing w:val="-16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Project</w:t>
      </w:r>
      <w:r>
        <w:rPr>
          <w:color w:val="2D2D2D"/>
          <w:w w:val="105"/>
          <w:sz w:val="35"/>
          <w:szCs w:val="35"/>
        </w:rPr>
        <w:t>,</w:t>
      </w:r>
    </w:p>
    <w:p w:rsidR="00000000" w:rsidRDefault="000F14FA">
      <w:pPr>
        <w:pStyle w:val="BodyText"/>
        <w:kinsoku w:val="0"/>
        <w:overflowPunct w:val="0"/>
        <w:spacing w:before="9"/>
        <w:rPr>
          <w:sz w:val="35"/>
          <w:szCs w:val="35"/>
        </w:rPr>
      </w:pPr>
    </w:p>
    <w:p w:rsidR="00000000" w:rsidRDefault="000F14FA">
      <w:pPr>
        <w:pStyle w:val="ListParagraph"/>
        <w:numPr>
          <w:ilvl w:val="2"/>
          <w:numId w:val="20"/>
        </w:numPr>
        <w:tabs>
          <w:tab w:val="left" w:pos="2920"/>
        </w:tabs>
        <w:kinsoku w:val="0"/>
        <w:overflowPunct w:val="0"/>
        <w:ind w:left="2919" w:hanging="674"/>
        <w:rPr>
          <w:color w:val="525252"/>
          <w:sz w:val="35"/>
          <w:szCs w:val="35"/>
        </w:rPr>
      </w:pPr>
      <w:r>
        <w:rPr>
          <w:color w:val="525252"/>
          <w:sz w:val="37"/>
          <w:szCs w:val="37"/>
        </w:rPr>
        <w:t>appoint</w:t>
      </w:r>
      <w:r>
        <w:rPr>
          <w:color w:val="525252"/>
          <w:spacing w:val="-4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a</w:t>
      </w:r>
      <w:r>
        <w:rPr>
          <w:color w:val="525252"/>
          <w:spacing w:val="-21"/>
          <w:sz w:val="37"/>
          <w:szCs w:val="37"/>
        </w:rPr>
        <w:t xml:space="preserve"> </w:t>
      </w:r>
      <w:r>
        <w:rPr>
          <w:color w:val="414141"/>
          <w:sz w:val="37"/>
          <w:szCs w:val="37"/>
        </w:rPr>
        <w:t>suitable</w:t>
      </w:r>
      <w:r>
        <w:rPr>
          <w:color w:val="414141"/>
          <w:spacing w:val="-22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person</w:t>
      </w:r>
      <w:r>
        <w:rPr>
          <w:color w:val="525252"/>
          <w:spacing w:val="-19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(</w:t>
      </w:r>
      <w:r>
        <w:rPr>
          <w:color w:val="414141"/>
          <w:sz w:val="37"/>
          <w:szCs w:val="37"/>
        </w:rPr>
        <w:t>other</w:t>
      </w:r>
      <w:r>
        <w:rPr>
          <w:color w:val="414141"/>
          <w:spacing w:val="-11"/>
          <w:sz w:val="37"/>
          <w:szCs w:val="37"/>
        </w:rPr>
        <w:t xml:space="preserve"> </w:t>
      </w:r>
      <w:r>
        <w:rPr>
          <w:color w:val="414141"/>
          <w:sz w:val="37"/>
          <w:szCs w:val="37"/>
        </w:rPr>
        <w:t>than</w:t>
      </w:r>
      <w:r>
        <w:rPr>
          <w:color w:val="414141"/>
          <w:spacing w:val="-23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the</w:t>
      </w:r>
      <w:r>
        <w:rPr>
          <w:color w:val="525252"/>
          <w:spacing w:val="-22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Customer</w:t>
      </w:r>
      <w:r>
        <w:rPr>
          <w:color w:val="525252"/>
          <w:spacing w:val="2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Project</w:t>
      </w:r>
      <w:r>
        <w:rPr>
          <w:color w:val="525252"/>
          <w:spacing w:val="-6"/>
          <w:sz w:val="37"/>
          <w:szCs w:val="37"/>
        </w:rPr>
        <w:t xml:space="preserve"> </w:t>
      </w:r>
      <w:r>
        <w:rPr>
          <w:color w:val="626262"/>
          <w:sz w:val="37"/>
          <w:szCs w:val="37"/>
        </w:rPr>
        <w:t>Manager)</w:t>
      </w:r>
      <w:r>
        <w:rPr>
          <w:color w:val="626262"/>
          <w:spacing w:val="5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to</w:t>
      </w:r>
      <w:r>
        <w:rPr>
          <w:color w:val="525252"/>
          <w:spacing w:val="21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sit</w:t>
      </w:r>
      <w:r>
        <w:rPr>
          <w:color w:val="525252"/>
          <w:spacing w:val="-16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on</w:t>
      </w:r>
      <w:r>
        <w:rPr>
          <w:color w:val="525252"/>
          <w:spacing w:val="-31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the</w:t>
      </w:r>
      <w:r>
        <w:rPr>
          <w:color w:val="525252"/>
          <w:spacing w:val="-30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Steering</w:t>
      </w:r>
      <w:r>
        <w:rPr>
          <w:color w:val="525252"/>
          <w:spacing w:val="-26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Committee,</w:t>
      </w:r>
    </w:p>
    <w:p w:rsidR="00000000" w:rsidRDefault="000F14FA">
      <w:pPr>
        <w:pStyle w:val="BodyText"/>
        <w:kinsoku w:val="0"/>
        <w:overflowPunct w:val="0"/>
        <w:spacing w:before="11"/>
        <w:rPr>
          <w:sz w:val="39"/>
          <w:szCs w:val="39"/>
        </w:rPr>
      </w:pPr>
    </w:p>
    <w:p w:rsidR="00000000" w:rsidRDefault="000F14FA">
      <w:pPr>
        <w:pStyle w:val="ListParagraph"/>
        <w:numPr>
          <w:ilvl w:val="2"/>
          <w:numId w:val="20"/>
        </w:numPr>
        <w:tabs>
          <w:tab w:val="left" w:pos="2919"/>
        </w:tabs>
        <w:kinsoku w:val="0"/>
        <w:overflowPunct w:val="0"/>
        <w:spacing w:line="271" w:lineRule="auto"/>
        <w:ind w:left="2918" w:right="1083" w:hanging="663"/>
        <w:jc w:val="both"/>
        <w:rPr>
          <w:color w:val="525252"/>
          <w:sz w:val="35"/>
          <w:szCs w:val="35"/>
        </w:rPr>
      </w:pPr>
      <w:r>
        <w:rPr>
          <w:color w:val="525252"/>
          <w:sz w:val="37"/>
          <w:szCs w:val="37"/>
        </w:rPr>
        <w:t>provide timely access to the Customerfs Server, Customer's Premises and Customer Data, as are</w:t>
      </w:r>
      <w:r>
        <w:rPr>
          <w:color w:val="525252"/>
          <w:spacing w:val="1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requested</w:t>
      </w:r>
      <w:r>
        <w:rPr>
          <w:color w:val="525252"/>
          <w:spacing w:val="14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by</w:t>
      </w:r>
      <w:r>
        <w:rPr>
          <w:color w:val="525252"/>
          <w:spacing w:val="-1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Agilent</w:t>
      </w:r>
      <w:r>
        <w:rPr>
          <w:color w:val="525252"/>
          <w:spacing w:val="6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in</w:t>
      </w:r>
      <w:r>
        <w:rPr>
          <w:color w:val="525252"/>
          <w:spacing w:val="-28"/>
          <w:sz w:val="37"/>
          <w:szCs w:val="37"/>
        </w:rPr>
        <w:t xml:space="preserve"> </w:t>
      </w:r>
      <w:r>
        <w:rPr>
          <w:color w:val="414141"/>
          <w:sz w:val="37"/>
          <w:szCs w:val="37"/>
        </w:rPr>
        <w:t>order</w:t>
      </w:r>
      <w:r>
        <w:rPr>
          <w:color w:val="414141"/>
          <w:spacing w:val="2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to</w:t>
      </w:r>
      <w:r>
        <w:rPr>
          <w:color w:val="525252"/>
          <w:spacing w:val="32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deliver</w:t>
      </w:r>
      <w:r>
        <w:rPr>
          <w:color w:val="525252"/>
          <w:spacing w:val="-7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the</w:t>
      </w:r>
      <w:r>
        <w:rPr>
          <w:color w:val="525252"/>
          <w:spacing w:val="-12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Services,</w:t>
      </w:r>
    </w:p>
    <w:p w:rsidR="00000000" w:rsidRDefault="000F14FA">
      <w:pPr>
        <w:pStyle w:val="ListParagraph"/>
        <w:numPr>
          <w:ilvl w:val="2"/>
          <w:numId w:val="20"/>
        </w:numPr>
        <w:tabs>
          <w:tab w:val="left" w:pos="2929"/>
        </w:tabs>
        <w:kinsoku w:val="0"/>
        <w:overflowPunct w:val="0"/>
        <w:spacing w:before="375" w:line="288" w:lineRule="auto"/>
        <w:ind w:left="2935" w:right="1096" w:hanging="672"/>
        <w:jc w:val="both"/>
        <w:rPr>
          <w:color w:val="525252"/>
          <w:sz w:val="37"/>
          <w:szCs w:val="37"/>
        </w:rPr>
      </w:pPr>
      <w:r>
        <w:rPr>
          <w:color w:val="525252"/>
          <w:sz w:val="37"/>
          <w:szCs w:val="37"/>
        </w:rPr>
        <w:t xml:space="preserve">ensure the health </w:t>
      </w:r>
      <w:r>
        <w:rPr>
          <w:color w:val="414141"/>
          <w:sz w:val="37"/>
          <w:szCs w:val="37"/>
        </w:rPr>
        <w:t xml:space="preserve">and </w:t>
      </w:r>
      <w:r>
        <w:rPr>
          <w:color w:val="525252"/>
          <w:sz w:val="35"/>
          <w:szCs w:val="35"/>
        </w:rPr>
        <w:t xml:space="preserve">safety </w:t>
      </w:r>
      <w:r>
        <w:rPr>
          <w:color w:val="525252"/>
          <w:sz w:val="37"/>
          <w:szCs w:val="37"/>
        </w:rPr>
        <w:t xml:space="preserve">of any Agilent </w:t>
      </w:r>
      <w:r>
        <w:rPr>
          <w:color w:val="414141"/>
          <w:sz w:val="37"/>
          <w:szCs w:val="37"/>
        </w:rPr>
        <w:t xml:space="preserve">Engineer </w:t>
      </w:r>
      <w:r>
        <w:rPr>
          <w:color w:val="525252"/>
          <w:sz w:val="37"/>
          <w:szCs w:val="37"/>
        </w:rPr>
        <w:t xml:space="preserve">at the Customer's </w:t>
      </w:r>
      <w:r>
        <w:rPr>
          <w:color w:val="414141"/>
          <w:sz w:val="37"/>
          <w:szCs w:val="37"/>
        </w:rPr>
        <w:t xml:space="preserve">Premises </w:t>
      </w:r>
      <w:r>
        <w:rPr>
          <w:color w:val="525252"/>
          <w:sz w:val="37"/>
          <w:szCs w:val="37"/>
        </w:rPr>
        <w:t xml:space="preserve">and </w:t>
      </w:r>
      <w:r>
        <w:rPr>
          <w:color w:val="525252"/>
          <w:sz w:val="35"/>
          <w:szCs w:val="35"/>
        </w:rPr>
        <w:t xml:space="preserve">the </w:t>
      </w:r>
      <w:r>
        <w:rPr>
          <w:color w:val="525252"/>
          <w:sz w:val="37"/>
          <w:szCs w:val="37"/>
        </w:rPr>
        <w:t>Support</w:t>
      </w:r>
      <w:r>
        <w:rPr>
          <w:color w:val="525252"/>
          <w:spacing w:val="1"/>
          <w:sz w:val="37"/>
          <w:szCs w:val="37"/>
        </w:rPr>
        <w:t xml:space="preserve"> </w:t>
      </w:r>
      <w:r>
        <w:rPr>
          <w:color w:val="414141"/>
          <w:sz w:val="37"/>
          <w:szCs w:val="37"/>
        </w:rPr>
        <w:t>Servi</w:t>
      </w:r>
      <w:r>
        <w:rPr>
          <w:color w:val="414141"/>
          <w:spacing w:val="-57"/>
          <w:sz w:val="37"/>
          <w:szCs w:val="37"/>
        </w:rPr>
        <w:t xml:space="preserve"> </w:t>
      </w:r>
      <w:r>
        <w:rPr>
          <w:color w:val="414141"/>
          <w:sz w:val="37"/>
          <w:szCs w:val="37"/>
        </w:rPr>
        <w:t>ces</w:t>
      </w:r>
      <w:r>
        <w:rPr>
          <w:color w:val="626262"/>
          <w:sz w:val="37"/>
          <w:szCs w:val="37"/>
        </w:rPr>
        <w:t>,</w:t>
      </w:r>
    </w:p>
    <w:p w:rsidR="00000000" w:rsidRDefault="000F14FA">
      <w:pPr>
        <w:pStyle w:val="ListParagraph"/>
        <w:numPr>
          <w:ilvl w:val="2"/>
          <w:numId w:val="20"/>
        </w:numPr>
        <w:tabs>
          <w:tab w:val="left" w:pos="2930"/>
        </w:tabs>
        <w:kinsoku w:val="0"/>
        <w:overflowPunct w:val="0"/>
        <w:spacing w:before="326"/>
        <w:ind w:left="2929"/>
        <w:rPr>
          <w:color w:val="525252"/>
          <w:sz w:val="35"/>
          <w:szCs w:val="35"/>
        </w:rPr>
      </w:pPr>
      <w:r>
        <w:rPr>
          <w:color w:val="525252"/>
          <w:sz w:val="35"/>
          <w:szCs w:val="35"/>
        </w:rPr>
        <w:t>provide</w:t>
      </w:r>
      <w:r>
        <w:rPr>
          <w:color w:val="525252"/>
          <w:spacing w:val="20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timely</w:t>
      </w:r>
      <w:r>
        <w:rPr>
          <w:color w:val="525252"/>
          <w:spacing w:val="40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and</w:t>
      </w:r>
      <w:r>
        <w:rPr>
          <w:color w:val="525252"/>
          <w:spacing w:val="21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materially</w:t>
      </w:r>
      <w:r>
        <w:rPr>
          <w:color w:val="525252"/>
          <w:spacing w:val="71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accurate</w:t>
      </w:r>
      <w:r>
        <w:rPr>
          <w:color w:val="525252"/>
          <w:spacing w:val="47"/>
          <w:sz w:val="35"/>
          <w:szCs w:val="35"/>
        </w:rPr>
        <w:t xml:space="preserve"> </w:t>
      </w:r>
      <w:r>
        <w:rPr>
          <w:color w:val="525252"/>
          <w:sz w:val="37"/>
          <w:szCs w:val="37"/>
        </w:rPr>
        <w:t>information</w:t>
      </w:r>
      <w:r>
        <w:rPr>
          <w:color w:val="525252"/>
          <w:spacing w:val="61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requested</w:t>
      </w:r>
      <w:r>
        <w:rPr>
          <w:color w:val="525252"/>
          <w:spacing w:val="44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by</w:t>
      </w:r>
      <w:r>
        <w:rPr>
          <w:color w:val="525252"/>
          <w:spacing w:val="41"/>
          <w:sz w:val="37"/>
          <w:szCs w:val="37"/>
        </w:rPr>
        <w:t xml:space="preserve"> </w:t>
      </w:r>
      <w:r>
        <w:rPr>
          <w:color w:val="525252"/>
          <w:sz w:val="35"/>
          <w:szCs w:val="35"/>
        </w:rPr>
        <w:t>Agilent,</w:t>
      </w:r>
      <w:r>
        <w:rPr>
          <w:color w:val="525252"/>
          <w:spacing w:val="21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and</w:t>
      </w:r>
    </w:p>
    <w:p w:rsidR="00000000" w:rsidRDefault="000F14FA">
      <w:pPr>
        <w:pStyle w:val="BodyText"/>
        <w:kinsoku w:val="0"/>
        <w:overflowPunct w:val="0"/>
        <w:spacing w:before="3"/>
      </w:pPr>
    </w:p>
    <w:p w:rsidR="00000000" w:rsidRDefault="000F14FA">
      <w:pPr>
        <w:pStyle w:val="ListParagraph"/>
        <w:numPr>
          <w:ilvl w:val="2"/>
          <w:numId w:val="20"/>
        </w:numPr>
        <w:tabs>
          <w:tab w:val="left" w:pos="2939"/>
        </w:tabs>
        <w:kinsoku w:val="0"/>
        <w:overflowPunct w:val="0"/>
        <w:spacing w:line="252" w:lineRule="auto"/>
        <w:ind w:left="2958" w:right="1094" w:hanging="684"/>
        <w:jc w:val="both"/>
        <w:rPr>
          <w:color w:val="525252"/>
          <w:sz w:val="37"/>
          <w:szCs w:val="37"/>
        </w:rPr>
      </w:pPr>
      <w:r>
        <w:rPr>
          <w:color w:val="525252"/>
          <w:w w:val="95"/>
          <w:sz w:val="37"/>
          <w:szCs w:val="37"/>
        </w:rPr>
        <w:t>ensure that any hardv-,are or software Agilent Engineers are asked to use in performance of the Services</w:t>
      </w:r>
      <w:r>
        <w:rPr>
          <w:color w:val="525252"/>
          <w:spacing w:val="1"/>
          <w:w w:val="95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are</w:t>
      </w:r>
      <w:r>
        <w:rPr>
          <w:color w:val="525252"/>
          <w:spacing w:val="-23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 xml:space="preserve">o\-vned </w:t>
      </w:r>
      <w:r>
        <w:rPr>
          <w:color w:val="525252"/>
          <w:sz w:val="35"/>
          <w:szCs w:val="35"/>
        </w:rPr>
        <w:t>(or</w:t>
      </w:r>
      <w:r>
        <w:rPr>
          <w:color w:val="525252"/>
          <w:spacing w:val="-4"/>
          <w:sz w:val="35"/>
          <w:szCs w:val="35"/>
        </w:rPr>
        <w:t xml:space="preserve"> </w:t>
      </w:r>
      <w:r>
        <w:rPr>
          <w:color w:val="626262"/>
          <w:sz w:val="37"/>
          <w:szCs w:val="37"/>
        </w:rPr>
        <w:t>legally</w:t>
      </w:r>
      <w:r>
        <w:rPr>
          <w:color w:val="626262"/>
          <w:spacing w:val="-21"/>
          <w:sz w:val="37"/>
          <w:szCs w:val="37"/>
        </w:rPr>
        <w:t xml:space="preserve"> </w:t>
      </w:r>
      <w:r>
        <w:rPr>
          <w:color w:val="626262"/>
          <w:sz w:val="37"/>
          <w:szCs w:val="37"/>
        </w:rPr>
        <w:t>licensed</w:t>
      </w:r>
      <w:r>
        <w:rPr>
          <w:color w:val="626262"/>
          <w:spacing w:val="-23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for</w:t>
      </w:r>
      <w:r>
        <w:rPr>
          <w:color w:val="525252"/>
          <w:spacing w:val="-16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use)</w:t>
      </w:r>
      <w:r>
        <w:rPr>
          <w:color w:val="525252"/>
          <w:spacing w:val="20"/>
          <w:sz w:val="37"/>
          <w:szCs w:val="37"/>
        </w:rPr>
        <w:t xml:space="preserve"> </w:t>
      </w:r>
      <w:r>
        <w:rPr>
          <w:rFonts w:ascii="Times New Roman" w:hAnsi="Times New Roman" w:cs="Times New Roman"/>
          <w:color w:val="525252"/>
          <w:sz w:val="40"/>
          <w:szCs w:val="40"/>
        </w:rPr>
        <w:t>by</w:t>
      </w:r>
      <w:r>
        <w:rPr>
          <w:rFonts w:ascii="Times New Roman" w:hAnsi="Times New Roman" w:cs="Times New Roman"/>
          <w:color w:val="525252"/>
          <w:spacing w:val="-33"/>
          <w:sz w:val="40"/>
          <w:szCs w:val="40"/>
        </w:rPr>
        <w:t xml:space="preserve"> </w:t>
      </w:r>
      <w:r>
        <w:rPr>
          <w:color w:val="626262"/>
          <w:sz w:val="37"/>
          <w:szCs w:val="37"/>
        </w:rPr>
        <w:t>the</w:t>
      </w:r>
      <w:r>
        <w:rPr>
          <w:color w:val="626262"/>
          <w:spacing w:val="-14"/>
          <w:sz w:val="37"/>
          <w:szCs w:val="37"/>
        </w:rPr>
        <w:t xml:space="preserve"> </w:t>
      </w:r>
      <w:r>
        <w:rPr>
          <w:color w:val="525252"/>
          <w:sz w:val="35"/>
          <w:szCs w:val="35"/>
        </w:rPr>
        <w:t>Customer;</w:t>
      </w:r>
      <w:r>
        <w:rPr>
          <w:color w:val="525252"/>
          <w:spacing w:val="-15"/>
          <w:sz w:val="35"/>
          <w:szCs w:val="35"/>
        </w:rPr>
        <w:t xml:space="preserve"> </w:t>
      </w:r>
      <w:r>
        <w:rPr>
          <w:color w:val="525252"/>
          <w:sz w:val="37"/>
          <w:szCs w:val="37"/>
        </w:rPr>
        <w:t>and</w:t>
      </w:r>
    </w:p>
    <w:p w:rsidR="00000000" w:rsidRDefault="000F14FA">
      <w:pPr>
        <w:pStyle w:val="BodyText"/>
        <w:kinsoku w:val="0"/>
        <w:overflowPunct w:val="0"/>
        <w:spacing w:before="6"/>
        <w:rPr>
          <w:sz w:val="34"/>
          <w:szCs w:val="34"/>
        </w:rPr>
      </w:pPr>
    </w:p>
    <w:p w:rsidR="00000000" w:rsidRDefault="000F14FA">
      <w:pPr>
        <w:pStyle w:val="ListParagraph"/>
        <w:numPr>
          <w:ilvl w:val="2"/>
          <w:numId w:val="20"/>
        </w:numPr>
        <w:tabs>
          <w:tab w:val="left" w:pos="2964"/>
        </w:tabs>
        <w:kinsoku w:val="0"/>
        <w:overflowPunct w:val="0"/>
        <w:spacing w:line="242" w:lineRule="auto"/>
        <w:ind w:left="2947" w:right="1025" w:hanging="654"/>
        <w:jc w:val="both"/>
        <w:rPr>
          <w:color w:val="525252"/>
          <w:sz w:val="35"/>
          <w:szCs w:val="35"/>
        </w:rPr>
      </w:pPr>
      <w:r>
        <w:rPr>
          <w:color w:val="414141"/>
          <w:sz w:val="35"/>
          <w:szCs w:val="35"/>
        </w:rPr>
        <w:t>Customer</w:t>
      </w:r>
      <w:r>
        <w:rPr>
          <w:color w:val="414141"/>
          <w:spacing w:val="1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agrees and undertakes to</w:t>
      </w:r>
      <w:r>
        <w:rPr>
          <w:color w:val="525252"/>
          <w:spacing w:val="1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 xml:space="preserve">assist and </w:t>
      </w:r>
      <w:r>
        <w:rPr>
          <w:color w:val="525252"/>
          <w:sz w:val="37"/>
          <w:szCs w:val="37"/>
        </w:rPr>
        <w:t>compensate</w:t>
      </w:r>
      <w:r>
        <w:rPr>
          <w:color w:val="525252"/>
          <w:spacing w:val="1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Agilent for procuring any registrations,</w:t>
      </w:r>
      <w:r>
        <w:rPr>
          <w:color w:val="525252"/>
          <w:spacing w:val="1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 xml:space="preserve">permissions </w:t>
      </w:r>
      <w:r>
        <w:rPr>
          <w:color w:val="525252"/>
          <w:sz w:val="35"/>
          <w:szCs w:val="35"/>
        </w:rPr>
        <w:t xml:space="preserve">or </w:t>
      </w:r>
      <w:r>
        <w:rPr>
          <w:color w:val="525252"/>
          <w:sz w:val="37"/>
          <w:szCs w:val="37"/>
        </w:rPr>
        <w:t xml:space="preserve">approvals </w:t>
      </w:r>
      <w:r>
        <w:rPr>
          <w:color w:val="525252"/>
          <w:sz w:val="35"/>
          <w:szCs w:val="35"/>
        </w:rPr>
        <w:t xml:space="preserve">that </w:t>
      </w:r>
      <w:r>
        <w:rPr>
          <w:rFonts w:ascii="Times New Roman" w:hAnsi="Times New Roman" w:cs="Times New Roman"/>
          <w:color w:val="525252"/>
          <w:sz w:val="43"/>
          <w:szCs w:val="43"/>
        </w:rPr>
        <w:t xml:space="preserve">may </w:t>
      </w:r>
      <w:r>
        <w:rPr>
          <w:color w:val="525252"/>
          <w:sz w:val="35"/>
          <w:szCs w:val="35"/>
        </w:rPr>
        <w:t xml:space="preserve">be specific </w:t>
      </w:r>
      <w:r>
        <w:rPr>
          <w:color w:val="525252"/>
          <w:sz w:val="37"/>
          <w:szCs w:val="37"/>
        </w:rPr>
        <w:t xml:space="preserve">to the </w:t>
      </w:r>
      <w:r>
        <w:rPr>
          <w:color w:val="525252"/>
          <w:sz w:val="35"/>
          <w:szCs w:val="35"/>
        </w:rPr>
        <w:t xml:space="preserve">Customer's </w:t>
      </w:r>
      <w:r>
        <w:rPr>
          <w:color w:val="525252"/>
          <w:sz w:val="37"/>
          <w:szCs w:val="37"/>
        </w:rPr>
        <w:t xml:space="preserve">business, </w:t>
      </w:r>
      <w:r>
        <w:rPr>
          <w:color w:val="525252"/>
          <w:sz w:val="35"/>
          <w:szCs w:val="35"/>
        </w:rPr>
        <w:t xml:space="preserve">for </w:t>
      </w:r>
      <w:r>
        <w:rPr>
          <w:color w:val="525252"/>
          <w:sz w:val="37"/>
          <w:szCs w:val="37"/>
        </w:rPr>
        <w:t>exam</w:t>
      </w:r>
      <w:r>
        <w:rPr>
          <w:color w:val="BCBCBC"/>
          <w:sz w:val="37"/>
          <w:szCs w:val="37"/>
        </w:rPr>
        <w:t>·</w:t>
      </w:r>
      <w:r>
        <w:rPr>
          <w:color w:val="525252"/>
          <w:sz w:val="37"/>
          <w:szCs w:val="37"/>
        </w:rPr>
        <w:t xml:space="preserve">pte which </w:t>
      </w:r>
      <w:r>
        <w:rPr>
          <w:rFonts w:ascii="Times New Roman" w:hAnsi="Times New Roman" w:cs="Times New Roman"/>
          <w:color w:val="525252"/>
          <w:sz w:val="43"/>
          <w:szCs w:val="43"/>
        </w:rPr>
        <w:t xml:space="preserve">may </w:t>
      </w:r>
      <w:r>
        <w:rPr>
          <w:color w:val="525252"/>
          <w:sz w:val="35"/>
          <w:szCs w:val="35"/>
        </w:rPr>
        <w:t>at</w:t>
      </w:r>
      <w:r>
        <w:rPr>
          <w:color w:val="525252"/>
          <w:spacing w:val="1"/>
          <w:sz w:val="35"/>
          <w:szCs w:val="35"/>
        </w:rPr>
        <w:t xml:space="preserve"> </w:t>
      </w:r>
      <w:r>
        <w:rPr>
          <w:color w:val="525252"/>
          <w:sz w:val="37"/>
          <w:szCs w:val="37"/>
        </w:rPr>
        <w:t>any</w:t>
      </w:r>
      <w:r>
        <w:rPr>
          <w:color w:val="525252"/>
          <w:spacing w:val="-16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time</w:t>
      </w:r>
      <w:r>
        <w:rPr>
          <w:color w:val="525252"/>
          <w:spacing w:val="-3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during</w:t>
      </w:r>
      <w:r>
        <w:rPr>
          <w:color w:val="525252"/>
          <w:spacing w:val="-7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the</w:t>
      </w:r>
      <w:r>
        <w:rPr>
          <w:color w:val="525252"/>
          <w:spacing w:val="-13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term</w:t>
      </w:r>
      <w:r>
        <w:rPr>
          <w:color w:val="525252"/>
          <w:spacing w:val="-13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of</w:t>
      </w:r>
      <w:r>
        <w:rPr>
          <w:color w:val="525252"/>
          <w:spacing w:val="-26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this</w:t>
      </w:r>
      <w:r>
        <w:rPr>
          <w:color w:val="525252"/>
          <w:spacing w:val="-6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Contract</w:t>
      </w:r>
      <w:r>
        <w:rPr>
          <w:color w:val="525252"/>
          <w:spacing w:val="8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be</w:t>
      </w:r>
      <w:r>
        <w:rPr>
          <w:color w:val="525252"/>
          <w:spacing w:val="-35"/>
          <w:sz w:val="37"/>
          <w:szCs w:val="37"/>
        </w:rPr>
        <w:t xml:space="preserve"> </w:t>
      </w:r>
      <w:r>
        <w:rPr>
          <w:color w:val="626262"/>
          <w:sz w:val="37"/>
          <w:szCs w:val="37"/>
        </w:rPr>
        <w:t>required</w:t>
      </w:r>
      <w:r>
        <w:rPr>
          <w:color w:val="626262"/>
          <w:spacing w:val="-4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by</w:t>
      </w:r>
      <w:r>
        <w:rPr>
          <w:color w:val="525252"/>
          <w:spacing w:val="-22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a</w:t>
      </w:r>
      <w:r>
        <w:rPr>
          <w:color w:val="525252"/>
          <w:spacing w:val="-30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non-governmental</w:t>
      </w:r>
      <w:r>
        <w:rPr>
          <w:color w:val="525252"/>
          <w:spacing w:val="-35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authority,</w:t>
      </w:r>
      <w:r>
        <w:rPr>
          <w:color w:val="525252"/>
          <w:spacing w:val="-16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in</w:t>
      </w:r>
      <w:r>
        <w:rPr>
          <w:color w:val="525252"/>
          <w:spacing w:val="2"/>
          <w:sz w:val="37"/>
          <w:szCs w:val="37"/>
        </w:rPr>
        <w:t xml:space="preserve"> </w:t>
      </w:r>
      <w:r>
        <w:rPr>
          <w:color w:val="626262"/>
          <w:sz w:val="37"/>
          <w:szCs w:val="37"/>
        </w:rPr>
        <w:t>relation</w:t>
      </w:r>
      <w:r>
        <w:rPr>
          <w:color w:val="626262"/>
          <w:spacing w:val="-23"/>
          <w:sz w:val="37"/>
          <w:szCs w:val="37"/>
        </w:rPr>
        <w:t xml:space="preserve"> </w:t>
      </w:r>
      <w:r>
        <w:rPr>
          <w:color w:val="626262"/>
          <w:sz w:val="37"/>
          <w:szCs w:val="37"/>
        </w:rPr>
        <w:t>to</w:t>
      </w:r>
      <w:r>
        <w:rPr>
          <w:color w:val="626262"/>
          <w:spacing w:val="15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the</w:t>
      </w:r>
      <w:r>
        <w:rPr>
          <w:color w:val="525252"/>
          <w:spacing w:val="1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implementation</w:t>
      </w:r>
      <w:r>
        <w:rPr>
          <w:color w:val="525252"/>
          <w:spacing w:val="-32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of the</w:t>
      </w:r>
      <w:r>
        <w:rPr>
          <w:color w:val="525252"/>
          <w:spacing w:val="-18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Services</w:t>
      </w:r>
      <w:r>
        <w:rPr>
          <w:color w:val="525252"/>
          <w:spacing w:val="26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in</w:t>
      </w:r>
      <w:r>
        <w:rPr>
          <w:color w:val="525252"/>
          <w:spacing w:val="-13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accordance</w:t>
      </w:r>
      <w:r>
        <w:rPr>
          <w:color w:val="525252"/>
          <w:spacing w:val="10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with</w:t>
      </w:r>
      <w:r>
        <w:rPr>
          <w:color w:val="525252"/>
          <w:spacing w:val="-18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the</w:t>
      </w:r>
      <w:r>
        <w:rPr>
          <w:color w:val="525252"/>
          <w:spacing w:val="-18"/>
          <w:sz w:val="37"/>
          <w:szCs w:val="37"/>
        </w:rPr>
        <w:t xml:space="preserve"> </w:t>
      </w:r>
      <w:r>
        <w:rPr>
          <w:color w:val="626262"/>
          <w:sz w:val="37"/>
          <w:szCs w:val="37"/>
        </w:rPr>
        <w:t>terms</w:t>
      </w:r>
      <w:r>
        <w:rPr>
          <w:color w:val="626262"/>
          <w:spacing w:val="-6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of</w:t>
      </w:r>
      <w:r>
        <w:rPr>
          <w:color w:val="525252"/>
          <w:spacing w:val="-9"/>
          <w:sz w:val="37"/>
          <w:szCs w:val="37"/>
        </w:rPr>
        <w:t xml:space="preserve"> </w:t>
      </w:r>
      <w:r>
        <w:rPr>
          <w:color w:val="626262"/>
          <w:sz w:val="37"/>
          <w:szCs w:val="37"/>
        </w:rPr>
        <w:t>this</w:t>
      </w:r>
      <w:r>
        <w:rPr>
          <w:color w:val="626262"/>
          <w:spacing w:val="-11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Contract.</w:t>
      </w:r>
    </w:p>
    <w:p w:rsidR="00000000" w:rsidRDefault="000F14FA">
      <w:pPr>
        <w:pStyle w:val="BodyText"/>
        <w:kinsoku w:val="0"/>
        <w:overflowPunct w:val="0"/>
        <w:spacing w:before="10"/>
        <w:rPr>
          <w:sz w:val="36"/>
          <w:szCs w:val="36"/>
        </w:rPr>
      </w:pPr>
    </w:p>
    <w:p w:rsidR="00000000" w:rsidRDefault="000F14FA">
      <w:pPr>
        <w:pStyle w:val="ListParagraph"/>
        <w:numPr>
          <w:ilvl w:val="1"/>
          <w:numId w:val="20"/>
        </w:numPr>
        <w:tabs>
          <w:tab w:val="left" w:pos="1629"/>
        </w:tabs>
        <w:kinsoku w:val="0"/>
        <w:overflowPunct w:val="0"/>
        <w:spacing w:line="244" w:lineRule="auto"/>
        <w:ind w:left="1639" w:right="1028" w:hanging="676"/>
        <w:jc w:val="both"/>
        <w:rPr>
          <w:color w:val="525252"/>
          <w:sz w:val="39"/>
          <w:szCs w:val="39"/>
        </w:rPr>
      </w:pPr>
      <w:r>
        <w:rPr>
          <w:color w:val="525252"/>
          <w:sz w:val="37"/>
          <w:szCs w:val="37"/>
        </w:rPr>
        <w:t xml:space="preserve">If Agilent's performance </w:t>
      </w:r>
      <w:r>
        <w:rPr>
          <w:color w:val="525252"/>
          <w:sz w:val="35"/>
          <w:szCs w:val="35"/>
        </w:rPr>
        <w:t xml:space="preserve">of </w:t>
      </w:r>
      <w:r>
        <w:rPr>
          <w:color w:val="626262"/>
          <w:sz w:val="37"/>
          <w:szCs w:val="37"/>
        </w:rPr>
        <w:t xml:space="preserve">the </w:t>
      </w:r>
      <w:r>
        <w:rPr>
          <w:color w:val="525252"/>
          <w:sz w:val="37"/>
          <w:szCs w:val="37"/>
        </w:rPr>
        <w:t xml:space="preserve">Services </w:t>
      </w:r>
      <w:r>
        <w:rPr>
          <w:color w:val="525252"/>
          <w:sz w:val="35"/>
          <w:szCs w:val="35"/>
        </w:rPr>
        <w:t xml:space="preserve">is </w:t>
      </w:r>
      <w:r>
        <w:rPr>
          <w:color w:val="626262"/>
          <w:sz w:val="37"/>
          <w:szCs w:val="37"/>
        </w:rPr>
        <w:t xml:space="preserve">prevented </w:t>
      </w:r>
      <w:r>
        <w:rPr>
          <w:color w:val="626262"/>
          <w:sz w:val="35"/>
          <w:szCs w:val="35"/>
        </w:rPr>
        <w:t xml:space="preserve">or </w:t>
      </w:r>
      <w:r>
        <w:rPr>
          <w:color w:val="525252"/>
          <w:sz w:val="39"/>
          <w:szCs w:val="39"/>
        </w:rPr>
        <w:t xml:space="preserve">delayed </w:t>
      </w:r>
      <w:r>
        <w:rPr>
          <w:color w:val="626262"/>
          <w:sz w:val="37"/>
          <w:szCs w:val="37"/>
        </w:rPr>
        <w:t xml:space="preserve">by </w:t>
      </w:r>
      <w:r>
        <w:rPr>
          <w:color w:val="525252"/>
          <w:sz w:val="39"/>
          <w:szCs w:val="39"/>
        </w:rPr>
        <w:t xml:space="preserve">any </w:t>
      </w:r>
      <w:r>
        <w:rPr>
          <w:color w:val="525252"/>
          <w:sz w:val="35"/>
          <w:szCs w:val="35"/>
        </w:rPr>
        <w:t xml:space="preserve">act or </w:t>
      </w:r>
      <w:r>
        <w:rPr>
          <w:color w:val="626262"/>
          <w:sz w:val="37"/>
          <w:szCs w:val="37"/>
        </w:rPr>
        <w:t xml:space="preserve">omission </w:t>
      </w:r>
      <w:r>
        <w:rPr>
          <w:color w:val="525252"/>
          <w:sz w:val="35"/>
          <w:szCs w:val="35"/>
        </w:rPr>
        <w:t xml:space="preserve">of </w:t>
      </w:r>
      <w:r>
        <w:rPr>
          <w:color w:val="626262"/>
          <w:sz w:val="35"/>
          <w:szCs w:val="35"/>
        </w:rPr>
        <w:t xml:space="preserve">the </w:t>
      </w:r>
      <w:r>
        <w:rPr>
          <w:color w:val="525252"/>
          <w:sz w:val="37"/>
          <w:szCs w:val="37"/>
        </w:rPr>
        <w:t>Custome</w:t>
      </w:r>
      <w:r>
        <w:rPr>
          <w:color w:val="747474"/>
          <w:sz w:val="37"/>
          <w:szCs w:val="37"/>
        </w:rPr>
        <w:t xml:space="preserve">r </w:t>
      </w:r>
      <w:r>
        <w:rPr>
          <w:color w:val="626262"/>
          <w:sz w:val="35"/>
          <w:szCs w:val="35"/>
        </w:rPr>
        <w:t xml:space="preserve">or </w:t>
      </w:r>
      <w:r>
        <w:rPr>
          <w:color w:val="747474"/>
          <w:sz w:val="37"/>
          <w:szCs w:val="37"/>
        </w:rPr>
        <w:t>the</w:t>
      </w:r>
      <w:r>
        <w:rPr>
          <w:color w:val="747474"/>
          <w:spacing w:val="1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 xml:space="preserve">Customer's agents, </w:t>
      </w:r>
      <w:r>
        <w:rPr>
          <w:color w:val="525252"/>
          <w:sz w:val="35"/>
          <w:szCs w:val="35"/>
        </w:rPr>
        <w:t xml:space="preserve">sub-contractors </w:t>
      </w:r>
      <w:r>
        <w:rPr>
          <w:color w:val="525252"/>
          <w:sz w:val="37"/>
          <w:szCs w:val="37"/>
        </w:rPr>
        <w:t xml:space="preserve">or employees, the Customer shall </w:t>
      </w:r>
      <w:r>
        <w:rPr>
          <w:color w:val="626262"/>
          <w:sz w:val="37"/>
          <w:szCs w:val="37"/>
        </w:rPr>
        <w:t xml:space="preserve">in </w:t>
      </w:r>
      <w:r>
        <w:rPr>
          <w:color w:val="525252"/>
          <w:sz w:val="37"/>
          <w:szCs w:val="37"/>
        </w:rPr>
        <w:t xml:space="preserve">all circumstances </w:t>
      </w:r>
      <w:r>
        <w:rPr>
          <w:color w:val="626262"/>
          <w:sz w:val="37"/>
          <w:szCs w:val="37"/>
        </w:rPr>
        <w:t xml:space="preserve">be liable </w:t>
      </w:r>
      <w:r>
        <w:rPr>
          <w:color w:val="626262"/>
          <w:sz w:val="35"/>
          <w:szCs w:val="35"/>
        </w:rPr>
        <w:t>to</w:t>
      </w:r>
      <w:r>
        <w:rPr>
          <w:color w:val="626262"/>
          <w:spacing w:val="1"/>
          <w:sz w:val="35"/>
          <w:szCs w:val="35"/>
        </w:rPr>
        <w:t xml:space="preserve"> </w:t>
      </w:r>
      <w:r>
        <w:rPr>
          <w:color w:val="747474"/>
          <w:sz w:val="37"/>
          <w:szCs w:val="37"/>
        </w:rPr>
        <w:t>pay</w:t>
      </w:r>
      <w:r>
        <w:rPr>
          <w:color w:val="747474"/>
          <w:spacing w:val="1"/>
          <w:sz w:val="37"/>
          <w:szCs w:val="37"/>
        </w:rPr>
        <w:t xml:space="preserve"> </w:t>
      </w:r>
      <w:r>
        <w:rPr>
          <w:color w:val="525252"/>
          <w:w w:val="95"/>
          <w:sz w:val="37"/>
          <w:szCs w:val="37"/>
        </w:rPr>
        <w:t xml:space="preserve">Agilent </w:t>
      </w:r>
      <w:r>
        <w:rPr>
          <w:color w:val="414141"/>
          <w:w w:val="95"/>
          <w:sz w:val="37"/>
          <w:szCs w:val="37"/>
        </w:rPr>
        <w:t xml:space="preserve">on </w:t>
      </w:r>
      <w:r>
        <w:rPr>
          <w:color w:val="525252"/>
          <w:w w:val="95"/>
          <w:sz w:val="37"/>
          <w:szCs w:val="37"/>
        </w:rPr>
        <w:t xml:space="preserve">demand all reasonable </w:t>
      </w:r>
      <w:r>
        <w:rPr>
          <w:color w:val="525252"/>
          <w:w w:val="95"/>
          <w:sz w:val="35"/>
          <w:szCs w:val="35"/>
        </w:rPr>
        <w:t>cost s</w:t>
      </w:r>
      <w:r>
        <w:rPr>
          <w:color w:val="2D2D2D"/>
          <w:w w:val="95"/>
          <w:sz w:val="35"/>
          <w:szCs w:val="35"/>
        </w:rPr>
        <w:t xml:space="preserve">, </w:t>
      </w:r>
      <w:r>
        <w:rPr>
          <w:color w:val="525252"/>
          <w:w w:val="95"/>
          <w:sz w:val="37"/>
          <w:szCs w:val="37"/>
        </w:rPr>
        <w:t xml:space="preserve">charges or </w:t>
      </w:r>
      <w:r>
        <w:rPr>
          <w:color w:val="414141"/>
          <w:w w:val="95"/>
          <w:sz w:val="37"/>
          <w:szCs w:val="37"/>
        </w:rPr>
        <w:t xml:space="preserve">losses </w:t>
      </w:r>
      <w:r>
        <w:rPr>
          <w:color w:val="525252"/>
          <w:w w:val="95"/>
          <w:sz w:val="37"/>
          <w:szCs w:val="37"/>
        </w:rPr>
        <w:t>sustained or incurred</w:t>
      </w:r>
      <w:r>
        <w:rPr>
          <w:color w:val="525252"/>
          <w:spacing w:val="1"/>
          <w:w w:val="95"/>
          <w:sz w:val="37"/>
          <w:szCs w:val="37"/>
        </w:rPr>
        <w:t xml:space="preserve"> </w:t>
      </w:r>
      <w:r>
        <w:rPr>
          <w:rFonts w:ascii="Times New Roman" w:hAnsi="Times New Roman" w:cs="Times New Roman"/>
          <w:color w:val="525252"/>
          <w:w w:val="95"/>
          <w:sz w:val="39"/>
          <w:szCs w:val="39"/>
        </w:rPr>
        <w:t xml:space="preserve">by </w:t>
      </w:r>
      <w:r>
        <w:rPr>
          <w:color w:val="525252"/>
          <w:w w:val="95"/>
          <w:sz w:val="37"/>
          <w:szCs w:val="37"/>
        </w:rPr>
        <w:t>Agilent (including, without</w:t>
      </w:r>
      <w:r>
        <w:rPr>
          <w:color w:val="525252"/>
          <w:spacing w:val="1"/>
          <w:w w:val="95"/>
          <w:sz w:val="37"/>
          <w:szCs w:val="37"/>
        </w:rPr>
        <w:t xml:space="preserve"> </w:t>
      </w:r>
      <w:r>
        <w:rPr>
          <w:color w:val="525252"/>
          <w:w w:val="95"/>
          <w:sz w:val="37"/>
          <w:szCs w:val="37"/>
        </w:rPr>
        <w:t xml:space="preserve">limitation, any </w:t>
      </w:r>
      <w:r>
        <w:rPr>
          <w:color w:val="525252"/>
          <w:w w:val="95"/>
          <w:sz w:val="35"/>
          <w:szCs w:val="35"/>
        </w:rPr>
        <w:t xml:space="preserve">direct </w:t>
      </w:r>
      <w:r>
        <w:rPr>
          <w:color w:val="525252"/>
          <w:w w:val="95"/>
          <w:sz w:val="37"/>
          <w:szCs w:val="37"/>
        </w:rPr>
        <w:t xml:space="preserve">or indirect consequential </w:t>
      </w:r>
      <w:r>
        <w:rPr>
          <w:color w:val="626262"/>
          <w:w w:val="95"/>
          <w:sz w:val="37"/>
          <w:szCs w:val="37"/>
        </w:rPr>
        <w:t xml:space="preserve">loss, </w:t>
      </w:r>
      <w:r>
        <w:rPr>
          <w:color w:val="525252"/>
          <w:w w:val="95"/>
          <w:sz w:val="37"/>
          <w:szCs w:val="37"/>
        </w:rPr>
        <w:t>loss or da111age to</w:t>
      </w:r>
      <w:r>
        <w:rPr>
          <w:color w:val="525252"/>
          <w:spacing w:val="1"/>
          <w:w w:val="95"/>
          <w:sz w:val="37"/>
          <w:szCs w:val="37"/>
        </w:rPr>
        <w:t xml:space="preserve"> </w:t>
      </w:r>
      <w:r>
        <w:rPr>
          <w:color w:val="525252"/>
          <w:w w:val="95"/>
          <w:sz w:val="37"/>
          <w:szCs w:val="37"/>
        </w:rPr>
        <w:t>property, injury to or death of any person</w:t>
      </w:r>
      <w:r>
        <w:rPr>
          <w:color w:val="525252"/>
          <w:spacing w:val="1"/>
          <w:w w:val="95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and</w:t>
      </w:r>
      <w:r>
        <w:rPr>
          <w:color w:val="525252"/>
          <w:spacing w:val="-9"/>
          <w:sz w:val="37"/>
          <w:szCs w:val="37"/>
        </w:rPr>
        <w:t xml:space="preserve"> </w:t>
      </w:r>
      <w:r>
        <w:rPr>
          <w:color w:val="626262"/>
          <w:sz w:val="37"/>
          <w:szCs w:val="37"/>
        </w:rPr>
        <w:t>loss</w:t>
      </w:r>
      <w:r>
        <w:rPr>
          <w:color w:val="626262"/>
          <w:spacing w:val="-2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of</w:t>
      </w:r>
      <w:r>
        <w:rPr>
          <w:color w:val="525252"/>
          <w:spacing w:val="4"/>
          <w:sz w:val="37"/>
          <w:szCs w:val="37"/>
        </w:rPr>
        <w:t xml:space="preserve"> </w:t>
      </w:r>
      <w:r>
        <w:rPr>
          <w:color w:val="525252"/>
          <w:sz w:val="35"/>
          <w:szCs w:val="35"/>
        </w:rPr>
        <w:t>opportunity</w:t>
      </w:r>
      <w:r>
        <w:rPr>
          <w:color w:val="525252"/>
          <w:spacing w:val="24"/>
          <w:sz w:val="35"/>
          <w:szCs w:val="35"/>
        </w:rPr>
        <w:t xml:space="preserve"> </w:t>
      </w:r>
      <w:r>
        <w:rPr>
          <w:color w:val="525252"/>
          <w:sz w:val="37"/>
          <w:szCs w:val="37"/>
        </w:rPr>
        <w:t>to</w:t>
      </w:r>
      <w:r>
        <w:rPr>
          <w:color w:val="525252"/>
          <w:spacing w:val="17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deploy</w:t>
      </w:r>
      <w:r>
        <w:rPr>
          <w:color w:val="525252"/>
          <w:spacing w:val="7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resources</w:t>
      </w:r>
      <w:r>
        <w:rPr>
          <w:color w:val="525252"/>
          <w:spacing w:val="46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elsewhere),</w:t>
      </w:r>
      <w:r>
        <w:rPr>
          <w:color w:val="525252"/>
          <w:spacing w:val="-2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subject</w:t>
      </w:r>
      <w:r>
        <w:rPr>
          <w:color w:val="525252"/>
          <w:spacing w:val="14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to</w:t>
      </w:r>
      <w:r>
        <w:rPr>
          <w:color w:val="525252"/>
          <w:spacing w:val="38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Agilent</w:t>
      </w:r>
      <w:r>
        <w:rPr>
          <w:color w:val="525252"/>
          <w:spacing w:val="24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confirming</w:t>
      </w:r>
      <w:r>
        <w:rPr>
          <w:color w:val="525252"/>
          <w:spacing w:val="31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such</w:t>
      </w:r>
      <w:r>
        <w:rPr>
          <w:color w:val="525252"/>
          <w:spacing w:val="-4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costs,</w:t>
      </w:r>
      <w:r>
        <w:rPr>
          <w:color w:val="525252"/>
          <w:spacing w:val="-17"/>
          <w:sz w:val="37"/>
          <w:szCs w:val="37"/>
        </w:rPr>
        <w:t xml:space="preserve"> </w:t>
      </w:r>
      <w:r>
        <w:rPr>
          <w:color w:val="525252"/>
          <w:sz w:val="35"/>
          <w:szCs w:val="35"/>
        </w:rPr>
        <w:t>charges</w:t>
      </w:r>
      <w:r>
        <w:rPr>
          <w:color w:val="525252"/>
          <w:spacing w:val="26"/>
          <w:sz w:val="35"/>
          <w:szCs w:val="35"/>
        </w:rPr>
        <w:t xml:space="preserve"> </w:t>
      </w:r>
      <w:r>
        <w:rPr>
          <w:color w:val="525252"/>
          <w:sz w:val="37"/>
          <w:szCs w:val="37"/>
        </w:rPr>
        <w:t>and</w:t>
      </w:r>
    </w:p>
    <w:p w:rsidR="00000000" w:rsidRDefault="000F14FA">
      <w:pPr>
        <w:pStyle w:val="BodyText"/>
        <w:kinsoku w:val="0"/>
        <w:overflowPunct w:val="0"/>
        <w:spacing w:before="53"/>
        <w:ind w:left="1650"/>
        <w:jc w:val="both"/>
        <w:rPr>
          <w:color w:val="525252"/>
          <w:sz w:val="37"/>
          <w:szCs w:val="37"/>
        </w:rPr>
      </w:pPr>
      <w:r>
        <w:rPr>
          <w:color w:val="525252"/>
          <w:sz w:val="35"/>
          <w:szCs w:val="35"/>
        </w:rPr>
        <w:t>losses</w:t>
      </w:r>
      <w:r>
        <w:rPr>
          <w:color w:val="525252"/>
          <w:spacing w:val="-4"/>
          <w:sz w:val="35"/>
          <w:szCs w:val="35"/>
        </w:rPr>
        <w:t xml:space="preserve"> </w:t>
      </w:r>
      <w:r>
        <w:rPr>
          <w:color w:val="525252"/>
          <w:sz w:val="37"/>
          <w:szCs w:val="37"/>
        </w:rPr>
        <w:t>to</w:t>
      </w:r>
      <w:r>
        <w:rPr>
          <w:color w:val="525252"/>
          <w:spacing w:val="4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the</w:t>
      </w:r>
      <w:r>
        <w:rPr>
          <w:color w:val="525252"/>
          <w:spacing w:val="-12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Customer</w:t>
      </w:r>
      <w:r>
        <w:rPr>
          <w:color w:val="525252"/>
          <w:spacing w:val="30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in</w:t>
      </w:r>
      <w:r>
        <w:rPr>
          <w:color w:val="525252"/>
          <w:spacing w:val="28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writing.</w:t>
      </w:r>
    </w:p>
    <w:p w:rsidR="00000000" w:rsidRDefault="000F14FA">
      <w:pPr>
        <w:pStyle w:val="BodyText"/>
        <w:kinsoku w:val="0"/>
        <w:overflowPunct w:val="0"/>
        <w:spacing w:before="6"/>
        <w:rPr>
          <w:sz w:val="36"/>
          <w:szCs w:val="36"/>
        </w:rPr>
      </w:pPr>
    </w:p>
    <w:p w:rsidR="00000000" w:rsidRDefault="000F14FA">
      <w:pPr>
        <w:pStyle w:val="ListParagraph"/>
        <w:numPr>
          <w:ilvl w:val="1"/>
          <w:numId w:val="20"/>
        </w:numPr>
        <w:tabs>
          <w:tab w:val="left" w:pos="1655"/>
        </w:tabs>
        <w:kinsoku w:val="0"/>
        <w:overflowPunct w:val="0"/>
        <w:spacing w:before="1"/>
        <w:ind w:left="1654" w:hanging="661"/>
        <w:rPr>
          <w:color w:val="525252"/>
          <w:sz w:val="35"/>
          <w:szCs w:val="35"/>
        </w:rPr>
      </w:pPr>
      <w:r>
        <w:rPr>
          <w:color w:val="525252"/>
          <w:sz w:val="37"/>
          <w:szCs w:val="37"/>
        </w:rPr>
        <w:t>Customer</w:t>
      </w:r>
      <w:r>
        <w:rPr>
          <w:color w:val="525252"/>
          <w:spacing w:val="37"/>
          <w:sz w:val="37"/>
          <w:szCs w:val="37"/>
        </w:rPr>
        <w:t xml:space="preserve"> </w:t>
      </w:r>
      <w:r>
        <w:rPr>
          <w:color w:val="525252"/>
          <w:sz w:val="35"/>
          <w:szCs w:val="35"/>
        </w:rPr>
        <w:t>shall</w:t>
      </w:r>
      <w:r>
        <w:rPr>
          <w:color w:val="525252"/>
          <w:spacing w:val="-1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provide</w:t>
      </w:r>
      <w:r>
        <w:rPr>
          <w:color w:val="525252"/>
          <w:spacing w:val="47"/>
          <w:sz w:val="35"/>
          <w:szCs w:val="35"/>
        </w:rPr>
        <w:t xml:space="preserve"> </w:t>
      </w:r>
      <w:r>
        <w:rPr>
          <w:color w:val="626262"/>
          <w:sz w:val="35"/>
          <w:szCs w:val="35"/>
        </w:rPr>
        <w:t>Agilent's</w:t>
      </w:r>
      <w:r>
        <w:rPr>
          <w:color w:val="626262"/>
          <w:spacing w:val="49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personnel</w:t>
      </w:r>
      <w:r>
        <w:rPr>
          <w:color w:val="525252"/>
          <w:spacing w:val="55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with</w:t>
      </w:r>
      <w:r>
        <w:rPr>
          <w:color w:val="525252"/>
          <w:spacing w:val="24"/>
          <w:sz w:val="35"/>
          <w:szCs w:val="35"/>
        </w:rPr>
        <w:t xml:space="preserve"> </w:t>
      </w:r>
      <w:r>
        <w:rPr>
          <w:color w:val="525252"/>
          <w:sz w:val="37"/>
          <w:szCs w:val="37"/>
        </w:rPr>
        <w:t>secure</w:t>
      </w:r>
      <w:r>
        <w:rPr>
          <w:color w:val="525252"/>
          <w:spacing w:val="14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premises,</w:t>
      </w:r>
      <w:r>
        <w:rPr>
          <w:color w:val="525252"/>
          <w:spacing w:val="12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suitable</w:t>
      </w:r>
      <w:r>
        <w:rPr>
          <w:color w:val="525252"/>
          <w:spacing w:val="30"/>
          <w:sz w:val="37"/>
          <w:szCs w:val="37"/>
        </w:rPr>
        <w:t xml:space="preserve"> </w:t>
      </w:r>
      <w:r>
        <w:rPr>
          <w:color w:val="626262"/>
          <w:sz w:val="37"/>
          <w:szCs w:val="37"/>
        </w:rPr>
        <w:t>\Norking</w:t>
      </w:r>
      <w:r>
        <w:rPr>
          <w:color w:val="626262"/>
          <w:spacing w:val="43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space,</w:t>
      </w:r>
      <w:r>
        <w:rPr>
          <w:color w:val="525252"/>
          <w:spacing w:val="9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operating</w:t>
      </w:r>
      <w:r>
        <w:rPr>
          <w:color w:val="525252"/>
          <w:spacing w:val="38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supplies</w:t>
      </w:r>
    </w:p>
    <w:p w:rsidR="00000000" w:rsidRDefault="000F14FA">
      <w:pPr>
        <w:pStyle w:val="BodyText"/>
        <w:kinsoku w:val="0"/>
        <w:overflowPunct w:val="0"/>
        <w:spacing w:before="16"/>
        <w:ind w:left="1659"/>
        <w:rPr>
          <w:color w:val="525252"/>
          <w:sz w:val="37"/>
          <w:szCs w:val="37"/>
        </w:rPr>
      </w:pPr>
      <w:r>
        <w:rPr>
          <w:noProof/>
        </w:rPr>
        <w:pict>
          <v:shape id="_x0000_s1030" type="#_x0000_t202" style="position:absolute;left:0;text-align:left;margin-left:292.25pt;margin-top:18pt;width:3.25pt;height:6.75pt;z-index:-27;mso-position-horizontal-relative:page;mso-position-vertical-relative:text" o:allowincell="f" filled="f" stroked="f">
            <v:textbox inset="0,0,0,0">
              <w:txbxContent>
                <w:p w:rsidR="00000000" w:rsidRDefault="000F14FA">
                  <w:pPr>
                    <w:pStyle w:val="BodyText"/>
                    <w:kinsoku w:val="0"/>
                    <w:overflowPunct w:val="0"/>
                    <w:spacing w:line="135" w:lineRule="exact"/>
                    <w:rPr>
                      <w:rFonts w:ascii="Times New Roman" w:hAnsi="Times New Roman" w:cs="Times New Roman"/>
                      <w:color w:val="525252"/>
                      <w:w w:val="107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color w:val="525252"/>
                      <w:w w:val="107"/>
                      <w:sz w:val="12"/>
                      <w:szCs w:val="12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525252"/>
          <w:sz w:val="37"/>
          <w:szCs w:val="37"/>
        </w:rPr>
        <w:t>and</w:t>
      </w:r>
      <w:r>
        <w:rPr>
          <w:color w:val="525252"/>
          <w:spacing w:val="50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facilities</w:t>
      </w:r>
      <w:r>
        <w:rPr>
          <w:color w:val="525252"/>
          <w:spacing w:val="96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a</w:t>
      </w:r>
      <w:r>
        <w:rPr>
          <w:color w:val="BCBCBC"/>
          <w:sz w:val="37"/>
          <w:szCs w:val="37"/>
        </w:rPr>
        <w:t>·</w:t>
      </w:r>
      <w:r>
        <w:rPr>
          <w:color w:val="525252"/>
          <w:sz w:val="37"/>
          <w:szCs w:val="37"/>
        </w:rPr>
        <w:t>11</w:t>
      </w:r>
      <w:r>
        <w:rPr>
          <w:color w:val="525252"/>
          <w:spacing w:val="-12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of</w:t>
      </w:r>
      <w:r>
        <w:rPr>
          <w:color w:val="525252"/>
          <w:spacing w:val="68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which</w:t>
      </w:r>
      <w:r>
        <w:rPr>
          <w:color w:val="525252"/>
          <w:spacing w:val="59"/>
          <w:sz w:val="37"/>
          <w:szCs w:val="37"/>
        </w:rPr>
        <w:t xml:space="preserve"> </w:t>
      </w:r>
      <w:r>
        <w:rPr>
          <w:color w:val="525252"/>
          <w:sz w:val="35"/>
          <w:szCs w:val="35"/>
        </w:rPr>
        <w:t>shalt</w:t>
      </w:r>
      <w:r>
        <w:rPr>
          <w:color w:val="525252"/>
          <w:spacing w:val="60"/>
          <w:sz w:val="35"/>
          <w:szCs w:val="35"/>
        </w:rPr>
        <w:t xml:space="preserve"> </w:t>
      </w:r>
      <w:r>
        <w:rPr>
          <w:color w:val="525252"/>
          <w:sz w:val="37"/>
          <w:szCs w:val="37"/>
        </w:rPr>
        <w:t>be</w:t>
      </w:r>
      <w:r>
        <w:rPr>
          <w:color w:val="525252"/>
          <w:spacing w:val="22"/>
          <w:sz w:val="37"/>
          <w:szCs w:val="37"/>
        </w:rPr>
        <w:t xml:space="preserve"> </w:t>
      </w:r>
      <w:r>
        <w:rPr>
          <w:color w:val="626262"/>
          <w:sz w:val="37"/>
          <w:szCs w:val="37"/>
        </w:rPr>
        <w:t>provided</w:t>
      </w:r>
      <w:r>
        <w:rPr>
          <w:color w:val="626262"/>
          <w:spacing w:val="50"/>
          <w:sz w:val="37"/>
          <w:szCs w:val="37"/>
        </w:rPr>
        <w:t xml:space="preserve"> </w:t>
      </w:r>
      <w:r>
        <w:rPr>
          <w:color w:val="525252"/>
          <w:sz w:val="35"/>
          <w:szCs w:val="35"/>
        </w:rPr>
        <w:t>to</w:t>
      </w:r>
      <w:r>
        <w:rPr>
          <w:color w:val="525252"/>
          <w:spacing w:val="33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Agilent</w:t>
      </w:r>
      <w:r>
        <w:rPr>
          <w:color w:val="525252"/>
          <w:spacing w:val="88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solely</w:t>
      </w:r>
      <w:r>
        <w:rPr>
          <w:color w:val="525252"/>
          <w:spacing w:val="57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for</w:t>
      </w:r>
      <w:r>
        <w:rPr>
          <w:color w:val="525252"/>
          <w:spacing w:val="89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performance</w:t>
      </w:r>
      <w:r>
        <w:rPr>
          <w:color w:val="525252"/>
          <w:spacing w:val="44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of</w:t>
      </w:r>
      <w:r>
        <w:rPr>
          <w:color w:val="525252"/>
          <w:spacing w:val="98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its</w:t>
      </w:r>
      <w:r>
        <w:rPr>
          <w:color w:val="525252"/>
          <w:spacing w:val="97"/>
          <w:sz w:val="35"/>
          <w:szCs w:val="35"/>
        </w:rPr>
        <w:t xml:space="preserve"> </w:t>
      </w:r>
      <w:r>
        <w:rPr>
          <w:color w:val="525252"/>
          <w:sz w:val="37"/>
          <w:szCs w:val="37"/>
        </w:rPr>
        <w:t>obligations</w:t>
      </w:r>
      <w:r>
        <w:rPr>
          <w:color w:val="525252"/>
          <w:spacing w:val="60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under</w:t>
      </w:r>
      <w:r>
        <w:rPr>
          <w:color w:val="525252"/>
          <w:spacing w:val="67"/>
          <w:sz w:val="37"/>
          <w:szCs w:val="37"/>
        </w:rPr>
        <w:t xml:space="preserve"> </w:t>
      </w:r>
      <w:r>
        <w:rPr>
          <w:color w:val="525252"/>
          <w:sz w:val="37"/>
          <w:szCs w:val="37"/>
        </w:rPr>
        <w:t>this</w:t>
      </w:r>
    </w:p>
    <w:p w:rsidR="00000000" w:rsidRDefault="000F14FA">
      <w:pPr>
        <w:pStyle w:val="BodyText"/>
        <w:kinsoku w:val="0"/>
        <w:overflowPunct w:val="0"/>
        <w:spacing w:before="123"/>
        <w:ind w:left="1664"/>
        <w:rPr>
          <w:color w:val="626262"/>
          <w:w w:val="105"/>
          <w:sz w:val="35"/>
          <w:szCs w:val="35"/>
        </w:rPr>
      </w:pPr>
      <w:r>
        <w:rPr>
          <w:color w:val="626262"/>
          <w:w w:val="105"/>
          <w:sz w:val="35"/>
          <w:szCs w:val="35"/>
        </w:rPr>
        <w:t>Contract</w:t>
      </w:r>
    </w:p>
    <w:p w:rsidR="00000000" w:rsidRDefault="000F14FA">
      <w:pPr>
        <w:pStyle w:val="BodyText"/>
        <w:kinsoku w:val="0"/>
        <w:overflowPunct w:val="0"/>
        <w:spacing w:before="123"/>
        <w:ind w:left="1664"/>
        <w:rPr>
          <w:color w:val="626262"/>
          <w:w w:val="105"/>
          <w:sz w:val="35"/>
          <w:szCs w:val="35"/>
        </w:rPr>
        <w:sectPr w:rsidR="00000000">
          <w:pgSz w:w="24440" w:h="31660"/>
          <w:pgMar w:top="308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ListParagraph"/>
        <w:numPr>
          <w:ilvl w:val="0"/>
          <w:numId w:val="19"/>
        </w:numPr>
        <w:tabs>
          <w:tab w:val="left" w:pos="2357"/>
        </w:tabs>
        <w:kinsoku w:val="0"/>
        <w:overflowPunct w:val="0"/>
        <w:spacing w:before="72"/>
        <w:ind w:left="2221" w:hanging="532"/>
        <w:rPr>
          <w:color w:val="4B4B4B"/>
          <w:w w:val="105"/>
          <w:sz w:val="34"/>
          <w:szCs w:val="34"/>
        </w:rPr>
      </w:pPr>
      <w:r>
        <w:rPr>
          <w:color w:val="4B4B4B"/>
          <w:w w:val="105"/>
          <w:sz w:val="34"/>
          <w:szCs w:val="34"/>
        </w:rPr>
        <w:lastRenderedPageBreak/>
        <w:t>All</w:t>
      </w:r>
      <w:r>
        <w:rPr>
          <w:color w:val="4B4B4B"/>
          <w:spacing w:val="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SLIMS</w:t>
      </w:r>
      <w:r>
        <w:rPr>
          <w:color w:val="4B4B4B"/>
          <w:spacing w:val="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user</w:t>
      </w:r>
      <w:r>
        <w:rPr>
          <w:color w:val="4B4B4B"/>
          <w:spacing w:val="-1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accounts</w:t>
      </w:r>
      <w:r>
        <w:rPr>
          <w:color w:val="4B4B4B"/>
          <w:spacing w:val="-7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4"/>
          <w:szCs w:val="34"/>
        </w:rPr>
        <w:t>require</w:t>
      </w:r>
      <w:r>
        <w:rPr>
          <w:color w:val="5D5D5D"/>
          <w:spacing w:val="-1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a</w:t>
      </w:r>
      <w:r>
        <w:rPr>
          <w:color w:val="4B4B4B"/>
          <w:spacing w:val="-2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SLIMS</w:t>
      </w:r>
      <w:r>
        <w:rPr>
          <w:color w:val="4B4B4B"/>
          <w:spacing w:val="-1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License</w:t>
      </w:r>
      <w:r>
        <w:rPr>
          <w:color w:val="4B4B4B"/>
          <w:spacing w:val="-4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and</w:t>
      </w:r>
      <w:r>
        <w:rPr>
          <w:color w:val="4B4B4B"/>
          <w:spacing w:val="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a</w:t>
      </w:r>
      <w:r>
        <w:rPr>
          <w:color w:val="4B4B4B"/>
          <w:spacing w:val="-15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Customer</w:t>
      </w:r>
      <w:r>
        <w:rPr>
          <w:color w:val="4B4B4B"/>
          <w:spacing w:val="18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4"/>
          <w:szCs w:val="34"/>
        </w:rPr>
        <w:t>is</w:t>
      </w:r>
      <w:r>
        <w:rPr>
          <w:color w:val="5D5D5D"/>
          <w:spacing w:val="3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free</w:t>
      </w:r>
      <w:r>
        <w:rPr>
          <w:color w:val="4B4B4B"/>
          <w:spacing w:val="-27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to</w:t>
      </w:r>
      <w:r>
        <w:rPr>
          <w:color w:val="4B4B4B"/>
          <w:spacing w:val="2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choose</w:t>
      </w:r>
      <w:r>
        <w:rPr>
          <w:color w:val="4B4B4B"/>
          <w:spacing w:val="-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a</w:t>
      </w:r>
      <w:r>
        <w:rPr>
          <w:color w:val="4B4B4B"/>
          <w:spacing w:val="-2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mix</w:t>
      </w:r>
      <w:r>
        <w:rPr>
          <w:color w:val="4B4B4B"/>
          <w:spacing w:val="2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of</w:t>
      </w:r>
      <w:r>
        <w:rPr>
          <w:color w:val="4B4B4B"/>
          <w:spacing w:val="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the</w:t>
      </w:r>
      <w:r>
        <w:rPr>
          <w:color w:val="4B4B4B"/>
          <w:spacing w:val="14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4"/>
          <w:szCs w:val="34"/>
        </w:rPr>
        <w:t>following</w:t>
      </w:r>
      <w:r>
        <w:rPr>
          <w:color w:val="5D5D5D"/>
          <w:spacing w:val="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license</w:t>
      </w:r>
    </w:p>
    <w:p w:rsidR="00000000" w:rsidRDefault="000F14FA">
      <w:pPr>
        <w:pStyle w:val="BodyText"/>
        <w:tabs>
          <w:tab w:val="left" w:pos="3405"/>
        </w:tabs>
        <w:kinsoku w:val="0"/>
        <w:overflowPunct w:val="0"/>
        <w:spacing w:before="86" w:line="220" w:lineRule="auto"/>
        <w:ind w:left="2343" w:right="396" w:hanging="123"/>
        <w:rPr>
          <w:color w:val="4B4B4B"/>
          <w:sz w:val="34"/>
          <w:szCs w:val="34"/>
        </w:rPr>
      </w:pPr>
      <w:r>
        <w:rPr>
          <w:color w:val="4B4B4B"/>
          <w:spacing w:val="-12"/>
          <w:w w:val="80"/>
          <w:sz w:val="34"/>
          <w:szCs w:val="34"/>
        </w:rPr>
        <w:t>ty</w:t>
      </w:r>
      <w:r>
        <w:rPr>
          <w:color w:val="4B4B4B"/>
          <w:spacing w:val="-5"/>
          <w:w w:val="80"/>
          <w:sz w:val="34"/>
          <w:szCs w:val="34"/>
        </w:rPr>
        <w:t xml:space="preserve"> </w:t>
      </w:r>
      <w:r>
        <w:rPr>
          <w:color w:val="4B4B4B"/>
          <w:spacing w:val="-11"/>
          <w:w w:val="80"/>
          <w:sz w:val="34"/>
          <w:szCs w:val="34"/>
        </w:rPr>
        <w:t>p</w:t>
      </w:r>
      <w:r>
        <w:rPr>
          <w:color w:val="4B4B4B"/>
          <w:spacing w:val="-10"/>
          <w:w w:val="80"/>
          <w:sz w:val="34"/>
          <w:szCs w:val="34"/>
        </w:rPr>
        <w:t xml:space="preserve"> </w:t>
      </w:r>
      <w:r>
        <w:rPr>
          <w:color w:val="4B4B4B"/>
          <w:spacing w:val="-11"/>
          <w:w w:val="80"/>
          <w:sz w:val="34"/>
          <w:szCs w:val="34"/>
        </w:rPr>
        <w:t>es</w:t>
      </w:r>
      <w:r>
        <w:rPr>
          <w:color w:val="212121"/>
          <w:spacing w:val="-11"/>
          <w:w w:val="80"/>
          <w:sz w:val="34"/>
          <w:szCs w:val="34"/>
        </w:rPr>
        <w:t>.</w:t>
      </w:r>
      <w:r>
        <w:rPr>
          <w:color w:val="212121"/>
          <w:spacing w:val="-11"/>
          <w:w w:val="80"/>
          <w:sz w:val="34"/>
          <w:szCs w:val="34"/>
        </w:rPr>
        <w:tab/>
      </w:r>
      <w:r>
        <w:rPr>
          <w:color w:val="4B4B4B"/>
          <w:sz w:val="34"/>
          <w:szCs w:val="34"/>
        </w:rPr>
        <w:t>For</w:t>
      </w:r>
      <w:r>
        <w:rPr>
          <w:color w:val="4B4B4B"/>
          <w:spacing w:val="1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the</w:t>
      </w:r>
      <w:r>
        <w:rPr>
          <w:color w:val="4B4B4B"/>
          <w:spacing w:val="1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avoidance</w:t>
      </w:r>
      <w:r>
        <w:rPr>
          <w:color w:val="4B4B4B"/>
          <w:spacing w:val="94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of</w:t>
      </w:r>
      <w:r>
        <w:rPr>
          <w:color w:val="4B4B4B"/>
          <w:spacing w:val="95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doubt, license</w:t>
      </w:r>
      <w:r>
        <w:rPr>
          <w:color w:val="4B4B4B"/>
          <w:spacing w:val="94"/>
          <w:sz w:val="34"/>
          <w:szCs w:val="34"/>
        </w:rPr>
        <w:t xml:space="preserve"> </w:t>
      </w:r>
      <w:r>
        <w:rPr>
          <w:color w:val="5D5D5D"/>
          <w:sz w:val="34"/>
          <w:szCs w:val="34"/>
        </w:rPr>
        <w:t>upgrades</w:t>
      </w:r>
      <w:r>
        <w:rPr>
          <w:color w:val="5D5D5D"/>
          <w:spacing w:val="94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are possible</w:t>
      </w:r>
      <w:r>
        <w:rPr>
          <w:color w:val="4B4B4B"/>
          <w:spacing w:val="95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at</w:t>
      </w:r>
      <w:r>
        <w:rPr>
          <w:color w:val="4B4B4B"/>
          <w:spacing w:val="94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 xml:space="preserve">any </w:t>
      </w:r>
      <w:r>
        <w:rPr>
          <w:color w:val="5D5D5D"/>
          <w:sz w:val="34"/>
          <w:szCs w:val="34"/>
        </w:rPr>
        <w:t xml:space="preserve">time </w:t>
      </w:r>
      <w:r>
        <w:rPr>
          <w:color w:val="4B4B4B"/>
          <w:sz w:val="34"/>
          <w:szCs w:val="34"/>
        </w:rPr>
        <w:t>but</w:t>
      </w:r>
      <w:r>
        <w:rPr>
          <w:color w:val="4B4B4B"/>
          <w:spacing w:val="95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downgrades</w:t>
      </w:r>
      <w:r>
        <w:rPr>
          <w:color w:val="4B4B4B"/>
          <w:spacing w:val="94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are only</w:t>
      </w:r>
      <w:r>
        <w:rPr>
          <w:color w:val="4B4B4B"/>
          <w:spacing w:val="95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permitted</w:t>
      </w:r>
      <w:r>
        <w:rPr>
          <w:color w:val="4B4B4B"/>
          <w:spacing w:val="-92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at</w:t>
      </w:r>
      <w:r>
        <w:rPr>
          <w:color w:val="4B4B4B"/>
          <w:spacing w:val="-24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the</w:t>
      </w:r>
      <w:r>
        <w:rPr>
          <w:color w:val="4B4B4B"/>
          <w:spacing w:val="-11"/>
          <w:sz w:val="34"/>
          <w:szCs w:val="34"/>
        </w:rPr>
        <w:t xml:space="preserve"> </w:t>
      </w:r>
      <w:r>
        <w:rPr>
          <w:color w:val="4B4B4B"/>
          <w:sz w:val="37"/>
          <w:szCs w:val="37"/>
        </w:rPr>
        <w:t>com111encement</w:t>
      </w:r>
      <w:r>
        <w:rPr>
          <w:color w:val="4B4B4B"/>
          <w:spacing w:val="-29"/>
          <w:sz w:val="37"/>
          <w:szCs w:val="37"/>
        </w:rPr>
        <w:t xml:space="preserve"> </w:t>
      </w:r>
      <w:r>
        <w:rPr>
          <w:color w:val="4B4B4B"/>
          <w:sz w:val="34"/>
          <w:szCs w:val="34"/>
        </w:rPr>
        <w:t>of</w:t>
      </w:r>
      <w:r>
        <w:rPr>
          <w:color w:val="4B4B4B"/>
          <w:spacing w:val="77"/>
          <w:sz w:val="34"/>
          <w:szCs w:val="34"/>
        </w:rPr>
        <w:t xml:space="preserve"> </w:t>
      </w:r>
      <w:r>
        <w:rPr>
          <w:color w:val="5D5D5D"/>
          <w:sz w:val="37"/>
          <w:szCs w:val="37"/>
        </w:rPr>
        <w:t>the</w:t>
      </w:r>
      <w:r>
        <w:rPr>
          <w:color w:val="5D5D5D"/>
          <w:spacing w:val="-27"/>
          <w:sz w:val="37"/>
          <w:szCs w:val="37"/>
        </w:rPr>
        <w:t xml:space="preserve"> </w:t>
      </w:r>
      <w:r>
        <w:rPr>
          <w:color w:val="4B4B4B"/>
          <w:sz w:val="34"/>
          <w:szCs w:val="34"/>
        </w:rPr>
        <w:t>next</w:t>
      </w:r>
      <w:r>
        <w:rPr>
          <w:color w:val="4B4B4B"/>
          <w:spacing w:val="-5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billing cycle.</w:t>
      </w:r>
    </w:p>
    <w:p w:rsidR="00000000" w:rsidRDefault="000F14FA">
      <w:pPr>
        <w:pStyle w:val="BodyText"/>
        <w:kinsoku w:val="0"/>
        <w:overflowPunct w:val="0"/>
        <w:spacing w:before="6"/>
        <w:rPr>
          <w:sz w:val="39"/>
          <w:szCs w:val="39"/>
        </w:rPr>
      </w:pPr>
    </w:p>
    <w:p w:rsidR="00000000" w:rsidRDefault="000F14FA">
      <w:pPr>
        <w:pStyle w:val="ListParagraph"/>
        <w:numPr>
          <w:ilvl w:val="1"/>
          <w:numId w:val="19"/>
        </w:numPr>
        <w:tabs>
          <w:tab w:val="left" w:pos="3638"/>
        </w:tabs>
        <w:kinsoku w:val="0"/>
        <w:overflowPunct w:val="0"/>
        <w:spacing w:before="1"/>
        <w:ind w:hanging="865"/>
        <w:rPr>
          <w:b/>
          <w:bCs/>
          <w:color w:val="4B4B4B"/>
          <w:w w:val="95"/>
          <w:sz w:val="37"/>
          <w:szCs w:val="37"/>
        </w:rPr>
      </w:pPr>
      <w:r>
        <w:rPr>
          <w:b/>
          <w:bCs/>
          <w:color w:val="4B4B4B"/>
          <w:w w:val="95"/>
          <w:sz w:val="37"/>
          <w:szCs w:val="37"/>
        </w:rPr>
        <w:t>Named</w:t>
      </w:r>
      <w:r>
        <w:rPr>
          <w:b/>
          <w:bCs/>
          <w:color w:val="4B4B4B"/>
          <w:spacing w:val="-19"/>
          <w:w w:val="95"/>
          <w:sz w:val="37"/>
          <w:szCs w:val="37"/>
        </w:rPr>
        <w:t xml:space="preserve"> </w:t>
      </w:r>
      <w:r>
        <w:rPr>
          <w:b/>
          <w:bCs/>
          <w:color w:val="4B4B4B"/>
          <w:w w:val="95"/>
          <w:sz w:val="37"/>
          <w:szCs w:val="37"/>
        </w:rPr>
        <w:t>user</w:t>
      </w:r>
      <w:r>
        <w:rPr>
          <w:b/>
          <w:bCs/>
          <w:color w:val="4B4B4B"/>
          <w:spacing w:val="-15"/>
          <w:w w:val="95"/>
          <w:sz w:val="37"/>
          <w:szCs w:val="37"/>
        </w:rPr>
        <w:t xml:space="preserve"> </w:t>
      </w:r>
      <w:r>
        <w:rPr>
          <w:b/>
          <w:bCs/>
          <w:color w:val="4B4B4B"/>
          <w:w w:val="95"/>
          <w:sz w:val="37"/>
          <w:szCs w:val="37"/>
        </w:rPr>
        <w:t>licenses</w:t>
      </w:r>
    </w:p>
    <w:p w:rsidR="00000000" w:rsidRDefault="000F14FA">
      <w:pPr>
        <w:pStyle w:val="BodyText"/>
        <w:kinsoku w:val="0"/>
        <w:overflowPunct w:val="0"/>
        <w:spacing w:before="9"/>
        <w:rPr>
          <w:b/>
          <w:bCs/>
          <w:sz w:val="45"/>
          <w:szCs w:val="45"/>
        </w:rPr>
      </w:pPr>
    </w:p>
    <w:p w:rsidR="00000000" w:rsidRDefault="000F14FA">
      <w:pPr>
        <w:pStyle w:val="ListParagraph"/>
        <w:numPr>
          <w:ilvl w:val="2"/>
          <w:numId w:val="19"/>
        </w:numPr>
        <w:tabs>
          <w:tab w:val="left" w:pos="4303"/>
        </w:tabs>
        <w:kinsoku w:val="0"/>
        <w:overflowPunct w:val="0"/>
        <w:spacing w:line="395" w:lineRule="exact"/>
        <w:ind w:hanging="686"/>
        <w:rPr>
          <w:color w:val="5D5D5D"/>
          <w:w w:val="105"/>
          <w:sz w:val="34"/>
          <w:szCs w:val="34"/>
        </w:rPr>
      </w:pPr>
      <w:r>
        <w:rPr>
          <w:color w:val="4B4B4B"/>
          <w:w w:val="105"/>
          <w:sz w:val="34"/>
          <w:szCs w:val="34"/>
        </w:rPr>
        <w:t>Named</w:t>
      </w:r>
      <w:r>
        <w:rPr>
          <w:color w:val="4B4B4B"/>
          <w:spacing w:val="-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user</w:t>
      </w:r>
      <w:r>
        <w:rPr>
          <w:color w:val="4B4B4B"/>
          <w:spacing w:val="4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licenses</w:t>
      </w:r>
      <w:r>
        <w:rPr>
          <w:color w:val="4B4B4B"/>
          <w:spacing w:val="2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are</w:t>
      </w:r>
      <w:r>
        <w:rPr>
          <w:color w:val="4B4B4B"/>
          <w:spacing w:val="-24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personally</w:t>
      </w:r>
      <w:r>
        <w:rPr>
          <w:color w:val="4B4B4B"/>
          <w:spacing w:val="1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linked</w:t>
      </w:r>
      <w:r>
        <w:rPr>
          <w:color w:val="4B4B4B"/>
          <w:spacing w:val="-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to</w:t>
      </w:r>
      <w:r>
        <w:rPr>
          <w:color w:val="4B4B4B"/>
          <w:spacing w:val="16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4"/>
          <w:szCs w:val="34"/>
        </w:rPr>
        <w:t>and</w:t>
      </w:r>
      <w:r>
        <w:rPr>
          <w:color w:val="5D5D5D"/>
          <w:spacing w:val="-1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permit</w:t>
      </w:r>
      <w:r>
        <w:rPr>
          <w:color w:val="4B4B4B"/>
          <w:spacing w:val="1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an</w:t>
      </w:r>
      <w:r>
        <w:rPr>
          <w:color w:val="4B4B4B"/>
          <w:spacing w:val="-20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7"/>
          <w:szCs w:val="37"/>
        </w:rPr>
        <w:t xml:space="preserve">individLral </w:t>
      </w:r>
      <w:r>
        <w:rPr>
          <w:color w:val="5D5D5D"/>
          <w:w w:val="105"/>
          <w:sz w:val="34"/>
          <w:szCs w:val="34"/>
        </w:rPr>
        <w:t>to</w:t>
      </w:r>
      <w:r>
        <w:rPr>
          <w:color w:val="5D5D5D"/>
          <w:spacing w:val="6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manipulate and</w:t>
      </w:r>
      <w:r>
        <w:rPr>
          <w:color w:val="4B4B4B"/>
          <w:spacing w:val="-15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enter</w:t>
      </w:r>
      <w:r>
        <w:rPr>
          <w:color w:val="4B4B4B"/>
          <w:spacing w:val="-1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4"/>
          <w:szCs w:val="34"/>
        </w:rPr>
        <w:t>data</w:t>
      </w:r>
    </w:p>
    <w:p w:rsidR="00000000" w:rsidRDefault="000F14FA">
      <w:pPr>
        <w:pStyle w:val="BodyText"/>
        <w:kinsoku w:val="0"/>
        <w:overflowPunct w:val="0"/>
        <w:spacing w:line="384" w:lineRule="exact"/>
        <w:ind w:left="4294"/>
        <w:rPr>
          <w:color w:val="4B4B4B"/>
          <w:spacing w:val="-1"/>
          <w:w w:val="105"/>
          <w:sz w:val="34"/>
          <w:szCs w:val="34"/>
        </w:rPr>
      </w:pPr>
      <w:r>
        <w:rPr>
          <w:color w:val="4B4B4B"/>
          <w:spacing w:val="-1"/>
          <w:w w:val="105"/>
          <w:sz w:val="36"/>
          <w:szCs w:val="36"/>
        </w:rPr>
        <w:t>in</w:t>
      </w:r>
      <w:r>
        <w:rPr>
          <w:color w:val="4B4B4B"/>
          <w:spacing w:val="-28"/>
          <w:w w:val="105"/>
          <w:sz w:val="36"/>
          <w:szCs w:val="36"/>
        </w:rPr>
        <w:t xml:space="preserve"> </w:t>
      </w:r>
      <w:r>
        <w:rPr>
          <w:color w:val="4B4B4B"/>
          <w:spacing w:val="-1"/>
          <w:w w:val="105"/>
          <w:sz w:val="34"/>
          <w:szCs w:val="34"/>
        </w:rPr>
        <w:t>SLIMS.</w:t>
      </w: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3"/>
        <w:rPr>
          <w:sz w:val="20"/>
          <w:szCs w:val="20"/>
        </w:rPr>
      </w:pPr>
    </w:p>
    <w:p w:rsidR="00000000" w:rsidRDefault="000F14FA">
      <w:pPr>
        <w:pStyle w:val="BodyText"/>
        <w:tabs>
          <w:tab w:val="left" w:pos="4291"/>
        </w:tabs>
        <w:kinsoku w:val="0"/>
        <w:overflowPunct w:val="0"/>
        <w:spacing w:before="87" w:line="242" w:lineRule="auto"/>
        <w:ind w:left="4276" w:right="396" w:hanging="772"/>
        <w:rPr>
          <w:color w:val="4B4B4B"/>
          <w:w w:val="105"/>
          <w:sz w:val="34"/>
          <w:szCs w:val="34"/>
        </w:rPr>
      </w:pPr>
      <w:r>
        <w:rPr>
          <w:rFonts w:ascii="Times New Roman" w:hAnsi="Times New Roman" w:cs="Times New Roman"/>
          <w:color w:val="212121"/>
          <w:spacing w:val="-4"/>
          <w:w w:val="105"/>
          <w:sz w:val="37"/>
          <w:szCs w:val="37"/>
        </w:rPr>
        <w:t>.</w:t>
      </w:r>
      <w:r>
        <w:rPr>
          <w:rFonts w:ascii="Times New Roman" w:hAnsi="Times New Roman" w:cs="Times New Roman"/>
          <w:color w:val="4B4B4B"/>
          <w:spacing w:val="-4"/>
          <w:w w:val="105"/>
          <w:sz w:val="37"/>
          <w:szCs w:val="37"/>
        </w:rPr>
        <w:t>2</w:t>
      </w:r>
      <w:r>
        <w:rPr>
          <w:rFonts w:ascii="Times New Roman" w:hAnsi="Times New Roman" w:cs="Times New Roman"/>
          <w:color w:val="4B4B4B"/>
          <w:spacing w:val="-4"/>
          <w:w w:val="105"/>
          <w:sz w:val="37"/>
          <w:szCs w:val="37"/>
        </w:rPr>
        <w:tab/>
      </w:r>
      <w:r>
        <w:rPr>
          <w:rFonts w:ascii="Times New Roman" w:hAnsi="Times New Roman" w:cs="Times New Roman"/>
          <w:color w:val="4B4B4B"/>
          <w:spacing w:val="-4"/>
          <w:w w:val="105"/>
          <w:sz w:val="37"/>
          <w:szCs w:val="37"/>
        </w:rPr>
        <w:tab/>
      </w:r>
      <w:r>
        <w:rPr>
          <w:color w:val="4B4B4B"/>
          <w:w w:val="105"/>
          <w:sz w:val="34"/>
          <w:szCs w:val="34"/>
        </w:rPr>
        <w:t>Each named user license allows one individual to</w:t>
      </w:r>
      <w:r>
        <w:rPr>
          <w:color w:val="4B4B4B"/>
          <w:spacing w:val="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login to the SLIMS Platform.</w:t>
      </w:r>
      <w:r>
        <w:rPr>
          <w:color w:val="4B4B4B"/>
          <w:spacing w:val="1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4"/>
          <w:szCs w:val="34"/>
        </w:rPr>
        <w:t xml:space="preserve">Named </w:t>
      </w:r>
      <w:r>
        <w:rPr>
          <w:color w:val="4B4B4B"/>
          <w:w w:val="105"/>
          <w:sz w:val="34"/>
          <w:szCs w:val="34"/>
        </w:rPr>
        <w:t>user licenses</w:t>
      </w:r>
      <w:r>
        <w:rPr>
          <w:color w:val="4B4B4B"/>
          <w:spacing w:val="-97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mu</w:t>
      </w:r>
      <w:r>
        <w:rPr>
          <w:color w:val="333333"/>
          <w:w w:val="105"/>
          <w:sz w:val="34"/>
          <w:szCs w:val="34"/>
        </w:rPr>
        <w:t>s</w:t>
      </w:r>
      <w:r>
        <w:rPr>
          <w:color w:val="4B4B4B"/>
          <w:w w:val="105"/>
          <w:sz w:val="34"/>
          <w:szCs w:val="34"/>
        </w:rPr>
        <w:t>t</w:t>
      </w:r>
      <w:r>
        <w:rPr>
          <w:color w:val="4B4B4B"/>
          <w:spacing w:val="25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not</w:t>
      </w:r>
      <w:r>
        <w:rPr>
          <w:color w:val="4B4B4B"/>
          <w:spacing w:val="5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be</w:t>
      </w:r>
      <w:r>
        <w:rPr>
          <w:color w:val="4B4B4B"/>
          <w:spacing w:val="-7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shared</w:t>
      </w:r>
      <w:r>
        <w:rPr>
          <w:color w:val="4B4B4B"/>
          <w:spacing w:val="-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between</w:t>
      </w:r>
      <w:r>
        <w:rPr>
          <w:color w:val="4B4B4B"/>
          <w:spacing w:val="-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multiple</w:t>
      </w:r>
      <w:r>
        <w:rPr>
          <w:color w:val="4B4B4B"/>
          <w:spacing w:val="-1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individuals.</w:t>
      </w: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ListParagraph"/>
        <w:numPr>
          <w:ilvl w:val="0"/>
          <w:numId w:val="18"/>
        </w:numPr>
        <w:tabs>
          <w:tab w:val="left" w:pos="4274"/>
        </w:tabs>
        <w:kinsoku w:val="0"/>
        <w:overflowPunct w:val="0"/>
        <w:spacing w:before="253" w:line="244" w:lineRule="auto"/>
        <w:ind w:left="4276" w:right="427" w:hanging="666"/>
        <w:jc w:val="both"/>
        <w:rPr>
          <w:color w:val="4B4B4B"/>
          <w:w w:val="110"/>
          <w:sz w:val="34"/>
          <w:szCs w:val="34"/>
        </w:rPr>
      </w:pPr>
      <w:r>
        <w:rPr>
          <w:color w:val="4B4B4B"/>
          <w:w w:val="105"/>
          <w:sz w:val="34"/>
          <w:szCs w:val="34"/>
        </w:rPr>
        <w:t>Named u</w:t>
      </w:r>
      <w:r>
        <w:rPr>
          <w:color w:val="333333"/>
          <w:w w:val="105"/>
          <w:sz w:val="34"/>
          <w:szCs w:val="34"/>
        </w:rPr>
        <w:t>s</w:t>
      </w:r>
      <w:r>
        <w:rPr>
          <w:color w:val="4B4B4B"/>
          <w:w w:val="105"/>
          <w:sz w:val="34"/>
          <w:szCs w:val="34"/>
        </w:rPr>
        <w:t xml:space="preserve">er licenses are separate from the concurrent </w:t>
      </w:r>
      <w:r>
        <w:rPr>
          <w:color w:val="4B4B4B"/>
          <w:w w:val="105"/>
          <w:sz w:val="37"/>
          <w:szCs w:val="37"/>
        </w:rPr>
        <w:t xml:space="preserve">licer1se </w:t>
      </w:r>
      <w:r>
        <w:rPr>
          <w:color w:val="4B4B4B"/>
          <w:w w:val="105"/>
          <w:sz w:val="34"/>
          <w:szCs w:val="34"/>
        </w:rPr>
        <w:t xml:space="preserve">pool </w:t>
      </w:r>
      <w:r>
        <w:rPr>
          <w:rFonts w:ascii="Times New Roman" w:hAnsi="Times New Roman" w:cs="Times New Roman"/>
          <w:color w:val="4B4B4B"/>
          <w:w w:val="105"/>
          <w:sz w:val="39"/>
          <w:szCs w:val="39"/>
        </w:rPr>
        <w:t xml:space="preserve">at1d </w:t>
      </w:r>
      <w:r>
        <w:rPr>
          <w:color w:val="4B4B4B"/>
          <w:w w:val="105"/>
          <w:sz w:val="34"/>
          <w:szCs w:val="34"/>
        </w:rPr>
        <w:t>are not taken into account</w:t>
      </w:r>
      <w:r>
        <w:rPr>
          <w:color w:val="4B4B4B"/>
          <w:spacing w:val="-97"/>
          <w:w w:val="105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for calculating</w:t>
      </w:r>
      <w:r>
        <w:rPr>
          <w:color w:val="4B4B4B"/>
          <w:spacing w:val="-5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the</w:t>
      </w:r>
      <w:r>
        <w:rPr>
          <w:color w:val="4B4B4B"/>
          <w:spacing w:val="-22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number</w:t>
      </w:r>
      <w:r>
        <w:rPr>
          <w:color w:val="4B4B4B"/>
          <w:spacing w:val="10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of</w:t>
      </w:r>
      <w:r>
        <w:rPr>
          <w:color w:val="4B4B4B"/>
          <w:spacing w:val="21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concurrent</w:t>
      </w:r>
      <w:r>
        <w:rPr>
          <w:color w:val="4B4B4B"/>
          <w:spacing w:val="11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users</w:t>
      </w:r>
      <w:r>
        <w:rPr>
          <w:color w:val="4B4B4B"/>
          <w:spacing w:val="-13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using</w:t>
      </w:r>
      <w:r>
        <w:rPr>
          <w:color w:val="4B4B4B"/>
          <w:spacing w:val="-20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the</w:t>
      </w:r>
      <w:r>
        <w:rPr>
          <w:color w:val="4B4B4B"/>
          <w:spacing w:val="-5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system.</w:t>
      </w:r>
    </w:p>
    <w:p w:rsidR="00000000" w:rsidRDefault="000F14FA">
      <w:pPr>
        <w:pStyle w:val="BodyText"/>
        <w:kinsoku w:val="0"/>
        <w:overflowPunct w:val="0"/>
        <w:spacing w:before="1"/>
        <w:rPr>
          <w:sz w:val="43"/>
          <w:szCs w:val="43"/>
        </w:rPr>
      </w:pPr>
    </w:p>
    <w:p w:rsidR="00000000" w:rsidRDefault="000F14FA">
      <w:pPr>
        <w:pStyle w:val="ListParagraph"/>
        <w:numPr>
          <w:ilvl w:val="0"/>
          <w:numId w:val="18"/>
        </w:numPr>
        <w:tabs>
          <w:tab w:val="left" w:pos="4262"/>
        </w:tabs>
        <w:kinsoku w:val="0"/>
        <w:overflowPunct w:val="0"/>
        <w:spacing w:line="235" w:lineRule="auto"/>
        <w:ind w:left="4236" w:right="421" w:hanging="644"/>
        <w:jc w:val="both"/>
        <w:rPr>
          <w:color w:val="5D5D5D"/>
          <w:w w:val="105"/>
          <w:sz w:val="37"/>
          <w:szCs w:val="37"/>
        </w:rPr>
      </w:pPr>
      <w:r>
        <w:rPr>
          <w:color w:val="5D5D5D"/>
          <w:sz w:val="37"/>
          <w:szCs w:val="37"/>
        </w:rPr>
        <w:t xml:space="preserve">A </w:t>
      </w:r>
      <w:r>
        <w:rPr>
          <w:color w:val="4B4B4B"/>
          <w:sz w:val="37"/>
          <w:szCs w:val="37"/>
        </w:rPr>
        <w:t xml:space="preserve">named </w:t>
      </w:r>
      <w:r>
        <w:rPr>
          <w:color w:val="5D5D5D"/>
          <w:sz w:val="34"/>
          <w:szCs w:val="34"/>
        </w:rPr>
        <w:t xml:space="preserve">user </w:t>
      </w:r>
      <w:r>
        <w:rPr>
          <w:color w:val="4B4B4B"/>
          <w:sz w:val="34"/>
          <w:szCs w:val="34"/>
        </w:rPr>
        <w:t xml:space="preserve">license </w:t>
      </w:r>
      <w:r>
        <w:rPr>
          <w:color w:val="5D5D5D"/>
          <w:sz w:val="37"/>
          <w:szCs w:val="37"/>
        </w:rPr>
        <w:t xml:space="preserve">is </w:t>
      </w:r>
      <w:r>
        <w:rPr>
          <w:color w:val="4B4B4B"/>
          <w:sz w:val="37"/>
          <w:szCs w:val="37"/>
        </w:rPr>
        <w:t xml:space="preserve">shared </w:t>
      </w:r>
      <w:r>
        <w:rPr>
          <w:color w:val="4B4B4B"/>
          <w:sz w:val="34"/>
          <w:szCs w:val="34"/>
        </w:rPr>
        <w:t xml:space="preserve">among </w:t>
      </w:r>
      <w:r>
        <w:rPr>
          <w:color w:val="4B4B4B"/>
          <w:sz w:val="37"/>
          <w:szCs w:val="37"/>
        </w:rPr>
        <w:t xml:space="preserve">multiple </w:t>
      </w:r>
      <w:r>
        <w:rPr>
          <w:color w:val="4B4B4B"/>
          <w:sz w:val="34"/>
          <w:szCs w:val="34"/>
        </w:rPr>
        <w:t>S</w:t>
      </w:r>
      <w:r>
        <w:rPr>
          <w:color w:val="B6B6B6"/>
          <w:sz w:val="34"/>
          <w:szCs w:val="34"/>
        </w:rPr>
        <w:t>.</w:t>
      </w:r>
      <w:r>
        <w:rPr>
          <w:color w:val="4B4B4B"/>
          <w:sz w:val="34"/>
          <w:szCs w:val="34"/>
        </w:rPr>
        <w:t xml:space="preserve">LI M S </w:t>
      </w:r>
      <w:r>
        <w:rPr>
          <w:color w:val="4B4B4B"/>
          <w:sz w:val="37"/>
          <w:szCs w:val="37"/>
        </w:rPr>
        <w:t xml:space="preserve">Server instances, </w:t>
      </w:r>
      <w:r>
        <w:rPr>
          <w:color w:val="5D5D5D"/>
          <w:sz w:val="34"/>
          <w:szCs w:val="34"/>
        </w:rPr>
        <w:t xml:space="preserve">meaning </w:t>
      </w:r>
      <w:r>
        <w:rPr>
          <w:color w:val="4B4B4B"/>
          <w:sz w:val="38"/>
          <w:szCs w:val="38"/>
        </w:rPr>
        <w:t xml:space="preserve">if </w:t>
      </w:r>
      <w:r>
        <w:rPr>
          <w:color w:val="4B4B4B"/>
          <w:sz w:val="37"/>
          <w:szCs w:val="37"/>
        </w:rPr>
        <w:t>a named user</w:t>
      </w:r>
      <w:r>
        <w:rPr>
          <w:color w:val="4B4B4B"/>
          <w:spacing w:val="-100"/>
          <w:sz w:val="37"/>
          <w:szCs w:val="37"/>
        </w:rPr>
        <w:t xml:space="preserve"> </w:t>
      </w:r>
      <w:r>
        <w:rPr>
          <w:color w:val="4B4B4B"/>
          <w:w w:val="105"/>
          <w:sz w:val="37"/>
          <w:szCs w:val="37"/>
        </w:rPr>
        <w:t xml:space="preserve">r1eeds </w:t>
      </w:r>
      <w:r>
        <w:rPr>
          <w:color w:val="4B4B4B"/>
          <w:w w:val="105"/>
          <w:sz w:val="34"/>
          <w:szCs w:val="34"/>
        </w:rPr>
        <w:t xml:space="preserve">access to multiple separate licensed instances, </w:t>
      </w:r>
      <w:r>
        <w:rPr>
          <w:color w:val="4B4B4B"/>
          <w:w w:val="105"/>
          <w:sz w:val="37"/>
          <w:szCs w:val="37"/>
        </w:rPr>
        <w:t xml:space="preserve">only </w:t>
      </w:r>
      <w:r>
        <w:rPr>
          <w:color w:val="4B4B4B"/>
          <w:w w:val="105"/>
          <w:sz w:val="34"/>
          <w:szCs w:val="34"/>
        </w:rPr>
        <w:t xml:space="preserve">one named user license is required </w:t>
      </w:r>
      <w:r>
        <w:rPr>
          <w:color w:val="5D5D5D"/>
          <w:w w:val="105"/>
          <w:sz w:val="37"/>
          <w:szCs w:val="37"/>
        </w:rPr>
        <w:t>for</w:t>
      </w:r>
      <w:r>
        <w:rPr>
          <w:color w:val="5D5D5D"/>
          <w:spacing w:val="1"/>
          <w:w w:val="105"/>
          <w:sz w:val="37"/>
          <w:szCs w:val="37"/>
        </w:rPr>
        <w:t xml:space="preserve"> </w:t>
      </w:r>
      <w:r>
        <w:rPr>
          <w:color w:val="5D5D5D"/>
          <w:w w:val="105"/>
          <w:sz w:val="34"/>
          <w:szCs w:val="34"/>
        </w:rPr>
        <w:t>that</w:t>
      </w:r>
      <w:r>
        <w:rPr>
          <w:color w:val="5D5D5D"/>
          <w:spacing w:val="-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named</w:t>
      </w:r>
      <w:r>
        <w:rPr>
          <w:color w:val="4B4B4B"/>
          <w:spacing w:val="-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user.</w:t>
      </w:r>
    </w:p>
    <w:p w:rsidR="00000000" w:rsidRDefault="000F14FA">
      <w:pPr>
        <w:pStyle w:val="BodyText"/>
        <w:kinsoku w:val="0"/>
        <w:overflowPunct w:val="0"/>
        <w:spacing w:before="4"/>
        <w:rPr>
          <w:sz w:val="46"/>
          <w:szCs w:val="46"/>
        </w:rPr>
      </w:pPr>
    </w:p>
    <w:p w:rsidR="00000000" w:rsidRDefault="000F14FA">
      <w:pPr>
        <w:pStyle w:val="ListParagraph"/>
        <w:numPr>
          <w:ilvl w:val="0"/>
          <w:numId w:val="18"/>
        </w:numPr>
        <w:tabs>
          <w:tab w:val="left" w:pos="4243"/>
        </w:tabs>
        <w:kinsoku w:val="0"/>
        <w:overflowPunct w:val="0"/>
        <w:spacing w:before="1"/>
        <w:ind w:left="4242" w:hanging="670"/>
        <w:rPr>
          <w:color w:val="4B4B4B"/>
          <w:w w:val="105"/>
          <w:sz w:val="34"/>
          <w:szCs w:val="34"/>
        </w:rPr>
      </w:pPr>
      <w:r>
        <w:rPr>
          <w:color w:val="4B4B4B"/>
          <w:w w:val="105"/>
          <w:sz w:val="34"/>
          <w:szCs w:val="34"/>
        </w:rPr>
        <w:t>A</w:t>
      </w:r>
      <w:r>
        <w:rPr>
          <w:color w:val="4B4B4B"/>
          <w:spacing w:val="14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named</w:t>
      </w:r>
      <w:r>
        <w:rPr>
          <w:color w:val="4B4B4B"/>
          <w:spacing w:val="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user</w:t>
      </w:r>
      <w:r>
        <w:rPr>
          <w:color w:val="4B4B4B"/>
          <w:spacing w:val="30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license</w:t>
      </w:r>
      <w:r>
        <w:rPr>
          <w:color w:val="4B4B4B"/>
          <w:spacing w:val="25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can</w:t>
      </w:r>
      <w:r>
        <w:rPr>
          <w:color w:val="4B4B4B"/>
          <w:spacing w:val="1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be</w:t>
      </w:r>
      <w:r>
        <w:rPr>
          <w:color w:val="4B4B4B"/>
          <w:spacing w:val="1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either</w:t>
      </w:r>
      <w:r>
        <w:rPr>
          <w:color w:val="4B4B4B"/>
          <w:spacing w:val="3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basic,</w:t>
      </w:r>
      <w:r>
        <w:rPr>
          <w:color w:val="4B4B4B"/>
          <w:spacing w:val="-5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standard</w:t>
      </w:r>
      <w:r>
        <w:rPr>
          <w:color w:val="4B4B4B"/>
          <w:spacing w:val="1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or</w:t>
      </w:r>
      <w:r>
        <w:rPr>
          <w:color w:val="4B4B4B"/>
          <w:spacing w:val="3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premium.</w:t>
      </w:r>
    </w:p>
    <w:p w:rsidR="00000000" w:rsidRDefault="000F14FA">
      <w:pPr>
        <w:pStyle w:val="BodyText"/>
        <w:kinsoku w:val="0"/>
        <w:overflowPunct w:val="0"/>
        <w:spacing w:before="11"/>
        <w:rPr>
          <w:sz w:val="33"/>
          <w:szCs w:val="33"/>
        </w:rPr>
      </w:pPr>
    </w:p>
    <w:p w:rsidR="00000000" w:rsidRDefault="000F14FA">
      <w:pPr>
        <w:pStyle w:val="BodyText"/>
        <w:tabs>
          <w:tab w:val="left" w:pos="3550"/>
        </w:tabs>
        <w:kinsoku w:val="0"/>
        <w:overflowPunct w:val="0"/>
        <w:ind w:left="2603"/>
        <w:rPr>
          <w:b/>
          <w:bCs/>
          <w:color w:val="5D5D5D"/>
          <w:w w:val="90"/>
          <w:sz w:val="37"/>
          <w:szCs w:val="37"/>
        </w:rPr>
      </w:pPr>
      <w:r>
        <w:rPr>
          <w:rFonts w:ascii="Times New Roman" w:hAnsi="Times New Roman" w:cs="Times New Roman"/>
          <w:color w:val="5D5D5D"/>
          <w:w w:val="95"/>
          <w:sz w:val="39"/>
          <w:szCs w:val="39"/>
        </w:rPr>
        <w:t>iia</w:t>
      </w:r>
      <w:r>
        <w:rPr>
          <w:rFonts w:ascii="Times New Roman" w:hAnsi="Times New Roman" w:cs="Times New Roman"/>
          <w:color w:val="5D5D5D"/>
          <w:w w:val="95"/>
          <w:sz w:val="39"/>
          <w:szCs w:val="39"/>
        </w:rPr>
        <w:tab/>
      </w:r>
      <w:r>
        <w:rPr>
          <w:b/>
          <w:bCs/>
          <w:color w:val="5D5D5D"/>
          <w:w w:val="90"/>
          <w:sz w:val="37"/>
          <w:szCs w:val="37"/>
        </w:rPr>
        <w:t>Concurrent</w:t>
      </w:r>
      <w:r>
        <w:rPr>
          <w:b/>
          <w:bCs/>
          <w:color w:val="5D5D5D"/>
          <w:spacing w:val="53"/>
          <w:w w:val="90"/>
          <w:sz w:val="37"/>
          <w:szCs w:val="37"/>
        </w:rPr>
        <w:t xml:space="preserve"> </w:t>
      </w:r>
      <w:r>
        <w:rPr>
          <w:b/>
          <w:bCs/>
          <w:color w:val="5D5D5D"/>
          <w:w w:val="90"/>
          <w:sz w:val="37"/>
          <w:szCs w:val="37"/>
        </w:rPr>
        <w:t>licenses</w:t>
      </w:r>
    </w:p>
    <w:p w:rsidR="00000000" w:rsidRDefault="000F14FA">
      <w:pPr>
        <w:pStyle w:val="BodyText"/>
        <w:kinsoku w:val="0"/>
        <w:overflowPunct w:val="0"/>
        <w:spacing w:before="5"/>
        <w:rPr>
          <w:b/>
          <w:bCs/>
          <w:sz w:val="45"/>
          <w:szCs w:val="45"/>
        </w:rPr>
      </w:pPr>
    </w:p>
    <w:p w:rsidR="00000000" w:rsidRDefault="000F14FA">
      <w:pPr>
        <w:pStyle w:val="BodyText"/>
        <w:kinsoku w:val="0"/>
        <w:overflowPunct w:val="0"/>
        <w:spacing w:line="249" w:lineRule="auto"/>
        <w:ind w:left="4202" w:right="460" w:hanging="670"/>
        <w:jc w:val="both"/>
        <w:rPr>
          <w:color w:val="5D5D5D"/>
          <w:w w:val="105"/>
          <w:sz w:val="34"/>
          <w:szCs w:val="34"/>
        </w:rPr>
      </w:pPr>
      <w:r>
        <w:rPr>
          <w:rFonts w:ascii="Times New Roman" w:hAnsi="Times New Roman" w:cs="Times New Roman"/>
          <w:color w:val="4B4B4B"/>
          <w:w w:val="110"/>
        </w:rPr>
        <w:t>1.</w:t>
      </w:r>
      <w:r>
        <w:rPr>
          <w:rFonts w:ascii="Times New Roman" w:hAnsi="Times New Roman" w:cs="Times New Roman"/>
          <w:color w:val="4B4B4B"/>
          <w:spacing w:val="1"/>
          <w:w w:val="110"/>
        </w:rPr>
        <w:t xml:space="preserve"> </w:t>
      </w:r>
      <w:r>
        <w:rPr>
          <w:color w:val="4B4B4B"/>
          <w:w w:val="110"/>
          <w:sz w:val="34"/>
          <w:szCs w:val="34"/>
        </w:rPr>
        <w:t>Concurrent li</w:t>
      </w:r>
      <w:r>
        <w:rPr>
          <w:color w:val="4B4B4B"/>
          <w:w w:val="110"/>
          <w:sz w:val="34"/>
          <w:szCs w:val="34"/>
        </w:rPr>
        <w:t xml:space="preserve">censes can be used for a larger </w:t>
      </w:r>
      <w:r>
        <w:rPr>
          <w:color w:val="4B4B4B"/>
          <w:w w:val="110"/>
          <w:sz w:val="37"/>
          <w:szCs w:val="37"/>
        </w:rPr>
        <w:t xml:space="preserve">11umber </w:t>
      </w:r>
      <w:r>
        <w:rPr>
          <w:color w:val="4B4B4B"/>
          <w:w w:val="110"/>
          <w:sz w:val="34"/>
          <w:szCs w:val="34"/>
        </w:rPr>
        <w:t xml:space="preserve">of users who wish to access </w:t>
      </w:r>
      <w:r>
        <w:rPr>
          <w:color w:val="5D5D5D"/>
          <w:w w:val="110"/>
          <w:sz w:val="34"/>
          <w:szCs w:val="34"/>
        </w:rPr>
        <w:t xml:space="preserve">the </w:t>
      </w:r>
      <w:r>
        <w:rPr>
          <w:color w:val="4B4B4B"/>
          <w:w w:val="110"/>
          <w:sz w:val="34"/>
          <w:szCs w:val="34"/>
        </w:rPr>
        <w:t>system</w:t>
      </w:r>
      <w:r>
        <w:rPr>
          <w:color w:val="4B4B4B"/>
          <w:spacing w:val="1"/>
          <w:w w:val="110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 xml:space="preserve">infrequently. Each concurrent license adds to the pool of users which can access the system </w:t>
      </w:r>
      <w:r>
        <w:rPr>
          <w:color w:val="5D5D5D"/>
          <w:w w:val="105"/>
          <w:sz w:val="34"/>
          <w:szCs w:val="34"/>
        </w:rPr>
        <w:t>at the</w:t>
      </w:r>
      <w:r>
        <w:rPr>
          <w:color w:val="5D5D5D"/>
          <w:spacing w:val="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same time</w:t>
      </w:r>
      <w:r>
        <w:rPr>
          <w:color w:val="212121"/>
          <w:w w:val="105"/>
          <w:sz w:val="34"/>
          <w:szCs w:val="34"/>
        </w:rPr>
        <w:t xml:space="preserve">. </w:t>
      </w:r>
      <w:r>
        <w:rPr>
          <w:color w:val="4B4B4B"/>
          <w:w w:val="105"/>
          <w:sz w:val="34"/>
          <w:szCs w:val="34"/>
        </w:rPr>
        <w:t xml:space="preserve">Each user </w:t>
      </w:r>
      <w:r>
        <w:rPr>
          <w:color w:val="4B4B4B"/>
          <w:w w:val="105"/>
          <w:sz w:val="37"/>
          <w:szCs w:val="37"/>
        </w:rPr>
        <w:t xml:space="preserve">vvhich </w:t>
      </w:r>
      <w:r>
        <w:rPr>
          <w:color w:val="4B4B4B"/>
          <w:w w:val="105"/>
          <w:sz w:val="34"/>
          <w:szCs w:val="34"/>
        </w:rPr>
        <w:t xml:space="preserve">is logged counts against the poof of </w:t>
      </w:r>
      <w:r>
        <w:rPr>
          <w:color w:val="4B4B4B"/>
          <w:w w:val="105"/>
          <w:sz w:val="37"/>
          <w:szCs w:val="37"/>
        </w:rPr>
        <w:t xml:space="preserve">licei1ses. </w:t>
      </w:r>
      <w:r>
        <w:rPr>
          <w:color w:val="4B4B4B"/>
          <w:w w:val="105"/>
          <w:sz w:val="34"/>
          <w:szCs w:val="34"/>
        </w:rPr>
        <w:t>Th</w:t>
      </w:r>
      <w:r>
        <w:rPr>
          <w:color w:val="4B4B4B"/>
          <w:w w:val="105"/>
          <w:sz w:val="34"/>
          <w:szCs w:val="34"/>
        </w:rPr>
        <w:t xml:space="preserve">e </w:t>
      </w:r>
      <w:r>
        <w:rPr>
          <w:color w:val="5D5D5D"/>
          <w:w w:val="105"/>
          <w:sz w:val="34"/>
          <w:szCs w:val="34"/>
        </w:rPr>
        <w:t xml:space="preserve">maximum </w:t>
      </w:r>
      <w:r>
        <w:rPr>
          <w:color w:val="4B4B4B"/>
          <w:w w:val="105"/>
          <w:sz w:val="34"/>
          <w:szCs w:val="34"/>
        </w:rPr>
        <w:t>allowed</w:t>
      </w:r>
      <w:r>
        <w:rPr>
          <w:color w:val="4B4B4B"/>
          <w:spacing w:val="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simultaneously</w:t>
      </w:r>
      <w:r>
        <w:rPr>
          <w:color w:val="4B4B4B"/>
          <w:spacing w:val="-5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4"/>
          <w:szCs w:val="34"/>
        </w:rPr>
        <w:t>logged</w:t>
      </w:r>
      <w:r>
        <w:rPr>
          <w:color w:val="5D5D5D"/>
          <w:spacing w:val="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in</w:t>
      </w:r>
      <w:r>
        <w:rPr>
          <w:color w:val="4B4B4B"/>
          <w:spacing w:val="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users</w:t>
      </w:r>
      <w:r>
        <w:rPr>
          <w:color w:val="4B4B4B"/>
          <w:spacing w:val="1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is</w:t>
      </w:r>
      <w:r>
        <w:rPr>
          <w:color w:val="4B4B4B"/>
          <w:spacing w:val="28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determined</w:t>
      </w:r>
      <w:r>
        <w:rPr>
          <w:color w:val="4B4B4B"/>
          <w:spacing w:val="31"/>
          <w:w w:val="10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B4B4B"/>
          <w:w w:val="105"/>
          <w:sz w:val="41"/>
          <w:szCs w:val="41"/>
        </w:rPr>
        <w:t>by</w:t>
      </w:r>
      <w:r>
        <w:rPr>
          <w:rFonts w:ascii="Times New Roman" w:hAnsi="Times New Roman" w:cs="Times New Roman"/>
          <w:color w:val="4B4B4B"/>
          <w:spacing w:val="-31"/>
          <w:w w:val="105"/>
          <w:sz w:val="41"/>
          <w:szCs w:val="41"/>
        </w:rPr>
        <w:t xml:space="preserve"> </w:t>
      </w:r>
      <w:r>
        <w:rPr>
          <w:color w:val="4B4B4B"/>
          <w:w w:val="105"/>
          <w:sz w:val="34"/>
          <w:szCs w:val="34"/>
        </w:rPr>
        <w:t>the</w:t>
      </w:r>
      <w:r>
        <w:rPr>
          <w:color w:val="4B4B4B"/>
          <w:spacing w:val="2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number</w:t>
      </w:r>
      <w:r>
        <w:rPr>
          <w:color w:val="4B4B4B"/>
          <w:spacing w:val="7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of</w:t>
      </w:r>
      <w:r>
        <w:rPr>
          <w:color w:val="4B4B4B"/>
          <w:spacing w:val="2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concurrent</w:t>
      </w:r>
      <w:r>
        <w:rPr>
          <w:color w:val="4B4B4B"/>
          <w:spacing w:val="2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licenses</w:t>
      </w:r>
      <w:r>
        <w:rPr>
          <w:color w:val="4B4B4B"/>
          <w:spacing w:val="36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4"/>
          <w:szCs w:val="34"/>
        </w:rPr>
        <w:t>obtained.</w:t>
      </w:r>
    </w:p>
    <w:p w:rsidR="00000000" w:rsidRDefault="000F14FA">
      <w:pPr>
        <w:pStyle w:val="BodyText"/>
        <w:kinsoku w:val="0"/>
        <w:overflowPunct w:val="0"/>
        <w:spacing w:before="10"/>
        <w:rPr>
          <w:sz w:val="37"/>
          <w:szCs w:val="37"/>
        </w:rPr>
      </w:pPr>
    </w:p>
    <w:p w:rsidR="00000000" w:rsidRDefault="000F14FA">
      <w:pPr>
        <w:pStyle w:val="BodyText"/>
        <w:kinsoku w:val="0"/>
        <w:overflowPunct w:val="0"/>
        <w:spacing w:line="261" w:lineRule="auto"/>
        <w:ind w:left="4168" w:right="462" w:hanging="739"/>
        <w:jc w:val="both"/>
        <w:rPr>
          <w:color w:val="4B4B4B"/>
          <w:w w:val="110"/>
          <w:sz w:val="34"/>
          <w:szCs w:val="34"/>
        </w:rPr>
      </w:pPr>
      <w:r>
        <w:rPr>
          <w:color w:val="4B4B4B"/>
          <w:w w:val="110"/>
          <w:sz w:val="34"/>
          <w:szCs w:val="34"/>
        </w:rPr>
        <w:t xml:space="preserve">2 </w:t>
      </w:r>
      <w:r>
        <w:rPr>
          <w:color w:val="333333"/>
          <w:w w:val="110"/>
          <w:sz w:val="34"/>
          <w:szCs w:val="34"/>
        </w:rPr>
        <w:t>.</w:t>
      </w:r>
      <w:r>
        <w:rPr>
          <w:color w:val="333333"/>
          <w:spacing w:val="1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Concu</w:t>
      </w:r>
      <w:r>
        <w:rPr>
          <w:color w:val="333333"/>
          <w:w w:val="110"/>
          <w:sz w:val="34"/>
          <w:szCs w:val="34"/>
        </w:rPr>
        <w:t>r</w:t>
      </w:r>
      <w:r>
        <w:rPr>
          <w:color w:val="4B4B4B"/>
          <w:w w:val="110"/>
          <w:sz w:val="34"/>
          <w:szCs w:val="34"/>
        </w:rPr>
        <w:t>rent</w:t>
      </w:r>
      <w:r>
        <w:rPr>
          <w:color w:val="4B4B4B"/>
          <w:spacing w:val="1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 xml:space="preserve">licenses are linked to each instance of the SLIMS </w:t>
      </w:r>
      <w:r>
        <w:rPr>
          <w:color w:val="4B4B4B"/>
          <w:w w:val="110"/>
          <w:sz w:val="36"/>
          <w:szCs w:val="36"/>
        </w:rPr>
        <w:t>Pf</w:t>
      </w:r>
      <w:r>
        <w:rPr>
          <w:color w:val="4B4B4B"/>
          <w:w w:val="110"/>
          <w:sz w:val="34"/>
          <w:szCs w:val="34"/>
        </w:rPr>
        <w:t xml:space="preserve">atform; for example, </w:t>
      </w:r>
      <w:r>
        <w:rPr>
          <w:color w:val="5D5D5D"/>
          <w:w w:val="110"/>
          <w:sz w:val="36"/>
          <w:szCs w:val="36"/>
        </w:rPr>
        <w:t xml:space="preserve">if </w:t>
      </w:r>
      <w:r>
        <w:rPr>
          <w:color w:val="4B4B4B"/>
          <w:w w:val="110"/>
          <w:sz w:val="34"/>
          <w:szCs w:val="34"/>
        </w:rPr>
        <w:t>five</w:t>
      </w:r>
      <w:r>
        <w:rPr>
          <w:color w:val="4B4B4B"/>
          <w:spacing w:val="1"/>
          <w:w w:val="110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concurrent user licenses are purchased, all five can be assigned to one SLIMS Server. Alternatively,</w:t>
      </w:r>
      <w:r>
        <w:rPr>
          <w:color w:val="4B4B4B"/>
          <w:spacing w:val="1"/>
          <w:w w:val="105"/>
          <w:sz w:val="34"/>
          <w:szCs w:val="34"/>
        </w:rPr>
        <w:t xml:space="preserve"> </w:t>
      </w:r>
      <w:r>
        <w:rPr>
          <w:color w:val="4B4B4B"/>
          <w:w w:val="110"/>
          <w:sz w:val="36"/>
          <w:szCs w:val="36"/>
        </w:rPr>
        <w:t>they</w:t>
      </w:r>
      <w:r>
        <w:rPr>
          <w:color w:val="4B4B4B"/>
          <w:spacing w:val="15"/>
          <w:w w:val="110"/>
          <w:sz w:val="36"/>
          <w:szCs w:val="36"/>
        </w:rPr>
        <w:t xml:space="preserve"> </w:t>
      </w:r>
      <w:r>
        <w:rPr>
          <w:color w:val="4B4B4B"/>
          <w:w w:val="110"/>
          <w:sz w:val="36"/>
          <w:szCs w:val="36"/>
        </w:rPr>
        <w:t>can</w:t>
      </w:r>
      <w:r>
        <w:rPr>
          <w:color w:val="4B4B4B"/>
          <w:spacing w:val="4"/>
          <w:w w:val="110"/>
          <w:sz w:val="36"/>
          <w:szCs w:val="36"/>
        </w:rPr>
        <w:t xml:space="preserve"> </w:t>
      </w:r>
      <w:r>
        <w:rPr>
          <w:color w:val="4B4B4B"/>
          <w:w w:val="110"/>
          <w:sz w:val="34"/>
          <w:szCs w:val="34"/>
        </w:rPr>
        <w:t>be</w:t>
      </w:r>
      <w:r>
        <w:rPr>
          <w:color w:val="4B4B4B"/>
          <w:spacing w:val="28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6"/>
          <w:szCs w:val="36"/>
        </w:rPr>
        <w:t>assigned</w:t>
      </w:r>
      <w:r>
        <w:rPr>
          <w:color w:val="4B4B4B"/>
          <w:spacing w:val="24"/>
          <w:w w:val="110"/>
          <w:sz w:val="36"/>
          <w:szCs w:val="36"/>
        </w:rPr>
        <w:t xml:space="preserve"> </w:t>
      </w:r>
      <w:r>
        <w:rPr>
          <w:color w:val="4B4B4B"/>
          <w:w w:val="110"/>
          <w:sz w:val="36"/>
          <w:szCs w:val="36"/>
        </w:rPr>
        <w:t>as</w:t>
      </w:r>
      <w:r>
        <w:rPr>
          <w:color w:val="4B4B4B"/>
          <w:spacing w:val="27"/>
          <w:w w:val="110"/>
          <w:sz w:val="36"/>
          <w:szCs w:val="36"/>
        </w:rPr>
        <w:t xml:space="preserve"> </w:t>
      </w:r>
      <w:r>
        <w:rPr>
          <w:color w:val="4B4B4B"/>
          <w:w w:val="110"/>
          <w:sz w:val="34"/>
          <w:szCs w:val="34"/>
        </w:rPr>
        <w:t>separate</w:t>
      </w:r>
      <w:r>
        <w:rPr>
          <w:color w:val="4B4B4B"/>
          <w:spacing w:val="5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two</w:t>
      </w:r>
      <w:r>
        <w:rPr>
          <w:color w:val="4B4B4B"/>
          <w:spacing w:val="70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6"/>
          <w:szCs w:val="36"/>
        </w:rPr>
        <w:t>and</w:t>
      </w:r>
      <w:r>
        <w:rPr>
          <w:color w:val="4B4B4B"/>
          <w:spacing w:val="5"/>
          <w:w w:val="110"/>
          <w:sz w:val="36"/>
          <w:szCs w:val="36"/>
        </w:rPr>
        <w:t xml:space="preserve"> </w:t>
      </w:r>
      <w:r>
        <w:rPr>
          <w:color w:val="5D5D5D"/>
          <w:w w:val="110"/>
          <w:sz w:val="34"/>
          <w:szCs w:val="34"/>
        </w:rPr>
        <w:t>three</w:t>
      </w:r>
      <w:r>
        <w:rPr>
          <w:color w:val="5D5D5D"/>
          <w:spacing w:val="14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concurrent</w:t>
      </w:r>
      <w:r>
        <w:rPr>
          <w:color w:val="4B4B4B"/>
          <w:spacing w:val="50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6"/>
          <w:szCs w:val="36"/>
        </w:rPr>
        <w:t>license</w:t>
      </w:r>
      <w:r>
        <w:rPr>
          <w:color w:val="4B4B4B"/>
          <w:spacing w:val="15"/>
          <w:w w:val="110"/>
          <w:sz w:val="36"/>
          <w:szCs w:val="36"/>
        </w:rPr>
        <w:t xml:space="preserve"> </w:t>
      </w:r>
      <w:r>
        <w:rPr>
          <w:color w:val="4B4B4B"/>
          <w:w w:val="110"/>
          <w:sz w:val="36"/>
          <w:szCs w:val="36"/>
        </w:rPr>
        <w:t>pools</w:t>
      </w:r>
      <w:r>
        <w:rPr>
          <w:color w:val="4B4B4B"/>
          <w:spacing w:val="23"/>
          <w:w w:val="110"/>
          <w:sz w:val="36"/>
          <w:szCs w:val="36"/>
        </w:rPr>
        <w:t xml:space="preserve"> </w:t>
      </w:r>
      <w:r>
        <w:rPr>
          <w:color w:val="4B4B4B"/>
          <w:w w:val="110"/>
          <w:sz w:val="34"/>
          <w:szCs w:val="34"/>
        </w:rPr>
        <w:t>across</w:t>
      </w:r>
      <w:r>
        <w:rPr>
          <w:color w:val="4B4B4B"/>
          <w:spacing w:val="19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6"/>
          <w:szCs w:val="36"/>
        </w:rPr>
        <w:t>two</w:t>
      </w:r>
      <w:r>
        <w:rPr>
          <w:color w:val="4B4B4B"/>
          <w:spacing w:val="19"/>
          <w:w w:val="110"/>
          <w:sz w:val="36"/>
          <w:szCs w:val="36"/>
        </w:rPr>
        <w:t xml:space="preserve"> </w:t>
      </w:r>
      <w:r>
        <w:rPr>
          <w:color w:val="4B4B4B"/>
          <w:w w:val="110"/>
          <w:sz w:val="34"/>
          <w:szCs w:val="34"/>
        </w:rPr>
        <w:t>SLIMS</w:t>
      </w:r>
    </w:p>
    <w:p w:rsidR="00000000" w:rsidRDefault="000F14FA">
      <w:pPr>
        <w:pStyle w:val="BodyText"/>
        <w:kinsoku w:val="0"/>
        <w:overflowPunct w:val="0"/>
        <w:spacing w:line="328" w:lineRule="exact"/>
        <w:ind w:left="4166"/>
        <w:rPr>
          <w:color w:val="4B4B4B"/>
          <w:sz w:val="37"/>
          <w:szCs w:val="37"/>
        </w:rPr>
      </w:pPr>
      <w:r>
        <w:rPr>
          <w:color w:val="4B4B4B"/>
          <w:sz w:val="37"/>
          <w:szCs w:val="37"/>
        </w:rPr>
        <w:t>Servers.</w:t>
      </w:r>
    </w:p>
    <w:p w:rsidR="00000000" w:rsidRDefault="000F14FA">
      <w:pPr>
        <w:pStyle w:val="BodyText"/>
        <w:kinsoku w:val="0"/>
        <w:overflowPunct w:val="0"/>
        <w:rPr>
          <w:sz w:val="36"/>
          <w:szCs w:val="36"/>
        </w:rPr>
      </w:pPr>
    </w:p>
    <w:p w:rsidR="00000000" w:rsidRDefault="000F14FA">
      <w:pPr>
        <w:pStyle w:val="BodyText"/>
        <w:tabs>
          <w:tab w:val="left" w:pos="3497"/>
        </w:tabs>
        <w:kinsoku w:val="0"/>
        <w:overflowPunct w:val="0"/>
        <w:ind w:left="2437"/>
        <w:rPr>
          <w:rFonts w:ascii="Times New Roman" w:hAnsi="Times New Roman" w:cs="Times New Roman"/>
          <w:b/>
          <w:bCs/>
          <w:color w:val="5D5D5D"/>
          <w:sz w:val="41"/>
          <w:szCs w:val="41"/>
        </w:rPr>
      </w:pPr>
      <w:r>
        <w:rPr>
          <w:color w:val="5D5D5D"/>
          <w:w w:val="105"/>
          <w:sz w:val="37"/>
          <w:szCs w:val="37"/>
        </w:rPr>
        <w:t>iii.</w:t>
      </w:r>
      <w:r>
        <w:rPr>
          <w:color w:val="5D5D5D"/>
          <w:w w:val="105"/>
          <w:sz w:val="37"/>
          <w:szCs w:val="37"/>
        </w:rPr>
        <w:tab/>
      </w:r>
      <w:r>
        <w:rPr>
          <w:rFonts w:ascii="Times New Roman" w:hAnsi="Times New Roman" w:cs="Times New Roman"/>
          <w:b/>
          <w:bCs/>
          <w:color w:val="5D5D5D"/>
          <w:sz w:val="41"/>
          <w:szCs w:val="41"/>
        </w:rPr>
        <w:t>Admin</w:t>
      </w:r>
      <w:r>
        <w:rPr>
          <w:rFonts w:ascii="Times New Roman" w:hAnsi="Times New Roman" w:cs="Times New Roman"/>
          <w:b/>
          <w:bCs/>
          <w:color w:val="5D5D5D"/>
          <w:spacing w:val="-9"/>
          <w:sz w:val="41"/>
          <w:szCs w:val="41"/>
        </w:rPr>
        <w:t xml:space="preserve"> </w:t>
      </w:r>
      <w:r>
        <w:rPr>
          <w:rFonts w:ascii="Times New Roman" w:hAnsi="Times New Roman" w:cs="Times New Roman"/>
          <w:b/>
          <w:bCs/>
          <w:color w:val="5D5D5D"/>
          <w:sz w:val="41"/>
          <w:szCs w:val="41"/>
        </w:rPr>
        <w:t>license</w:t>
      </w:r>
    </w:p>
    <w:p w:rsidR="00000000" w:rsidRDefault="000F14FA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b/>
          <w:bCs/>
          <w:sz w:val="47"/>
          <w:szCs w:val="47"/>
        </w:rPr>
      </w:pPr>
    </w:p>
    <w:p w:rsidR="00000000" w:rsidRDefault="000F14FA">
      <w:pPr>
        <w:pStyle w:val="BodyText"/>
        <w:kinsoku w:val="0"/>
        <w:overflowPunct w:val="0"/>
        <w:spacing w:line="237" w:lineRule="auto"/>
        <w:ind w:left="3477" w:right="515" w:firstLine="3"/>
        <w:jc w:val="both"/>
        <w:rPr>
          <w:color w:val="4B4B4B"/>
          <w:w w:val="105"/>
          <w:sz w:val="34"/>
          <w:szCs w:val="34"/>
        </w:rPr>
      </w:pPr>
      <w:r>
        <w:rPr>
          <w:color w:val="4B4B4B"/>
          <w:w w:val="105"/>
          <w:sz w:val="37"/>
          <w:szCs w:val="37"/>
        </w:rPr>
        <w:t xml:space="preserve">Each </w:t>
      </w:r>
      <w:r>
        <w:rPr>
          <w:color w:val="4B4B4B"/>
          <w:w w:val="105"/>
          <w:sz w:val="36"/>
          <w:szCs w:val="36"/>
        </w:rPr>
        <w:t xml:space="preserve">SLIMS Server </w:t>
      </w:r>
      <w:r>
        <w:rPr>
          <w:color w:val="4B4B4B"/>
          <w:w w:val="105"/>
          <w:sz w:val="34"/>
          <w:szCs w:val="34"/>
        </w:rPr>
        <w:t>includes</w:t>
      </w:r>
      <w:r>
        <w:rPr>
          <w:color w:val="4B4B4B"/>
          <w:spacing w:val="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6"/>
          <w:szCs w:val="36"/>
        </w:rPr>
        <w:t xml:space="preserve">one admin </w:t>
      </w:r>
      <w:r>
        <w:rPr>
          <w:color w:val="4B4B4B"/>
          <w:w w:val="105"/>
          <w:sz w:val="34"/>
          <w:szCs w:val="34"/>
        </w:rPr>
        <w:t xml:space="preserve">user </w:t>
      </w:r>
      <w:r>
        <w:rPr>
          <w:color w:val="4B4B4B"/>
          <w:w w:val="105"/>
          <w:sz w:val="36"/>
          <w:szCs w:val="36"/>
        </w:rPr>
        <w:t xml:space="preserve">account. This admin </w:t>
      </w:r>
      <w:r>
        <w:rPr>
          <w:color w:val="4B4B4B"/>
          <w:w w:val="105"/>
          <w:sz w:val="37"/>
          <w:szCs w:val="37"/>
        </w:rPr>
        <w:t xml:space="preserve">user </w:t>
      </w:r>
      <w:r>
        <w:rPr>
          <w:color w:val="4B4B4B"/>
          <w:w w:val="105"/>
          <w:sz w:val="34"/>
          <w:szCs w:val="34"/>
        </w:rPr>
        <w:t>account</w:t>
      </w:r>
      <w:r>
        <w:rPr>
          <w:color w:val="4B4B4B"/>
          <w:spacing w:val="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7"/>
          <w:szCs w:val="37"/>
        </w:rPr>
        <w:t xml:space="preserve">(which </w:t>
      </w:r>
      <w:r>
        <w:rPr>
          <w:color w:val="4B4B4B"/>
          <w:w w:val="105"/>
          <w:sz w:val="36"/>
          <w:szCs w:val="36"/>
        </w:rPr>
        <w:t>is also</w:t>
      </w:r>
      <w:r>
        <w:rPr>
          <w:color w:val="4B4B4B"/>
          <w:spacing w:val="1"/>
          <w:w w:val="105"/>
          <w:sz w:val="36"/>
          <w:szCs w:val="36"/>
        </w:rPr>
        <w:t xml:space="preserve"> </w:t>
      </w:r>
      <w:r>
        <w:rPr>
          <w:color w:val="4B4B4B"/>
          <w:w w:val="105"/>
          <w:sz w:val="34"/>
          <w:szCs w:val="34"/>
        </w:rPr>
        <w:t xml:space="preserve">accessible </w:t>
      </w:r>
      <w:r>
        <w:rPr>
          <w:rFonts w:ascii="Times New Roman" w:hAnsi="Times New Roman" w:cs="Times New Roman"/>
          <w:color w:val="4B4B4B"/>
          <w:w w:val="105"/>
          <w:sz w:val="39"/>
          <w:szCs w:val="39"/>
        </w:rPr>
        <w:t xml:space="preserve">by </w:t>
      </w:r>
      <w:r>
        <w:rPr>
          <w:color w:val="4B4B4B"/>
          <w:w w:val="105"/>
          <w:sz w:val="34"/>
          <w:szCs w:val="34"/>
        </w:rPr>
        <w:t xml:space="preserve">Agilent's engineers), can only be used </w:t>
      </w:r>
      <w:r>
        <w:rPr>
          <w:color w:val="5D5D5D"/>
          <w:w w:val="105"/>
          <w:sz w:val="34"/>
          <w:szCs w:val="34"/>
        </w:rPr>
        <w:t xml:space="preserve">to </w:t>
      </w:r>
      <w:r>
        <w:rPr>
          <w:color w:val="4B4B4B"/>
          <w:w w:val="105"/>
          <w:sz w:val="34"/>
          <w:szCs w:val="34"/>
        </w:rPr>
        <w:t xml:space="preserve">administer </w:t>
      </w:r>
      <w:r>
        <w:rPr>
          <w:color w:val="4B4B4B"/>
          <w:w w:val="105"/>
          <w:sz w:val="37"/>
          <w:szCs w:val="37"/>
        </w:rPr>
        <w:t xml:space="preserve">that </w:t>
      </w:r>
      <w:r>
        <w:rPr>
          <w:color w:val="4B4B4B"/>
          <w:w w:val="105"/>
          <w:sz w:val="34"/>
          <w:szCs w:val="34"/>
        </w:rPr>
        <w:t>SLIMS Server</w:t>
      </w:r>
      <w:r>
        <w:rPr>
          <w:color w:val="212121"/>
          <w:w w:val="105"/>
          <w:sz w:val="34"/>
          <w:szCs w:val="34"/>
        </w:rPr>
        <w:t xml:space="preserve">. </w:t>
      </w:r>
      <w:r>
        <w:rPr>
          <w:color w:val="4B4B4B"/>
          <w:w w:val="105"/>
          <w:sz w:val="34"/>
          <w:szCs w:val="34"/>
        </w:rPr>
        <w:t xml:space="preserve">Admin </w:t>
      </w:r>
      <w:r>
        <w:rPr>
          <w:color w:val="5D5D5D"/>
          <w:w w:val="105"/>
          <w:sz w:val="34"/>
          <w:szCs w:val="34"/>
        </w:rPr>
        <w:t>licenses</w:t>
      </w:r>
      <w:r>
        <w:rPr>
          <w:color w:val="5D5D5D"/>
          <w:spacing w:val="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cannot</w:t>
      </w:r>
      <w:r>
        <w:rPr>
          <w:color w:val="4B4B4B"/>
          <w:spacing w:val="1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be</w:t>
      </w:r>
      <w:r>
        <w:rPr>
          <w:color w:val="4B4B4B"/>
          <w:spacing w:val="-1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used</w:t>
      </w:r>
      <w:r>
        <w:rPr>
          <w:color w:val="4B4B4B"/>
          <w:spacing w:val="-10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to</w:t>
      </w:r>
      <w:r>
        <w:rPr>
          <w:color w:val="4B4B4B"/>
          <w:spacing w:val="2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enter</w:t>
      </w:r>
      <w:r>
        <w:rPr>
          <w:color w:val="4B4B4B"/>
          <w:spacing w:val="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7"/>
          <w:szCs w:val="37"/>
        </w:rPr>
        <w:t>any</w:t>
      </w:r>
      <w:r>
        <w:rPr>
          <w:color w:val="4B4B4B"/>
          <w:spacing w:val="-7"/>
          <w:w w:val="105"/>
          <w:sz w:val="37"/>
          <w:szCs w:val="37"/>
        </w:rPr>
        <w:t xml:space="preserve"> </w:t>
      </w:r>
      <w:r>
        <w:rPr>
          <w:color w:val="4B4B4B"/>
          <w:w w:val="105"/>
          <w:sz w:val="34"/>
          <w:szCs w:val="34"/>
        </w:rPr>
        <w:t>data</w:t>
      </w:r>
      <w:r>
        <w:rPr>
          <w:color w:val="4B4B4B"/>
          <w:spacing w:val="-5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or</w:t>
      </w:r>
      <w:r>
        <w:rPr>
          <w:color w:val="4B4B4B"/>
          <w:spacing w:val="-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use</w:t>
      </w:r>
      <w:r>
        <w:rPr>
          <w:color w:val="4B4B4B"/>
          <w:spacing w:val="-8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the</w:t>
      </w:r>
      <w:r>
        <w:rPr>
          <w:color w:val="4B4B4B"/>
          <w:spacing w:val="-1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SLIMS</w:t>
      </w:r>
      <w:r>
        <w:rPr>
          <w:color w:val="4B4B4B"/>
          <w:spacing w:val="-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Platform</w:t>
      </w:r>
      <w:r>
        <w:rPr>
          <w:color w:val="4B4B4B"/>
          <w:spacing w:val="14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for</w:t>
      </w:r>
      <w:r>
        <w:rPr>
          <w:color w:val="4B4B4B"/>
          <w:spacing w:val="10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7"/>
          <w:szCs w:val="37"/>
        </w:rPr>
        <w:t>any</w:t>
      </w:r>
      <w:r>
        <w:rPr>
          <w:color w:val="4B4B4B"/>
          <w:spacing w:val="-9"/>
          <w:w w:val="105"/>
          <w:sz w:val="37"/>
          <w:szCs w:val="37"/>
        </w:rPr>
        <w:t xml:space="preserve"> </w:t>
      </w:r>
      <w:r>
        <w:rPr>
          <w:color w:val="4B4B4B"/>
          <w:w w:val="105"/>
          <w:sz w:val="34"/>
          <w:szCs w:val="34"/>
        </w:rPr>
        <w:t>lab</w:t>
      </w:r>
      <w:r>
        <w:rPr>
          <w:color w:val="4B4B4B"/>
          <w:spacing w:val="6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related</w:t>
      </w:r>
      <w:r>
        <w:rPr>
          <w:color w:val="4B4B4B"/>
          <w:spacing w:val="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work.</w:t>
      </w:r>
    </w:p>
    <w:p w:rsidR="00000000" w:rsidRDefault="000F14FA">
      <w:pPr>
        <w:pStyle w:val="BodyText"/>
        <w:kinsoku w:val="0"/>
        <w:overflowPunct w:val="0"/>
        <w:spacing w:before="10"/>
        <w:rPr>
          <w:sz w:val="40"/>
          <w:szCs w:val="40"/>
        </w:rPr>
      </w:pPr>
    </w:p>
    <w:p w:rsidR="00000000" w:rsidRDefault="000F14FA">
      <w:pPr>
        <w:pStyle w:val="ListParagraph"/>
        <w:numPr>
          <w:ilvl w:val="0"/>
          <w:numId w:val="19"/>
        </w:numPr>
        <w:tabs>
          <w:tab w:val="left" w:pos="2044"/>
        </w:tabs>
        <w:kinsoku w:val="0"/>
        <w:overflowPunct w:val="0"/>
        <w:ind w:left="2043" w:hanging="567"/>
        <w:rPr>
          <w:color w:val="5D5D5D"/>
          <w:w w:val="105"/>
          <w:sz w:val="34"/>
          <w:szCs w:val="34"/>
        </w:rPr>
      </w:pPr>
      <w:r>
        <w:rPr>
          <w:color w:val="4B4B4B"/>
          <w:w w:val="105"/>
          <w:sz w:val="34"/>
          <w:szCs w:val="34"/>
        </w:rPr>
        <w:t xml:space="preserve">A </w:t>
      </w:r>
      <w:r>
        <w:rPr>
          <w:color w:val="4B4B4B"/>
          <w:spacing w:val="78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SLIMS</w:t>
      </w:r>
      <w:r>
        <w:rPr>
          <w:color w:val="4B4B4B"/>
          <w:spacing w:val="1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Basic</w:t>
      </w:r>
      <w:r>
        <w:rPr>
          <w:color w:val="4B4B4B"/>
          <w:spacing w:val="2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User</w:t>
      </w:r>
      <w:r>
        <w:rPr>
          <w:color w:val="4B4B4B"/>
          <w:spacing w:val="1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License</w:t>
      </w:r>
      <w:r>
        <w:rPr>
          <w:color w:val="4B4B4B"/>
          <w:spacing w:val="5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7"/>
          <w:szCs w:val="37"/>
        </w:rPr>
        <w:t>is</w:t>
      </w:r>
      <w:r>
        <w:rPr>
          <w:color w:val="4B4B4B"/>
          <w:spacing w:val="-10"/>
          <w:w w:val="105"/>
          <w:sz w:val="37"/>
          <w:szCs w:val="37"/>
        </w:rPr>
        <w:t xml:space="preserve"> </w:t>
      </w:r>
      <w:r>
        <w:rPr>
          <w:color w:val="4B4B4B"/>
          <w:w w:val="105"/>
          <w:sz w:val="34"/>
          <w:szCs w:val="34"/>
        </w:rPr>
        <w:t>required</w:t>
      </w:r>
      <w:r>
        <w:rPr>
          <w:color w:val="4B4B4B"/>
          <w:spacing w:val="3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for</w:t>
      </w:r>
      <w:r>
        <w:rPr>
          <w:color w:val="4B4B4B"/>
          <w:spacing w:val="59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4"/>
          <w:szCs w:val="34"/>
        </w:rPr>
        <w:t>user</w:t>
      </w:r>
      <w:r>
        <w:rPr>
          <w:color w:val="5D5D5D"/>
          <w:spacing w:val="2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accounts</w:t>
      </w:r>
      <w:r>
        <w:rPr>
          <w:color w:val="4B4B4B"/>
          <w:spacing w:val="4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that</w:t>
      </w:r>
      <w:r>
        <w:rPr>
          <w:color w:val="4B4B4B"/>
          <w:spacing w:val="35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comply</w:t>
      </w:r>
      <w:r>
        <w:rPr>
          <w:color w:val="4B4B4B"/>
          <w:spacing w:val="1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with</w:t>
      </w:r>
      <w:r>
        <w:rPr>
          <w:color w:val="4B4B4B"/>
          <w:spacing w:val="14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one</w:t>
      </w:r>
      <w:r>
        <w:rPr>
          <w:color w:val="4B4B4B"/>
          <w:spacing w:val="4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of</w:t>
      </w:r>
      <w:r>
        <w:rPr>
          <w:color w:val="4B4B4B"/>
          <w:spacing w:val="4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the</w:t>
      </w:r>
      <w:r>
        <w:rPr>
          <w:color w:val="4B4B4B"/>
          <w:spacing w:val="4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7"/>
          <w:szCs w:val="37"/>
        </w:rPr>
        <w:t>follo</w:t>
      </w:r>
      <w:r>
        <w:rPr>
          <w:color w:val="4B4B4B"/>
          <w:spacing w:val="42"/>
          <w:w w:val="105"/>
          <w:sz w:val="37"/>
          <w:szCs w:val="37"/>
        </w:rPr>
        <w:t xml:space="preserve"> </w:t>
      </w:r>
      <w:r>
        <w:rPr>
          <w:color w:val="4B4B4B"/>
          <w:w w:val="105"/>
          <w:sz w:val="37"/>
          <w:szCs w:val="37"/>
        </w:rPr>
        <w:t>iing</w:t>
      </w:r>
      <w:r>
        <w:rPr>
          <w:color w:val="4B4B4B"/>
          <w:spacing w:val="-27"/>
          <w:w w:val="105"/>
          <w:sz w:val="37"/>
          <w:szCs w:val="37"/>
        </w:rPr>
        <w:t xml:space="preserve"> </w:t>
      </w:r>
      <w:r>
        <w:rPr>
          <w:color w:val="5D5D5D"/>
          <w:w w:val="105"/>
          <w:sz w:val="34"/>
          <w:szCs w:val="34"/>
        </w:rPr>
        <w:t>conditions:</w:t>
      </w:r>
    </w:p>
    <w:p w:rsidR="00000000" w:rsidRDefault="000F14FA">
      <w:pPr>
        <w:pStyle w:val="BodyText"/>
        <w:kinsoku w:val="0"/>
        <w:overflowPunct w:val="0"/>
        <w:spacing w:before="7"/>
        <w:rPr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spacing w:line="235" w:lineRule="auto"/>
        <w:ind w:left="3449" w:right="541" w:hanging="934"/>
        <w:jc w:val="both"/>
        <w:rPr>
          <w:color w:val="333333"/>
          <w:w w:val="105"/>
          <w:sz w:val="34"/>
          <w:szCs w:val="34"/>
        </w:rPr>
      </w:pPr>
      <w:r>
        <w:rPr>
          <w:color w:val="4B4B4B"/>
          <w:w w:val="95"/>
          <w:sz w:val="36"/>
          <w:szCs w:val="36"/>
        </w:rPr>
        <w:t>L</w:t>
      </w:r>
      <w:r>
        <w:rPr>
          <w:color w:val="4B4B4B"/>
          <w:spacing w:val="90"/>
          <w:sz w:val="36"/>
          <w:szCs w:val="36"/>
        </w:rPr>
        <w:t xml:space="preserve"> </w:t>
      </w:r>
      <w:r>
        <w:rPr>
          <w:color w:val="4B4B4B"/>
          <w:spacing w:val="91"/>
          <w:sz w:val="36"/>
          <w:szCs w:val="36"/>
        </w:rPr>
        <w:t xml:space="preserve"> </w:t>
      </w:r>
      <w:r>
        <w:rPr>
          <w:color w:val="4B4B4B"/>
          <w:w w:val="105"/>
          <w:sz w:val="36"/>
          <w:szCs w:val="36"/>
        </w:rPr>
        <w:t xml:space="preserve">the </w:t>
      </w:r>
      <w:r>
        <w:rPr>
          <w:color w:val="4B4B4B"/>
          <w:w w:val="105"/>
          <w:sz w:val="34"/>
          <w:szCs w:val="34"/>
        </w:rPr>
        <w:t>SLIMS user account has read-only access</w:t>
      </w:r>
      <w:r>
        <w:rPr>
          <w:color w:val="212121"/>
          <w:w w:val="105"/>
          <w:sz w:val="34"/>
          <w:szCs w:val="34"/>
        </w:rPr>
        <w:t xml:space="preserve">. </w:t>
      </w:r>
      <w:r>
        <w:rPr>
          <w:color w:val="4B4B4B"/>
          <w:w w:val="105"/>
        </w:rPr>
        <w:t xml:space="preserve">Read-only </w:t>
      </w:r>
      <w:r>
        <w:rPr>
          <w:color w:val="5D5D5D"/>
          <w:w w:val="105"/>
          <w:sz w:val="34"/>
          <w:szCs w:val="34"/>
        </w:rPr>
        <w:t xml:space="preserve">access </w:t>
      </w:r>
      <w:r>
        <w:rPr>
          <w:color w:val="4B4B4B"/>
          <w:w w:val="105"/>
          <w:sz w:val="34"/>
          <w:szCs w:val="34"/>
        </w:rPr>
        <w:t xml:space="preserve">can </w:t>
      </w:r>
      <w:r>
        <w:rPr>
          <w:color w:val="4B4B4B"/>
          <w:w w:val="105"/>
        </w:rPr>
        <w:t xml:space="preserve">only </w:t>
      </w:r>
      <w:r>
        <w:rPr>
          <w:color w:val="4B4B4B"/>
          <w:w w:val="105"/>
          <w:sz w:val="34"/>
          <w:szCs w:val="34"/>
        </w:rPr>
        <w:t xml:space="preserve">be activated </w:t>
      </w:r>
      <w:r>
        <w:rPr>
          <w:color w:val="5D5D5D"/>
          <w:w w:val="105"/>
          <w:sz w:val="34"/>
          <w:szCs w:val="34"/>
        </w:rPr>
        <w:t xml:space="preserve">once for </w:t>
      </w:r>
      <w:r>
        <w:rPr>
          <w:color w:val="4B4B4B"/>
          <w:w w:val="105"/>
          <w:sz w:val="34"/>
          <w:szCs w:val="34"/>
        </w:rPr>
        <w:t>each</w:t>
      </w:r>
      <w:r>
        <w:rPr>
          <w:color w:val="4B4B4B"/>
          <w:spacing w:val="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 xml:space="preserve">user account. </w:t>
      </w:r>
      <w:r>
        <w:rPr>
          <w:color w:val="5D5D5D"/>
          <w:w w:val="105"/>
        </w:rPr>
        <w:t xml:space="preserve">If </w:t>
      </w:r>
      <w:r>
        <w:rPr>
          <w:color w:val="4B4B4B"/>
          <w:w w:val="105"/>
          <w:sz w:val="34"/>
          <w:szCs w:val="34"/>
        </w:rPr>
        <w:t xml:space="preserve">read-only access is activated more than </w:t>
      </w:r>
      <w:r>
        <w:rPr>
          <w:color w:val="5D5D5D"/>
          <w:w w:val="105"/>
          <w:sz w:val="34"/>
          <w:szCs w:val="34"/>
        </w:rPr>
        <w:t xml:space="preserve">once this will result </w:t>
      </w:r>
      <w:r>
        <w:rPr>
          <w:color w:val="4B4B4B"/>
          <w:w w:val="105"/>
          <w:sz w:val="34"/>
          <w:szCs w:val="34"/>
        </w:rPr>
        <w:t xml:space="preserve">in </w:t>
      </w:r>
      <w:r>
        <w:rPr>
          <w:color w:val="5D5D5D"/>
          <w:w w:val="105"/>
          <w:sz w:val="34"/>
          <w:szCs w:val="34"/>
        </w:rPr>
        <w:t xml:space="preserve">a user </w:t>
      </w:r>
      <w:r>
        <w:rPr>
          <w:color w:val="4B4B4B"/>
          <w:w w:val="105"/>
          <w:sz w:val="34"/>
          <w:szCs w:val="34"/>
        </w:rPr>
        <w:t xml:space="preserve">license </w:t>
      </w:r>
      <w:r>
        <w:rPr>
          <w:color w:val="5D5D5D"/>
          <w:w w:val="105"/>
          <w:sz w:val="34"/>
          <w:szCs w:val="34"/>
        </w:rPr>
        <w:t>payment</w:t>
      </w:r>
      <w:r>
        <w:rPr>
          <w:color w:val="5D5D5D"/>
          <w:spacing w:val="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being</w:t>
      </w:r>
      <w:r>
        <w:rPr>
          <w:color w:val="4B4B4B"/>
          <w:spacing w:val="-5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due</w:t>
      </w:r>
      <w:r>
        <w:rPr>
          <w:color w:val="333333"/>
          <w:w w:val="105"/>
          <w:sz w:val="34"/>
          <w:szCs w:val="34"/>
        </w:rPr>
        <w:t>.</w:t>
      </w:r>
    </w:p>
    <w:p w:rsidR="00000000" w:rsidRDefault="000F14FA">
      <w:pPr>
        <w:pStyle w:val="BodyText"/>
        <w:kinsoku w:val="0"/>
        <w:overflowPunct w:val="0"/>
        <w:spacing w:before="3"/>
        <w:rPr>
          <w:sz w:val="48"/>
          <w:szCs w:val="48"/>
        </w:rPr>
      </w:pPr>
    </w:p>
    <w:p w:rsidR="00000000" w:rsidRDefault="000F14FA">
      <w:pPr>
        <w:pStyle w:val="BodyText"/>
        <w:kinsoku w:val="0"/>
        <w:overflowPunct w:val="0"/>
        <w:spacing w:line="237" w:lineRule="auto"/>
        <w:ind w:left="3435" w:right="586" w:hanging="931"/>
        <w:jc w:val="both"/>
        <w:rPr>
          <w:color w:val="333333"/>
          <w:w w:val="110"/>
          <w:sz w:val="34"/>
          <w:szCs w:val="34"/>
        </w:rPr>
      </w:pPr>
      <w:r>
        <w:rPr>
          <w:color w:val="4B4B4B"/>
          <w:w w:val="105"/>
          <w:sz w:val="36"/>
          <w:szCs w:val="36"/>
        </w:rPr>
        <w:t xml:space="preserve">ii. </w:t>
      </w:r>
      <w:r>
        <w:rPr>
          <w:color w:val="4B4B4B"/>
          <w:spacing w:val="1"/>
          <w:w w:val="105"/>
          <w:sz w:val="36"/>
          <w:szCs w:val="36"/>
        </w:rPr>
        <w:t xml:space="preserve"> </w:t>
      </w:r>
      <w:r>
        <w:rPr>
          <w:color w:val="4B4B4B"/>
          <w:w w:val="105"/>
          <w:sz w:val="34"/>
          <w:szCs w:val="34"/>
        </w:rPr>
        <w:t xml:space="preserve">The SLIMS user account </w:t>
      </w:r>
      <w:r>
        <w:rPr>
          <w:color w:val="4B4B4B"/>
          <w:w w:val="105"/>
          <w:sz w:val="37"/>
          <w:szCs w:val="37"/>
        </w:rPr>
        <w:t xml:space="preserve">only </w:t>
      </w:r>
      <w:r>
        <w:rPr>
          <w:color w:val="4B4B4B"/>
          <w:w w:val="105"/>
          <w:sz w:val="34"/>
          <w:szCs w:val="34"/>
        </w:rPr>
        <w:t xml:space="preserve">has access to the order module of the SLIMS Platform, </w:t>
      </w:r>
      <w:r>
        <w:rPr>
          <w:color w:val="5D5D5D"/>
          <w:w w:val="105"/>
          <w:sz w:val="34"/>
          <w:szCs w:val="34"/>
        </w:rPr>
        <w:t xml:space="preserve">in </w:t>
      </w:r>
      <w:r>
        <w:rPr>
          <w:color w:val="4B4B4B"/>
          <w:w w:val="105"/>
          <w:sz w:val="37"/>
          <w:szCs w:val="37"/>
        </w:rPr>
        <w:t xml:space="preserve">whict, </w:t>
      </w:r>
      <w:r>
        <w:rPr>
          <w:color w:val="4B4B4B"/>
          <w:w w:val="105"/>
          <w:sz w:val="34"/>
          <w:szCs w:val="34"/>
        </w:rPr>
        <w:t>case that</w:t>
      </w:r>
      <w:r>
        <w:rPr>
          <w:color w:val="4B4B4B"/>
          <w:spacing w:val="-97"/>
          <w:w w:val="105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user account shall be considered as an accour1t o</w:t>
      </w:r>
      <w:r>
        <w:rPr>
          <w:color w:val="4B4B4B"/>
          <w:w w:val="110"/>
          <w:sz w:val="34"/>
          <w:szCs w:val="34"/>
        </w:rPr>
        <w:t xml:space="preserve">wned and used </w:t>
      </w:r>
      <w:r>
        <w:rPr>
          <w:color w:val="4B4B4B"/>
          <w:w w:val="110"/>
          <w:sz w:val="37"/>
          <w:szCs w:val="37"/>
        </w:rPr>
        <w:t xml:space="preserve">by </w:t>
      </w:r>
      <w:r>
        <w:rPr>
          <w:color w:val="4B4B4B"/>
          <w:w w:val="110"/>
          <w:sz w:val="34"/>
          <w:szCs w:val="34"/>
        </w:rPr>
        <w:t>a user unconnected to the</w:t>
      </w:r>
      <w:r>
        <w:rPr>
          <w:color w:val="4B4B4B"/>
          <w:spacing w:val="1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Customer</w:t>
      </w:r>
      <w:r>
        <w:rPr>
          <w:color w:val="4B4B4B"/>
          <w:spacing w:val="16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and</w:t>
      </w:r>
      <w:r>
        <w:rPr>
          <w:color w:val="4B4B4B"/>
          <w:spacing w:val="-21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its</w:t>
      </w:r>
      <w:r>
        <w:rPr>
          <w:color w:val="4B4B4B"/>
          <w:spacing w:val="17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operations</w:t>
      </w:r>
      <w:r>
        <w:rPr>
          <w:color w:val="333333"/>
          <w:w w:val="110"/>
          <w:sz w:val="34"/>
          <w:szCs w:val="34"/>
        </w:rPr>
        <w:t>.</w:t>
      </w: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  <w:spacing w:before="10"/>
        <w:rPr>
          <w:sz w:val="40"/>
          <w:szCs w:val="40"/>
        </w:rPr>
      </w:pPr>
    </w:p>
    <w:p w:rsidR="00000000" w:rsidRDefault="000F14FA">
      <w:pPr>
        <w:pStyle w:val="ListParagraph"/>
        <w:numPr>
          <w:ilvl w:val="0"/>
          <w:numId w:val="18"/>
        </w:numPr>
        <w:tabs>
          <w:tab w:val="left" w:pos="2097"/>
        </w:tabs>
        <w:kinsoku w:val="0"/>
        <w:overflowPunct w:val="0"/>
        <w:ind w:left="2096" w:hanging="669"/>
        <w:rPr>
          <w:b/>
          <w:bCs/>
          <w:color w:val="3B7EC1"/>
          <w:sz w:val="54"/>
          <w:szCs w:val="54"/>
        </w:rPr>
      </w:pPr>
      <w:r>
        <w:rPr>
          <w:b/>
          <w:bCs/>
          <w:color w:val="3B7EC1"/>
          <w:sz w:val="54"/>
          <w:szCs w:val="54"/>
        </w:rPr>
        <w:t>SLIMS</w:t>
      </w:r>
      <w:r>
        <w:rPr>
          <w:b/>
          <w:bCs/>
          <w:color w:val="3B7EC1"/>
          <w:spacing w:val="-20"/>
          <w:sz w:val="54"/>
          <w:szCs w:val="54"/>
        </w:rPr>
        <w:t xml:space="preserve"> </w:t>
      </w:r>
      <w:r>
        <w:rPr>
          <w:b/>
          <w:bCs/>
          <w:color w:val="3B7EC1"/>
          <w:sz w:val="54"/>
          <w:szCs w:val="54"/>
        </w:rPr>
        <w:t>Server</w:t>
      </w:r>
      <w:r>
        <w:rPr>
          <w:b/>
          <w:bCs/>
          <w:color w:val="3B7EC1"/>
          <w:spacing w:val="-16"/>
          <w:sz w:val="54"/>
          <w:szCs w:val="54"/>
        </w:rPr>
        <w:t xml:space="preserve"> </w:t>
      </w:r>
      <w:r>
        <w:rPr>
          <w:b/>
          <w:bCs/>
          <w:color w:val="3B7EC1"/>
          <w:sz w:val="59"/>
          <w:szCs w:val="59"/>
        </w:rPr>
        <w:t>licenses</w:t>
      </w:r>
    </w:p>
    <w:p w:rsidR="00000000" w:rsidRDefault="000F14FA">
      <w:pPr>
        <w:pStyle w:val="BodyText"/>
        <w:kinsoku w:val="0"/>
        <w:overflowPunct w:val="0"/>
        <w:rPr>
          <w:b/>
          <w:bCs/>
          <w:sz w:val="52"/>
          <w:szCs w:val="52"/>
        </w:rPr>
      </w:pPr>
    </w:p>
    <w:p w:rsidR="00000000" w:rsidRDefault="000F14FA">
      <w:pPr>
        <w:pStyle w:val="ListParagraph"/>
        <w:numPr>
          <w:ilvl w:val="1"/>
          <w:numId w:val="18"/>
        </w:numPr>
        <w:tabs>
          <w:tab w:val="left" w:pos="2741"/>
        </w:tabs>
        <w:kinsoku w:val="0"/>
        <w:overflowPunct w:val="0"/>
        <w:spacing w:before="1" w:line="244" w:lineRule="auto"/>
        <w:ind w:left="2735" w:right="613" w:hanging="663"/>
        <w:jc w:val="both"/>
        <w:rPr>
          <w:color w:val="4B4B4B"/>
          <w:w w:val="105"/>
          <w:sz w:val="37"/>
          <w:szCs w:val="37"/>
        </w:rPr>
      </w:pPr>
      <w:r>
        <w:rPr>
          <w:color w:val="4B4B4B"/>
          <w:w w:val="95"/>
          <w:sz w:val="37"/>
          <w:szCs w:val="37"/>
        </w:rPr>
        <w:t>Each SLIMS Server instance uses a specific</w:t>
      </w:r>
      <w:r>
        <w:rPr>
          <w:color w:val="4B4B4B"/>
          <w:spacing w:val="1"/>
          <w:w w:val="95"/>
          <w:sz w:val="37"/>
          <w:szCs w:val="37"/>
        </w:rPr>
        <w:t xml:space="preserve"> </w:t>
      </w:r>
      <w:r>
        <w:rPr>
          <w:color w:val="4B4B4B"/>
          <w:w w:val="95"/>
          <w:sz w:val="37"/>
          <w:szCs w:val="37"/>
        </w:rPr>
        <w:t>server license model. The module access rights are defined</w:t>
      </w:r>
      <w:r>
        <w:rPr>
          <w:color w:val="4B4B4B"/>
          <w:spacing w:val="92"/>
          <w:sz w:val="37"/>
          <w:szCs w:val="37"/>
        </w:rPr>
        <w:t xml:space="preserve"> </w:t>
      </w:r>
      <w:r>
        <w:rPr>
          <w:rFonts w:ascii="Times New Roman" w:hAnsi="Times New Roman" w:cs="Times New Roman"/>
          <w:color w:val="4B4B4B"/>
          <w:w w:val="95"/>
          <w:sz w:val="41"/>
          <w:szCs w:val="41"/>
        </w:rPr>
        <w:t>by</w:t>
      </w:r>
      <w:r>
        <w:rPr>
          <w:rFonts w:ascii="Times New Roman" w:hAnsi="Times New Roman" w:cs="Times New Roman"/>
          <w:color w:val="4B4B4B"/>
          <w:spacing w:val="1"/>
          <w:w w:val="95"/>
          <w:sz w:val="41"/>
          <w:szCs w:val="41"/>
        </w:rPr>
        <w:t xml:space="preserve"> </w:t>
      </w:r>
      <w:r>
        <w:rPr>
          <w:color w:val="4B4B4B"/>
          <w:w w:val="105"/>
          <w:sz w:val="34"/>
          <w:szCs w:val="34"/>
        </w:rPr>
        <w:t>the  server license and each module access also gives acc</w:t>
      </w:r>
      <w:r>
        <w:rPr>
          <w:color w:val="333333"/>
          <w:w w:val="105"/>
          <w:sz w:val="34"/>
          <w:szCs w:val="34"/>
        </w:rPr>
        <w:t>e</w:t>
      </w:r>
      <w:r>
        <w:rPr>
          <w:color w:val="4B4B4B"/>
          <w:w w:val="105"/>
          <w:sz w:val="34"/>
          <w:szCs w:val="34"/>
        </w:rPr>
        <w:t>ss to the configura</w:t>
      </w:r>
      <w:r>
        <w:rPr>
          <w:color w:val="212121"/>
          <w:w w:val="105"/>
          <w:sz w:val="34"/>
          <w:szCs w:val="34"/>
        </w:rPr>
        <w:t>t</w:t>
      </w:r>
      <w:r>
        <w:rPr>
          <w:color w:val="4B4B4B"/>
          <w:w w:val="105"/>
          <w:sz w:val="34"/>
          <w:szCs w:val="34"/>
        </w:rPr>
        <w:t>ion of that module to enable</w:t>
      </w:r>
      <w:r>
        <w:rPr>
          <w:color w:val="4B4B4B"/>
          <w:spacing w:val="1"/>
          <w:w w:val="105"/>
          <w:sz w:val="34"/>
          <w:szCs w:val="34"/>
        </w:rPr>
        <w:t xml:space="preserve"> </w:t>
      </w:r>
      <w:r>
        <w:rPr>
          <w:color w:val="4B4B4B"/>
          <w:spacing w:val="-1"/>
          <w:w w:val="105"/>
          <w:sz w:val="34"/>
          <w:szCs w:val="34"/>
        </w:rPr>
        <w:t>the</w:t>
      </w:r>
      <w:r>
        <w:rPr>
          <w:color w:val="4B4B4B"/>
          <w:spacing w:val="23"/>
          <w:w w:val="105"/>
          <w:sz w:val="34"/>
          <w:szCs w:val="34"/>
        </w:rPr>
        <w:t xml:space="preserve"> </w:t>
      </w:r>
      <w:r>
        <w:rPr>
          <w:color w:val="4B4B4B"/>
          <w:spacing w:val="-1"/>
          <w:w w:val="105"/>
          <w:sz w:val="34"/>
          <w:szCs w:val="34"/>
        </w:rPr>
        <w:t>Customer</w:t>
      </w:r>
      <w:r>
        <w:rPr>
          <w:color w:val="4B4B4B"/>
          <w:w w:val="105"/>
          <w:sz w:val="34"/>
          <w:szCs w:val="34"/>
        </w:rPr>
        <w:t xml:space="preserve"> </w:t>
      </w:r>
      <w:r>
        <w:rPr>
          <w:color w:val="4B4B4B"/>
          <w:spacing w:val="-1"/>
          <w:w w:val="105"/>
          <w:sz w:val="34"/>
          <w:szCs w:val="34"/>
        </w:rPr>
        <w:t>to</w:t>
      </w:r>
      <w:r>
        <w:rPr>
          <w:color w:val="4B4B4B"/>
          <w:spacing w:val="43"/>
          <w:w w:val="105"/>
          <w:sz w:val="34"/>
          <w:szCs w:val="34"/>
        </w:rPr>
        <w:t xml:space="preserve"> </w:t>
      </w:r>
      <w:r>
        <w:rPr>
          <w:color w:val="4B4B4B"/>
          <w:spacing w:val="-1"/>
          <w:w w:val="105"/>
          <w:sz w:val="37"/>
          <w:szCs w:val="37"/>
        </w:rPr>
        <w:t>furtf1er</w:t>
      </w:r>
      <w:r>
        <w:rPr>
          <w:color w:val="4B4B4B"/>
          <w:spacing w:val="4"/>
          <w:w w:val="105"/>
          <w:sz w:val="37"/>
          <w:szCs w:val="37"/>
        </w:rPr>
        <w:t xml:space="preserve"> </w:t>
      </w:r>
      <w:r>
        <w:rPr>
          <w:color w:val="4B4B4B"/>
          <w:w w:val="105"/>
          <w:sz w:val="34"/>
          <w:szCs w:val="34"/>
        </w:rPr>
        <w:t>customize</w:t>
      </w:r>
      <w:r>
        <w:rPr>
          <w:color w:val="4B4B4B"/>
          <w:spacing w:val="-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and</w:t>
      </w:r>
      <w:r>
        <w:rPr>
          <w:color w:val="4B4B4B"/>
          <w:spacing w:val="-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adapt</w:t>
      </w:r>
      <w:r>
        <w:rPr>
          <w:color w:val="4B4B4B"/>
          <w:spacing w:val="-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that</w:t>
      </w:r>
      <w:r>
        <w:rPr>
          <w:color w:val="4B4B4B"/>
          <w:spacing w:val="-20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7"/>
          <w:szCs w:val="37"/>
        </w:rPr>
        <w:t>instar1ce</w:t>
      </w:r>
      <w:r>
        <w:rPr>
          <w:color w:val="4B4B4B"/>
          <w:spacing w:val="-2"/>
          <w:w w:val="105"/>
          <w:sz w:val="37"/>
          <w:szCs w:val="37"/>
        </w:rPr>
        <w:t xml:space="preserve"> </w:t>
      </w:r>
      <w:r>
        <w:rPr>
          <w:color w:val="4B4B4B"/>
          <w:w w:val="105"/>
          <w:sz w:val="34"/>
          <w:szCs w:val="34"/>
        </w:rPr>
        <w:t>of</w:t>
      </w:r>
      <w:r>
        <w:rPr>
          <w:color w:val="4B4B4B"/>
          <w:spacing w:val="70"/>
          <w:w w:val="10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5D5D5D"/>
          <w:w w:val="105"/>
          <w:sz w:val="41"/>
          <w:szCs w:val="41"/>
        </w:rPr>
        <w:t>the</w:t>
      </w:r>
      <w:r>
        <w:rPr>
          <w:rFonts w:ascii="Times New Roman" w:hAnsi="Times New Roman" w:cs="Times New Roman"/>
          <w:color w:val="5D5D5D"/>
          <w:spacing w:val="-40"/>
          <w:w w:val="105"/>
          <w:sz w:val="41"/>
          <w:szCs w:val="41"/>
        </w:rPr>
        <w:t xml:space="preserve"> </w:t>
      </w:r>
      <w:r>
        <w:rPr>
          <w:color w:val="4B4B4B"/>
          <w:w w:val="105"/>
          <w:sz w:val="34"/>
          <w:szCs w:val="34"/>
        </w:rPr>
        <w:t>SLIMS</w:t>
      </w:r>
      <w:r>
        <w:rPr>
          <w:color w:val="4B4B4B"/>
          <w:spacing w:val="-1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Platform</w:t>
      </w:r>
      <w:r>
        <w:rPr>
          <w:color w:val="4B4B4B"/>
          <w:spacing w:val="4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to</w:t>
      </w:r>
      <w:r>
        <w:rPr>
          <w:color w:val="4B4B4B"/>
          <w:spacing w:val="-3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4"/>
          <w:szCs w:val="34"/>
        </w:rPr>
        <w:t>its</w:t>
      </w:r>
      <w:r>
        <w:rPr>
          <w:color w:val="5D5D5D"/>
          <w:spacing w:val="7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needs.</w:t>
      </w: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tabs>
          <w:tab w:val="left" w:pos="2737"/>
        </w:tabs>
        <w:kinsoku w:val="0"/>
        <w:overflowPunct w:val="0"/>
        <w:spacing w:before="207" w:line="444" w:lineRule="exact"/>
        <w:ind w:left="1928"/>
        <w:rPr>
          <w:color w:val="4B4B4B"/>
          <w:w w:val="105"/>
          <w:sz w:val="34"/>
          <w:szCs w:val="34"/>
        </w:rPr>
      </w:pPr>
      <w:r>
        <w:rPr>
          <w:rFonts w:ascii="Times New Roman" w:hAnsi="Times New Roman" w:cs="Times New Roman"/>
          <w:color w:val="111111"/>
          <w:w w:val="95"/>
          <w:sz w:val="39"/>
          <w:szCs w:val="39"/>
        </w:rPr>
        <w:t>.</w:t>
      </w:r>
      <w:r>
        <w:rPr>
          <w:rFonts w:ascii="Times New Roman" w:hAnsi="Times New Roman" w:cs="Times New Roman"/>
          <w:color w:val="111111"/>
          <w:spacing w:val="-29"/>
          <w:w w:val="95"/>
          <w:sz w:val="39"/>
          <w:szCs w:val="39"/>
        </w:rPr>
        <w:t xml:space="preserve"> </w:t>
      </w:r>
      <w:r>
        <w:rPr>
          <w:rFonts w:ascii="Times New Roman" w:hAnsi="Times New Roman" w:cs="Times New Roman"/>
          <w:color w:val="4B4B4B"/>
          <w:w w:val="95"/>
          <w:sz w:val="39"/>
          <w:szCs w:val="39"/>
        </w:rPr>
        <w:t>b</w:t>
      </w:r>
      <w:r>
        <w:rPr>
          <w:rFonts w:ascii="Times New Roman" w:hAnsi="Times New Roman" w:cs="Times New Roman"/>
          <w:color w:val="4B4B4B"/>
          <w:w w:val="95"/>
          <w:sz w:val="39"/>
          <w:szCs w:val="39"/>
        </w:rPr>
        <w:tab/>
      </w:r>
      <w:r>
        <w:rPr>
          <w:rFonts w:ascii="Times New Roman" w:hAnsi="Times New Roman" w:cs="Times New Roman"/>
          <w:color w:val="4B4B4B"/>
          <w:w w:val="105"/>
          <w:sz w:val="39"/>
          <w:szCs w:val="39"/>
        </w:rPr>
        <w:t>A</w:t>
      </w:r>
      <w:r>
        <w:rPr>
          <w:rFonts w:ascii="Times New Roman" w:hAnsi="Times New Roman" w:cs="Times New Roman"/>
          <w:color w:val="4B4B4B"/>
          <w:spacing w:val="11"/>
          <w:w w:val="105"/>
          <w:sz w:val="39"/>
          <w:szCs w:val="39"/>
        </w:rPr>
        <w:t xml:space="preserve"> </w:t>
      </w:r>
      <w:r>
        <w:rPr>
          <w:color w:val="4B4B4B"/>
          <w:w w:val="105"/>
          <w:sz w:val="34"/>
          <w:szCs w:val="34"/>
        </w:rPr>
        <w:t>SLIMS</w:t>
      </w:r>
      <w:r>
        <w:rPr>
          <w:color w:val="4B4B4B"/>
          <w:spacing w:val="1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Server</w:t>
      </w:r>
      <w:r>
        <w:rPr>
          <w:color w:val="4B4B4B"/>
          <w:spacing w:val="2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license</w:t>
      </w:r>
      <w:r>
        <w:rPr>
          <w:color w:val="4B4B4B"/>
          <w:spacing w:val="7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(product</w:t>
      </w:r>
      <w:r>
        <w:rPr>
          <w:color w:val="4B4B4B"/>
          <w:spacing w:val="2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name</w:t>
      </w:r>
      <w:r>
        <w:rPr>
          <w:color w:val="4B4B4B"/>
          <w:spacing w:val="1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"SLIMS</w:t>
      </w:r>
      <w:r>
        <w:rPr>
          <w:color w:val="4B4B4B"/>
          <w:spacing w:val="2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Standard")</w:t>
      </w:r>
      <w:r>
        <w:rPr>
          <w:color w:val="4B4B4B"/>
          <w:spacing w:val="45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grants</w:t>
      </w:r>
      <w:r>
        <w:rPr>
          <w:color w:val="4B4B4B"/>
          <w:spacing w:val="1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full</w:t>
      </w:r>
      <w:r>
        <w:rPr>
          <w:color w:val="4B4B4B"/>
          <w:spacing w:val="4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access</w:t>
      </w:r>
      <w:r>
        <w:rPr>
          <w:color w:val="4B4B4B"/>
          <w:spacing w:val="17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4"/>
          <w:szCs w:val="34"/>
        </w:rPr>
        <w:t>to</w:t>
      </w:r>
      <w:r>
        <w:rPr>
          <w:color w:val="5D5D5D"/>
          <w:spacing w:val="4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the</w:t>
      </w:r>
      <w:r>
        <w:rPr>
          <w:color w:val="4B4B4B"/>
          <w:spacing w:val="44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following</w:t>
      </w:r>
      <w:r>
        <w:rPr>
          <w:color w:val="4B4B4B"/>
          <w:spacing w:val="1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modules</w:t>
      </w:r>
    </w:p>
    <w:p w:rsidR="00000000" w:rsidRDefault="000F14FA">
      <w:pPr>
        <w:pStyle w:val="ListParagraph"/>
        <w:numPr>
          <w:ilvl w:val="2"/>
          <w:numId w:val="18"/>
        </w:numPr>
        <w:tabs>
          <w:tab w:val="left" w:pos="3398"/>
        </w:tabs>
        <w:kinsoku w:val="0"/>
        <w:overflowPunct w:val="0"/>
        <w:spacing w:line="386" w:lineRule="exact"/>
        <w:ind w:hanging="676"/>
        <w:rPr>
          <w:color w:val="4B4B4B"/>
          <w:w w:val="105"/>
          <w:sz w:val="34"/>
          <w:szCs w:val="34"/>
        </w:rPr>
      </w:pPr>
      <w:r>
        <w:rPr>
          <w:color w:val="4B4B4B"/>
          <w:w w:val="105"/>
          <w:sz w:val="34"/>
          <w:szCs w:val="34"/>
        </w:rPr>
        <w:t>Content</w:t>
      </w:r>
      <w:r>
        <w:rPr>
          <w:color w:val="4B4B4B"/>
          <w:spacing w:val="2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modute</w:t>
      </w:r>
    </w:p>
    <w:p w:rsidR="00000000" w:rsidRDefault="000F14FA">
      <w:pPr>
        <w:pStyle w:val="BodyText"/>
        <w:kinsoku w:val="0"/>
        <w:overflowPunct w:val="0"/>
        <w:spacing w:before="5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spacing w:before="1"/>
        <w:ind w:right="2321"/>
        <w:jc w:val="right"/>
        <w:rPr>
          <w:color w:val="4B4B4B"/>
          <w:w w:val="105"/>
          <w:sz w:val="28"/>
          <w:szCs w:val="28"/>
        </w:rPr>
      </w:pPr>
      <w:r>
        <w:rPr>
          <w:color w:val="4B4B4B"/>
          <w:w w:val="105"/>
          <w:sz w:val="28"/>
          <w:szCs w:val="28"/>
        </w:rPr>
        <w:t>Page</w:t>
      </w:r>
      <w:r>
        <w:rPr>
          <w:color w:val="4B4B4B"/>
          <w:spacing w:val="-13"/>
          <w:w w:val="105"/>
          <w:sz w:val="28"/>
          <w:szCs w:val="28"/>
        </w:rPr>
        <w:t xml:space="preserve"> </w:t>
      </w:r>
      <w:r>
        <w:rPr>
          <w:color w:val="4B4B4B"/>
          <w:w w:val="105"/>
          <w:sz w:val="28"/>
          <w:szCs w:val="28"/>
        </w:rPr>
        <w:t>8</w:t>
      </w:r>
      <w:r>
        <w:rPr>
          <w:color w:val="4B4B4B"/>
          <w:spacing w:val="-2"/>
          <w:w w:val="105"/>
          <w:sz w:val="28"/>
          <w:szCs w:val="28"/>
        </w:rPr>
        <w:t xml:space="preserve"> </w:t>
      </w:r>
      <w:r>
        <w:rPr>
          <w:color w:val="4B4B4B"/>
          <w:w w:val="105"/>
          <w:sz w:val="28"/>
          <w:szCs w:val="28"/>
        </w:rPr>
        <w:t>of</w:t>
      </w:r>
      <w:r>
        <w:rPr>
          <w:color w:val="4B4B4B"/>
          <w:spacing w:val="19"/>
          <w:w w:val="105"/>
          <w:sz w:val="28"/>
          <w:szCs w:val="28"/>
        </w:rPr>
        <w:t xml:space="preserve"> </w:t>
      </w:r>
      <w:r>
        <w:rPr>
          <w:color w:val="4B4B4B"/>
          <w:w w:val="105"/>
          <w:sz w:val="28"/>
          <w:szCs w:val="28"/>
        </w:rPr>
        <w:t>25</w:t>
      </w:r>
    </w:p>
    <w:p w:rsidR="00000000" w:rsidRDefault="000F14FA">
      <w:pPr>
        <w:pStyle w:val="BodyText"/>
        <w:kinsoku w:val="0"/>
        <w:overflowPunct w:val="0"/>
        <w:spacing w:before="1"/>
        <w:ind w:right="2321"/>
        <w:jc w:val="right"/>
        <w:rPr>
          <w:color w:val="4B4B4B"/>
          <w:w w:val="105"/>
          <w:sz w:val="28"/>
          <w:szCs w:val="28"/>
        </w:rPr>
        <w:sectPr w:rsidR="00000000">
          <w:pgSz w:w="24440" w:h="31660"/>
          <w:pgMar w:top="110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BodyText"/>
        <w:kinsoku w:val="0"/>
        <w:overflowPunct w:val="0"/>
        <w:spacing w:before="72"/>
        <w:ind w:right="3510"/>
        <w:jc w:val="right"/>
        <w:rPr>
          <w:rFonts w:ascii="Times New Roman" w:hAnsi="Times New Roman" w:cs="Times New Roman"/>
          <w:color w:val="565656"/>
          <w:w w:val="78"/>
          <w:sz w:val="21"/>
          <w:szCs w:val="21"/>
        </w:rPr>
      </w:pPr>
      <w:r>
        <w:rPr>
          <w:rFonts w:ascii="Times New Roman" w:hAnsi="Times New Roman" w:cs="Times New Roman"/>
          <w:color w:val="565656"/>
          <w:w w:val="78"/>
          <w:sz w:val="21"/>
          <w:szCs w:val="21"/>
        </w:rPr>
        <w:lastRenderedPageBreak/>
        <w:t>I</w:t>
      </w: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000000" w:rsidRDefault="000F14FA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21"/>
          <w:szCs w:val="21"/>
        </w:rPr>
      </w:pPr>
    </w:p>
    <w:p w:rsidR="00000000" w:rsidRDefault="000F14FA">
      <w:pPr>
        <w:pStyle w:val="ListParagraph"/>
        <w:numPr>
          <w:ilvl w:val="0"/>
          <w:numId w:val="17"/>
        </w:numPr>
        <w:tabs>
          <w:tab w:val="left" w:pos="2975"/>
        </w:tabs>
        <w:kinsoku w:val="0"/>
        <w:overflowPunct w:val="0"/>
        <w:spacing w:before="1"/>
        <w:ind w:hanging="668"/>
        <w:rPr>
          <w:color w:val="464646"/>
          <w:sz w:val="36"/>
          <w:szCs w:val="36"/>
        </w:rPr>
      </w:pPr>
      <w:r>
        <w:rPr>
          <w:color w:val="464646"/>
          <w:sz w:val="36"/>
          <w:szCs w:val="36"/>
        </w:rPr>
        <w:t>Simplified</w:t>
      </w:r>
      <w:r>
        <w:rPr>
          <w:color w:val="464646"/>
          <w:spacing w:val="28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ELN</w:t>
      </w:r>
      <w:r>
        <w:rPr>
          <w:color w:val="565656"/>
          <w:spacing w:val="6"/>
          <w:sz w:val="36"/>
          <w:szCs w:val="36"/>
        </w:rPr>
        <w:t xml:space="preserve"> </w:t>
      </w:r>
      <w:r>
        <w:rPr>
          <w:color w:val="464646"/>
          <w:sz w:val="36"/>
          <w:szCs w:val="36"/>
        </w:rPr>
        <w:t>module</w:t>
      </w:r>
    </w:p>
    <w:p w:rsidR="00000000" w:rsidRDefault="000F14FA">
      <w:pPr>
        <w:pStyle w:val="BodyText"/>
        <w:kinsoku w:val="0"/>
        <w:overflowPunct w:val="0"/>
        <w:spacing w:before="8"/>
        <w:rPr>
          <w:sz w:val="31"/>
          <w:szCs w:val="31"/>
        </w:rPr>
      </w:pPr>
    </w:p>
    <w:p w:rsidR="00000000" w:rsidRDefault="000F14FA">
      <w:pPr>
        <w:pStyle w:val="ListParagraph"/>
        <w:numPr>
          <w:ilvl w:val="0"/>
          <w:numId w:val="16"/>
        </w:numPr>
        <w:tabs>
          <w:tab w:val="left" w:pos="2219"/>
        </w:tabs>
        <w:kinsoku w:val="0"/>
        <w:overflowPunct w:val="0"/>
        <w:spacing w:line="290" w:lineRule="auto"/>
        <w:ind w:right="1535" w:hanging="838"/>
        <w:rPr>
          <w:color w:val="464646"/>
          <w:w w:val="105"/>
          <w:sz w:val="36"/>
          <w:szCs w:val="36"/>
        </w:rPr>
      </w:pPr>
      <w:r>
        <w:rPr>
          <w:color w:val="464646"/>
          <w:sz w:val="36"/>
          <w:szCs w:val="36"/>
        </w:rPr>
        <w:t>A</w:t>
      </w:r>
      <w:r>
        <w:rPr>
          <w:color w:val="464646"/>
          <w:spacing w:val="1"/>
          <w:sz w:val="36"/>
          <w:szCs w:val="36"/>
        </w:rPr>
        <w:t xml:space="preserve"> </w:t>
      </w:r>
      <w:r>
        <w:rPr>
          <w:color w:val="464646"/>
          <w:sz w:val="36"/>
          <w:szCs w:val="36"/>
        </w:rPr>
        <w:t xml:space="preserve">premium SLIMS Server license (product name </w:t>
      </w:r>
      <w:r>
        <w:rPr>
          <w:color w:val="565656"/>
          <w:sz w:val="36"/>
          <w:szCs w:val="36"/>
        </w:rPr>
        <w:t xml:space="preserve">"SLIMS </w:t>
      </w:r>
      <w:r>
        <w:rPr>
          <w:color w:val="464646"/>
          <w:sz w:val="36"/>
          <w:szCs w:val="36"/>
        </w:rPr>
        <w:t>Premium")</w:t>
      </w:r>
      <w:r>
        <w:rPr>
          <w:color w:val="464646"/>
          <w:spacing w:val="1"/>
          <w:sz w:val="36"/>
          <w:szCs w:val="36"/>
        </w:rPr>
        <w:t xml:space="preserve"> </w:t>
      </w:r>
      <w:r>
        <w:rPr>
          <w:color w:val="464646"/>
          <w:sz w:val="36"/>
          <w:szCs w:val="36"/>
        </w:rPr>
        <w:t xml:space="preserve">grants </w:t>
      </w:r>
      <w:r>
        <w:rPr>
          <w:color w:val="565656"/>
          <w:sz w:val="36"/>
          <w:szCs w:val="36"/>
        </w:rPr>
        <w:t xml:space="preserve">full </w:t>
      </w:r>
      <w:r>
        <w:rPr>
          <w:color w:val="464646"/>
          <w:sz w:val="36"/>
          <w:szCs w:val="36"/>
        </w:rPr>
        <w:t xml:space="preserve">access </w:t>
      </w:r>
      <w:r>
        <w:rPr>
          <w:color w:val="565656"/>
          <w:sz w:val="36"/>
          <w:szCs w:val="36"/>
        </w:rPr>
        <w:t>to</w:t>
      </w:r>
      <w:r>
        <w:rPr>
          <w:color w:val="565656"/>
          <w:spacing w:val="1"/>
          <w:sz w:val="36"/>
          <w:szCs w:val="36"/>
        </w:rPr>
        <w:t xml:space="preserve"> </w:t>
      </w:r>
      <w:r>
        <w:rPr>
          <w:color w:val="464646"/>
          <w:sz w:val="36"/>
          <w:szCs w:val="36"/>
        </w:rPr>
        <w:t xml:space="preserve">all </w:t>
      </w:r>
      <w:r>
        <w:rPr>
          <w:color w:val="565656"/>
          <w:sz w:val="36"/>
          <w:szCs w:val="36"/>
        </w:rPr>
        <w:t xml:space="preserve">current </w:t>
      </w:r>
      <w:r>
        <w:rPr>
          <w:color w:val="464646"/>
          <w:sz w:val="36"/>
          <w:szCs w:val="36"/>
        </w:rPr>
        <w:t>and</w:t>
      </w:r>
      <w:r>
        <w:rPr>
          <w:color w:val="464646"/>
          <w:spacing w:val="-98"/>
          <w:sz w:val="36"/>
          <w:szCs w:val="36"/>
        </w:rPr>
        <w:t xml:space="preserve"> </w:t>
      </w:r>
      <w:r>
        <w:rPr>
          <w:color w:val="565656"/>
          <w:w w:val="105"/>
          <w:sz w:val="36"/>
          <w:szCs w:val="36"/>
        </w:rPr>
        <w:t>future</w:t>
      </w:r>
      <w:r>
        <w:rPr>
          <w:color w:val="565656"/>
          <w:spacing w:val="-21"/>
          <w:w w:val="105"/>
          <w:sz w:val="36"/>
          <w:szCs w:val="36"/>
        </w:rPr>
        <w:t xml:space="preserve"> </w:t>
      </w:r>
      <w:r>
        <w:rPr>
          <w:color w:val="464646"/>
          <w:w w:val="105"/>
          <w:sz w:val="36"/>
          <w:szCs w:val="36"/>
        </w:rPr>
        <w:t>modules</w:t>
      </w:r>
      <w:r>
        <w:rPr>
          <w:color w:val="464646"/>
          <w:spacing w:val="-20"/>
          <w:w w:val="105"/>
          <w:sz w:val="36"/>
          <w:szCs w:val="36"/>
        </w:rPr>
        <w:t xml:space="preserve"> </w:t>
      </w:r>
      <w:r>
        <w:rPr>
          <w:color w:val="464646"/>
          <w:w w:val="105"/>
          <w:sz w:val="36"/>
          <w:szCs w:val="36"/>
        </w:rPr>
        <w:t>in</w:t>
      </w:r>
      <w:r>
        <w:rPr>
          <w:color w:val="464646"/>
          <w:spacing w:val="-18"/>
          <w:w w:val="105"/>
          <w:sz w:val="36"/>
          <w:szCs w:val="36"/>
        </w:rPr>
        <w:t xml:space="preserve"> </w:t>
      </w:r>
      <w:r>
        <w:rPr>
          <w:color w:val="464646"/>
          <w:w w:val="105"/>
          <w:sz w:val="36"/>
          <w:szCs w:val="36"/>
        </w:rPr>
        <w:t>SLIMS,</w:t>
      </w:r>
      <w:r>
        <w:rPr>
          <w:color w:val="464646"/>
          <w:spacing w:val="-34"/>
          <w:w w:val="105"/>
          <w:sz w:val="36"/>
          <w:szCs w:val="36"/>
        </w:rPr>
        <w:t xml:space="preserve"> </w:t>
      </w:r>
      <w:r>
        <w:rPr>
          <w:color w:val="464646"/>
          <w:w w:val="105"/>
          <w:sz w:val="36"/>
          <w:szCs w:val="36"/>
        </w:rPr>
        <w:t>including (non</w:t>
      </w:r>
      <w:r>
        <w:rPr>
          <w:color w:val="282828"/>
          <w:w w:val="105"/>
          <w:sz w:val="36"/>
          <w:szCs w:val="36"/>
        </w:rPr>
        <w:t>-</w:t>
      </w:r>
      <w:r>
        <w:rPr>
          <w:color w:val="464646"/>
          <w:w w:val="105"/>
          <w:sz w:val="36"/>
          <w:szCs w:val="36"/>
        </w:rPr>
        <w:t>exhaustive</w:t>
      </w:r>
      <w:r>
        <w:rPr>
          <w:color w:val="464646"/>
          <w:spacing w:val="-29"/>
          <w:w w:val="105"/>
          <w:sz w:val="36"/>
          <w:szCs w:val="36"/>
        </w:rPr>
        <w:t xml:space="preserve"> </w:t>
      </w:r>
      <w:r>
        <w:rPr>
          <w:color w:val="565656"/>
          <w:w w:val="105"/>
          <w:sz w:val="36"/>
          <w:szCs w:val="36"/>
        </w:rPr>
        <w:t>list):</w:t>
      </w:r>
    </w:p>
    <w:p w:rsidR="00000000" w:rsidRDefault="000F14FA">
      <w:pPr>
        <w:pStyle w:val="ListParagraph"/>
        <w:numPr>
          <w:ilvl w:val="1"/>
          <w:numId w:val="16"/>
        </w:numPr>
        <w:tabs>
          <w:tab w:val="left" w:pos="3001"/>
        </w:tabs>
        <w:kinsoku w:val="0"/>
        <w:overflowPunct w:val="0"/>
        <w:spacing w:line="436" w:lineRule="exact"/>
        <w:ind w:hanging="666"/>
        <w:rPr>
          <w:color w:val="565656"/>
          <w:w w:val="95"/>
          <w:sz w:val="38"/>
          <w:szCs w:val="38"/>
        </w:rPr>
      </w:pPr>
      <w:r>
        <w:rPr>
          <w:color w:val="565656"/>
          <w:w w:val="95"/>
          <w:sz w:val="38"/>
          <w:szCs w:val="38"/>
        </w:rPr>
        <w:t>Content</w:t>
      </w:r>
      <w:r>
        <w:rPr>
          <w:color w:val="565656"/>
          <w:spacing w:val="23"/>
          <w:w w:val="95"/>
          <w:sz w:val="38"/>
          <w:szCs w:val="38"/>
        </w:rPr>
        <w:t xml:space="preserve"> </w:t>
      </w:r>
      <w:r>
        <w:rPr>
          <w:color w:val="464646"/>
          <w:w w:val="95"/>
          <w:sz w:val="38"/>
          <w:szCs w:val="38"/>
        </w:rPr>
        <w:t>module</w:t>
      </w:r>
    </w:p>
    <w:p w:rsidR="00000000" w:rsidRDefault="000F14FA">
      <w:pPr>
        <w:pStyle w:val="ListParagraph"/>
        <w:numPr>
          <w:ilvl w:val="1"/>
          <w:numId w:val="16"/>
        </w:numPr>
        <w:tabs>
          <w:tab w:val="left" w:pos="3011"/>
        </w:tabs>
        <w:kinsoku w:val="0"/>
        <w:overflowPunct w:val="0"/>
        <w:spacing w:before="53"/>
        <w:ind w:left="3010" w:hanging="675"/>
        <w:rPr>
          <w:color w:val="565656"/>
          <w:sz w:val="36"/>
          <w:szCs w:val="36"/>
        </w:rPr>
      </w:pPr>
      <w:r>
        <w:rPr>
          <w:color w:val="565656"/>
          <w:sz w:val="36"/>
          <w:szCs w:val="36"/>
        </w:rPr>
        <w:t>All</w:t>
      </w:r>
      <w:r>
        <w:rPr>
          <w:color w:val="565656"/>
          <w:spacing w:val="-14"/>
          <w:sz w:val="36"/>
          <w:szCs w:val="36"/>
        </w:rPr>
        <w:t xml:space="preserve"> </w:t>
      </w:r>
      <w:r>
        <w:rPr>
          <w:color w:val="464646"/>
          <w:sz w:val="36"/>
          <w:szCs w:val="36"/>
        </w:rPr>
        <w:t>ELN</w:t>
      </w:r>
      <w:r>
        <w:rPr>
          <w:color w:val="464646"/>
          <w:spacing w:val="3"/>
          <w:sz w:val="36"/>
          <w:szCs w:val="36"/>
        </w:rPr>
        <w:t xml:space="preserve"> </w:t>
      </w:r>
      <w:r>
        <w:rPr>
          <w:color w:val="464646"/>
          <w:sz w:val="36"/>
          <w:szCs w:val="36"/>
        </w:rPr>
        <w:t>modules</w:t>
      </w:r>
    </w:p>
    <w:p w:rsidR="00000000" w:rsidRDefault="000F14FA">
      <w:pPr>
        <w:pStyle w:val="ListParagraph"/>
        <w:numPr>
          <w:ilvl w:val="1"/>
          <w:numId w:val="16"/>
        </w:numPr>
        <w:tabs>
          <w:tab w:val="left" w:pos="3012"/>
        </w:tabs>
        <w:kinsoku w:val="0"/>
        <w:overflowPunct w:val="0"/>
        <w:spacing w:before="39"/>
        <w:ind w:left="3011" w:hanging="657"/>
        <w:rPr>
          <w:color w:val="565656"/>
          <w:w w:val="95"/>
          <w:sz w:val="38"/>
          <w:szCs w:val="38"/>
        </w:rPr>
      </w:pPr>
      <w:r>
        <w:rPr>
          <w:color w:val="464646"/>
          <w:w w:val="95"/>
          <w:sz w:val="38"/>
          <w:szCs w:val="38"/>
        </w:rPr>
        <w:t>Order</w:t>
      </w:r>
      <w:r>
        <w:rPr>
          <w:color w:val="464646"/>
          <w:spacing w:val="1"/>
          <w:w w:val="95"/>
          <w:sz w:val="38"/>
          <w:szCs w:val="38"/>
        </w:rPr>
        <w:t xml:space="preserve"> </w:t>
      </w:r>
      <w:r>
        <w:rPr>
          <w:color w:val="565656"/>
          <w:w w:val="95"/>
          <w:sz w:val="38"/>
          <w:szCs w:val="38"/>
        </w:rPr>
        <w:t>module</w:t>
      </w:r>
    </w:p>
    <w:p w:rsidR="00000000" w:rsidRDefault="000F14FA">
      <w:pPr>
        <w:pStyle w:val="ListParagraph"/>
        <w:numPr>
          <w:ilvl w:val="1"/>
          <w:numId w:val="16"/>
        </w:numPr>
        <w:tabs>
          <w:tab w:val="left" w:pos="3025"/>
        </w:tabs>
        <w:kinsoku w:val="0"/>
        <w:overflowPunct w:val="0"/>
        <w:spacing w:before="34"/>
        <w:ind w:left="3024" w:hanging="670"/>
        <w:rPr>
          <w:color w:val="565656"/>
          <w:w w:val="105"/>
          <w:sz w:val="36"/>
          <w:szCs w:val="36"/>
        </w:rPr>
      </w:pPr>
      <w:r>
        <w:rPr>
          <w:color w:val="565656"/>
          <w:w w:val="105"/>
          <w:sz w:val="36"/>
          <w:szCs w:val="36"/>
        </w:rPr>
        <w:t>Workflow</w:t>
      </w:r>
      <w:r>
        <w:rPr>
          <w:color w:val="565656"/>
          <w:spacing w:val="-21"/>
          <w:w w:val="105"/>
          <w:sz w:val="36"/>
          <w:szCs w:val="36"/>
        </w:rPr>
        <w:t xml:space="preserve"> </w:t>
      </w:r>
      <w:r>
        <w:rPr>
          <w:color w:val="464646"/>
          <w:w w:val="105"/>
          <w:sz w:val="36"/>
          <w:szCs w:val="36"/>
        </w:rPr>
        <w:t>module</w:t>
      </w:r>
    </w:p>
    <w:p w:rsidR="00000000" w:rsidRDefault="000F14FA">
      <w:pPr>
        <w:pStyle w:val="ListParagraph"/>
        <w:numPr>
          <w:ilvl w:val="1"/>
          <w:numId w:val="16"/>
        </w:numPr>
        <w:tabs>
          <w:tab w:val="left" w:pos="3022"/>
        </w:tabs>
        <w:kinsoku w:val="0"/>
        <w:overflowPunct w:val="0"/>
        <w:spacing w:before="57"/>
        <w:ind w:left="3021" w:hanging="666"/>
        <w:rPr>
          <w:color w:val="565656"/>
          <w:sz w:val="36"/>
          <w:szCs w:val="36"/>
        </w:rPr>
      </w:pPr>
      <w:r>
        <w:rPr>
          <w:color w:val="565656"/>
          <w:sz w:val="36"/>
          <w:szCs w:val="36"/>
        </w:rPr>
        <w:t>NGS</w:t>
      </w:r>
      <w:r>
        <w:rPr>
          <w:color w:val="565656"/>
          <w:spacing w:val="-10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module</w:t>
      </w:r>
    </w:p>
    <w:p w:rsidR="00000000" w:rsidRDefault="000F14FA">
      <w:pPr>
        <w:pStyle w:val="ListParagraph"/>
        <w:numPr>
          <w:ilvl w:val="1"/>
          <w:numId w:val="16"/>
        </w:numPr>
        <w:tabs>
          <w:tab w:val="left" w:pos="3030"/>
        </w:tabs>
        <w:kinsoku w:val="0"/>
        <w:overflowPunct w:val="0"/>
        <w:spacing w:before="48"/>
        <w:ind w:left="3029" w:hanging="655"/>
        <w:rPr>
          <w:color w:val="565656"/>
          <w:sz w:val="36"/>
          <w:szCs w:val="36"/>
        </w:rPr>
      </w:pPr>
      <w:r>
        <w:rPr>
          <w:color w:val="565656"/>
          <w:sz w:val="36"/>
          <w:szCs w:val="36"/>
        </w:rPr>
        <w:t>Grid</w:t>
      </w:r>
      <w:r>
        <w:rPr>
          <w:color w:val="565656"/>
          <w:spacing w:val="-6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module</w:t>
      </w:r>
    </w:p>
    <w:p w:rsidR="00000000" w:rsidRDefault="000F14FA">
      <w:pPr>
        <w:pStyle w:val="ListParagraph"/>
        <w:numPr>
          <w:ilvl w:val="1"/>
          <w:numId w:val="16"/>
        </w:numPr>
        <w:tabs>
          <w:tab w:val="left" w:pos="3040"/>
        </w:tabs>
        <w:kinsoku w:val="0"/>
        <w:overflowPunct w:val="0"/>
        <w:spacing w:before="47"/>
        <w:ind w:left="3039" w:hanging="656"/>
        <w:rPr>
          <w:color w:val="565656"/>
          <w:w w:val="90"/>
          <w:sz w:val="36"/>
          <w:szCs w:val="36"/>
        </w:rPr>
      </w:pPr>
      <w:r>
        <w:rPr>
          <w:color w:val="565656"/>
          <w:w w:val="90"/>
          <w:sz w:val="36"/>
          <w:szCs w:val="36"/>
        </w:rPr>
        <w:t>Pedigree</w:t>
      </w:r>
      <w:r>
        <w:rPr>
          <w:color w:val="565656"/>
          <w:spacing w:val="5"/>
          <w:w w:val="90"/>
          <w:sz w:val="36"/>
          <w:szCs w:val="36"/>
        </w:rPr>
        <w:t xml:space="preserve"> </w:t>
      </w:r>
      <w:r>
        <w:rPr>
          <w:color w:val="565656"/>
          <w:w w:val="90"/>
          <w:sz w:val="36"/>
          <w:szCs w:val="36"/>
        </w:rPr>
        <w:t>111odule</w:t>
      </w:r>
    </w:p>
    <w:p w:rsidR="00000000" w:rsidRDefault="000F14FA">
      <w:pPr>
        <w:pStyle w:val="ListParagraph"/>
        <w:numPr>
          <w:ilvl w:val="1"/>
          <w:numId w:val="16"/>
        </w:numPr>
        <w:tabs>
          <w:tab w:val="left" w:pos="3051"/>
        </w:tabs>
        <w:kinsoku w:val="0"/>
        <w:overflowPunct w:val="0"/>
        <w:spacing w:before="39" w:line="420" w:lineRule="exact"/>
        <w:ind w:left="3050" w:hanging="667"/>
        <w:rPr>
          <w:color w:val="858585"/>
          <w:w w:val="95"/>
          <w:sz w:val="36"/>
          <w:szCs w:val="36"/>
        </w:rPr>
      </w:pPr>
      <w:r>
        <w:rPr>
          <w:color w:val="565656"/>
          <w:w w:val="95"/>
          <w:sz w:val="36"/>
          <w:szCs w:val="36"/>
        </w:rPr>
        <w:t>Ontology</w:t>
      </w:r>
      <w:r>
        <w:rPr>
          <w:color w:val="565656"/>
          <w:spacing w:val="12"/>
          <w:w w:val="95"/>
          <w:sz w:val="36"/>
          <w:szCs w:val="36"/>
        </w:rPr>
        <w:t xml:space="preserve"> </w:t>
      </w:r>
      <w:r>
        <w:rPr>
          <w:color w:val="565656"/>
          <w:w w:val="95"/>
          <w:sz w:val="38"/>
          <w:szCs w:val="38"/>
        </w:rPr>
        <w:t>n1odule</w:t>
      </w:r>
    </w:p>
    <w:p w:rsidR="00000000" w:rsidRDefault="000F14FA">
      <w:pPr>
        <w:pStyle w:val="BodyText"/>
        <w:kinsoku w:val="0"/>
        <w:overflowPunct w:val="0"/>
        <w:spacing w:line="420" w:lineRule="exact"/>
        <w:ind w:left="1731"/>
        <w:rPr>
          <w:color w:val="565656"/>
        </w:rPr>
      </w:pPr>
      <w:r>
        <w:rPr>
          <w:color w:val="565656"/>
        </w:rPr>
        <w:t>A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full</w:t>
      </w:r>
      <w:r>
        <w:rPr>
          <w:color w:val="565656"/>
          <w:spacing w:val="-20"/>
        </w:rPr>
        <w:t xml:space="preserve"> </w:t>
      </w:r>
      <w:r>
        <w:rPr>
          <w:color w:val="565656"/>
          <w:sz w:val="36"/>
          <w:szCs w:val="36"/>
        </w:rPr>
        <w:t>list of</w:t>
      </w:r>
      <w:r>
        <w:rPr>
          <w:color w:val="565656"/>
          <w:spacing w:val="-4"/>
          <w:sz w:val="36"/>
          <w:szCs w:val="36"/>
        </w:rPr>
        <w:t xml:space="preserve"> </w:t>
      </w:r>
      <w:r>
        <w:rPr>
          <w:color w:val="565656"/>
        </w:rPr>
        <w:t>functionalities</w:t>
      </w:r>
      <w:r>
        <w:rPr>
          <w:color w:val="565656"/>
          <w:spacing w:val="-15"/>
        </w:rPr>
        <w:t xml:space="preserve"> </w:t>
      </w:r>
      <w:r>
        <w:rPr>
          <w:color w:val="565656"/>
          <w:sz w:val="36"/>
          <w:szCs w:val="36"/>
        </w:rPr>
        <w:t>can</w:t>
      </w:r>
      <w:r>
        <w:rPr>
          <w:color w:val="565656"/>
          <w:spacing w:val="-15"/>
          <w:sz w:val="36"/>
          <w:szCs w:val="36"/>
        </w:rPr>
        <w:t xml:space="preserve"> </w:t>
      </w:r>
      <w:r>
        <w:rPr>
          <w:color w:val="565656"/>
        </w:rPr>
        <w:t>be</w:t>
      </w:r>
      <w:r>
        <w:rPr>
          <w:color w:val="565656"/>
          <w:spacing w:val="-22"/>
        </w:rPr>
        <w:t xml:space="preserve"> </w:t>
      </w:r>
      <w:r>
        <w:rPr>
          <w:color w:val="565656"/>
        </w:rPr>
        <w:t>provided</w:t>
      </w:r>
      <w:r>
        <w:rPr>
          <w:color w:val="565656"/>
          <w:spacing w:val="11"/>
        </w:rPr>
        <w:t xml:space="preserve"> </w:t>
      </w:r>
      <w:r>
        <w:rPr>
          <w:color w:val="464646"/>
          <w:sz w:val="36"/>
          <w:szCs w:val="36"/>
        </w:rPr>
        <w:t>upon</w:t>
      </w:r>
      <w:r>
        <w:rPr>
          <w:color w:val="464646"/>
          <w:spacing w:val="-16"/>
          <w:sz w:val="36"/>
          <w:szCs w:val="36"/>
        </w:rPr>
        <w:t xml:space="preserve"> </w:t>
      </w:r>
      <w:r>
        <w:rPr>
          <w:color w:val="565656"/>
        </w:rPr>
        <w:t>request.</w:t>
      </w:r>
    </w:p>
    <w:p w:rsidR="00000000" w:rsidRDefault="000F14FA">
      <w:pPr>
        <w:pStyle w:val="BodyText"/>
        <w:kinsoku w:val="0"/>
        <w:overflowPunct w:val="0"/>
        <w:spacing w:before="8"/>
        <w:rPr>
          <w:sz w:val="39"/>
          <w:szCs w:val="39"/>
        </w:rPr>
      </w:pPr>
    </w:p>
    <w:p w:rsidR="00000000" w:rsidRDefault="000F14FA">
      <w:pPr>
        <w:pStyle w:val="ListParagraph"/>
        <w:numPr>
          <w:ilvl w:val="0"/>
          <w:numId w:val="16"/>
        </w:numPr>
        <w:tabs>
          <w:tab w:val="left" w:pos="2396"/>
        </w:tabs>
        <w:kinsoku w:val="0"/>
        <w:overflowPunct w:val="0"/>
        <w:spacing w:line="247" w:lineRule="auto"/>
        <w:ind w:left="2395" w:right="966" w:hanging="658"/>
        <w:jc w:val="both"/>
        <w:rPr>
          <w:color w:val="565656"/>
          <w:w w:val="49"/>
          <w:sz w:val="36"/>
          <w:szCs w:val="36"/>
        </w:rPr>
      </w:pPr>
      <w:r>
        <w:rPr>
          <w:color w:val="565656"/>
          <w:w w:val="105"/>
          <w:sz w:val="35"/>
          <w:szCs w:val="35"/>
        </w:rPr>
        <w:t xml:space="preserve">Each active </w:t>
      </w:r>
      <w:r>
        <w:rPr>
          <w:color w:val="565656"/>
          <w:w w:val="105"/>
          <w:sz w:val="36"/>
          <w:szCs w:val="36"/>
        </w:rPr>
        <w:t xml:space="preserve">SLIMS Server subscription includes 1 Service Credit per licensed year </w:t>
      </w:r>
      <w:r>
        <w:rPr>
          <w:color w:val="565656"/>
          <w:w w:val="105"/>
          <w:sz w:val="35"/>
          <w:szCs w:val="35"/>
        </w:rPr>
        <w:t xml:space="preserve">for </w:t>
      </w:r>
      <w:r>
        <w:rPr>
          <w:color w:val="464646"/>
          <w:w w:val="105"/>
          <w:sz w:val="36"/>
          <w:szCs w:val="36"/>
        </w:rPr>
        <w:t xml:space="preserve">SLIMS </w:t>
      </w:r>
      <w:r>
        <w:rPr>
          <w:color w:val="565656"/>
          <w:w w:val="105"/>
          <w:sz w:val="36"/>
          <w:szCs w:val="36"/>
        </w:rPr>
        <w:t>Platform</w:t>
      </w:r>
      <w:r>
        <w:rPr>
          <w:color w:val="565656"/>
          <w:spacing w:val="1"/>
          <w:w w:val="105"/>
          <w:sz w:val="36"/>
          <w:szCs w:val="36"/>
        </w:rPr>
        <w:t xml:space="preserve"> </w:t>
      </w:r>
      <w:r>
        <w:rPr>
          <w:color w:val="565656"/>
          <w:w w:val="105"/>
          <w:sz w:val="35"/>
          <w:szCs w:val="35"/>
        </w:rPr>
        <w:t xml:space="preserve">Upgrades </w:t>
      </w:r>
      <w:r>
        <w:rPr>
          <w:color w:val="565656"/>
          <w:w w:val="105"/>
          <w:sz w:val="36"/>
          <w:szCs w:val="36"/>
        </w:rPr>
        <w:t xml:space="preserve">and/or </w:t>
      </w:r>
      <w:r>
        <w:rPr>
          <w:color w:val="565656"/>
          <w:w w:val="105"/>
          <w:sz w:val="35"/>
          <w:szCs w:val="35"/>
        </w:rPr>
        <w:t>Maintenance</w:t>
      </w:r>
      <w:r>
        <w:rPr>
          <w:color w:val="565656"/>
          <w:spacing w:val="1"/>
          <w:w w:val="105"/>
          <w:sz w:val="35"/>
          <w:szCs w:val="35"/>
        </w:rPr>
        <w:t xml:space="preserve"> </w:t>
      </w:r>
      <w:r>
        <w:rPr>
          <w:color w:val="565656"/>
          <w:w w:val="105"/>
          <w:sz w:val="36"/>
          <w:szCs w:val="36"/>
        </w:rPr>
        <w:t>Releases that the Customer</w:t>
      </w:r>
      <w:r>
        <w:rPr>
          <w:color w:val="565656"/>
          <w:spacing w:val="1"/>
          <w:w w:val="105"/>
          <w:sz w:val="36"/>
          <w:szCs w:val="36"/>
        </w:rPr>
        <w:t xml:space="preserve"> </w:t>
      </w:r>
      <w:r>
        <w:rPr>
          <w:color w:val="565656"/>
          <w:w w:val="105"/>
          <w:sz w:val="36"/>
          <w:szCs w:val="36"/>
        </w:rPr>
        <w:t>wishes to</w:t>
      </w:r>
      <w:r>
        <w:rPr>
          <w:color w:val="565656"/>
          <w:spacing w:val="1"/>
          <w:w w:val="105"/>
          <w:sz w:val="36"/>
          <w:szCs w:val="36"/>
        </w:rPr>
        <w:t xml:space="preserve"> </w:t>
      </w:r>
      <w:r>
        <w:rPr>
          <w:color w:val="565656"/>
          <w:w w:val="105"/>
          <w:sz w:val="36"/>
          <w:szCs w:val="36"/>
        </w:rPr>
        <w:t xml:space="preserve">apply </w:t>
      </w:r>
      <w:r>
        <w:rPr>
          <w:color w:val="464646"/>
          <w:w w:val="105"/>
          <w:sz w:val="36"/>
          <w:szCs w:val="36"/>
        </w:rPr>
        <w:t>to</w:t>
      </w:r>
      <w:r>
        <w:rPr>
          <w:color w:val="464646"/>
          <w:spacing w:val="1"/>
          <w:w w:val="105"/>
          <w:sz w:val="36"/>
          <w:szCs w:val="36"/>
        </w:rPr>
        <w:t xml:space="preserve"> </w:t>
      </w:r>
      <w:r>
        <w:rPr>
          <w:color w:val="565656"/>
          <w:w w:val="105"/>
          <w:sz w:val="36"/>
          <w:szCs w:val="36"/>
        </w:rPr>
        <w:t>its</w:t>
      </w:r>
      <w:r>
        <w:rPr>
          <w:color w:val="565656"/>
          <w:spacing w:val="1"/>
          <w:w w:val="105"/>
          <w:sz w:val="36"/>
          <w:szCs w:val="36"/>
        </w:rPr>
        <w:t xml:space="preserve"> </w:t>
      </w:r>
      <w:r>
        <w:rPr>
          <w:color w:val="464646"/>
          <w:w w:val="105"/>
          <w:sz w:val="36"/>
          <w:szCs w:val="36"/>
        </w:rPr>
        <w:t xml:space="preserve">SLJMS </w:t>
      </w:r>
      <w:r>
        <w:rPr>
          <w:color w:val="565656"/>
          <w:w w:val="105"/>
          <w:sz w:val="38"/>
          <w:szCs w:val="38"/>
        </w:rPr>
        <w:t>Server</w:t>
      </w:r>
      <w:r>
        <w:rPr>
          <w:color w:val="565656"/>
          <w:spacing w:val="1"/>
          <w:w w:val="105"/>
          <w:sz w:val="38"/>
          <w:szCs w:val="38"/>
        </w:rPr>
        <w:t xml:space="preserve"> </w:t>
      </w:r>
      <w:r>
        <w:rPr>
          <w:color w:val="666666"/>
          <w:spacing w:val="-1"/>
          <w:w w:val="106"/>
          <w:sz w:val="36"/>
          <w:szCs w:val="36"/>
        </w:rPr>
        <w:t>infrastructure</w:t>
      </w:r>
      <w:r>
        <w:rPr>
          <w:color w:val="666666"/>
          <w:w w:val="106"/>
          <w:sz w:val="36"/>
          <w:szCs w:val="36"/>
        </w:rPr>
        <w:t>.</w:t>
      </w:r>
      <w:r>
        <w:rPr>
          <w:color w:val="666666"/>
          <w:spacing w:val="-25"/>
          <w:sz w:val="36"/>
          <w:szCs w:val="36"/>
        </w:rPr>
        <w:t xml:space="preserve"> </w:t>
      </w:r>
      <w:r>
        <w:rPr>
          <w:color w:val="565656"/>
          <w:spacing w:val="-1"/>
          <w:w w:val="105"/>
          <w:sz w:val="35"/>
          <w:szCs w:val="35"/>
        </w:rPr>
        <w:t>Th</w:t>
      </w:r>
      <w:r>
        <w:rPr>
          <w:color w:val="565656"/>
          <w:w w:val="105"/>
          <w:sz w:val="35"/>
          <w:szCs w:val="35"/>
        </w:rPr>
        <w:t>e</w:t>
      </w:r>
      <w:r>
        <w:rPr>
          <w:color w:val="565656"/>
          <w:spacing w:val="-12"/>
          <w:sz w:val="35"/>
          <w:szCs w:val="35"/>
        </w:rPr>
        <w:t xml:space="preserve"> </w:t>
      </w:r>
      <w:r>
        <w:rPr>
          <w:color w:val="565656"/>
          <w:spacing w:val="-1"/>
          <w:w w:val="101"/>
          <w:sz w:val="35"/>
          <w:szCs w:val="35"/>
        </w:rPr>
        <w:t>Servic</w:t>
      </w:r>
      <w:r>
        <w:rPr>
          <w:color w:val="565656"/>
          <w:w w:val="101"/>
          <w:sz w:val="35"/>
          <w:szCs w:val="35"/>
        </w:rPr>
        <w:t>e</w:t>
      </w:r>
      <w:r>
        <w:rPr>
          <w:color w:val="565656"/>
          <w:spacing w:val="4"/>
          <w:sz w:val="35"/>
          <w:szCs w:val="35"/>
        </w:rPr>
        <w:t xml:space="preserve"> </w:t>
      </w:r>
      <w:r>
        <w:rPr>
          <w:color w:val="565656"/>
          <w:spacing w:val="-1"/>
          <w:w w:val="104"/>
          <w:sz w:val="35"/>
          <w:szCs w:val="35"/>
        </w:rPr>
        <w:t>Credi</w:t>
      </w:r>
      <w:r>
        <w:rPr>
          <w:color w:val="565656"/>
          <w:w w:val="104"/>
          <w:sz w:val="35"/>
          <w:szCs w:val="35"/>
        </w:rPr>
        <w:t>t</w:t>
      </w:r>
      <w:r>
        <w:rPr>
          <w:color w:val="565656"/>
          <w:spacing w:val="-5"/>
          <w:sz w:val="35"/>
          <w:szCs w:val="35"/>
        </w:rPr>
        <w:t xml:space="preserve"> </w:t>
      </w:r>
      <w:r>
        <w:rPr>
          <w:color w:val="565656"/>
          <w:spacing w:val="-1"/>
          <w:w w:val="110"/>
          <w:sz w:val="36"/>
          <w:szCs w:val="36"/>
        </w:rPr>
        <w:t>i</w:t>
      </w:r>
      <w:r>
        <w:rPr>
          <w:color w:val="565656"/>
          <w:w w:val="110"/>
          <w:sz w:val="36"/>
          <w:szCs w:val="36"/>
        </w:rPr>
        <w:t>s</w:t>
      </w:r>
      <w:r>
        <w:rPr>
          <w:color w:val="565656"/>
          <w:spacing w:val="-12"/>
          <w:sz w:val="36"/>
          <w:szCs w:val="36"/>
        </w:rPr>
        <w:t xml:space="preserve"> </w:t>
      </w:r>
      <w:r>
        <w:rPr>
          <w:color w:val="565656"/>
          <w:spacing w:val="-1"/>
          <w:w w:val="110"/>
          <w:sz w:val="35"/>
          <w:szCs w:val="35"/>
        </w:rPr>
        <w:t>no</w:t>
      </w:r>
      <w:r>
        <w:rPr>
          <w:color w:val="565656"/>
          <w:w w:val="110"/>
          <w:sz w:val="35"/>
          <w:szCs w:val="35"/>
        </w:rPr>
        <w:t>t</w:t>
      </w:r>
      <w:r>
        <w:rPr>
          <w:color w:val="565656"/>
          <w:spacing w:val="-13"/>
          <w:sz w:val="35"/>
          <w:szCs w:val="35"/>
        </w:rPr>
        <w:t xml:space="preserve"> </w:t>
      </w:r>
      <w:r>
        <w:rPr>
          <w:color w:val="565656"/>
          <w:spacing w:val="-1"/>
          <w:w w:val="103"/>
          <w:sz w:val="36"/>
          <w:szCs w:val="36"/>
        </w:rPr>
        <w:t>transferabl</w:t>
      </w:r>
      <w:r>
        <w:rPr>
          <w:color w:val="565656"/>
          <w:w w:val="103"/>
          <w:sz w:val="36"/>
          <w:szCs w:val="36"/>
        </w:rPr>
        <w:t>e</w:t>
      </w:r>
      <w:r>
        <w:rPr>
          <w:color w:val="565656"/>
          <w:spacing w:val="12"/>
          <w:sz w:val="36"/>
          <w:szCs w:val="36"/>
        </w:rPr>
        <w:t xml:space="preserve"> </w:t>
      </w:r>
      <w:r>
        <w:rPr>
          <w:color w:val="565656"/>
          <w:spacing w:val="-1"/>
          <w:w w:val="102"/>
          <w:sz w:val="35"/>
          <w:szCs w:val="35"/>
        </w:rPr>
        <w:t>t</w:t>
      </w:r>
      <w:r>
        <w:rPr>
          <w:color w:val="565656"/>
          <w:w w:val="102"/>
          <w:sz w:val="35"/>
          <w:szCs w:val="35"/>
        </w:rPr>
        <w:t>o</w:t>
      </w:r>
      <w:r>
        <w:rPr>
          <w:color w:val="565656"/>
          <w:spacing w:val="39"/>
          <w:sz w:val="35"/>
          <w:szCs w:val="35"/>
        </w:rPr>
        <w:t xml:space="preserve"> </w:t>
      </w:r>
      <w:r>
        <w:rPr>
          <w:color w:val="565656"/>
          <w:spacing w:val="-1"/>
          <w:w w:val="104"/>
          <w:sz w:val="35"/>
          <w:szCs w:val="35"/>
        </w:rPr>
        <w:t>othe</w:t>
      </w:r>
      <w:r>
        <w:rPr>
          <w:color w:val="565656"/>
          <w:w w:val="104"/>
          <w:sz w:val="35"/>
          <w:szCs w:val="35"/>
        </w:rPr>
        <w:t>r</w:t>
      </w:r>
      <w:r>
        <w:rPr>
          <w:color w:val="565656"/>
          <w:spacing w:val="19"/>
          <w:sz w:val="35"/>
          <w:szCs w:val="35"/>
        </w:rPr>
        <w:t xml:space="preserve"> </w:t>
      </w:r>
      <w:r>
        <w:rPr>
          <w:color w:val="565656"/>
          <w:w w:val="101"/>
          <w:sz w:val="36"/>
          <w:szCs w:val="36"/>
        </w:rPr>
        <w:t>services</w:t>
      </w:r>
      <w:r>
        <w:rPr>
          <w:color w:val="565656"/>
          <w:spacing w:val="10"/>
          <w:sz w:val="36"/>
          <w:szCs w:val="36"/>
        </w:rPr>
        <w:t xml:space="preserve"> </w:t>
      </w:r>
      <w:r>
        <w:rPr>
          <w:color w:val="565656"/>
          <w:spacing w:val="-1"/>
          <w:sz w:val="36"/>
          <w:szCs w:val="36"/>
        </w:rPr>
        <w:t>an</w:t>
      </w:r>
      <w:r>
        <w:rPr>
          <w:color w:val="565656"/>
          <w:sz w:val="36"/>
          <w:szCs w:val="36"/>
        </w:rPr>
        <w:t>d</w:t>
      </w:r>
      <w:r>
        <w:rPr>
          <w:color w:val="565656"/>
          <w:spacing w:val="-4"/>
          <w:sz w:val="36"/>
          <w:szCs w:val="36"/>
        </w:rPr>
        <w:t xml:space="preserve"> </w:t>
      </w:r>
      <w:r>
        <w:rPr>
          <w:color w:val="565656"/>
          <w:spacing w:val="-1"/>
          <w:w w:val="99"/>
          <w:sz w:val="37"/>
          <w:szCs w:val="37"/>
        </w:rPr>
        <w:t>i</w:t>
      </w:r>
      <w:r>
        <w:rPr>
          <w:color w:val="565656"/>
          <w:w w:val="99"/>
          <w:sz w:val="37"/>
          <w:szCs w:val="37"/>
        </w:rPr>
        <w:t>f</w:t>
      </w:r>
      <w:r>
        <w:rPr>
          <w:color w:val="565656"/>
          <w:spacing w:val="31"/>
          <w:sz w:val="37"/>
          <w:szCs w:val="37"/>
        </w:rPr>
        <w:t xml:space="preserve"> </w:t>
      </w:r>
      <w:r>
        <w:rPr>
          <w:color w:val="565656"/>
          <w:spacing w:val="-1"/>
          <w:w w:val="105"/>
          <w:sz w:val="36"/>
          <w:szCs w:val="36"/>
        </w:rPr>
        <w:t>no</w:t>
      </w:r>
      <w:r>
        <w:rPr>
          <w:color w:val="565656"/>
          <w:w w:val="105"/>
          <w:sz w:val="36"/>
          <w:szCs w:val="36"/>
        </w:rPr>
        <w:t>t</w:t>
      </w:r>
      <w:r>
        <w:rPr>
          <w:color w:val="565656"/>
          <w:spacing w:val="-4"/>
          <w:sz w:val="36"/>
          <w:szCs w:val="36"/>
        </w:rPr>
        <w:t xml:space="preserve"> </w:t>
      </w:r>
      <w:r>
        <w:rPr>
          <w:color w:val="464646"/>
          <w:w w:val="102"/>
          <w:sz w:val="36"/>
          <w:szCs w:val="36"/>
        </w:rPr>
        <w:t>consumed,</w:t>
      </w:r>
      <w:r>
        <w:rPr>
          <w:color w:val="464646"/>
          <w:spacing w:val="-10"/>
          <w:sz w:val="36"/>
          <w:szCs w:val="36"/>
        </w:rPr>
        <w:t xml:space="preserve"> </w:t>
      </w:r>
      <w:r>
        <w:rPr>
          <w:color w:val="565656"/>
          <w:spacing w:val="-1"/>
          <w:w w:val="101"/>
          <w:sz w:val="36"/>
          <w:szCs w:val="36"/>
        </w:rPr>
        <w:t>expire</w:t>
      </w:r>
      <w:r>
        <w:rPr>
          <w:color w:val="565656"/>
          <w:w w:val="101"/>
          <w:sz w:val="36"/>
          <w:szCs w:val="36"/>
        </w:rPr>
        <w:t>s</w:t>
      </w:r>
      <w:r>
        <w:rPr>
          <w:color w:val="565656"/>
          <w:spacing w:val="2"/>
          <w:sz w:val="36"/>
          <w:szCs w:val="36"/>
        </w:rPr>
        <w:t xml:space="preserve"> </w:t>
      </w:r>
      <w:r>
        <w:rPr>
          <w:color w:val="565656"/>
          <w:spacing w:val="-1"/>
          <w:w w:val="110"/>
          <w:sz w:val="35"/>
          <w:szCs w:val="35"/>
        </w:rPr>
        <w:t>afte</w:t>
      </w:r>
      <w:r>
        <w:rPr>
          <w:color w:val="565656"/>
          <w:spacing w:val="8"/>
          <w:w w:val="110"/>
          <w:sz w:val="35"/>
          <w:szCs w:val="35"/>
        </w:rPr>
        <w:t>r</w:t>
      </w:r>
      <w:r>
        <w:rPr>
          <w:color w:val="565656"/>
          <w:w w:val="49"/>
          <w:sz w:val="35"/>
          <w:szCs w:val="35"/>
        </w:rPr>
        <w:t>1</w:t>
      </w:r>
    </w:p>
    <w:p w:rsidR="00000000" w:rsidRDefault="000F14FA">
      <w:pPr>
        <w:pStyle w:val="BodyText"/>
        <w:kinsoku w:val="0"/>
        <w:overflowPunct w:val="0"/>
        <w:spacing w:before="138"/>
        <w:ind w:left="2407"/>
        <w:rPr>
          <w:color w:val="666666"/>
          <w:w w:val="110"/>
          <w:sz w:val="36"/>
          <w:szCs w:val="36"/>
        </w:rPr>
      </w:pPr>
      <w:r>
        <w:rPr>
          <w:color w:val="666666"/>
          <w:w w:val="110"/>
          <w:sz w:val="36"/>
          <w:szCs w:val="36"/>
        </w:rPr>
        <w:t>year</w:t>
      </w: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Heading1"/>
        <w:numPr>
          <w:ilvl w:val="0"/>
          <w:numId w:val="18"/>
        </w:numPr>
        <w:tabs>
          <w:tab w:val="left" w:pos="1787"/>
          <w:tab w:val="left" w:pos="3162"/>
        </w:tabs>
        <w:kinsoku w:val="0"/>
        <w:overflowPunct w:val="0"/>
        <w:spacing w:before="335"/>
        <w:ind w:left="1786" w:hanging="679"/>
        <w:rPr>
          <w:color w:val="4683C6"/>
          <w:w w:val="90"/>
        </w:rPr>
      </w:pPr>
      <w:r>
        <w:rPr>
          <w:color w:val="4683C6"/>
        </w:rPr>
        <w:t>SLI</w:t>
      </w:r>
      <w:r>
        <w:rPr>
          <w:color w:val="4683C6"/>
        </w:rPr>
        <w:tab/>
      </w:r>
      <w:r>
        <w:rPr>
          <w:color w:val="4683C6"/>
          <w:w w:val="90"/>
        </w:rPr>
        <w:t>S</w:t>
      </w:r>
      <w:r>
        <w:rPr>
          <w:color w:val="4683C6"/>
          <w:spacing w:val="-21"/>
          <w:w w:val="90"/>
        </w:rPr>
        <w:t xml:space="preserve"> </w:t>
      </w:r>
      <w:r>
        <w:rPr>
          <w:color w:val="4683C6"/>
          <w:w w:val="90"/>
        </w:rPr>
        <w:t>Release</w:t>
      </w:r>
      <w:r>
        <w:rPr>
          <w:color w:val="4683C6"/>
          <w:spacing w:val="27"/>
          <w:w w:val="90"/>
        </w:rPr>
        <w:t xml:space="preserve"> </w:t>
      </w:r>
      <w:r>
        <w:rPr>
          <w:color w:val="4683C6"/>
          <w:w w:val="90"/>
        </w:rPr>
        <w:t>Cycles</w:t>
      </w:r>
      <w:r>
        <w:rPr>
          <w:color w:val="4683C6"/>
          <w:spacing w:val="39"/>
          <w:w w:val="90"/>
        </w:rPr>
        <w:t xml:space="preserve"> </w:t>
      </w:r>
      <w:r>
        <w:rPr>
          <w:color w:val="4683C6"/>
          <w:w w:val="90"/>
        </w:rPr>
        <w:t>and</w:t>
      </w:r>
      <w:r>
        <w:rPr>
          <w:color w:val="4683C6"/>
          <w:spacing w:val="12"/>
          <w:w w:val="90"/>
        </w:rPr>
        <w:t xml:space="preserve"> </w:t>
      </w:r>
      <w:r>
        <w:rPr>
          <w:color w:val="4683C6"/>
          <w:w w:val="90"/>
        </w:rPr>
        <w:t>End-of-l</w:t>
      </w:r>
      <w:r>
        <w:rPr>
          <w:color w:val="6477BC"/>
          <w:w w:val="90"/>
        </w:rPr>
        <w:t>"</w:t>
      </w:r>
      <w:r>
        <w:rPr>
          <w:color w:val="6477BC"/>
          <w:spacing w:val="-6"/>
          <w:w w:val="90"/>
        </w:rPr>
        <w:t xml:space="preserve"> </w:t>
      </w:r>
      <w:r>
        <w:rPr>
          <w:color w:val="4683C6"/>
          <w:w w:val="90"/>
        </w:rPr>
        <w:t>fe</w:t>
      </w:r>
      <w:r>
        <w:rPr>
          <w:color w:val="4683C6"/>
          <w:spacing w:val="11"/>
          <w:w w:val="90"/>
        </w:rPr>
        <w:t xml:space="preserve"> </w:t>
      </w:r>
      <w:r>
        <w:rPr>
          <w:color w:val="4683C6"/>
          <w:w w:val="90"/>
        </w:rPr>
        <w:t>{EOL)</w:t>
      </w:r>
      <w:r>
        <w:rPr>
          <w:color w:val="4683C6"/>
          <w:spacing w:val="30"/>
          <w:w w:val="90"/>
        </w:rPr>
        <w:t xml:space="preserve"> </w:t>
      </w:r>
      <w:r>
        <w:rPr>
          <w:color w:val="4683C6"/>
          <w:w w:val="90"/>
        </w:rPr>
        <w:t>Support</w:t>
      </w:r>
    </w:p>
    <w:p w:rsidR="00000000" w:rsidRDefault="000F14FA">
      <w:pPr>
        <w:pStyle w:val="BodyText"/>
        <w:kinsoku w:val="0"/>
        <w:overflowPunct w:val="0"/>
        <w:rPr>
          <w:b/>
          <w:bCs/>
          <w:sz w:val="85"/>
          <w:szCs w:val="85"/>
        </w:rPr>
      </w:pPr>
    </w:p>
    <w:p w:rsidR="00000000" w:rsidRDefault="000F14FA">
      <w:pPr>
        <w:pStyle w:val="ListParagraph"/>
        <w:numPr>
          <w:ilvl w:val="1"/>
          <w:numId w:val="18"/>
        </w:numPr>
        <w:tabs>
          <w:tab w:val="left" w:pos="2482"/>
        </w:tabs>
        <w:kinsoku w:val="0"/>
        <w:overflowPunct w:val="0"/>
        <w:spacing w:before="1"/>
        <w:ind w:hanging="669"/>
        <w:rPr>
          <w:color w:val="565656"/>
          <w:sz w:val="36"/>
          <w:szCs w:val="36"/>
        </w:rPr>
      </w:pPr>
      <w:r>
        <w:rPr>
          <w:color w:val="565656"/>
          <w:sz w:val="36"/>
          <w:szCs w:val="36"/>
        </w:rPr>
        <w:t>Agilent</w:t>
      </w:r>
      <w:r>
        <w:rPr>
          <w:color w:val="565656"/>
          <w:spacing w:val="28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aims</w:t>
      </w:r>
      <w:r>
        <w:rPr>
          <w:color w:val="565656"/>
          <w:spacing w:val="2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to</w:t>
      </w:r>
      <w:r>
        <w:rPr>
          <w:color w:val="565656"/>
          <w:spacing w:val="29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release</w:t>
      </w:r>
      <w:r>
        <w:rPr>
          <w:color w:val="565656"/>
          <w:spacing w:val="26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several</w:t>
      </w:r>
      <w:r>
        <w:rPr>
          <w:color w:val="565656"/>
          <w:spacing w:val="19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updated</w:t>
      </w:r>
      <w:r>
        <w:rPr>
          <w:color w:val="565656"/>
          <w:spacing w:val="12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versions</w:t>
      </w:r>
      <w:r>
        <w:rPr>
          <w:color w:val="565656"/>
          <w:spacing w:val="19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of</w:t>
      </w:r>
      <w:r>
        <w:rPr>
          <w:color w:val="565656"/>
          <w:spacing w:val="15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SLIMS</w:t>
      </w:r>
      <w:r>
        <w:rPr>
          <w:color w:val="565656"/>
          <w:spacing w:val="-3"/>
          <w:sz w:val="36"/>
          <w:szCs w:val="36"/>
        </w:rPr>
        <w:t xml:space="preserve"> </w:t>
      </w:r>
      <w:r>
        <w:rPr>
          <w:color w:val="666666"/>
          <w:sz w:val="36"/>
          <w:szCs w:val="36"/>
        </w:rPr>
        <w:t>per</w:t>
      </w:r>
      <w:r>
        <w:rPr>
          <w:color w:val="666666"/>
          <w:spacing w:val="14"/>
          <w:sz w:val="36"/>
          <w:szCs w:val="36"/>
        </w:rPr>
        <w:t xml:space="preserve"> </w:t>
      </w:r>
      <w:r>
        <w:rPr>
          <w:color w:val="666666"/>
          <w:sz w:val="36"/>
          <w:szCs w:val="36"/>
        </w:rPr>
        <w:t>year,</w:t>
      </w:r>
      <w:r>
        <w:rPr>
          <w:color w:val="666666"/>
          <w:spacing w:val="-6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with</w:t>
      </w:r>
      <w:r>
        <w:rPr>
          <w:color w:val="565656"/>
          <w:spacing w:val="2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each</w:t>
      </w:r>
      <w:r>
        <w:rPr>
          <w:color w:val="565656"/>
          <w:spacing w:val="-5"/>
          <w:sz w:val="36"/>
          <w:szCs w:val="36"/>
        </w:rPr>
        <w:t xml:space="preserve"> </w:t>
      </w:r>
      <w:r>
        <w:rPr>
          <w:color w:val="666666"/>
          <w:sz w:val="36"/>
          <w:szCs w:val="36"/>
        </w:rPr>
        <w:t>new</w:t>
      </w:r>
      <w:r>
        <w:rPr>
          <w:color w:val="666666"/>
          <w:spacing w:val="16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major</w:t>
      </w:r>
      <w:r>
        <w:rPr>
          <w:color w:val="565656"/>
          <w:spacing w:val="12"/>
          <w:sz w:val="36"/>
          <w:szCs w:val="36"/>
        </w:rPr>
        <w:t xml:space="preserve"> </w:t>
      </w:r>
      <w:r>
        <w:rPr>
          <w:color w:val="666666"/>
          <w:sz w:val="36"/>
          <w:szCs w:val="36"/>
        </w:rPr>
        <w:t>version</w:t>
      </w:r>
      <w:r>
        <w:rPr>
          <w:color w:val="666666"/>
          <w:spacing w:val="1"/>
          <w:sz w:val="36"/>
          <w:szCs w:val="36"/>
        </w:rPr>
        <w:t xml:space="preserve"> </w:t>
      </w:r>
      <w:r>
        <w:rPr>
          <w:color w:val="666666"/>
          <w:sz w:val="36"/>
          <w:szCs w:val="36"/>
        </w:rPr>
        <w:t>indicated</w:t>
      </w:r>
    </w:p>
    <w:p w:rsidR="00000000" w:rsidRDefault="000F14FA">
      <w:pPr>
        <w:pStyle w:val="BodyText"/>
        <w:kinsoku w:val="0"/>
        <w:overflowPunct w:val="0"/>
        <w:spacing w:before="106"/>
        <w:ind w:left="2475"/>
        <w:rPr>
          <w:color w:val="565656"/>
          <w:w w:val="95"/>
        </w:rPr>
      </w:pPr>
      <w:r>
        <w:rPr>
          <w:color w:val="565656"/>
          <w:w w:val="95"/>
        </w:rPr>
        <w:t>by</w:t>
      </w:r>
      <w:r>
        <w:rPr>
          <w:color w:val="565656"/>
          <w:spacing w:val="9"/>
          <w:w w:val="95"/>
        </w:rPr>
        <w:t xml:space="preserve"> </w:t>
      </w:r>
      <w:r>
        <w:rPr>
          <w:color w:val="565656"/>
          <w:w w:val="95"/>
        </w:rPr>
        <w:t>a</w:t>
      </w:r>
      <w:r>
        <w:rPr>
          <w:color w:val="565656"/>
          <w:spacing w:val="-1"/>
          <w:w w:val="95"/>
        </w:rPr>
        <w:t xml:space="preserve"> </w:t>
      </w:r>
      <w:r>
        <w:rPr>
          <w:color w:val="565656"/>
          <w:w w:val="95"/>
        </w:rPr>
        <w:t>new</w:t>
      </w:r>
      <w:r>
        <w:rPr>
          <w:color w:val="565656"/>
          <w:spacing w:val="13"/>
          <w:w w:val="95"/>
        </w:rPr>
        <w:t xml:space="preserve"> </w:t>
      </w:r>
      <w:r>
        <w:rPr>
          <w:color w:val="565656"/>
          <w:w w:val="95"/>
          <w:sz w:val="36"/>
          <w:szCs w:val="36"/>
        </w:rPr>
        <w:t>major</w:t>
      </w:r>
      <w:r>
        <w:rPr>
          <w:color w:val="565656"/>
          <w:spacing w:val="51"/>
          <w:w w:val="95"/>
          <w:sz w:val="36"/>
          <w:szCs w:val="36"/>
        </w:rPr>
        <w:t xml:space="preserve"> </w:t>
      </w:r>
      <w:r>
        <w:rPr>
          <w:color w:val="565656"/>
          <w:w w:val="95"/>
        </w:rPr>
        <w:t>version</w:t>
      </w:r>
      <w:r>
        <w:rPr>
          <w:color w:val="565656"/>
          <w:spacing w:val="-8"/>
          <w:w w:val="95"/>
        </w:rPr>
        <w:t xml:space="preserve"> </w:t>
      </w:r>
      <w:r>
        <w:rPr>
          <w:color w:val="565656"/>
          <w:w w:val="95"/>
        </w:rPr>
        <w:t>number.</w:t>
      </w:r>
    </w:p>
    <w:p w:rsidR="00000000" w:rsidRDefault="000F14FA">
      <w:pPr>
        <w:pStyle w:val="BodyText"/>
        <w:kinsoku w:val="0"/>
        <w:overflowPunct w:val="0"/>
        <w:spacing w:before="342" w:line="244" w:lineRule="auto"/>
        <w:ind w:left="3822" w:right="865" w:hanging="856"/>
        <w:jc w:val="both"/>
        <w:rPr>
          <w:color w:val="464646"/>
          <w:sz w:val="35"/>
          <w:szCs w:val="35"/>
        </w:rPr>
      </w:pPr>
      <w:r>
        <w:rPr>
          <w:color w:val="565656"/>
          <w:spacing w:val="-1"/>
          <w:sz w:val="35"/>
          <w:szCs w:val="35"/>
        </w:rPr>
        <w:t>i.</w:t>
      </w:r>
      <w:r>
        <w:rPr>
          <w:color w:val="565656"/>
          <w:spacing w:val="5"/>
          <w:sz w:val="35"/>
          <w:szCs w:val="35"/>
        </w:rPr>
        <w:t xml:space="preserve"> </w:t>
      </w:r>
      <w:r>
        <w:rPr>
          <w:color w:val="565656"/>
          <w:spacing w:val="-1"/>
        </w:rPr>
        <w:t>Every</w:t>
      </w:r>
      <w:r>
        <w:rPr>
          <w:color w:val="565656"/>
          <w:spacing w:val="-29"/>
        </w:rPr>
        <w:t xml:space="preserve"> </w:t>
      </w:r>
      <w:r>
        <w:rPr>
          <w:color w:val="565656"/>
          <w:spacing w:val="-1"/>
          <w:sz w:val="36"/>
          <w:szCs w:val="36"/>
        </w:rPr>
        <w:t>SLIMS</w:t>
      </w:r>
      <w:r>
        <w:rPr>
          <w:color w:val="565656"/>
          <w:spacing w:val="-26"/>
          <w:sz w:val="36"/>
          <w:szCs w:val="36"/>
        </w:rPr>
        <w:t xml:space="preserve"> </w:t>
      </w:r>
      <w:r>
        <w:rPr>
          <w:color w:val="565656"/>
          <w:spacing w:val="-1"/>
        </w:rPr>
        <w:t>release</w:t>
      </w:r>
      <w:r>
        <w:rPr>
          <w:color w:val="565656"/>
          <w:spacing w:val="-35"/>
        </w:rPr>
        <w:t xml:space="preserve"> </w:t>
      </w:r>
      <w:r>
        <w:rPr>
          <w:color w:val="565656"/>
          <w:spacing w:val="-1"/>
        </w:rPr>
        <w:t>has</w:t>
      </w:r>
      <w:r>
        <w:rPr>
          <w:color w:val="565656"/>
          <w:spacing w:val="-25"/>
        </w:rPr>
        <w:t xml:space="preserve"> </w:t>
      </w:r>
      <w:r>
        <w:rPr>
          <w:color w:val="565656"/>
          <w:spacing w:val="-1"/>
        </w:rPr>
        <w:t>a</w:t>
      </w:r>
      <w:r>
        <w:rPr>
          <w:color w:val="565656"/>
          <w:spacing w:val="-46"/>
        </w:rPr>
        <w:t xml:space="preserve"> </w:t>
      </w:r>
      <w:r>
        <w:rPr>
          <w:color w:val="666666"/>
          <w:spacing w:val="-1"/>
          <w:sz w:val="36"/>
          <w:szCs w:val="36"/>
        </w:rPr>
        <w:t>three</w:t>
      </w:r>
      <w:r>
        <w:rPr>
          <w:color w:val="464646"/>
          <w:spacing w:val="-1"/>
          <w:sz w:val="36"/>
          <w:szCs w:val="36"/>
        </w:rPr>
        <w:t>-digit</w:t>
      </w:r>
      <w:r>
        <w:rPr>
          <w:color w:val="464646"/>
          <w:spacing w:val="-23"/>
          <w:sz w:val="36"/>
          <w:szCs w:val="36"/>
        </w:rPr>
        <w:t xml:space="preserve"> </w:t>
      </w:r>
      <w:r>
        <w:rPr>
          <w:color w:val="565656"/>
          <w:spacing w:val="-1"/>
          <w:sz w:val="36"/>
          <w:szCs w:val="36"/>
        </w:rPr>
        <w:t>version</w:t>
      </w:r>
      <w:r>
        <w:rPr>
          <w:color w:val="565656"/>
          <w:spacing w:val="-32"/>
          <w:sz w:val="36"/>
          <w:szCs w:val="36"/>
        </w:rPr>
        <w:t xml:space="preserve"> </w:t>
      </w:r>
      <w:r>
        <w:rPr>
          <w:color w:val="565656"/>
          <w:spacing w:val="-1"/>
        </w:rPr>
        <w:t>number.</w:t>
      </w:r>
      <w:r>
        <w:rPr>
          <w:color w:val="565656"/>
          <w:spacing w:val="-31"/>
        </w:rPr>
        <w:t xml:space="preserve"> </w:t>
      </w:r>
      <w:r>
        <w:rPr>
          <w:color w:val="565656"/>
        </w:rPr>
        <w:t>The</w:t>
      </w:r>
      <w:r>
        <w:rPr>
          <w:color w:val="565656"/>
          <w:spacing w:val="-36"/>
        </w:rPr>
        <w:t xml:space="preserve"> </w:t>
      </w:r>
      <w:r>
        <w:rPr>
          <w:color w:val="565656"/>
          <w:sz w:val="35"/>
          <w:szCs w:val="35"/>
        </w:rPr>
        <w:t>first</w:t>
      </w:r>
      <w:r>
        <w:rPr>
          <w:color w:val="565656"/>
          <w:spacing w:val="-20"/>
          <w:sz w:val="35"/>
          <w:szCs w:val="35"/>
        </w:rPr>
        <w:t xml:space="preserve"> </w:t>
      </w:r>
      <w:r>
        <w:rPr>
          <w:color w:val="565656"/>
        </w:rPr>
        <w:t>two</w:t>
      </w:r>
      <w:r>
        <w:rPr>
          <w:color w:val="565656"/>
          <w:spacing w:val="-26"/>
        </w:rPr>
        <w:t xml:space="preserve"> </w:t>
      </w:r>
      <w:r>
        <w:rPr>
          <w:color w:val="565656"/>
        </w:rPr>
        <w:t>digits</w:t>
      </w:r>
      <w:r>
        <w:rPr>
          <w:color w:val="565656"/>
          <w:spacing w:val="-10"/>
        </w:rPr>
        <w:t xml:space="preserve"> </w:t>
      </w:r>
      <w:r>
        <w:rPr>
          <w:color w:val="565656"/>
          <w:sz w:val="36"/>
          <w:szCs w:val="36"/>
        </w:rPr>
        <w:t>indicate</w:t>
      </w:r>
      <w:r>
        <w:rPr>
          <w:color w:val="565656"/>
          <w:spacing w:val="-43"/>
          <w:sz w:val="36"/>
          <w:szCs w:val="36"/>
        </w:rPr>
        <w:t xml:space="preserve"> </w:t>
      </w:r>
      <w:r>
        <w:rPr>
          <w:color w:val="565656"/>
        </w:rPr>
        <w:t>the</w:t>
      </w:r>
      <w:r>
        <w:rPr>
          <w:color w:val="565656"/>
          <w:spacing w:val="-41"/>
        </w:rPr>
        <w:t xml:space="preserve"> </w:t>
      </w:r>
      <w:r>
        <w:rPr>
          <w:color w:val="565656"/>
        </w:rPr>
        <w:t>major</w:t>
      </w:r>
      <w:r>
        <w:rPr>
          <w:color w:val="565656"/>
          <w:spacing w:val="-12"/>
        </w:rPr>
        <w:t xml:space="preserve"> </w:t>
      </w:r>
      <w:r>
        <w:rPr>
          <w:color w:val="666666"/>
          <w:sz w:val="36"/>
          <w:szCs w:val="36"/>
        </w:rPr>
        <w:t>version</w:t>
      </w:r>
      <w:r>
        <w:rPr>
          <w:color w:val="666666"/>
          <w:spacing w:val="-98"/>
          <w:sz w:val="36"/>
          <w:szCs w:val="36"/>
        </w:rPr>
        <w:t xml:space="preserve"> </w:t>
      </w:r>
      <w:r>
        <w:rPr>
          <w:color w:val="565656"/>
          <w:w w:val="105"/>
          <w:sz w:val="36"/>
          <w:szCs w:val="36"/>
        </w:rPr>
        <w:t xml:space="preserve">number, </w:t>
      </w:r>
      <w:r>
        <w:rPr>
          <w:color w:val="464646"/>
          <w:w w:val="105"/>
          <w:sz w:val="36"/>
          <w:szCs w:val="36"/>
        </w:rPr>
        <w:t xml:space="preserve">the </w:t>
      </w:r>
      <w:r>
        <w:rPr>
          <w:color w:val="565656"/>
          <w:w w:val="105"/>
          <w:sz w:val="36"/>
          <w:szCs w:val="36"/>
        </w:rPr>
        <w:t xml:space="preserve">last digit indicates the patch number. The initial release </w:t>
      </w:r>
      <w:r>
        <w:rPr>
          <w:color w:val="565656"/>
          <w:w w:val="105"/>
        </w:rPr>
        <w:t xml:space="preserve">of </w:t>
      </w:r>
      <w:r>
        <w:rPr>
          <w:color w:val="464646"/>
          <w:w w:val="105"/>
        </w:rPr>
        <w:t xml:space="preserve">the </w:t>
      </w:r>
      <w:r>
        <w:rPr>
          <w:color w:val="565656"/>
          <w:w w:val="105"/>
          <w:sz w:val="36"/>
          <w:szCs w:val="36"/>
        </w:rPr>
        <w:t xml:space="preserve">new </w:t>
      </w:r>
      <w:r>
        <w:rPr>
          <w:color w:val="464646"/>
          <w:w w:val="105"/>
          <w:sz w:val="36"/>
          <w:szCs w:val="36"/>
        </w:rPr>
        <w:t xml:space="preserve">version </w:t>
      </w:r>
      <w:r>
        <w:rPr>
          <w:color w:val="565656"/>
          <w:w w:val="105"/>
          <w:sz w:val="36"/>
          <w:szCs w:val="36"/>
        </w:rPr>
        <w:t>is for</w:t>
      </w:r>
      <w:r>
        <w:rPr>
          <w:color w:val="565656"/>
          <w:spacing w:val="1"/>
          <w:w w:val="105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example</w:t>
      </w:r>
      <w:r>
        <w:rPr>
          <w:color w:val="565656"/>
          <w:spacing w:val="42"/>
          <w:sz w:val="36"/>
          <w:szCs w:val="36"/>
        </w:rPr>
        <w:t xml:space="preserve"> </w:t>
      </w:r>
      <w:r>
        <w:rPr>
          <w:color w:val="464646"/>
          <w:sz w:val="36"/>
          <w:szCs w:val="36"/>
        </w:rPr>
        <w:t>called</w:t>
      </w:r>
      <w:r>
        <w:rPr>
          <w:color w:val="464646"/>
          <w:spacing w:val="47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5.1.0.</w:t>
      </w:r>
      <w:r>
        <w:rPr>
          <w:color w:val="565656"/>
          <w:spacing w:val="-4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Then,</w:t>
      </w:r>
      <w:r>
        <w:rPr>
          <w:color w:val="565656"/>
          <w:spacing w:val="-9"/>
          <w:sz w:val="36"/>
          <w:szCs w:val="36"/>
        </w:rPr>
        <w:t xml:space="preserve"> </w:t>
      </w:r>
      <w:r>
        <w:rPr>
          <w:color w:val="464646"/>
          <w:sz w:val="36"/>
          <w:szCs w:val="36"/>
        </w:rPr>
        <w:t>the</w:t>
      </w:r>
      <w:r>
        <w:rPr>
          <w:color w:val="464646"/>
          <w:spacing w:val="9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next</w:t>
      </w:r>
      <w:r>
        <w:rPr>
          <w:color w:val="565656"/>
          <w:spacing w:val="33"/>
          <w:sz w:val="36"/>
          <w:szCs w:val="36"/>
        </w:rPr>
        <w:t xml:space="preserve"> </w:t>
      </w:r>
      <w:r>
        <w:rPr>
          <w:color w:val="565656"/>
          <w:sz w:val="35"/>
          <w:szCs w:val="35"/>
        </w:rPr>
        <w:t>patch</w:t>
      </w:r>
      <w:r>
        <w:rPr>
          <w:color w:val="565656"/>
          <w:spacing w:val="16"/>
          <w:sz w:val="35"/>
          <w:szCs w:val="35"/>
        </w:rPr>
        <w:t xml:space="preserve"> </w:t>
      </w:r>
      <w:r>
        <w:rPr>
          <w:color w:val="565656"/>
          <w:sz w:val="36"/>
          <w:szCs w:val="36"/>
        </w:rPr>
        <w:t>release</w:t>
      </w:r>
      <w:r>
        <w:rPr>
          <w:color w:val="565656"/>
          <w:spacing w:val="52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which</w:t>
      </w:r>
      <w:r>
        <w:rPr>
          <w:color w:val="565656"/>
          <w:spacing w:val="6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includes</w:t>
      </w:r>
      <w:r>
        <w:rPr>
          <w:color w:val="565656"/>
          <w:spacing w:val="58"/>
          <w:sz w:val="36"/>
          <w:szCs w:val="36"/>
        </w:rPr>
        <w:t xml:space="preserve"> </w:t>
      </w:r>
      <w:r>
        <w:rPr>
          <w:color w:val="464646"/>
          <w:sz w:val="36"/>
          <w:szCs w:val="36"/>
        </w:rPr>
        <w:t>some</w:t>
      </w:r>
      <w:r>
        <w:rPr>
          <w:color w:val="464646"/>
          <w:spacing w:val="25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bug</w:t>
      </w:r>
      <w:r>
        <w:rPr>
          <w:color w:val="565656"/>
          <w:spacing w:val="16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fixes</w:t>
      </w:r>
      <w:r>
        <w:rPr>
          <w:color w:val="565656"/>
          <w:spacing w:val="28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would</w:t>
      </w:r>
      <w:r>
        <w:rPr>
          <w:color w:val="565656"/>
          <w:spacing w:val="5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be</w:t>
      </w:r>
      <w:r>
        <w:rPr>
          <w:color w:val="565656"/>
          <w:spacing w:val="7"/>
          <w:sz w:val="36"/>
          <w:szCs w:val="36"/>
        </w:rPr>
        <w:t xml:space="preserve"> </w:t>
      </w:r>
      <w:r>
        <w:rPr>
          <w:color w:val="464646"/>
          <w:sz w:val="35"/>
          <w:szCs w:val="35"/>
        </w:rPr>
        <w:t>called</w:t>
      </w:r>
    </w:p>
    <w:p w:rsidR="00000000" w:rsidRDefault="000F14FA">
      <w:pPr>
        <w:pStyle w:val="BodyText"/>
        <w:kinsoku w:val="0"/>
        <w:overflowPunct w:val="0"/>
        <w:spacing w:before="130"/>
        <w:ind w:left="3857"/>
        <w:rPr>
          <w:rFonts w:ascii="Times New Roman" w:hAnsi="Times New Roman" w:cs="Times New Roman"/>
          <w:color w:val="464646"/>
        </w:rPr>
      </w:pPr>
      <w:r>
        <w:rPr>
          <w:rFonts w:ascii="Times New Roman" w:hAnsi="Times New Roman" w:cs="Times New Roman"/>
          <w:color w:val="565656"/>
        </w:rPr>
        <w:t>5.1.1</w:t>
      </w:r>
      <w:r>
        <w:rPr>
          <w:rFonts w:ascii="Times New Roman" w:hAnsi="Times New Roman" w:cs="Times New Roman"/>
          <w:color w:val="464646"/>
        </w:rPr>
        <w:t>.</w:t>
      </w:r>
    </w:p>
    <w:p w:rsidR="00000000" w:rsidRDefault="000F14FA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sz w:val="32"/>
          <w:szCs w:val="32"/>
        </w:rPr>
      </w:pPr>
    </w:p>
    <w:p w:rsidR="00000000" w:rsidRDefault="000F14FA">
      <w:pPr>
        <w:pStyle w:val="BodyText"/>
        <w:tabs>
          <w:tab w:val="left" w:pos="3848"/>
        </w:tabs>
        <w:kinsoku w:val="0"/>
        <w:overflowPunct w:val="0"/>
        <w:spacing w:before="1"/>
        <w:ind w:left="2909"/>
        <w:rPr>
          <w:color w:val="565656"/>
          <w:w w:val="95"/>
          <w:sz w:val="36"/>
          <w:szCs w:val="36"/>
        </w:rPr>
      </w:pPr>
      <w:r>
        <w:rPr>
          <w:color w:val="666666"/>
          <w:sz w:val="36"/>
          <w:szCs w:val="36"/>
        </w:rPr>
        <w:t>iL</w:t>
      </w:r>
      <w:r>
        <w:rPr>
          <w:color w:val="666666"/>
          <w:sz w:val="36"/>
          <w:szCs w:val="36"/>
        </w:rPr>
        <w:tab/>
      </w:r>
      <w:r>
        <w:rPr>
          <w:color w:val="565656"/>
          <w:w w:val="95"/>
          <w:sz w:val="36"/>
          <w:szCs w:val="36"/>
        </w:rPr>
        <w:t>Nevv</w:t>
      </w:r>
      <w:r>
        <w:rPr>
          <w:color w:val="565656"/>
          <w:spacing w:val="58"/>
          <w:w w:val="95"/>
          <w:sz w:val="36"/>
          <w:szCs w:val="36"/>
        </w:rPr>
        <w:t xml:space="preserve"> </w:t>
      </w:r>
      <w:r>
        <w:rPr>
          <w:color w:val="565656"/>
          <w:w w:val="95"/>
          <w:sz w:val="36"/>
          <w:szCs w:val="36"/>
        </w:rPr>
        <w:t>functionalities</w:t>
      </w:r>
      <w:r>
        <w:rPr>
          <w:color w:val="565656"/>
          <w:spacing w:val="4"/>
          <w:w w:val="95"/>
          <w:sz w:val="36"/>
          <w:szCs w:val="36"/>
        </w:rPr>
        <w:t xml:space="preserve"> </w:t>
      </w:r>
      <w:r>
        <w:rPr>
          <w:color w:val="565656"/>
          <w:w w:val="95"/>
          <w:sz w:val="36"/>
          <w:szCs w:val="36"/>
        </w:rPr>
        <w:t>are</w:t>
      </w:r>
      <w:r>
        <w:rPr>
          <w:color w:val="565656"/>
          <w:spacing w:val="2"/>
          <w:w w:val="95"/>
          <w:sz w:val="36"/>
          <w:szCs w:val="36"/>
        </w:rPr>
        <w:t xml:space="preserve"> </w:t>
      </w:r>
      <w:r>
        <w:rPr>
          <w:color w:val="565656"/>
          <w:w w:val="95"/>
          <w:sz w:val="36"/>
          <w:szCs w:val="36"/>
        </w:rPr>
        <w:t>delivered</w:t>
      </w:r>
      <w:r>
        <w:rPr>
          <w:color w:val="565656"/>
          <w:spacing w:val="64"/>
          <w:w w:val="95"/>
          <w:sz w:val="36"/>
          <w:szCs w:val="36"/>
        </w:rPr>
        <w:t xml:space="preserve"> </w:t>
      </w:r>
      <w:r>
        <w:rPr>
          <w:color w:val="565656"/>
          <w:w w:val="95"/>
          <w:sz w:val="36"/>
          <w:szCs w:val="36"/>
        </w:rPr>
        <w:t>exclusively</w:t>
      </w:r>
      <w:r>
        <w:rPr>
          <w:color w:val="565656"/>
          <w:spacing w:val="69"/>
          <w:w w:val="95"/>
          <w:sz w:val="36"/>
          <w:szCs w:val="36"/>
        </w:rPr>
        <w:t xml:space="preserve"> </w:t>
      </w:r>
      <w:r>
        <w:rPr>
          <w:color w:val="565656"/>
          <w:w w:val="95"/>
          <w:sz w:val="36"/>
          <w:szCs w:val="36"/>
        </w:rPr>
        <w:t>via</w:t>
      </w:r>
      <w:r>
        <w:rPr>
          <w:color w:val="565656"/>
          <w:spacing w:val="12"/>
          <w:w w:val="95"/>
          <w:sz w:val="36"/>
          <w:szCs w:val="36"/>
        </w:rPr>
        <w:t xml:space="preserve"> </w:t>
      </w:r>
      <w:r>
        <w:rPr>
          <w:color w:val="565656"/>
          <w:w w:val="95"/>
          <w:sz w:val="36"/>
          <w:szCs w:val="36"/>
        </w:rPr>
        <w:t>ne1vv</w:t>
      </w:r>
      <w:r>
        <w:rPr>
          <w:color w:val="565656"/>
          <w:spacing w:val="41"/>
          <w:w w:val="95"/>
          <w:sz w:val="36"/>
          <w:szCs w:val="36"/>
        </w:rPr>
        <w:t xml:space="preserve"> </w:t>
      </w:r>
      <w:r>
        <w:rPr>
          <w:color w:val="565656"/>
          <w:w w:val="95"/>
          <w:sz w:val="36"/>
          <w:szCs w:val="36"/>
        </w:rPr>
        <w:t>major</w:t>
      </w:r>
      <w:r>
        <w:rPr>
          <w:color w:val="565656"/>
          <w:spacing w:val="70"/>
          <w:w w:val="95"/>
          <w:sz w:val="36"/>
          <w:szCs w:val="36"/>
        </w:rPr>
        <w:t xml:space="preserve"> </w:t>
      </w:r>
      <w:r>
        <w:rPr>
          <w:color w:val="565656"/>
          <w:w w:val="95"/>
          <w:sz w:val="36"/>
          <w:szCs w:val="36"/>
        </w:rPr>
        <w:t>versions.</w:t>
      </w:r>
    </w:p>
    <w:p w:rsidR="00000000" w:rsidRDefault="000F14FA">
      <w:pPr>
        <w:pStyle w:val="BodyText"/>
        <w:kinsoku w:val="0"/>
        <w:overflowPunct w:val="0"/>
        <w:spacing w:before="4"/>
      </w:pPr>
    </w:p>
    <w:p w:rsidR="00000000" w:rsidRDefault="000F14FA">
      <w:pPr>
        <w:pStyle w:val="BodyText"/>
        <w:tabs>
          <w:tab w:val="left" w:pos="3876"/>
        </w:tabs>
        <w:kinsoku w:val="0"/>
        <w:overflowPunct w:val="0"/>
        <w:spacing w:before="1" w:line="273" w:lineRule="auto"/>
        <w:ind w:left="3860" w:right="828" w:hanging="1034"/>
        <w:rPr>
          <w:color w:val="565656"/>
        </w:rPr>
      </w:pPr>
      <w:r>
        <w:rPr>
          <w:color w:val="565656"/>
          <w:sz w:val="36"/>
          <w:szCs w:val="36"/>
        </w:rPr>
        <w:t>Hi.</w:t>
      </w:r>
      <w:r>
        <w:rPr>
          <w:color w:val="565656"/>
          <w:sz w:val="36"/>
          <w:szCs w:val="36"/>
        </w:rPr>
        <w:tab/>
      </w:r>
      <w:r>
        <w:rPr>
          <w:color w:val="565656"/>
          <w:sz w:val="36"/>
          <w:szCs w:val="36"/>
        </w:rPr>
        <w:tab/>
        <w:t>After</w:t>
      </w:r>
      <w:r>
        <w:rPr>
          <w:color w:val="565656"/>
          <w:spacing w:val="-3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the</w:t>
      </w:r>
      <w:r>
        <w:rPr>
          <w:color w:val="565656"/>
          <w:spacing w:val="-26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initial</w:t>
      </w:r>
      <w:r>
        <w:rPr>
          <w:color w:val="565656"/>
          <w:spacing w:val="-7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release</w:t>
      </w:r>
      <w:r>
        <w:rPr>
          <w:color w:val="565656"/>
          <w:spacing w:val="24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of</w:t>
      </w:r>
      <w:r>
        <w:rPr>
          <w:color w:val="565656"/>
          <w:spacing w:val="20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a</w:t>
      </w:r>
      <w:r>
        <w:rPr>
          <w:color w:val="565656"/>
          <w:spacing w:val="-17"/>
          <w:sz w:val="36"/>
          <w:szCs w:val="36"/>
        </w:rPr>
        <w:t xml:space="preserve"> </w:t>
      </w:r>
      <w:r>
        <w:rPr>
          <w:color w:val="666666"/>
          <w:sz w:val="36"/>
          <w:szCs w:val="36"/>
        </w:rPr>
        <w:t>n1ajor</w:t>
      </w:r>
      <w:r>
        <w:rPr>
          <w:color w:val="666666"/>
          <w:spacing w:val="17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version,</w:t>
      </w:r>
      <w:r>
        <w:rPr>
          <w:color w:val="565656"/>
          <w:spacing w:val="1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Bug</w:t>
      </w:r>
      <w:r>
        <w:rPr>
          <w:color w:val="565656"/>
          <w:spacing w:val="-13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Fixes</w:t>
      </w:r>
      <w:r>
        <w:rPr>
          <w:color w:val="565656"/>
          <w:spacing w:val="13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are</w:t>
      </w:r>
      <w:r>
        <w:rPr>
          <w:color w:val="565656"/>
          <w:spacing w:val="-19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delivered</w:t>
      </w:r>
      <w:r>
        <w:rPr>
          <w:color w:val="565656"/>
          <w:spacing w:val="2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in</w:t>
      </w:r>
      <w:r>
        <w:rPr>
          <w:color w:val="565656"/>
          <w:spacing w:val="24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subsequent</w:t>
      </w:r>
      <w:r>
        <w:rPr>
          <w:color w:val="565656"/>
          <w:spacing w:val="4"/>
          <w:sz w:val="36"/>
          <w:szCs w:val="36"/>
        </w:rPr>
        <w:t xml:space="preserve"> </w:t>
      </w:r>
      <w:r>
        <w:rPr>
          <w:color w:val="565656"/>
          <w:sz w:val="35"/>
          <w:szCs w:val="35"/>
        </w:rPr>
        <w:t>patch</w:t>
      </w:r>
      <w:r>
        <w:rPr>
          <w:color w:val="565656"/>
          <w:spacing w:val="-5"/>
          <w:sz w:val="35"/>
          <w:szCs w:val="35"/>
        </w:rPr>
        <w:t xml:space="preserve"> </w:t>
      </w:r>
      <w:r>
        <w:rPr>
          <w:color w:val="565656"/>
          <w:sz w:val="36"/>
          <w:szCs w:val="36"/>
        </w:rPr>
        <w:t>releases</w:t>
      </w:r>
      <w:r>
        <w:rPr>
          <w:color w:val="565656"/>
          <w:spacing w:val="7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for</w:t>
      </w:r>
      <w:r>
        <w:rPr>
          <w:color w:val="565656"/>
          <w:spacing w:val="-97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the</w:t>
      </w:r>
      <w:r>
        <w:rPr>
          <w:color w:val="565656"/>
          <w:spacing w:val="-16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major</w:t>
      </w:r>
      <w:r>
        <w:rPr>
          <w:color w:val="565656"/>
          <w:spacing w:val="8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version</w:t>
      </w:r>
      <w:r>
        <w:rPr>
          <w:color w:val="282828"/>
          <w:sz w:val="36"/>
          <w:szCs w:val="36"/>
        </w:rPr>
        <w:t>.</w:t>
      </w:r>
      <w:r>
        <w:rPr>
          <w:color w:val="282828"/>
          <w:spacing w:val="-12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Patch</w:t>
      </w:r>
      <w:r>
        <w:rPr>
          <w:color w:val="565656"/>
          <w:spacing w:val="-17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releases</w:t>
      </w:r>
      <w:r>
        <w:rPr>
          <w:color w:val="565656"/>
          <w:spacing w:val="15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are</w:t>
      </w:r>
      <w:r>
        <w:rPr>
          <w:color w:val="565656"/>
          <w:spacing w:val="-23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created</w:t>
      </w:r>
      <w:r>
        <w:rPr>
          <w:color w:val="565656"/>
          <w:spacing w:val="-2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as</w:t>
      </w:r>
      <w:r>
        <w:rPr>
          <w:color w:val="565656"/>
          <w:spacing w:val="-6"/>
          <w:sz w:val="36"/>
          <w:szCs w:val="36"/>
        </w:rPr>
        <w:t xml:space="preserve"> </w:t>
      </w:r>
      <w:r>
        <w:rPr>
          <w:color w:val="565656"/>
        </w:rPr>
        <w:t>needed.</w:t>
      </w:r>
    </w:p>
    <w:p w:rsidR="00000000" w:rsidRDefault="000F14FA">
      <w:pPr>
        <w:pStyle w:val="ListParagraph"/>
        <w:numPr>
          <w:ilvl w:val="1"/>
          <w:numId w:val="18"/>
        </w:numPr>
        <w:tabs>
          <w:tab w:val="left" w:pos="2557"/>
        </w:tabs>
        <w:kinsoku w:val="0"/>
        <w:overflowPunct w:val="0"/>
        <w:spacing w:before="348" w:line="244" w:lineRule="auto"/>
        <w:ind w:left="2570" w:right="780" w:hanging="701"/>
        <w:jc w:val="both"/>
        <w:rPr>
          <w:color w:val="282828"/>
          <w:sz w:val="36"/>
          <w:szCs w:val="36"/>
        </w:rPr>
      </w:pPr>
      <w:r>
        <w:rPr>
          <w:color w:val="464646"/>
          <w:sz w:val="36"/>
          <w:szCs w:val="36"/>
        </w:rPr>
        <w:t xml:space="preserve">Feature </w:t>
      </w:r>
      <w:r>
        <w:rPr>
          <w:color w:val="565656"/>
          <w:sz w:val="36"/>
          <w:szCs w:val="36"/>
        </w:rPr>
        <w:t>Requests.</w:t>
      </w:r>
      <w:r>
        <w:rPr>
          <w:color w:val="565656"/>
          <w:spacing w:val="1"/>
          <w:sz w:val="36"/>
          <w:szCs w:val="36"/>
        </w:rPr>
        <w:t xml:space="preserve"> </w:t>
      </w:r>
      <w:r>
        <w:rPr>
          <w:color w:val="565656"/>
          <w:sz w:val="38"/>
          <w:szCs w:val="38"/>
        </w:rPr>
        <w:t xml:space="preserve">Customer </w:t>
      </w:r>
      <w:r>
        <w:rPr>
          <w:color w:val="565656"/>
          <w:sz w:val="36"/>
          <w:szCs w:val="36"/>
        </w:rPr>
        <w:t xml:space="preserve">may at any </w:t>
      </w:r>
      <w:r>
        <w:rPr>
          <w:color w:val="565656"/>
          <w:sz w:val="38"/>
          <w:szCs w:val="38"/>
        </w:rPr>
        <w:t xml:space="preserve">time </w:t>
      </w:r>
      <w:r>
        <w:rPr>
          <w:color w:val="565656"/>
          <w:sz w:val="36"/>
          <w:szCs w:val="36"/>
        </w:rPr>
        <w:t xml:space="preserve">submit a Feature </w:t>
      </w:r>
      <w:r>
        <w:rPr>
          <w:color w:val="565656"/>
          <w:sz w:val="38"/>
          <w:szCs w:val="38"/>
        </w:rPr>
        <w:t xml:space="preserve">Request </w:t>
      </w:r>
      <w:r>
        <w:rPr>
          <w:color w:val="565656"/>
          <w:sz w:val="36"/>
          <w:szCs w:val="36"/>
        </w:rPr>
        <w:t>via the Lab Informatics Support</w:t>
      </w:r>
      <w:r>
        <w:rPr>
          <w:color w:val="565656"/>
          <w:spacing w:val="1"/>
          <w:sz w:val="36"/>
          <w:szCs w:val="36"/>
        </w:rPr>
        <w:t xml:space="preserve"> </w:t>
      </w:r>
      <w:r>
        <w:rPr>
          <w:color w:val="565656"/>
          <w:sz w:val="32"/>
          <w:szCs w:val="32"/>
        </w:rPr>
        <w:t>Center</w:t>
      </w:r>
      <w:r>
        <w:rPr>
          <w:color w:val="565656"/>
          <w:spacing w:val="88"/>
          <w:sz w:val="32"/>
          <w:szCs w:val="32"/>
        </w:rPr>
        <w:t xml:space="preserve"> </w:t>
      </w:r>
      <w:r>
        <w:rPr>
          <w:color w:val="565656"/>
          <w:sz w:val="32"/>
          <w:szCs w:val="32"/>
        </w:rPr>
        <w:t>website.   Agilent 111akes</w:t>
      </w:r>
      <w:r>
        <w:rPr>
          <w:color w:val="565656"/>
          <w:spacing w:val="89"/>
          <w:sz w:val="32"/>
          <w:szCs w:val="32"/>
        </w:rPr>
        <w:t xml:space="preserve"> </w:t>
      </w:r>
      <w:r>
        <w:rPr>
          <w:color w:val="565656"/>
          <w:sz w:val="32"/>
          <w:szCs w:val="32"/>
        </w:rPr>
        <w:t xml:space="preserve">no   guarantee or assurance </w:t>
      </w:r>
      <w:r>
        <w:rPr>
          <w:color w:val="666666"/>
          <w:sz w:val="35"/>
          <w:szCs w:val="35"/>
        </w:rPr>
        <w:t xml:space="preserve">that </w:t>
      </w:r>
      <w:r>
        <w:rPr>
          <w:color w:val="565656"/>
          <w:sz w:val="35"/>
          <w:szCs w:val="35"/>
        </w:rPr>
        <w:t xml:space="preserve">a </w:t>
      </w:r>
      <w:r>
        <w:rPr>
          <w:color w:val="666666"/>
          <w:sz w:val="35"/>
          <w:szCs w:val="35"/>
        </w:rPr>
        <w:t xml:space="preserve">requested </w:t>
      </w:r>
      <w:r>
        <w:rPr>
          <w:color w:val="565656"/>
          <w:sz w:val="35"/>
          <w:szCs w:val="35"/>
        </w:rPr>
        <w:t xml:space="preserve">feature will be </w:t>
      </w:r>
      <w:r>
        <w:rPr>
          <w:color w:val="565656"/>
          <w:sz w:val="36"/>
          <w:szCs w:val="36"/>
        </w:rPr>
        <w:t>implemented in</w:t>
      </w:r>
      <w:r>
        <w:rPr>
          <w:color w:val="565656"/>
          <w:spacing w:val="1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the</w:t>
      </w:r>
      <w:r>
        <w:rPr>
          <w:color w:val="464646"/>
          <w:sz w:val="36"/>
          <w:szCs w:val="36"/>
        </w:rPr>
        <w:t>So</w:t>
      </w:r>
      <w:r>
        <w:rPr>
          <w:color w:val="464646"/>
          <w:spacing w:val="-20"/>
          <w:sz w:val="36"/>
          <w:szCs w:val="36"/>
        </w:rPr>
        <w:t xml:space="preserve"> </w:t>
      </w:r>
      <w:r>
        <w:rPr>
          <w:color w:val="464646"/>
          <w:w w:val="90"/>
          <w:sz w:val="36"/>
          <w:szCs w:val="36"/>
        </w:rPr>
        <w:t>ftw</w:t>
      </w:r>
      <w:r>
        <w:rPr>
          <w:color w:val="464646"/>
          <w:spacing w:val="65"/>
          <w:w w:val="90"/>
          <w:sz w:val="36"/>
          <w:szCs w:val="36"/>
        </w:rPr>
        <w:t xml:space="preserve"> </w:t>
      </w:r>
      <w:r>
        <w:rPr>
          <w:color w:val="464646"/>
          <w:spacing w:val="14"/>
          <w:sz w:val="36"/>
          <w:szCs w:val="36"/>
        </w:rPr>
        <w:t>ar</w:t>
      </w:r>
      <w:r>
        <w:rPr>
          <w:color w:val="464646"/>
          <w:spacing w:val="-53"/>
          <w:sz w:val="36"/>
          <w:szCs w:val="36"/>
        </w:rPr>
        <w:t xml:space="preserve"> </w:t>
      </w:r>
      <w:r>
        <w:rPr>
          <w:color w:val="464646"/>
          <w:spacing w:val="-70"/>
          <w:sz w:val="36"/>
          <w:szCs w:val="36"/>
        </w:rPr>
        <w:t>e</w:t>
      </w:r>
      <w:r>
        <w:rPr>
          <w:color w:val="282828"/>
          <w:spacing w:val="-70"/>
          <w:sz w:val="36"/>
          <w:szCs w:val="36"/>
        </w:rPr>
        <w:t>.</w:t>
      </w:r>
      <w:r>
        <w:rPr>
          <w:color w:val="282828"/>
          <w:spacing w:val="-63"/>
          <w:sz w:val="36"/>
          <w:szCs w:val="36"/>
        </w:rPr>
        <w:t xml:space="preserve"> </w:t>
      </w:r>
      <w:r>
        <w:rPr>
          <w:color w:val="464646"/>
          <w:sz w:val="36"/>
          <w:szCs w:val="36"/>
        </w:rPr>
        <w:t>Features</w:t>
      </w:r>
      <w:r>
        <w:rPr>
          <w:color w:val="464646"/>
          <w:spacing w:val="41"/>
          <w:sz w:val="36"/>
          <w:szCs w:val="36"/>
        </w:rPr>
        <w:t xml:space="preserve"> </w:t>
      </w:r>
      <w:r>
        <w:rPr>
          <w:color w:val="565656"/>
          <w:sz w:val="35"/>
          <w:szCs w:val="35"/>
        </w:rPr>
        <w:t>that</w:t>
      </w:r>
      <w:r>
        <w:rPr>
          <w:color w:val="565656"/>
          <w:spacing w:val="31"/>
          <w:sz w:val="35"/>
          <w:szCs w:val="35"/>
        </w:rPr>
        <w:t xml:space="preserve"> </w:t>
      </w:r>
      <w:r>
        <w:rPr>
          <w:color w:val="565656"/>
          <w:sz w:val="36"/>
          <w:szCs w:val="36"/>
        </w:rPr>
        <w:t>are</w:t>
      </w:r>
      <w:r>
        <w:rPr>
          <w:color w:val="565656"/>
          <w:spacing w:val="14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ultimately</w:t>
      </w:r>
      <w:r>
        <w:rPr>
          <w:color w:val="565656"/>
          <w:spacing w:val="33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implemented</w:t>
      </w:r>
      <w:r>
        <w:rPr>
          <w:color w:val="565656"/>
          <w:spacing w:val="60"/>
          <w:sz w:val="36"/>
          <w:szCs w:val="36"/>
        </w:rPr>
        <w:t xml:space="preserve"> </w:t>
      </w:r>
      <w:r>
        <w:rPr>
          <w:color w:val="565656"/>
          <w:sz w:val="35"/>
          <w:szCs w:val="35"/>
        </w:rPr>
        <w:t>will</w:t>
      </w:r>
      <w:r>
        <w:rPr>
          <w:color w:val="565656"/>
          <w:spacing w:val="22"/>
          <w:sz w:val="35"/>
          <w:szCs w:val="35"/>
        </w:rPr>
        <w:t xml:space="preserve"> </w:t>
      </w:r>
      <w:r>
        <w:rPr>
          <w:color w:val="565656"/>
          <w:sz w:val="36"/>
          <w:szCs w:val="36"/>
        </w:rPr>
        <w:t>be</w:t>
      </w:r>
      <w:r>
        <w:rPr>
          <w:color w:val="565656"/>
          <w:spacing w:val="20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distributed</w:t>
      </w:r>
      <w:r>
        <w:rPr>
          <w:color w:val="565656"/>
          <w:spacing w:val="48"/>
          <w:sz w:val="36"/>
          <w:szCs w:val="36"/>
        </w:rPr>
        <w:t xml:space="preserve"> </w:t>
      </w:r>
      <w:r>
        <w:rPr>
          <w:color w:val="464646"/>
          <w:sz w:val="36"/>
          <w:szCs w:val="36"/>
        </w:rPr>
        <w:t>as</w:t>
      </w:r>
      <w:r>
        <w:rPr>
          <w:color w:val="464646"/>
          <w:spacing w:val="32"/>
          <w:sz w:val="36"/>
          <w:szCs w:val="36"/>
        </w:rPr>
        <w:t xml:space="preserve"> </w:t>
      </w:r>
      <w:r>
        <w:rPr>
          <w:color w:val="565656"/>
          <w:sz w:val="35"/>
          <w:szCs w:val="35"/>
        </w:rPr>
        <w:t>part</w:t>
      </w:r>
      <w:r>
        <w:rPr>
          <w:color w:val="565656"/>
          <w:spacing w:val="31"/>
          <w:sz w:val="35"/>
          <w:szCs w:val="35"/>
        </w:rPr>
        <w:t xml:space="preserve"> </w:t>
      </w:r>
      <w:r>
        <w:rPr>
          <w:color w:val="565656"/>
          <w:sz w:val="36"/>
          <w:szCs w:val="36"/>
        </w:rPr>
        <w:t>of</w:t>
      </w:r>
      <w:r>
        <w:rPr>
          <w:color w:val="565656"/>
          <w:spacing w:val="44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a</w:t>
      </w:r>
      <w:r>
        <w:rPr>
          <w:color w:val="565656"/>
          <w:spacing w:val="5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future</w:t>
      </w:r>
      <w:r>
        <w:rPr>
          <w:color w:val="565656"/>
          <w:spacing w:val="23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major</w:t>
      </w:r>
      <w:r>
        <w:rPr>
          <w:color w:val="565656"/>
          <w:spacing w:val="48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or</w:t>
      </w:r>
    </w:p>
    <w:p w:rsidR="00000000" w:rsidRDefault="000F14FA">
      <w:pPr>
        <w:pStyle w:val="BodyText"/>
        <w:kinsoku w:val="0"/>
        <w:overflowPunct w:val="0"/>
        <w:spacing w:before="94"/>
        <w:ind w:left="2581"/>
        <w:jc w:val="both"/>
        <w:rPr>
          <w:color w:val="282828"/>
          <w:sz w:val="36"/>
          <w:szCs w:val="36"/>
        </w:rPr>
      </w:pPr>
      <w:r>
        <w:rPr>
          <w:color w:val="565656"/>
          <w:sz w:val="36"/>
          <w:szCs w:val="36"/>
        </w:rPr>
        <w:t>minor</w:t>
      </w:r>
      <w:r>
        <w:rPr>
          <w:color w:val="565656"/>
          <w:spacing w:val="14"/>
          <w:sz w:val="36"/>
          <w:szCs w:val="36"/>
        </w:rPr>
        <w:t xml:space="preserve"> </w:t>
      </w:r>
      <w:r>
        <w:rPr>
          <w:color w:val="565656"/>
        </w:rPr>
        <w:t>version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or</w:t>
      </w:r>
      <w:r>
        <w:rPr>
          <w:color w:val="565656"/>
          <w:spacing w:val="9"/>
        </w:rPr>
        <w:t xml:space="preserve"> </w:t>
      </w:r>
      <w:r>
        <w:rPr>
          <w:color w:val="565656"/>
          <w:sz w:val="36"/>
          <w:szCs w:val="36"/>
        </w:rPr>
        <w:t>of</w:t>
      </w:r>
      <w:r>
        <w:rPr>
          <w:color w:val="565656"/>
          <w:spacing w:val="36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the</w:t>
      </w:r>
      <w:r>
        <w:rPr>
          <w:color w:val="565656"/>
          <w:spacing w:val="-2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product</w:t>
      </w:r>
      <w:r>
        <w:rPr>
          <w:color w:val="282828"/>
          <w:sz w:val="36"/>
          <w:szCs w:val="36"/>
        </w:rPr>
        <w:t>.</w:t>
      </w:r>
    </w:p>
    <w:p w:rsidR="00000000" w:rsidRDefault="000F14FA">
      <w:pPr>
        <w:pStyle w:val="BodyText"/>
        <w:kinsoku w:val="0"/>
        <w:overflowPunct w:val="0"/>
        <w:spacing w:before="9"/>
        <w:rPr>
          <w:sz w:val="54"/>
          <w:szCs w:val="54"/>
        </w:rPr>
      </w:pPr>
    </w:p>
    <w:p w:rsidR="00000000" w:rsidRDefault="000F14FA">
      <w:pPr>
        <w:pStyle w:val="ListParagraph"/>
        <w:numPr>
          <w:ilvl w:val="1"/>
          <w:numId w:val="18"/>
        </w:numPr>
        <w:tabs>
          <w:tab w:val="left" w:pos="2607"/>
        </w:tabs>
        <w:kinsoku w:val="0"/>
        <w:overflowPunct w:val="0"/>
        <w:spacing w:line="268" w:lineRule="auto"/>
        <w:ind w:left="2607" w:right="749" w:hanging="681"/>
        <w:jc w:val="both"/>
        <w:rPr>
          <w:color w:val="282828"/>
          <w:w w:val="105"/>
          <w:sz w:val="36"/>
          <w:szCs w:val="36"/>
        </w:rPr>
      </w:pPr>
      <w:r>
        <w:rPr>
          <w:color w:val="565656"/>
          <w:sz w:val="36"/>
          <w:szCs w:val="36"/>
        </w:rPr>
        <w:t xml:space="preserve">Agilent supports </w:t>
      </w:r>
      <w:r>
        <w:rPr>
          <w:color w:val="464646"/>
          <w:sz w:val="36"/>
          <w:szCs w:val="36"/>
        </w:rPr>
        <w:t xml:space="preserve">every </w:t>
      </w:r>
      <w:r>
        <w:rPr>
          <w:color w:val="565656"/>
          <w:sz w:val="36"/>
          <w:szCs w:val="36"/>
        </w:rPr>
        <w:t xml:space="preserve">major release up until two years after the release date of the first </w:t>
      </w:r>
      <w:r>
        <w:rPr>
          <w:color w:val="666666"/>
          <w:sz w:val="36"/>
          <w:szCs w:val="36"/>
        </w:rPr>
        <w:t>major version, e.g.</w:t>
      </w:r>
      <w:r>
        <w:rPr>
          <w:color w:val="666666"/>
          <w:spacing w:val="1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 xml:space="preserve">5.0.0, with tl1e </w:t>
      </w:r>
      <w:r>
        <w:rPr>
          <w:color w:val="565656"/>
          <w:sz w:val="35"/>
          <w:szCs w:val="35"/>
        </w:rPr>
        <w:t xml:space="preserve">release </w:t>
      </w:r>
      <w:r>
        <w:rPr>
          <w:color w:val="565656"/>
          <w:sz w:val="36"/>
          <w:szCs w:val="36"/>
        </w:rPr>
        <w:t xml:space="preserve">of </w:t>
      </w:r>
      <w:r>
        <w:rPr>
          <w:color w:val="565656"/>
          <w:sz w:val="35"/>
          <w:szCs w:val="35"/>
        </w:rPr>
        <w:t xml:space="preserve">patch </w:t>
      </w:r>
      <w:r>
        <w:rPr>
          <w:color w:val="565656"/>
          <w:sz w:val="36"/>
          <w:szCs w:val="36"/>
        </w:rPr>
        <w:t>and/or bug fix versions. Upon the two-year mark, the version goes into End­</w:t>
      </w:r>
      <w:r>
        <w:rPr>
          <w:color w:val="565656"/>
          <w:spacing w:val="1"/>
          <w:sz w:val="36"/>
          <w:szCs w:val="36"/>
        </w:rPr>
        <w:t xml:space="preserve"> </w:t>
      </w:r>
      <w:r>
        <w:rPr>
          <w:color w:val="464646"/>
          <w:w w:val="105"/>
          <w:sz w:val="36"/>
          <w:szCs w:val="36"/>
        </w:rPr>
        <w:t>Of-Life</w:t>
      </w:r>
      <w:r>
        <w:rPr>
          <w:color w:val="464646"/>
          <w:spacing w:val="-6"/>
          <w:w w:val="105"/>
          <w:sz w:val="36"/>
          <w:szCs w:val="36"/>
        </w:rPr>
        <w:t xml:space="preserve"> </w:t>
      </w:r>
      <w:r>
        <w:rPr>
          <w:color w:val="565656"/>
          <w:w w:val="105"/>
          <w:sz w:val="36"/>
          <w:szCs w:val="36"/>
        </w:rPr>
        <w:t>(EOL)</w:t>
      </w:r>
      <w:r>
        <w:rPr>
          <w:color w:val="565656"/>
          <w:spacing w:val="5"/>
          <w:w w:val="105"/>
          <w:sz w:val="36"/>
          <w:szCs w:val="36"/>
        </w:rPr>
        <w:t xml:space="preserve"> </w:t>
      </w:r>
      <w:r>
        <w:rPr>
          <w:color w:val="565656"/>
          <w:w w:val="105"/>
          <w:sz w:val="36"/>
          <w:szCs w:val="36"/>
        </w:rPr>
        <w:t>mode</w:t>
      </w:r>
      <w:r>
        <w:rPr>
          <w:color w:val="565656"/>
          <w:spacing w:val="-22"/>
          <w:w w:val="105"/>
          <w:sz w:val="36"/>
          <w:szCs w:val="36"/>
        </w:rPr>
        <w:t xml:space="preserve"> </w:t>
      </w:r>
      <w:r>
        <w:rPr>
          <w:color w:val="464646"/>
          <w:w w:val="105"/>
          <w:sz w:val="36"/>
          <w:szCs w:val="36"/>
        </w:rPr>
        <w:t>and</w:t>
      </w:r>
      <w:r>
        <w:rPr>
          <w:color w:val="464646"/>
          <w:spacing w:val="-23"/>
          <w:w w:val="105"/>
          <w:sz w:val="36"/>
          <w:szCs w:val="36"/>
        </w:rPr>
        <w:t xml:space="preserve"> </w:t>
      </w:r>
      <w:r>
        <w:rPr>
          <w:color w:val="565656"/>
          <w:w w:val="105"/>
          <w:sz w:val="36"/>
          <w:szCs w:val="36"/>
        </w:rPr>
        <w:t>stops</w:t>
      </w:r>
      <w:r>
        <w:rPr>
          <w:color w:val="565656"/>
          <w:spacing w:val="-36"/>
          <w:w w:val="105"/>
          <w:sz w:val="36"/>
          <w:szCs w:val="36"/>
        </w:rPr>
        <w:t xml:space="preserve"> </w:t>
      </w:r>
      <w:r>
        <w:rPr>
          <w:color w:val="464646"/>
          <w:w w:val="105"/>
          <w:sz w:val="36"/>
          <w:szCs w:val="36"/>
        </w:rPr>
        <w:t>being</w:t>
      </w:r>
      <w:r>
        <w:rPr>
          <w:color w:val="464646"/>
          <w:spacing w:val="-9"/>
          <w:w w:val="105"/>
          <w:sz w:val="36"/>
          <w:szCs w:val="36"/>
        </w:rPr>
        <w:t xml:space="preserve"> </w:t>
      </w:r>
      <w:r>
        <w:rPr>
          <w:color w:val="464646"/>
          <w:w w:val="105"/>
          <w:sz w:val="36"/>
          <w:szCs w:val="36"/>
        </w:rPr>
        <w:t>officially</w:t>
      </w:r>
      <w:r>
        <w:rPr>
          <w:color w:val="464646"/>
          <w:spacing w:val="-7"/>
          <w:w w:val="105"/>
          <w:sz w:val="36"/>
          <w:szCs w:val="36"/>
        </w:rPr>
        <w:t xml:space="preserve"> </w:t>
      </w:r>
      <w:r>
        <w:rPr>
          <w:color w:val="464646"/>
          <w:w w:val="105"/>
          <w:sz w:val="36"/>
          <w:szCs w:val="36"/>
        </w:rPr>
        <w:t>supported</w:t>
      </w:r>
      <w:r>
        <w:rPr>
          <w:color w:val="464646"/>
          <w:spacing w:val="-18"/>
          <w:w w:val="105"/>
          <w:sz w:val="36"/>
          <w:szCs w:val="36"/>
        </w:rPr>
        <w:t xml:space="preserve"> </w:t>
      </w:r>
      <w:r>
        <w:rPr>
          <w:color w:val="464646"/>
          <w:w w:val="105"/>
          <w:sz w:val="36"/>
          <w:szCs w:val="36"/>
        </w:rPr>
        <w:t>by</w:t>
      </w:r>
      <w:r>
        <w:rPr>
          <w:color w:val="464646"/>
          <w:spacing w:val="-2"/>
          <w:w w:val="105"/>
          <w:sz w:val="36"/>
          <w:szCs w:val="36"/>
        </w:rPr>
        <w:t xml:space="preserve"> </w:t>
      </w:r>
      <w:r>
        <w:rPr>
          <w:color w:val="464646"/>
          <w:w w:val="105"/>
          <w:sz w:val="36"/>
          <w:szCs w:val="36"/>
        </w:rPr>
        <w:t>Agilent.</w:t>
      </w: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4"/>
        <w:rPr>
          <w:sz w:val="11"/>
          <w:szCs w:val="11"/>
        </w:rPr>
      </w:pPr>
      <w:r>
        <w:rPr>
          <w:noProof/>
        </w:rPr>
        <w:pict>
          <v:rect id="_x0000_s1031" style="position:absolute;margin-left:169.3pt;margin-top:7.75pt;width:143pt;height:29pt;z-index:8;mso-wrap-distance-left:0;mso-wrap-distance-right:0;mso-position-horizontal-relative:page;mso-position-vertical-relative:text" o:allowincell="f" filled="f" stroked="f">
            <v:textbox inset="0,0,0,0">
              <w:txbxContent>
                <w:p w:rsidR="00000000" w:rsidRDefault="000F14FA">
                  <w:pPr>
                    <w:widowControl/>
                    <w:autoSpaceDE/>
                    <w:autoSpaceDN/>
                    <w:adjustRightInd/>
                    <w:spacing w:line="5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30" type="#_x0000_t75" style="width:143.05pt;height:29pt">
                        <v:imagedata r:id="rId9" o:title=""/>
                      </v:shape>
                    </w:pict>
                  </w:r>
                </w:p>
                <w:p w:rsidR="00000000" w:rsidRDefault="000F14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000000" w:rsidRDefault="000F14FA">
      <w:pPr>
        <w:pStyle w:val="BodyText"/>
        <w:kinsoku w:val="0"/>
        <w:overflowPunct w:val="0"/>
        <w:spacing w:before="7"/>
        <w:rPr>
          <w:sz w:val="37"/>
          <w:szCs w:val="37"/>
        </w:rPr>
      </w:pPr>
    </w:p>
    <w:p w:rsidR="00000000" w:rsidRDefault="000F14FA">
      <w:pPr>
        <w:pStyle w:val="BodyText"/>
        <w:kinsoku w:val="0"/>
        <w:overflowPunct w:val="0"/>
        <w:ind w:left="1971"/>
        <w:jc w:val="both"/>
        <w:rPr>
          <w:color w:val="565656"/>
          <w:sz w:val="36"/>
          <w:szCs w:val="36"/>
        </w:rPr>
      </w:pPr>
      <w:r>
        <w:rPr>
          <w:color w:val="565656"/>
          <w:sz w:val="36"/>
          <w:szCs w:val="36"/>
        </w:rPr>
        <w:t>All</w:t>
      </w:r>
      <w:r>
        <w:rPr>
          <w:color w:val="565656"/>
          <w:spacing w:val="-9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SLIMS</w:t>
      </w:r>
      <w:r>
        <w:rPr>
          <w:color w:val="565656"/>
          <w:spacing w:val="9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projects</w:t>
      </w:r>
      <w:r>
        <w:rPr>
          <w:color w:val="565656"/>
          <w:spacing w:val="23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are</w:t>
      </w:r>
      <w:r>
        <w:rPr>
          <w:color w:val="565656"/>
          <w:spacing w:val="13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delivered</w:t>
      </w:r>
      <w:r>
        <w:rPr>
          <w:color w:val="565656"/>
          <w:spacing w:val="24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as</w:t>
      </w:r>
      <w:r>
        <w:rPr>
          <w:color w:val="565656"/>
          <w:spacing w:val="8"/>
          <w:sz w:val="36"/>
          <w:szCs w:val="36"/>
        </w:rPr>
        <w:t xml:space="preserve"> </w:t>
      </w:r>
      <w:r>
        <w:rPr>
          <w:color w:val="565656"/>
        </w:rPr>
        <w:t>defined</w:t>
      </w:r>
      <w:r>
        <w:rPr>
          <w:color w:val="565656"/>
          <w:spacing w:val="9"/>
        </w:rPr>
        <w:t xml:space="preserve"> </w:t>
      </w:r>
      <w:r>
        <w:rPr>
          <w:color w:val="565656"/>
          <w:sz w:val="36"/>
          <w:szCs w:val="36"/>
        </w:rPr>
        <w:t>in</w:t>
      </w:r>
      <w:r>
        <w:rPr>
          <w:color w:val="565656"/>
          <w:spacing w:val="-27"/>
          <w:sz w:val="36"/>
          <w:szCs w:val="36"/>
        </w:rPr>
        <w:t xml:space="preserve"> </w:t>
      </w:r>
      <w:r>
        <w:rPr>
          <w:color w:val="666666"/>
          <w:sz w:val="36"/>
          <w:szCs w:val="36"/>
        </w:rPr>
        <w:t>the</w:t>
      </w:r>
      <w:r>
        <w:rPr>
          <w:color w:val="666666"/>
          <w:spacing w:val="-18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SOW,</w:t>
      </w:r>
      <w:r>
        <w:rPr>
          <w:color w:val="565656"/>
          <w:spacing w:val="-1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composed</w:t>
      </w:r>
      <w:r>
        <w:rPr>
          <w:color w:val="565656"/>
          <w:spacing w:val="26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of</w:t>
      </w:r>
      <w:r>
        <w:rPr>
          <w:color w:val="565656"/>
          <w:spacing w:val="6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a</w:t>
      </w:r>
      <w:r>
        <w:rPr>
          <w:color w:val="565656"/>
          <w:spacing w:val="-12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number</w:t>
      </w:r>
      <w:r>
        <w:rPr>
          <w:color w:val="565656"/>
          <w:spacing w:val="26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of</w:t>
      </w:r>
      <w:r>
        <w:rPr>
          <w:color w:val="565656"/>
          <w:spacing w:val="15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milestones.</w:t>
      </w:r>
    </w:p>
    <w:p w:rsidR="00000000" w:rsidRDefault="000F14FA">
      <w:pPr>
        <w:pStyle w:val="BodyText"/>
        <w:kinsoku w:val="0"/>
        <w:overflowPunct w:val="0"/>
        <w:spacing w:before="2"/>
        <w:rPr>
          <w:sz w:val="53"/>
          <w:szCs w:val="53"/>
        </w:rPr>
      </w:pPr>
    </w:p>
    <w:p w:rsidR="00000000" w:rsidRDefault="000F14FA">
      <w:pPr>
        <w:pStyle w:val="ListParagraph"/>
        <w:numPr>
          <w:ilvl w:val="0"/>
          <w:numId w:val="15"/>
        </w:numPr>
        <w:tabs>
          <w:tab w:val="left" w:pos="2684"/>
        </w:tabs>
        <w:kinsoku w:val="0"/>
        <w:overflowPunct w:val="0"/>
        <w:ind w:hanging="669"/>
        <w:rPr>
          <w:color w:val="565656"/>
          <w:sz w:val="36"/>
          <w:szCs w:val="36"/>
        </w:rPr>
      </w:pPr>
      <w:r>
        <w:rPr>
          <w:color w:val="464646"/>
          <w:sz w:val="36"/>
          <w:szCs w:val="36"/>
        </w:rPr>
        <w:t>Acceptance</w:t>
      </w:r>
      <w:r>
        <w:rPr>
          <w:color w:val="464646"/>
          <w:spacing w:val="16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Criteria</w:t>
      </w:r>
    </w:p>
    <w:p w:rsidR="00000000" w:rsidRDefault="000F14FA">
      <w:pPr>
        <w:pStyle w:val="BodyText"/>
        <w:kinsoku w:val="0"/>
        <w:overflowPunct w:val="0"/>
        <w:spacing w:before="6"/>
        <w:rPr>
          <w:sz w:val="32"/>
          <w:szCs w:val="32"/>
        </w:rPr>
      </w:pPr>
    </w:p>
    <w:p w:rsidR="00000000" w:rsidRDefault="000F14FA">
      <w:pPr>
        <w:pStyle w:val="BodyText"/>
        <w:kinsoku w:val="0"/>
        <w:overflowPunct w:val="0"/>
        <w:spacing w:before="1" w:line="283" w:lineRule="auto"/>
        <w:ind w:left="2026" w:right="693" w:hanging="18"/>
        <w:jc w:val="both"/>
        <w:rPr>
          <w:color w:val="565656"/>
          <w:sz w:val="36"/>
          <w:szCs w:val="36"/>
        </w:rPr>
      </w:pPr>
      <w:r>
        <w:rPr>
          <w:color w:val="565656"/>
          <w:sz w:val="36"/>
          <w:szCs w:val="36"/>
        </w:rPr>
        <w:t xml:space="preserve">For every milestone, acceptance criteria are defined </w:t>
      </w:r>
      <w:r>
        <w:rPr>
          <w:color w:val="464646"/>
          <w:sz w:val="36"/>
          <w:szCs w:val="36"/>
        </w:rPr>
        <w:t xml:space="preserve">in </w:t>
      </w:r>
      <w:r>
        <w:rPr>
          <w:color w:val="565656"/>
          <w:sz w:val="36"/>
          <w:szCs w:val="36"/>
        </w:rPr>
        <w:t>the SOW. After completion of every milestone, Agilent</w:t>
      </w:r>
      <w:r>
        <w:rPr>
          <w:color w:val="565656"/>
          <w:spacing w:val="1"/>
          <w:sz w:val="36"/>
          <w:szCs w:val="36"/>
        </w:rPr>
        <w:t xml:space="preserve"> </w:t>
      </w:r>
      <w:r>
        <w:rPr>
          <w:color w:val="565656"/>
        </w:rPr>
        <w:t xml:space="preserve">wi11 </w:t>
      </w:r>
      <w:r>
        <w:rPr>
          <w:color w:val="565656"/>
          <w:sz w:val="36"/>
          <w:szCs w:val="36"/>
        </w:rPr>
        <w:t xml:space="preserve">send Customer a notification of completion. </w:t>
      </w:r>
      <w:r>
        <w:rPr>
          <w:color w:val="565656"/>
        </w:rPr>
        <w:t xml:space="preserve">Upon </w:t>
      </w:r>
      <w:r>
        <w:rPr>
          <w:color w:val="666666"/>
          <w:sz w:val="36"/>
          <w:szCs w:val="36"/>
        </w:rPr>
        <w:t xml:space="preserve">request, </w:t>
      </w:r>
      <w:r>
        <w:rPr>
          <w:color w:val="565656"/>
          <w:sz w:val="36"/>
          <w:szCs w:val="36"/>
        </w:rPr>
        <w:t xml:space="preserve">Agilent will provide documentary </w:t>
      </w:r>
      <w:r>
        <w:rPr>
          <w:color w:val="565656"/>
        </w:rPr>
        <w:t xml:space="preserve">evidence </w:t>
      </w:r>
      <w:r>
        <w:rPr>
          <w:color w:val="666666"/>
          <w:sz w:val="36"/>
          <w:szCs w:val="36"/>
        </w:rPr>
        <w:t>to</w:t>
      </w:r>
      <w:r>
        <w:rPr>
          <w:color w:val="666666"/>
          <w:spacing w:val="1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demonstrate</w:t>
      </w:r>
      <w:r>
        <w:rPr>
          <w:color w:val="565656"/>
          <w:spacing w:val="1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that</w:t>
      </w:r>
      <w:r>
        <w:rPr>
          <w:color w:val="565656"/>
          <w:spacing w:val="-18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the</w:t>
      </w:r>
      <w:r>
        <w:rPr>
          <w:color w:val="565656"/>
          <w:spacing w:val="-3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acceptance</w:t>
      </w:r>
      <w:r>
        <w:rPr>
          <w:color w:val="565656"/>
          <w:spacing w:val="25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criteria</w:t>
      </w:r>
      <w:r>
        <w:rPr>
          <w:color w:val="565656"/>
          <w:spacing w:val="-4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have</w:t>
      </w:r>
      <w:r>
        <w:rPr>
          <w:color w:val="565656"/>
          <w:spacing w:val="-14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been</w:t>
      </w:r>
      <w:r>
        <w:rPr>
          <w:color w:val="565656"/>
          <w:spacing w:val="-23"/>
          <w:sz w:val="36"/>
          <w:szCs w:val="36"/>
        </w:rPr>
        <w:t xml:space="preserve"> </w:t>
      </w:r>
      <w:r>
        <w:rPr>
          <w:color w:val="565656"/>
          <w:sz w:val="36"/>
          <w:szCs w:val="36"/>
        </w:rPr>
        <w:t>satisfied.</w:t>
      </w:r>
    </w:p>
    <w:p w:rsidR="00000000" w:rsidRDefault="000F14FA">
      <w:pPr>
        <w:pStyle w:val="BodyText"/>
        <w:kinsoku w:val="0"/>
        <w:overflowPunct w:val="0"/>
        <w:spacing w:before="1" w:line="283" w:lineRule="auto"/>
        <w:ind w:left="2026" w:right="693" w:hanging="18"/>
        <w:jc w:val="both"/>
        <w:rPr>
          <w:color w:val="565656"/>
          <w:sz w:val="36"/>
          <w:szCs w:val="36"/>
        </w:rPr>
        <w:sectPr w:rsidR="00000000">
          <w:pgSz w:w="24440" w:h="31660"/>
          <w:pgMar w:top="278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ListParagraph"/>
        <w:numPr>
          <w:ilvl w:val="1"/>
          <w:numId w:val="15"/>
        </w:numPr>
        <w:tabs>
          <w:tab w:val="left" w:pos="3664"/>
        </w:tabs>
        <w:kinsoku w:val="0"/>
        <w:overflowPunct w:val="0"/>
        <w:spacing w:before="74" w:line="415" w:lineRule="exact"/>
        <w:ind w:hanging="842"/>
        <w:rPr>
          <w:color w:val="4D4D4D"/>
          <w:w w:val="95"/>
          <w:sz w:val="36"/>
          <w:szCs w:val="36"/>
        </w:rPr>
      </w:pPr>
      <w:r>
        <w:rPr>
          <w:color w:val="4D4D4D"/>
          <w:w w:val="95"/>
          <w:sz w:val="38"/>
          <w:szCs w:val="38"/>
        </w:rPr>
        <w:lastRenderedPageBreak/>
        <w:t>Upon</w:t>
      </w:r>
      <w:r>
        <w:rPr>
          <w:color w:val="4D4D4D"/>
          <w:spacing w:val="49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receipt</w:t>
      </w:r>
      <w:r>
        <w:rPr>
          <w:color w:val="4D4D4D"/>
          <w:spacing w:val="57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of</w:t>
      </w:r>
      <w:r>
        <w:rPr>
          <w:color w:val="4D4D4D"/>
          <w:spacing w:val="24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the</w:t>
      </w:r>
      <w:r>
        <w:rPr>
          <w:color w:val="4D4D4D"/>
          <w:spacing w:val="6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notification</w:t>
      </w:r>
      <w:r>
        <w:rPr>
          <w:color w:val="4D4D4D"/>
          <w:spacing w:val="54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of</w:t>
      </w:r>
      <w:r>
        <w:rPr>
          <w:color w:val="4D4D4D"/>
          <w:spacing w:val="-2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milestone</w:t>
      </w:r>
      <w:r>
        <w:rPr>
          <w:color w:val="4D4D4D"/>
          <w:spacing w:val="4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completion,</w:t>
      </w:r>
      <w:r>
        <w:rPr>
          <w:color w:val="4D4D4D"/>
          <w:spacing w:val="3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the</w:t>
      </w:r>
      <w:r>
        <w:rPr>
          <w:color w:val="4D4D4D"/>
          <w:spacing w:val="14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Customer</w:t>
      </w:r>
      <w:r>
        <w:rPr>
          <w:color w:val="4D4D4D"/>
          <w:spacing w:val="6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shall</w:t>
      </w:r>
      <w:r>
        <w:rPr>
          <w:color w:val="4D4D4D"/>
          <w:spacing w:val="2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confirm</w:t>
      </w:r>
      <w:r>
        <w:rPr>
          <w:color w:val="4D4D4D"/>
          <w:spacing w:val="56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acceptance</w:t>
      </w:r>
    </w:p>
    <w:p w:rsidR="00000000" w:rsidRDefault="000F14FA">
      <w:pPr>
        <w:pStyle w:val="BodyText"/>
        <w:kinsoku w:val="0"/>
        <w:overflowPunct w:val="0"/>
        <w:spacing w:line="392" w:lineRule="exact"/>
        <w:ind w:left="3658"/>
        <w:rPr>
          <w:b/>
          <w:bCs/>
          <w:color w:val="747474"/>
          <w:w w:val="95"/>
          <w:sz w:val="36"/>
          <w:szCs w:val="36"/>
        </w:rPr>
      </w:pPr>
      <w:r>
        <w:rPr>
          <w:b/>
          <w:bCs/>
          <w:color w:val="4D4D4D"/>
          <w:w w:val="95"/>
          <w:sz w:val="36"/>
          <w:szCs w:val="36"/>
        </w:rPr>
        <w:t>thereof</w:t>
      </w:r>
      <w:r>
        <w:rPr>
          <w:b/>
          <w:bCs/>
          <w:color w:val="4D4D4D"/>
          <w:spacing w:val="15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(or</w:t>
      </w:r>
      <w:r>
        <w:rPr>
          <w:b/>
          <w:bCs/>
          <w:color w:val="4D4D4D"/>
          <w:spacing w:val="-2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otherwise)</w:t>
      </w:r>
      <w:r>
        <w:rPr>
          <w:b/>
          <w:bCs/>
          <w:color w:val="4D4D4D"/>
          <w:spacing w:val="35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within</w:t>
      </w:r>
      <w:r>
        <w:rPr>
          <w:b/>
          <w:bCs/>
          <w:color w:val="4D4D4D"/>
          <w:spacing w:val="-12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two</w:t>
      </w:r>
      <w:r>
        <w:rPr>
          <w:b/>
          <w:bCs/>
          <w:color w:val="4D4D4D"/>
          <w:spacing w:val="-10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(2)</w:t>
      </w:r>
      <w:r>
        <w:rPr>
          <w:b/>
          <w:bCs/>
          <w:color w:val="4D4D4D"/>
          <w:spacing w:val="-18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business</w:t>
      </w:r>
      <w:r>
        <w:rPr>
          <w:b/>
          <w:bCs/>
          <w:color w:val="4D4D4D"/>
          <w:spacing w:val="8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days</w:t>
      </w:r>
      <w:r>
        <w:rPr>
          <w:b/>
          <w:bCs/>
          <w:color w:val="747474"/>
          <w:w w:val="95"/>
          <w:sz w:val="36"/>
          <w:szCs w:val="36"/>
        </w:rPr>
        <w:t>.</w:t>
      </w:r>
    </w:p>
    <w:p w:rsidR="00000000" w:rsidRDefault="000F14FA">
      <w:pPr>
        <w:pStyle w:val="ListParagraph"/>
        <w:numPr>
          <w:ilvl w:val="1"/>
          <w:numId w:val="15"/>
        </w:numPr>
        <w:tabs>
          <w:tab w:val="left" w:pos="3656"/>
        </w:tabs>
        <w:kinsoku w:val="0"/>
        <w:overflowPunct w:val="0"/>
        <w:spacing w:before="100" w:line="237" w:lineRule="auto"/>
        <w:ind w:left="3644" w:right="1054" w:hanging="938"/>
        <w:rPr>
          <w:color w:val="4D4D4D"/>
          <w:w w:val="95"/>
          <w:sz w:val="38"/>
          <w:szCs w:val="38"/>
        </w:rPr>
      </w:pPr>
      <w:r>
        <w:rPr>
          <w:color w:val="4D4D4D"/>
          <w:w w:val="95"/>
          <w:sz w:val="38"/>
          <w:szCs w:val="38"/>
        </w:rPr>
        <w:t>The deliverables</w:t>
      </w:r>
      <w:r>
        <w:rPr>
          <w:color w:val="4D4D4D"/>
          <w:spacing w:val="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 xml:space="preserve">shall be deemed accepted </w:t>
      </w:r>
      <w:r>
        <w:rPr>
          <w:i/>
          <w:iCs/>
          <w:color w:val="4D4D4D"/>
          <w:w w:val="95"/>
          <w:sz w:val="37"/>
          <w:szCs w:val="37"/>
        </w:rPr>
        <w:t>if</w:t>
      </w:r>
      <w:r>
        <w:rPr>
          <w:i/>
          <w:iCs/>
          <w:color w:val="4D4D4D"/>
          <w:spacing w:val="1"/>
          <w:w w:val="95"/>
          <w:sz w:val="37"/>
          <w:szCs w:val="37"/>
        </w:rPr>
        <w:t xml:space="preserve"> </w:t>
      </w:r>
      <w:r>
        <w:rPr>
          <w:color w:val="4D4D4D"/>
          <w:w w:val="95"/>
          <w:sz w:val="38"/>
          <w:szCs w:val="38"/>
        </w:rPr>
        <w:t>the Customer</w:t>
      </w:r>
      <w:r>
        <w:rPr>
          <w:color w:val="4D4D4D"/>
          <w:spacing w:val="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fails to provide written justification</w:t>
      </w:r>
      <w:r>
        <w:rPr>
          <w:color w:val="4D4D4D"/>
          <w:spacing w:val="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for</w:t>
      </w:r>
      <w:r>
        <w:rPr>
          <w:color w:val="4D4D4D"/>
          <w:spacing w:val="-98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withholding</w:t>
      </w:r>
      <w:r>
        <w:rPr>
          <w:color w:val="4D4D4D"/>
          <w:spacing w:val="20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acceptance</w:t>
      </w:r>
      <w:r>
        <w:rPr>
          <w:color w:val="4D4D4D"/>
          <w:spacing w:val="46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within</w:t>
      </w:r>
      <w:r>
        <w:rPr>
          <w:color w:val="4D4D4D"/>
          <w:spacing w:val="10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two</w:t>
      </w:r>
      <w:r>
        <w:rPr>
          <w:color w:val="4D4D4D"/>
          <w:spacing w:val="2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(2)</w:t>
      </w:r>
      <w:r>
        <w:rPr>
          <w:color w:val="4D4D4D"/>
          <w:spacing w:val="8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business</w:t>
      </w:r>
      <w:r>
        <w:rPr>
          <w:color w:val="4D4D4D"/>
          <w:spacing w:val="4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days</w:t>
      </w:r>
      <w:r>
        <w:rPr>
          <w:color w:val="4D4D4D"/>
          <w:spacing w:val="1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of</w:t>
      </w:r>
      <w:r>
        <w:rPr>
          <w:color w:val="4D4D4D"/>
          <w:spacing w:val="6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our</w:t>
      </w:r>
      <w:r>
        <w:rPr>
          <w:color w:val="4D4D4D"/>
          <w:spacing w:val="-1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notification</w:t>
      </w:r>
      <w:r>
        <w:rPr>
          <w:color w:val="4D4D4D"/>
          <w:spacing w:val="27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of</w:t>
      </w:r>
      <w:r>
        <w:rPr>
          <w:color w:val="4D4D4D"/>
          <w:spacing w:val="14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completion.</w:t>
      </w:r>
    </w:p>
    <w:p w:rsidR="00000000" w:rsidRDefault="000F14FA">
      <w:pPr>
        <w:pStyle w:val="ListParagraph"/>
        <w:numPr>
          <w:ilvl w:val="1"/>
          <w:numId w:val="15"/>
        </w:numPr>
        <w:tabs>
          <w:tab w:val="left" w:pos="3627"/>
        </w:tabs>
        <w:kinsoku w:val="0"/>
        <w:overflowPunct w:val="0"/>
        <w:spacing w:before="16" w:line="396" w:lineRule="exact"/>
        <w:ind w:left="3626" w:hanging="1037"/>
        <w:rPr>
          <w:color w:val="4D4D4D"/>
          <w:w w:val="95"/>
          <w:sz w:val="38"/>
          <w:szCs w:val="38"/>
        </w:rPr>
      </w:pPr>
      <w:r>
        <w:rPr>
          <w:color w:val="4D4D4D"/>
          <w:w w:val="95"/>
          <w:sz w:val="38"/>
          <w:szCs w:val="38"/>
        </w:rPr>
        <w:t>Acceptance</w:t>
      </w:r>
      <w:r>
        <w:rPr>
          <w:color w:val="4D4D4D"/>
          <w:spacing w:val="64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shall</w:t>
      </w:r>
      <w:r>
        <w:rPr>
          <w:color w:val="4D4D4D"/>
          <w:spacing w:val="19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not</w:t>
      </w:r>
      <w:r>
        <w:rPr>
          <w:color w:val="4D4D4D"/>
          <w:spacing w:val="3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be</w:t>
      </w:r>
      <w:r>
        <w:rPr>
          <w:color w:val="4D4D4D"/>
          <w:spacing w:val="4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withheld</w:t>
      </w:r>
      <w:r>
        <w:rPr>
          <w:color w:val="4D4D4D"/>
          <w:spacing w:val="39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for</w:t>
      </w:r>
      <w:r>
        <w:rPr>
          <w:color w:val="4D4D4D"/>
          <w:spacing w:val="27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minor</w:t>
      </w:r>
      <w:r>
        <w:rPr>
          <w:color w:val="4D4D4D"/>
          <w:spacing w:val="50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non-conformance</w:t>
      </w:r>
      <w:r>
        <w:rPr>
          <w:color w:val="4D4D4D"/>
          <w:spacing w:val="-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to</w:t>
      </w:r>
      <w:r>
        <w:rPr>
          <w:color w:val="4D4D4D"/>
          <w:spacing w:val="79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specifications.</w:t>
      </w:r>
      <w:r>
        <w:rPr>
          <w:color w:val="4D4D4D"/>
          <w:spacing w:val="1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Software</w:t>
      </w:r>
      <w:r>
        <w:rPr>
          <w:color w:val="4D4D4D"/>
          <w:spacing w:val="25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is</w:t>
      </w:r>
      <w:r>
        <w:rPr>
          <w:color w:val="4D4D4D"/>
          <w:spacing w:val="12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not</w:t>
      </w:r>
    </w:p>
    <w:p w:rsidR="00000000" w:rsidRDefault="000F14FA">
      <w:pPr>
        <w:pStyle w:val="BodyText"/>
        <w:kinsoku w:val="0"/>
        <w:overflowPunct w:val="0"/>
        <w:spacing w:line="373" w:lineRule="exact"/>
        <w:ind w:left="3610"/>
        <w:rPr>
          <w:b/>
          <w:bCs/>
          <w:color w:val="4D4D4D"/>
          <w:w w:val="95"/>
          <w:sz w:val="36"/>
          <w:szCs w:val="36"/>
        </w:rPr>
      </w:pPr>
      <w:r>
        <w:rPr>
          <w:b/>
          <w:bCs/>
          <w:color w:val="4D4D4D"/>
          <w:w w:val="95"/>
          <w:sz w:val="36"/>
          <w:szCs w:val="36"/>
        </w:rPr>
        <w:t>guaranteed</w:t>
      </w:r>
      <w:r>
        <w:rPr>
          <w:b/>
          <w:bCs/>
          <w:color w:val="4D4D4D"/>
          <w:spacing w:val="23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to</w:t>
      </w:r>
      <w:r>
        <w:rPr>
          <w:b/>
          <w:bCs/>
          <w:color w:val="4D4D4D"/>
          <w:spacing w:val="-16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be</w:t>
      </w:r>
      <w:r>
        <w:rPr>
          <w:b/>
          <w:bCs/>
          <w:color w:val="4D4D4D"/>
          <w:spacing w:val="-5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defect</w:t>
      </w:r>
      <w:r>
        <w:rPr>
          <w:b/>
          <w:bCs/>
          <w:color w:val="4D4D4D"/>
          <w:spacing w:val="24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free.</w:t>
      </w:r>
    </w:p>
    <w:p w:rsidR="00000000" w:rsidRDefault="000F14FA">
      <w:pPr>
        <w:pStyle w:val="ListParagraph"/>
        <w:numPr>
          <w:ilvl w:val="1"/>
          <w:numId w:val="15"/>
        </w:numPr>
        <w:tabs>
          <w:tab w:val="left" w:pos="3618"/>
        </w:tabs>
        <w:kinsoku w:val="0"/>
        <w:overflowPunct w:val="0"/>
        <w:spacing w:before="83" w:line="237" w:lineRule="auto"/>
        <w:ind w:left="3600" w:right="432" w:hanging="1017"/>
        <w:rPr>
          <w:rFonts w:ascii="Times New Roman" w:hAnsi="Times New Roman" w:cs="Times New Roman"/>
          <w:i/>
          <w:iCs/>
          <w:color w:val="4D4D4D"/>
          <w:w w:val="95"/>
          <w:sz w:val="41"/>
          <w:szCs w:val="41"/>
        </w:rPr>
      </w:pPr>
      <w:r>
        <w:rPr>
          <w:color w:val="4D4D4D"/>
          <w:w w:val="95"/>
          <w:sz w:val="38"/>
          <w:szCs w:val="38"/>
        </w:rPr>
        <w:t>The deliverables shall be deemed accepted if</w:t>
      </w:r>
      <w:r>
        <w:rPr>
          <w:color w:val="4D4D4D"/>
          <w:spacing w:val="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the Customer uses the deliverable</w:t>
      </w:r>
      <w:r>
        <w:rPr>
          <w:color w:val="4D4D4D"/>
          <w:spacing w:val="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for any other purpose</w:t>
      </w:r>
      <w:r>
        <w:rPr>
          <w:color w:val="4D4D4D"/>
          <w:spacing w:val="-98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than</w:t>
      </w:r>
      <w:r>
        <w:rPr>
          <w:color w:val="4D4D4D"/>
          <w:spacing w:val="20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acceptance</w:t>
      </w:r>
      <w:r>
        <w:rPr>
          <w:color w:val="4D4D4D"/>
          <w:spacing w:val="46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testing</w:t>
      </w:r>
      <w:r>
        <w:rPr>
          <w:color w:val="4D4D4D"/>
          <w:spacing w:val="17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to</w:t>
      </w:r>
      <w:r>
        <w:rPr>
          <w:color w:val="4D4D4D"/>
          <w:spacing w:val="-6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the</w:t>
      </w:r>
      <w:r>
        <w:rPr>
          <w:color w:val="4D4D4D"/>
          <w:spacing w:val="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criteria</w:t>
      </w:r>
      <w:r>
        <w:rPr>
          <w:color w:val="4D4D4D"/>
          <w:spacing w:val="3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defined</w:t>
      </w:r>
      <w:r>
        <w:rPr>
          <w:color w:val="4D4D4D"/>
          <w:spacing w:val="18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in</w:t>
      </w:r>
      <w:r>
        <w:rPr>
          <w:color w:val="4D4D4D"/>
          <w:spacing w:val="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this</w:t>
      </w:r>
      <w:r>
        <w:rPr>
          <w:color w:val="4D4D4D"/>
          <w:spacing w:val="1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SOW,</w:t>
      </w:r>
      <w:r>
        <w:rPr>
          <w:color w:val="4D4D4D"/>
          <w:spacing w:val="4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including</w:t>
      </w:r>
      <w:r>
        <w:rPr>
          <w:color w:val="4D4D4D"/>
          <w:spacing w:val="14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internal</w:t>
      </w:r>
      <w:r>
        <w:rPr>
          <w:color w:val="4D4D4D"/>
          <w:spacing w:val="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testing,</w:t>
      </w:r>
      <w:r>
        <w:rPr>
          <w:color w:val="4D4D4D"/>
          <w:spacing w:val="-14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development</w:t>
      </w:r>
      <w:r>
        <w:rPr>
          <w:color w:val="4D4D4D"/>
          <w:spacing w:val="59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or</w:t>
      </w:r>
    </w:p>
    <w:p w:rsidR="00000000" w:rsidRDefault="000F14FA">
      <w:pPr>
        <w:pStyle w:val="BodyText"/>
        <w:kinsoku w:val="0"/>
        <w:overflowPunct w:val="0"/>
        <w:spacing w:line="325" w:lineRule="exact"/>
        <w:ind w:left="3591"/>
        <w:rPr>
          <w:b/>
          <w:bCs/>
          <w:color w:val="4D4D4D"/>
          <w:w w:val="90"/>
          <w:sz w:val="36"/>
          <w:szCs w:val="36"/>
        </w:rPr>
      </w:pPr>
      <w:r>
        <w:rPr>
          <w:b/>
          <w:bCs/>
          <w:color w:val="4D4D4D"/>
          <w:w w:val="90"/>
          <w:sz w:val="36"/>
          <w:szCs w:val="36"/>
        </w:rPr>
        <w:t>production</w:t>
      </w:r>
      <w:r>
        <w:rPr>
          <w:b/>
          <w:bCs/>
          <w:color w:val="4D4D4D"/>
          <w:spacing w:val="72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use</w:t>
      </w:r>
      <w:r>
        <w:rPr>
          <w:b/>
          <w:bCs/>
          <w:color w:val="4D4D4D"/>
          <w:spacing w:val="34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of</w:t>
      </w:r>
      <w:r>
        <w:rPr>
          <w:b/>
          <w:bCs/>
          <w:color w:val="4D4D4D"/>
          <w:spacing w:val="28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the</w:t>
      </w:r>
      <w:r>
        <w:rPr>
          <w:b/>
          <w:bCs/>
          <w:color w:val="4D4D4D"/>
          <w:spacing w:val="30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deliverables.</w:t>
      </w:r>
    </w:p>
    <w:p w:rsidR="00000000" w:rsidRDefault="000F14FA">
      <w:pPr>
        <w:pStyle w:val="ListParagraph"/>
        <w:numPr>
          <w:ilvl w:val="1"/>
          <w:numId w:val="15"/>
        </w:numPr>
        <w:tabs>
          <w:tab w:val="left" w:pos="3572"/>
        </w:tabs>
        <w:kinsoku w:val="0"/>
        <w:overflowPunct w:val="0"/>
        <w:spacing w:before="106" w:line="372" w:lineRule="exact"/>
        <w:ind w:left="3571" w:hanging="913"/>
        <w:rPr>
          <w:color w:val="4D4D4D"/>
          <w:w w:val="95"/>
          <w:sz w:val="38"/>
          <w:szCs w:val="38"/>
        </w:rPr>
      </w:pPr>
      <w:r>
        <w:rPr>
          <w:color w:val="4D4D4D"/>
          <w:w w:val="95"/>
          <w:sz w:val="38"/>
          <w:szCs w:val="38"/>
        </w:rPr>
        <w:t>If</w:t>
      </w:r>
      <w:r>
        <w:rPr>
          <w:color w:val="4D4D4D"/>
          <w:spacing w:val="70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the</w:t>
      </w:r>
      <w:r>
        <w:rPr>
          <w:color w:val="4D4D4D"/>
          <w:spacing w:val="8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Customer</w:t>
      </w:r>
      <w:r>
        <w:rPr>
          <w:color w:val="4D4D4D"/>
          <w:spacing w:val="37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delays</w:t>
      </w:r>
      <w:r>
        <w:rPr>
          <w:color w:val="4D4D4D"/>
          <w:spacing w:val="2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installation,</w:t>
      </w:r>
      <w:r>
        <w:rPr>
          <w:color w:val="4D4D4D"/>
          <w:spacing w:val="5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the</w:t>
      </w:r>
      <w:r>
        <w:rPr>
          <w:color w:val="4D4D4D"/>
          <w:spacing w:val="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deliverables</w:t>
      </w:r>
      <w:r>
        <w:rPr>
          <w:color w:val="4D4D4D"/>
          <w:spacing w:val="32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shall</w:t>
      </w:r>
      <w:r>
        <w:rPr>
          <w:color w:val="4D4D4D"/>
          <w:spacing w:val="8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be</w:t>
      </w:r>
      <w:r>
        <w:rPr>
          <w:color w:val="4D4D4D"/>
          <w:spacing w:val="-1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considered</w:t>
      </w:r>
      <w:r>
        <w:rPr>
          <w:color w:val="4D4D4D"/>
          <w:spacing w:val="2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accepted</w:t>
      </w:r>
      <w:r>
        <w:rPr>
          <w:color w:val="4D4D4D"/>
          <w:spacing w:val="25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irrespective</w:t>
      </w:r>
      <w:r>
        <w:rPr>
          <w:color w:val="4D4D4D"/>
          <w:spacing w:val="39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of</w:t>
      </w:r>
    </w:p>
    <w:p w:rsidR="00000000" w:rsidRDefault="000F14FA">
      <w:pPr>
        <w:pStyle w:val="BodyText"/>
        <w:kinsoku w:val="0"/>
        <w:overflowPunct w:val="0"/>
        <w:spacing w:line="349" w:lineRule="exact"/>
        <w:ind w:left="3572"/>
        <w:rPr>
          <w:b/>
          <w:bCs/>
          <w:color w:val="4D4D4D"/>
          <w:sz w:val="36"/>
          <w:szCs w:val="36"/>
        </w:rPr>
      </w:pPr>
      <w:r>
        <w:rPr>
          <w:b/>
          <w:bCs/>
          <w:color w:val="4D4D4D"/>
          <w:sz w:val="36"/>
          <w:szCs w:val="36"/>
        </w:rPr>
        <w:t>delay.</w:t>
      </w:r>
    </w:p>
    <w:p w:rsidR="00000000" w:rsidRDefault="000F14FA">
      <w:pPr>
        <w:pStyle w:val="ListParagraph"/>
        <w:numPr>
          <w:ilvl w:val="1"/>
          <w:numId w:val="15"/>
        </w:numPr>
        <w:tabs>
          <w:tab w:val="left" w:pos="3570"/>
          <w:tab w:val="left" w:pos="17714"/>
        </w:tabs>
        <w:kinsoku w:val="0"/>
        <w:overflowPunct w:val="0"/>
        <w:spacing w:before="183" w:line="391" w:lineRule="exact"/>
        <w:ind w:left="3569" w:hanging="1052"/>
        <w:rPr>
          <w:i/>
          <w:iCs/>
          <w:color w:val="4D4D4D"/>
          <w:sz w:val="37"/>
          <w:szCs w:val="37"/>
        </w:rPr>
      </w:pPr>
      <w:r>
        <w:rPr>
          <w:color w:val="4D4D4D"/>
          <w:w w:val="95"/>
          <w:sz w:val="38"/>
          <w:szCs w:val="38"/>
        </w:rPr>
        <w:t>The</w:t>
      </w:r>
      <w:r>
        <w:rPr>
          <w:color w:val="4D4D4D"/>
          <w:spacing w:val="-7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license</w:t>
      </w:r>
      <w:r>
        <w:rPr>
          <w:color w:val="4D4D4D"/>
          <w:spacing w:val="-10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term</w:t>
      </w:r>
      <w:r>
        <w:rPr>
          <w:color w:val="4D4D4D"/>
          <w:spacing w:val="9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for</w:t>
      </w:r>
      <w:r>
        <w:rPr>
          <w:color w:val="4D4D4D"/>
          <w:spacing w:val="8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any</w:t>
      </w:r>
      <w:r>
        <w:rPr>
          <w:color w:val="4D4D4D"/>
          <w:spacing w:val="9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SUMS</w:t>
      </w:r>
      <w:r>
        <w:rPr>
          <w:color w:val="4D4D4D"/>
          <w:spacing w:val="15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Software</w:t>
      </w:r>
      <w:r>
        <w:rPr>
          <w:color w:val="4D4D4D"/>
          <w:spacing w:val="18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Subscription</w:t>
      </w:r>
      <w:r>
        <w:rPr>
          <w:color w:val="4D4D4D"/>
          <w:spacing w:val="6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will</w:t>
      </w:r>
      <w:r>
        <w:rPr>
          <w:color w:val="4D4D4D"/>
          <w:spacing w:val="-9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beg</w:t>
      </w:r>
      <w:r>
        <w:rPr>
          <w:color w:val="2F2F2F"/>
          <w:w w:val="95"/>
          <w:sz w:val="38"/>
          <w:szCs w:val="38"/>
        </w:rPr>
        <w:t>i</w:t>
      </w:r>
      <w:r>
        <w:rPr>
          <w:color w:val="4D4D4D"/>
          <w:w w:val="95"/>
          <w:sz w:val="38"/>
          <w:szCs w:val="38"/>
        </w:rPr>
        <w:t>n</w:t>
      </w:r>
      <w:r>
        <w:rPr>
          <w:color w:val="4D4D4D"/>
          <w:spacing w:val="-22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upon</w:t>
      </w:r>
      <w:r>
        <w:rPr>
          <w:color w:val="4D4D4D"/>
          <w:spacing w:val="2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acceptance</w:t>
      </w:r>
      <w:r>
        <w:rPr>
          <w:color w:val="4D4D4D"/>
          <w:spacing w:val="62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ofa</w:t>
      </w:r>
      <w:r>
        <w:rPr>
          <w:color w:val="4D4D4D"/>
          <w:w w:val="95"/>
          <w:sz w:val="38"/>
          <w:szCs w:val="38"/>
        </w:rPr>
        <w:tab/>
      </w:r>
      <w:r>
        <w:rPr>
          <w:color w:val="4D4D4D"/>
          <w:sz w:val="38"/>
          <w:szCs w:val="38"/>
        </w:rPr>
        <w:t>predetermined</w:t>
      </w:r>
    </w:p>
    <w:p w:rsidR="00000000" w:rsidRDefault="000F14FA">
      <w:pPr>
        <w:pStyle w:val="BodyText"/>
        <w:kinsoku w:val="0"/>
        <w:overflowPunct w:val="0"/>
        <w:spacing w:line="368" w:lineRule="exact"/>
        <w:ind w:left="3559"/>
        <w:rPr>
          <w:b/>
          <w:bCs/>
          <w:color w:val="4D4D4D"/>
          <w:w w:val="90"/>
          <w:sz w:val="36"/>
          <w:szCs w:val="36"/>
        </w:rPr>
      </w:pPr>
      <w:r>
        <w:rPr>
          <w:b/>
          <w:bCs/>
          <w:color w:val="4D4D4D"/>
          <w:w w:val="90"/>
          <w:sz w:val="36"/>
          <w:szCs w:val="36"/>
        </w:rPr>
        <w:t>subscription</w:t>
      </w:r>
      <w:r>
        <w:rPr>
          <w:b/>
          <w:bCs/>
          <w:color w:val="4D4D4D"/>
          <w:spacing w:val="56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milestone</w:t>
      </w:r>
      <w:r>
        <w:rPr>
          <w:b/>
          <w:bCs/>
          <w:color w:val="4D4D4D"/>
          <w:spacing w:val="55"/>
          <w:w w:val="90"/>
          <w:sz w:val="36"/>
          <w:szCs w:val="36"/>
        </w:rPr>
        <w:t xml:space="preserve"> </w:t>
      </w:r>
      <w:r>
        <w:rPr>
          <w:b/>
          <w:bCs/>
          <w:color w:val="2F2F2F"/>
          <w:w w:val="90"/>
          <w:sz w:val="36"/>
          <w:szCs w:val="36"/>
        </w:rPr>
        <w:t>i</w:t>
      </w:r>
      <w:r>
        <w:rPr>
          <w:b/>
          <w:bCs/>
          <w:color w:val="4D4D4D"/>
          <w:w w:val="90"/>
          <w:sz w:val="36"/>
          <w:szCs w:val="36"/>
        </w:rPr>
        <w:t>n</w:t>
      </w:r>
      <w:r>
        <w:rPr>
          <w:b/>
          <w:bCs/>
          <w:color w:val="4D4D4D"/>
          <w:spacing w:val="6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the</w:t>
      </w:r>
      <w:r>
        <w:rPr>
          <w:b/>
          <w:bCs/>
          <w:color w:val="4D4D4D"/>
          <w:spacing w:val="36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SOVv</w:t>
      </w: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spacing w:before="8"/>
        <w:rPr>
          <w:b/>
          <w:bCs/>
          <w:sz w:val="36"/>
          <w:szCs w:val="36"/>
        </w:rPr>
      </w:pPr>
    </w:p>
    <w:p w:rsidR="00000000" w:rsidRDefault="000F14FA">
      <w:pPr>
        <w:pStyle w:val="Heading1"/>
        <w:numPr>
          <w:ilvl w:val="0"/>
          <w:numId w:val="14"/>
        </w:numPr>
        <w:tabs>
          <w:tab w:val="left" w:pos="2174"/>
        </w:tabs>
        <w:kinsoku w:val="0"/>
        <w:overflowPunct w:val="0"/>
        <w:rPr>
          <w:color w:val="3F7CBF"/>
          <w:w w:val="90"/>
        </w:rPr>
      </w:pPr>
      <w:r>
        <w:rPr>
          <w:color w:val="3F7CBF"/>
          <w:w w:val="90"/>
        </w:rPr>
        <w:t>Changes</w:t>
      </w:r>
      <w:r>
        <w:rPr>
          <w:color w:val="3F7CBF"/>
          <w:spacing w:val="76"/>
          <w:w w:val="90"/>
        </w:rPr>
        <w:t xml:space="preserve"> </w:t>
      </w:r>
      <w:r>
        <w:rPr>
          <w:color w:val="3F7CBF"/>
          <w:w w:val="90"/>
        </w:rPr>
        <w:t>to</w:t>
      </w:r>
      <w:r>
        <w:rPr>
          <w:color w:val="3F7CBF"/>
          <w:spacing w:val="21"/>
          <w:w w:val="90"/>
        </w:rPr>
        <w:t xml:space="preserve"> </w:t>
      </w:r>
      <w:r>
        <w:rPr>
          <w:color w:val="3F7CBF"/>
          <w:w w:val="90"/>
          <w:sz w:val="55"/>
          <w:szCs w:val="55"/>
        </w:rPr>
        <w:t>the</w:t>
      </w:r>
      <w:r>
        <w:rPr>
          <w:color w:val="3F7CBF"/>
          <w:spacing w:val="40"/>
          <w:w w:val="90"/>
          <w:sz w:val="55"/>
          <w:szCs w:val="55"/>
        </w:rPr>
        <w:t xml:space="preserve"> </w:t>
      </w:r>
      <w:r>
        <w:rPr>
          <w:color w:val="3F7CBF"/>
          <w:w w:val="90"/>
        </w:rPr>
        <w:t>scope</w:t>
      </w:r>
      <w:r>
        <w:rPr>
          <w:color w:val="3F7CBF"/>
          <w:spacing w:val="33"/>
          <w:w w:val="90"/>
        </w:rPr>
        <w:t xml:space="preserve"> </w:t>
      </w:r>
      <w:r>
        <w:rPr>
          <w:color w:val="3F7CBF"/>
          <w:w w:val="90"/>
        </w:rPr>
        <w:t>of</w:t>
      </w:r>
      <w:r>
        <w:rPr>
          <w:color w:val="3F7CBF"/>
          <w:spacing w:val="48"/>
          <w:w w:val="90"/>
        </w:rPr>
        <w:t xml:space="preserve"> </w:t>
      </w:r>
      <w:r>
        <w:rPr>
          <w:color w:val="3F7CBF"/>
          <w:w w:val="90"/>
        </w:rPr>
        <w:t>the</w:t>
      </w:r>
      <w:r>
        <w:rPr>
          <w:color w:val="3F7CBF"/>
          <w:spacing w:val="23"/>
          <w:w w:val="90"/>
        </w:rPr>
        <w:t xml:space="preserve"> </w:t>
      </w:r>
      <w:r>
        <w:rPr>
          <w:color w:val="3F7CBF"/>
          <w:w w:val="90"/>
        </w:rPr>
        <w:t>Services</w:t>
      </w:r>
    </w:p>
    <w:p w:rsidR="00000000" w:rsidRDefault="000F14FA">
      <w:pPr>
        <w:pStyle w:val="ListParagraph"/>
        <w:numPr>
          <w:ilvl w:val="1"/>
          <w:numId w:val="14"/>
        </w:numPr>
        <w:tabs>
          <w:tab w:val="left" w:pos="2829"/>
        </w:tabs>
        <w:kinsoku w:val="0"/>
        <w:overflowPunct w:val="0"/>
        <w:spacing w:before="555" w:line="387" w:lineRule="exact"/>
        <w:ind w:left="2828" w:hanging="849"/>
        <w:rPr>
          <w:color w:val="4D4D4D"/>
          <w:sz w:val="38"/>
          <w:szCs w:val="38"/>
        </w:rPr>
      </w:pPr>
      <w:r>
        <w:rPr>
          <w:color w:val="4D4D4D"/>
          <w:sz w:val="38"/>
          <w:szCs w:val="38"/>
        </w:rPr>
        <w:t>The</w:t>
      </w:r>
      <w:r>
        <w:rPr>
          <w:color w:val="4D4D4D"/>
          <w:spacing w:val="-23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Customer</w:t>
      </w:r>
      <w:r>
        <w:rPr>
          <w:color w:val="4D4D4D"/>
          <w:spacing w:val="-4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Project</w:t>
      </w:r>
      <w:r>
        <w:rPr>
          <w:color w:val="4D4D4D"/>
          <w:spacing w:val="-3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Manager</w:t>
      </w:r>
      <w:r>
        <w:rPr>
          <w:color w:val="4D4D4D"/>
          <w:spacing w:val="-3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and</w:t>
      </w:r>
      <w:r>
        <w:rPr>
          <w:color w:val="4D4D4D"/>
          <w:spacing w:val="-19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the</w:t>
      </w:r>
      <w:r>
        <w:rPr>
          <w:color w:val="4D4D4D"/>
          <w:spacing w:val="-17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Agilent</w:t>
      </w:r>
      <w:r>
        <w:rPr>
          <w:color w:val="4D4D4D"/>
          <w:spacing w:val="-1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Project</w:t>
      </w:r>
      <w:r>
        <w:rPr>
          <w:color w:val="4D4D4D"/>
          <w:spacing w:val="-5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Manager</w:t>
      </w:r>
      <w:r>
        <w:rPr>
          <w:color w:val="4D4D4D"/>
          <w:spacing w:val="-1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shall</w:t>
      </w:r>
      <w:r>
        <w:rPr>
          <w:color w:val="4D4D4D"/>
          <w:spacing w:val="-25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meet</w:t>
      </w:r>
      <w:r>
        <w:rPr>
          <w:color w:val="4D4D4D"/>
          <w:spacing w:val="-16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regularly</w:t>
      </w:r>
      <w:r>
        <w:rPr>
          <w:color w:val="4D4D4D"/>
          <w:spacing w:val="-16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to</w:t>
      </w:r>
      <w:r>
        <w:rPr>
          <w:color w:val="4D4D4D"/>
          <w:spacing w:val="5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discuss</w:t>
      </w:r>
      <w:r>
        <w:rPr>
          <w:color w:val="4D4D4D"/>
          <w:spacing w:val="-7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matters</w:t>
      </w:r>
    </w:p>
    <w:p w:rsidR="00000000" w:rsidRDefault="000F14FA">
      <w:pPr>
        <w:pStyle w:val="BodyText"/>
        <w:kinsoku w:val="0"/>
        <w:overflowPunct w:val="0"/>
        <w:spacing w:line="364" w:lineRule="exact"/>
        <w:ind w:left="2812"/>
        <w:jc w:val="both"/>
        <w:rPr>
          <w:b/>
          <w:bCs/>
          <w:color w:val="2F2F2F"/>
          <w:w w:val="95"/>
          <w:sz w:val="36"/>
          <w:szCs w:val="36"/>
        </w:rPr>
      </w:pPr>
      <w:r>
        <w:rPr>
          <w:b/>
          <w:bCs/>
          <w:color w:val="4D4D4D"/>
          <w:w w:val="95"/>
          <w:sz w:val="36"/>
          <w:szCs w:val="36"/>
        </w:rPr>
        <w:t>relating</w:t>
      </w:r>
      <w:r>
        <w:rPr>
          <w:b/>
          <w:bCs/>
          <w:color w:val="4D4D4D"/>
          <w:spacing w:val="-8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to</w:t>
      </w:r>
      <w:r>
        <w:rPr>
          <w:b/>
          <w:bCs/>
          <w:color w:val="4D4D4D"/>
          <w:spacing w:val="-15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the</w:t>
      </w:r>
      <w:r>
        <w:rPr>
          <w:b/>
          <w:bCs/>
          <w:color w:val="4D4D4D"/>
          <w:spacing w:val="-2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Contract</w:t>
      </w:r>
      <w:r>
        <w:rPr>
          <w:b/>
          <w:bCs/>
          <w:color w:val="4D4D4D"/>
          <w:spacing w:val="19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and</w:t>
      </w:r>
      <w:r>
        <w:rPr>
          <w:b/>
          <w:bCs/>
          <w:color w:val="4D4D4D"/>
          <w:spacing w:val="-11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the</w:t>
      </w:r>
      <w:r>
        <w:rPr>
          <w:b/>
          <w:bCs/>
          <w:color w:val="4D4D4D"/>
          <w:spacing w:val="-18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SOW</w:t>
      </w:r>
      <w:r>
        <w:rPr>
          <w:b/>
          <w:bCs/>
          <w:color w:val="2F2F2F"/>
          <w:w w:val="95"/>
          <w:sz w:val="36"/>
          <w:szCs w:val="36"/>
        </w:rPr>
        <w:t>.</w:t>
      </w:r>
    </w:p>
    <w:p w:rsidR="00000000" w:rsidRDefault="000F14FA">
      <w:pPr>
        <w:pStyle w:val="BodyText"/>
        <w:kinsoku w:val="0"/>
        <w:overflowPunct w:val="0"/>
        <w:spacing w:before="11"/>
        <w:rPr>
          <w:b/>
          <w:bCs/>
          <w:sz w:val="49"/>
          <w:szCs w:val="49"/>
        </w:rPr>
      </w:pPr>
    </w:p>
    <w:p w:rsidR="00000000" w:rsidRDefault="000F14FA">
      <w:pPr>
        <w:pStyle w:val="ListParagraph"/>
        <w:numPr>
          <w:ilvl w:val="1"/>
          <w:numId w:val="14"/>
        </w:numPr>
        <w:tabs>
          <w:tab w:val="left" w:pos="2794"/>
        </w:tabs>
        <w:kinsoku w:val="0"/>
        <w:overflowPunct w:val="0"/>
        <w:spacing w:line="440" w:lineRule="atLeast"/>
        <w:ind w:left="2754" w:right="583" w:hanging="635"/>
        <w:jc w:val="both"/>
        <w:rPr>
          <w:color w:val="4D4D4D"/>
          <w:w w:val="95"/>
          <w:sz w:val="38"/>
          <w:szCs w:val="38"/>
        </w:rPr>
      </w:pPr>
      <w:r>
        <w:rPr>
          <w:color w:val="4D4D4D"/>
          <w:sz w:val="38"/>
          <w:szCs w:val="38"/>
        </w:rPr>
        <w:t>Where any change to the scope of the Services is required (as detailed in the SOW), Agilent and the</w:t>
      </w:r>
      <w:r>
        <w:rPr>
          <w:color w:val="4D4D4D"/>
          <w:spacing w:val="1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Customer shall use the SLIMS Change Order form to assess, define, scope, review and approved any</w:t>
      </w:r>
      <w:r>
        <w:rPr>
          <w:color w:val="4D4D4D"/>
          <w:spacing w:val="1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proposed</w:t>
      </w:r>
      <w:r>
        <w:rPr>
          <w:color w:val="4D4D4D"/>
          <w:spacing w:val="-10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changes.</w:t>
      </w:r>
      <w:r>
        <w:rPr>
          <w:color w:val="4D4D4D"/>
          <w:spacing w:val="-10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No</w:t>
      </w:r>
      <w:r>
        <w:rPr>
          <w:color w:val="4D4D4D"/>
          <w:spacing w:val="-2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changes</w:t>
      </w:r>
      <w:r>
        <w:rPr>
          <w:color w:val="4D4D4D"/>
          <w:spacing w:val="-5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to</w:t>
      </w:r>
      <w:r>
        <w:rPr>
          <w:color w:val="4D4D4D"/>
          <w:spacing w:val="-4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the</w:t>
      </w:r>
      <w:r>
        <w:rPr>
          <w:color w:val="4D4D4D"/>
          <w:spacing w:val="-2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scope</w:t>
      </w:r>
      <w:r>
        <w:rPr>
          <w:color w:val="4D4D4D"/>
          <w:spacing w:val="-1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of</w:t>
      </w:r>
      <w:r>
        <w:rPr>
          <w:color w:val="4D4D4D"/>
          <w:spacing w:val="-3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the</w:t>
      </w:r>
      <w:r>
        <w:rPr>
          <w:color w:val="4D4D4D"/>
          <w:spacing w:val="-48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project</w:t>
      </w:r>
      <w:r>
        <w:rPr>
          <w:color w:val="4D4D4D"/>
          <w:spacing w:val="14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wi</w:t>
      </w:r>
      <w:r>
        <w:rPr>
          <w:color w:val="4D4D4D"/>
          <w:w w:val="95"/>
          <w:sz w:val="38"/>
          <w:szCs w:val="38"/>
        </w:rPr>
        <w:t>ll</w:t>
      </w:r>
      <w:r>
        <w:rPr>
          <w:color w:val="4D4D4D"/>
          <w:spacing w:val="-39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be</w:t>
      </w:r>
      <w:r>
        <w:rPr>
          <w:color w:val="4D4D4D"/>
          <w:spacing w:val="-39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made</w:t>
      </w:r>
      <w:r>
        <w:rPr>
          <w:color w:val="4D4D4D"/>
          <w:spacing w:val="-28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until</w:t>
      </w:r>
      <w:r>
        <w:rPr>
          <w:color w:val="4D4D4D"/>
          <w:spacing w:val="-38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the</w:t>
      </w:r>
      <w:r>
        <w:rPr>
          <w:color w:val="4D4D4D"/>
          <w:spacing w:val="-36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change</w:t>
      </w:r>
      <w:r>
        <w:rPr>
          <w:color w:val="2F2F2F"/>
          <w:w w:val="95"/>
          <w:sz w:val="38"/>
          <w:szCs w:val="38"/>
        </w:rPr>
        <w:t>r</w:t>
      </w:r>
      <w:r>
        <w:rPr>
          <w:color w:val="2F2F2F"/>
          <w:spacing w:val="-49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eq</w:t>
      </w:r>
      <w:r>
        <w:rPr>
          <w:color w:val="4D4D4D"/>
          <w:spacing w:val="-18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ues</w:t>
      </w:r>
      <w:r>
        <w:rPr>
          <w:color w:val="4D4D4D"/>
          <w:spacing w:val="5"/>
          <w:w w:val="95"/>
          <w:sz w:val="38"/>
          <w:szCs w:val="38"/>
        </w:rPr>
        <w:t xml:space="preserve"> </w:t>
      </w:r>
      <w:r>
        <w:rPr>
          <w:color w:val="4D4D4D"/>
          <w:w w:val="85"/>
          <w:sz w:val="38"/>
          <w:szCs w:val="38"/>
        </w:rPr>
        <w:t>t</w:t>
      </w:r>
      <w:r>
        <w:rPr>
          <w:color w:val="4D4D4D"/>
          <w:spacing w:val="32"/>
          <w:w w:val="8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is</w:t>
      </w:r>
      <w:r>
        <w:rPr>
          <w:color w:val="4D4D4D"/>
          <w:spacing w:val="-3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reviewed</w:t>
      </w:r>
    </w:p>
    <w:p w:rsidR="00000000" w:rsidRDefault="000F14FA">
      <w:pPr>
        <w:pStyle w:val="BodyText"/>
        <w:kinsoku w:val="0"/>
        <w:overflowPunct w:val="0"/>
        <w:spacing w:line="359" w:lineRule="exact"/>
        <w:ind w:left="2766"/>
        <w:jc w:val="both"/>
        <w:rPr>
          <w:b/>
          <w:bCs/>
          <w:color w:val="4D4D4D"/>
          <w:w w:val="90"/>
          <w:sz w:val="36"/>
          <w:szCs w:val="36"/>
        </w:rPr>
      </w:pPr>
      <w:r>
        <w:rPr>
          <w:b/>
          <w:bCs/>
          <w:color w:val="4D4D4D"/>
          <w:w w:val="90"/>
          <w:sz w:val="36"/>
          <w:szCs w:val="36"/>
        </w:rPr>
        <w:t>and</w:t>
      </w:r>
      <w:r>
        <w:rPr>
          <w:b/>
          <w:bCs/>
          <w:color w:val="4D4D4D"/>
          <w:spacing w:val="39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approved</w:t>
      </w:r>
      <w:r>
        <w:rPr>
          <w:b/>
          <w:bCs/>
          <w:color w:val="4D4D4D"/>
          <w:spacing w:val="78"/>
          <w:w w:val="9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4D4D4D"/>
          <w:w w:val="90"/>
          <w:sz w:val="41"/>
          <w:szCs w:val="41"/>
        </w:rPr>
        <w:t>by</w:t>
      </w:r>
      <w:r>
        <w:rPr>
          <w:rFonts w:ascii="Times New Roman" w:hAnsi="Times New Roman" w:cs="Times New Roman"/>
          <w:b/>
          <w:bCs/>
          <w:color w:val="4D4D4D"/>
          <w:spacing w:val="26"/>
          <w:w w:val="90"/>
          <w:sz w:val="41"/>
          <w:szCs w:val="41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the</w:t>
      </w:r>
      <w:r>
        <w:rPr>
          <w:b/>
          <w:bCs/>
          <w:color w:val="4D4D4D"/>
          <w:spacing w:val="35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Steering</w:t>
      </w:r>
      <w:r>
        <w:rPr>
          <w:b/>
          <w:bCs/>
          <w:color w:val="4D4D4D"/>
          <w:spacing w:val="73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Committee</w:t>
      </w:r>
      <w:r>
        <w:rPr>
          <w:b/>
          <w:bCs/>
          <w:color w:val="4D4D4D"/>
          <w:spacing w:val="54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and</w:t>
      </w:r>
      <w:r>
        <w:rPr>
          <w:b/>
          <w:bCs/>
          <w:color w:val="4D4D4D"/>
          <w:spacing w:val="31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Agilent.</w:t>
      </w:r>
    </w:p>
    <w:p w:rsidR="00000000" w:rsidRDefault="000F14FA">
      <w:pPr>
        <w:pStyle w:val="BodyText"/>
        <w:kinsoku w:val="0"/>
        <w:overflowPunct w:val="0"/>
        <w:spacing w:before="8"/>
        <w:rPr>
          <w:b/>
          <w:bCs/>
          <w:sz w:val="45"/>
          <w:szCs w:val="45"/>
        </w:rPr>
      </w:pPr>
    </w:p>
    <w:p w:rsidR="00000000" w:rsidRDefault="000F14FA">
      <w:pPr>
        <w:pStyle w:val="ListParagraph"/>
        <w:numPr>
          <w:ilvl w:val="1"/>
          <w:numId w:val="14"/>
        </w:numPr>
        <w:tabs>
          <w:tab w:val="left" w:pos="2740"/>
        </w:tabs>
        <w:kinsoku w:val="0"/>
        <w:overflowPunct w:val="0"/>
        <w:spacing w:before="1" w:line="435" w:lineRule="exact"/>
        <w:ind w:left="2739" w:hanging="837"/>
        <w:rPr>
          <w:color w:val="4D4D4D"/>
          <w:w w:val="95"/>
          <w:sz w:val="38"/>
          <w:szCs w:val="38"/>
        </w:rPr>
      </w:pPr>
      <w:r>
        <w:rPr>
          <w:color w:val="4D4D4D"/>
          <w:w w:val="95"/>
          <w:sz w:val="38"/>
          <w:szCs w:val="38"/>
        </w:rPr>
        <w:t>Upon</w:t>
      </w:r>
      <w:r>
        <w:rPr>
          <w:color w:val="4D4D4D"/>
          <w:spacing w:val="-34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receiving</w:t>
      </w:r>
      <w:r>
        <w:rPr>
          <w:color w:val="4D4D4D"/>
          <w:spacing w:val="2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written</w:t>
      </w:r>
      <w:r>
        <w:rPr>
          <w:color w:val="4D4D4D"/>
          <w:spacing w:val="-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notice</w:t>
      </w:r>
      <w:r>
        <w:rPr>
          <w:color w:val="4D4D4D"/>
          <w:spacing w:val="-1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to</w:t>
      </w:r>
      <w:r>
        <w:rPr>
          <w:color w:val="4D4D4D"/>
          <w:spacing w:val="-2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request</w:t>
      </w:r>
      <w:r>
        <w:rPr>
          <w:color w:val="4D4D4D"/>
          <w:spacing w:val="12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a</w:t>
      </w:r>
      <w:r>
        <w:rPr>
          <w:color w:val="4D4D4D"/>
          <w:spacing w:val="-10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change</w:t>
      </w:r>
      <w:r>
        <w:rPr>
          <w:color w:val="4D4D4D"/>
          <w:spacing w:val="-1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to</w:t>
      </w:r>
      <w:r>
        <w:rPr>
          <w:color w:val="4D4D4D"/>
          <w:spacing w:val="32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the</w:t>
      </w:r>
      <w:r>
        <w:rPr>
          <w:color w:val="4D4D4D"/>
          <w:spacing w:val="4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scope</w:t>
      </w:r>
      <w:r>
        <w:rPr>
          <w:color w:val="4D4D4D"/>
          <w:spacing w:val="2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of</w:t>
      </w:r>
      <w:r>
        <w:rPr>
          <w:color w:val="4D4D4D"/>
          <w:spacing w:val="-22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the</w:t>
      </w:r>
      <w:r>
        <w:rPr>
          <w:color w:val="4D4D4D"/>
          <w:spacing w:val="-4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Services</w:t>
      </w:r>
      <w:r>
        <w:rPr>
          <w:color w:val="4D4D4D"/>
          <w:spacing w:val="38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from</w:t>
      </w:r>
      <w:r>
        <w:rPr>
          <w:color w:val="4D4D4D"/>
          <w:spacing w:val="-22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the</w:t>
      </w:r>
      <w:r>
        <w:rPr>
          <w:color w:val="4D4D4D"/>
          <w:spacing w:val="-29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Steering</w:t>
      </w:r>
      <w:r>
        <w:rPr>
          <w:color w:val="4D4D4D"/>
          <w:spacing w:val="-1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Committee,</w:t>
      </w:r>
    </w:p>
    <w:p w:rsidR="00000000" w:rsidRDefault="000F14FA">
      <w:pPr>
        <w:pStyle w:val="BodyText"/>
        <w:kinsoku w:val="0"/>
        <w:overflowPunct w:val="0"/>
        <w:spacing w:line="412" w:lineRule="exact"/>
        <w:ind w:left="2740"/>
        <w:rPr>
          <w:b/>
          <w:bCs/>
          <w:color w:val="4D4D4D"/>
          <w:w w:val="90"/>
          <w:sz w:val="36"/>
          <w:szCs w:val="36"/>
        </w:rPr>
      </w:pPr>
      <w:r>
        <w:rPr>
          <w:b/>
          <w:bCs/>
          <w:color w:val="4D4D4D"/>
          <w:w w:val="90"/>
          <w:sz w:val="36"/>
          <w:szCs w:val="36"/>
        </w:rPr>
        <w:t>Agilent</w:t>
      </w:r>
      <w:r>
        <w:rPr>
          <w:b/>
          <w:bCs/>
          <w:color w:val="4D4D4D"/>
          <w:spacing w:val="69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sl1aU,</w:t>
      </w:r>
      <w:r>
        <w:rPr>
          <w:b/>
          <w:bCs/>
          <w:color w:val="4D4D4D"/>
          <w:spacing w:val="45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within</w:t>
      </w:r>
      <w:r>
        <w:rPr>
          <w:b/>
          <w:bCs/>
          <w:color w:val="4D4D4D"/>
          <w:spacing w:val="38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a</w:t>
      </w:r>
      <w:r>
        <w:rPr>
          <w:b/>
          <w:bCs/>
          <w:color w:val="4D4D4D"/>
          <w:spacing w:val="23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reasonable</w:t>
      </w:r>
      <w:r>
        <w:rPr>
          <w:b/>
          <w:bCs/>
          <w:color w:val="4D4D4D"/>
          <w:spacing w:val="71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time,</w:t>
      </w:r>
      <w:r>
        <w:rPr>
          <w:b/>
          <w:bCs/>
          <w:color w:val="4D4D4D"/>
          <w:spacing w:val="10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provide</w:t>
      </w:r>
      <w:r>
        <w:rPr>
          <w:b/>
          <w:bCs/>
          <w:color w:val="4D4D4D"/>
          <w:spacing w:val="41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a</w:t>
      </w:r>
      <w:r>
        <w:rPr>
          <w:b/>
          <w:bCs/>
          <w:color w:val="4D4D4D"/>
          <w:spacing w:val="23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written</w:t>
      </w:r>
      <w:r>
        <w:rPr>
          <w:b/>
          <w:bCs/>
          <w:color w:val="4D4D4D"/>
          <w:spacing w:val="53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estimate</w:t>
      </w:r>
      <w:r>
        <w:rPr>
          <w:b/>
          <w:bCs/>
          <w:color w:val="4D4D4D"/>
          <w:spacing w:val="22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to</w:t>
      </w:r>
      <w:r>
        <w:rPr>
          <w:b/>
          <w:bCs/>
          <w:color w:val="4D4D4D"/>
          <w:spacing w:val="23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the</w:t>
      </w:r>
      <w:r>
        <w:rPr>
          <w:b/>
          <w:bCs/>
          <w:color w:val="4D4D4D"/>
          <w:spacing w:val="29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Customer</w:t>
      </w:r>
      <w:r>
        <w:rPr>
          <w:b/>
          <w:bCs/>
          <w:color w:val="4D4D4D"/>
          <w:spacing w:val="57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of:</w:t>
      </w:r>
    </w:p>
    <w:p w:rsidR="00000000" w:rsidRDefault="000F14FA">
      <w:pPr>
        <w:pStyle w:val="BodyText"/>
        <w:kinsoku w:val="0"/>
        <w:overflowPunct w:val="0"/>
        <w:spacing w:before="9"/>
        <w:rPr>
          <w:b/>
          <w:bCs/>
          <w:sz w:val="41"/>
          <w:szCs w:val="41"/>
        </w:rPr>
      </w:pPr>
    </w:p>
    <w:p w:rsidR="00000000" w:rsidRDefault="000F14FA">
      <w:pPr>
        <w:pStyle w:val="ListParagraph"/>
        <w:numPr>
          <w:ilvl w:val="2"/>
          <w:numId w:val="14"/>
        </w:numPr>
        <w:tabs>
          <w:tab w:val="left" w:pos="4034"/>
        </w:tabs>
        <w:kinsoku w:val="0"/>
        <w:overflowPunct w:val="0"/>
        <w:ind w:left="4033" w:hanging="1318"/>
        <w:rPr>
          <w:color w:val="4D4D4D"/>
          <w:w w:val="95"/>
          <w:sz w:val="36"/>
          <w:szCs w:val="36"/>
        </w:rPr>
      </w:pPr>
      <w:r>
        <w:rPr>
          <w:color w:val="4D4D4D"/>
          <w:w w:val="95"/>
          <w:sz w:val="38"/>
          <w:szCs w:val="38"/>
        </w:rPr>
        <w:t>the</w:t>
      </w:r>
      <w:r>
        <w:rPr>
          <w:color w:val="4D4D4D"/>
          <w:spacing w:val="9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feasibility</w:t>
      </w:r>
      <w:r>
        <w:rPr>
          <w:color w:val="4D4D4D"/>
          <w:spacing w:val="50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of</w:t>
      </w:r>
      <w:r>
        <w:rPr>
          <w:color w:val="4D4D4D"/>
          <w:spacing w:val="-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the</w:t>
      </w:r>
      <w:r>
        <w:rPr>
          <w:color w:val="4D4D4D"/>
          <w:spacing w:val="9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reque</w:t>
      </w:r>
      <w:r>
        <w:rPr>
          <w:color w:val="2F2F2F"/>
          <w:w w:val="95"/>
          <w:sz w:val="38"/>
          <w:szCs w:val="38"/>
        </w:rPr>
        <w:t>s</w:t>
      </w:r>
      <w:r>
        <w:rPr>
          <w:color w:val="4D4D4D"/>
          <w:w w:val="95"/>
          <w:sz w:val="38"/>
          <w:szCs w:val="38"/>
        </w:rPr>
        <w:t>ted</w:t>
      </w:r>
      <w:r>
        <w:rPr>
          <w:color w:val="4D4D4D"/>
          <w:spacing w:val="30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change,</w:t>
      </w:r>
      <w:r>
        <w:rPr>
          <w:color w:val="4D4D4D"/>
          <w:spacing w:val="14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to</w:t>
      </w:r>
      <w:r>
        <w:rPr>
          <w:color w:val="4D4D4D"/>
          <w:spacing w:val="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be</w:t>
      </w:r>
      <w:r>
        <w:rPr>
          <w:color w:val="4D4D4D"/>
          <w:spacing w:val="7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assessed</w:t>
      </w:r>
      <w:r>
        <w:rPr>
          <w:color w:val="4D4D4D"/>
          <w:spacing w:val="17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by</w:t>
      </w:r>
      <w:r>
        <w:rPr>
          <w:color w:val="4D4D4D"/>
          <w:spacing w:val="15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Agilent</w:t>
      </w:r>
      <w:r>
        <w:rPr>
          <w:color w:val="4D4D4D"/>
          <w:spacing w:val="36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in</w:t>
      </w:r>
      <w:r>
        <w:rPr>
          <w:color w:val="4D4D4D"/>
          <w:spacing w:val="4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its</w:t>
      </w:r>
      <w:r>
        <w:rPr>
          <w:color w:val="4D4D4D"/>
          <w:spacing w:val="2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entire</w:t>
      </w:r>
      <w:r>
        <w:rPr>
          <w:color w:val="4D4D4D"/>
          <w:spacing w:val="19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discretion;</w:t>
      </w:r>
    </w:p>
    <w:p w:rsidR="00000000" w:rsidRDefault="000F14FA">
      <w:pPr>
        <w:pStyle w:val="BodyText"/>
        <w:kinsoku w:val="0"/>
        <w:overflowPunct w:val="0"/>
        <w:rPr>
          <w:sz w:val="33"/>
          <w:szCs w:val="33"/>
        </w:rPr>
      </w:pPr>
    </w:p>
    <w:p w:rsidR="00000000" w:rsidRDefault="000F14FA">
      <w:pPr>
        <w:pStyle w:val="ListParagraph"/>
        <w:numPr>
          <w:ilvl w:val="2"/>
          <w:numId w:val="14"/>
        </w:numPr>
        <w:tabs>
          <w:tab w:val="left" w:pos="4006"/>
        </w:tabs>
        <w:kinsoku w:val="0"/>
        <w:overflowPunct w:val="0"/>
        <w:spacing w:before="1"/>
        <w:ind w:left="4005" w:hanging="1311"/>
        <w:rPr>
          <w:b/>
          <w:bCs/>
          <w:color w:val="4D4D4D"/>
          <w:w w:val="95"/>
          <w:sz w:val="36"/>
          <w:szCs w:val="36"/>
        </w:rPr>
      </w:pPr>
      <w:r>
        <w:rPr>
          <w:b/>
          <w:bCs/>
          <w:color w:val="4D4D4D"/>
          <w:w w:val="95"/>
          <w:sz w:val="36"/>
          <w:szCs w:val="36"/>
        </w:rPr>
        <w:t>the</w:t>
      </w:r>
      <w:r>
        <w:rPr>
          <w:b/>
          <w:bCs/>
          <w:color w:val="4D4D4D"/>
          <w:spacing w:val="-24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likely</w:t>
      </w:r>
      <w:r>
        <w:rPr>
          <w:b/>
          <w:bCs/>
          <w:color w:val="4D4D4D"/>
          <w:spacing w:val="8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time</w:t>
      </w:r>
      <w:r>
        <w:rPr>
          <w:b/>
          <w:bCs/>
          <w:color w:val="4D4D4D"/>
          <w:spacing w:val="-9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required</w:t>
      </w:r>
      <w:r>
        <w:rPr>
          <w:b/>
          <w:bCs/>
          <w:color w:val="4D4D4D"/>
          <w:spacing w:val="12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to</w:t>
      </w:r>
      <w:r>
        <w:rPr>
          <w:b/>
          <w:bCs/>
          <w:color w:val="4D4D4D"/>
          <w:spacing w:val="-15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implement</w:t>
      </w:r>
      <w:r>
        <w:rPr>
          <w:b/>
          <w:bCs/>
          <w:color w:val="4D4D4D"/>
          <w:spacing w:val="9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the</w:t>
      </w:r>
      <w:r>
        <w:rPr>
          <w:b/>
          <w:bCs/>
          <w:color w:val="4D4D4D"/>
          <w:spacing w:val="3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change</w:t>
      </w:r>
      <w:r>
        <w:rPr>
          <w:b/>
          <w:bCs/>
          <w:color w:val="2F2F2F"/>
          <w:w w:val="95"/>
          <w:sz w:val="36"/>
          <w:szCs w:val="36"/>
        </w:rPr>
        <w:t>;</w:t>
      </w:r>
    </w:p>
    <w:p w:rsidR="00000000" w:rsidRDefault="000F14FA">
      <w:pPr>
        <w:pStyle w:val="BodyText"/>
        <w:kinsoku w:val="0"/>
        <w:overflowPunct w:val="0"/>
        <w:spacing w:before="7"/>
        <w:rPr>
          <w:b/>
          <w:bCs/>
          <w:sz w:val="42"/>
          <w:szCs w:val="42"/>
        </w:rPr>
      </w:pPr>
    </w:p>
    <w:p w:rsidR="00000000" w:rsidRDefault="000F14FA">
      <w:pPr>
        <w:pStyle w:val="BodyText"/>
        <w:tabs>
          <w:tab w:val="left" w:pos="3997"/>
        </w:tabs>
        <w:kinsoku w:val="0"/>
        <w:overflowPunct w:val="0"/>
        <w:ind w:left="2666"/>
        <w:rPr>
          <w:b/>
          <w:bCs/>
          <w:color w:val="4D4D4D"/>
          <w:w w:val="90"/>
          <w:sz w:val="36"/>
          <w:szCs w:val="36"/>
        </w:rPr>
      </w:pPr>
      <w:r>
        <w:rPr>
          <w:b/>
          <w:bCs/>
          <w:color w:val="4D4D4D"/>
          <w:sz w:val="36"/>
          <w:szCs w:val="36"/>
        </w:rPr>
        <w:t>iiL</w:t>
      </w:r>
      <w:r>
        <w:rPr>
          <w:b/>
          <w:bCs/>
          <w:color w:val="4D4D4D"/>
          <w:sz w:val="36"/>
          <w:szCs w:val="36"/>
        </w:rPr>
        <w:tab/>
      </w:r>
      <w:r>
        <w:rPr>
          <w:b/>
          <w:bCs/>
          <w:color w:val="4D4D4D"/>
          <w:w w:val="90"/>
          <w:sz w:val="36"/>
          <w:szCs w:val="36"/>
        </w:rPr>
        <w:t>any</w:t>
      </w:r>
      <w:r>
        <w:rPr>
          <w:b/>
          <w:bCs/>
          <w:color w:val="4D4D4D"/>
          <w:spacing w:val="46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variations</w:t>
      </w:r>
      <w:r>
        <w:rPr>
          <w:b/>
          <w:bCs/>
          <w:color w:val="4D4D4D"/>
          <w:spacing w:val="56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to</w:t>
      </w:r>
      <w:r>
        <w:rPr>
          <w:b/>
          <w:bCs/>
          <w:color w:val="4D4D4D"/>
          <w:spacing w:val="19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Agilent's</w:t>
      </w:r>
      <w:r>
        <w:rPr>
          <w:b/>
          <w:bCs/>
          <w:color w:val="4D4D4D"/>
          <w:spacing w:val="63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charges</w:t>
      </w:r>
      <w:r>
        <w:rPr>
          <w:b/>
          <w:bCs/>
          <w:color w:val="4D4D4D"/>
          <w:spacing w:val="61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arising</w:t>
      </w:r>
      <w:r>
        <w:rPr>
          <w:b/>
          <w:bCs/>
          <w:color w:val="4D4D4D"/>
          <w:spacing w:val="77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from</w:t>
      </w:r>
      <w:r>
        <w:rPr>
          <w:b/>
          <w:bCs/>
          <w:color w:val="4D4D4D"/>
          <w:spacing w:val="22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the</w:t>
      </w:r>
      <w:r>
        <w:rPr>
          <w:b/>
          <w:bCs/>
          <w:color w:val="4D4D4D"/>
          <w:spacing w:val="31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change;</w:t>
      </w:r>
    </w:p>
    <w:p w:rsidR="00000000" w:rsidRDefault="000F14FA">
      <w:pPr>
        <w:pStyle w:val="BodyText"/>
        <w:kinsoku w:val="0"/>
        <w:overflowPunct w:val="0"/>
        <w:spacing w:before="11"/>
        <w:rPr>
          <w:b/>
          <w:bCs/>
          <w:sz w:val="35"/>
          <w:szCs w:val="35"/>
        </w:rPr>
      </w:pPr>
    </w:p>
    <w:p w:rsidR="00000000" w:rsidRDefault="000F14FA">
      <w:pPr>
        <w:pStyle w:val="ListParagraph"/>
        <w:numPr>
          <w:ilvl w:val="0"/>
          <w:numId w:val="13"/>
        </w:numPr>
        <w:tabs>
          <w:tab w:val="left" w:pos="3967"/>
        </w:tabs>
        <w:kinsoku w:val="0"/>
        <w:overflowPunct w:val="0"/>
        <w:ind w:hanging="1309"/>
        <w:rPr>
          <w:b/>
          <w:bCs/>
          <w:i/>
          <w:iCs/>
          <w:color w:val="4D4D4D"/>
          <w:w w:val="90"/>
          <w:sz w:val="37"/>
          <w:szCs w:val="37"/>
        </w:rPr>
      </w:pPr>
      <w:r>
        <w:rPr>
          <w:b/>
          <w:bCs/>
          <w:color w:val="4D4D4D"/>
          <w:w w:val="90"/>
          <w:sz w:val="38"/>
          <w:szCs w:val="38"/>
        </w:rPr>
        <w:t>tf1e</w:t>
      </w:r>
      <w:r>
        <w:rPr>
          <w:b/>
          <w:bCs/>
          <w:color w:val="4D4D4D"/>
          <w:spacing w:val="5"/>
          <w:w w:val="90"/>
          <w:sz w:val="38"/>
          <w:szCs w:val="38"/>
        </w:rPr>
        <w:t xml:space="preserve"> </w:t>
      </w:r>
      <w:r>
        <w:rPr>
          <w:b/>
          <w:bCs/>
          <w:color w:val="4D4D4D"/>
          <w:w w:val="90"/>
          <w:sz w:val="39"/>
          <w:szCs w:val="39"/>
        </w:rPr>
        <w:t>likely</w:t>
      </w:r>
      <w:r>
        <w:rPr>
          <w:b/>
          <w:bCs/>
          <w:color w:val="4D4D4D"/>
          <w:spacing w:val="17"/>
          <w:w w:val="90"/>
          <w:sz w:val="39"/>
          <w:szCs w:val="39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effect</w:t>
      </w:r>
      <w:r>
        <w:rPr>
          <w:b/>
          <w:bCs/>
          <w:color w:val="4D4D4D"/>
          <w:spacing w:val="35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of</w:t>
      </w:r>
      <w:r>
        <w:rPr>
          <w:b/>
          <w:bCs/>
          <w:color w:val="4D4D4D"/>
          <w:spacing w:val="11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the</w:t>
      </w:r>
      <w:r>
        <w:rPr>
          <w:b/>
          <w:bCs/>
          <w:color w:val="4D4D4D"/>
          <w:spacing w:val="12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change</w:t>
      </w:r>
      <w:r>
        <w:rPr>
          <w:b/>
          <w:bCs/>
          <w:color w:val="4D4D4D"/>
          <w:spacing w:val="34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8"/>
          <w:szCs w:val="38"/>
        </w:rPr>
        <w:t>on</w:t>
      </w:r>
      <w:r>
        <w:rPr>
          <w:b/>
          <w:bCs/>
          <w:color w:val="4D4D4D"/>
          <w:spacing w:val="-9"/>
          <w:w w:val="90"/>
          <w:sz w:val="38"/>
          <w:szCs w:val="38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the</w:t>
      </w:r>
      <w:r>
        <w:rPr>
          <w:b/>
          <w:bCs/>
          <w:color w:val="4D4D4D"/>
          <w:spacing w:val="2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SOW,</w:t>
      </w:r>
      <w:r>
        <w:rPr>
          <w:b/>
          <w:bCs/>
          <w:color w:val="4D4D4D"/>
          <w:spacing w:val="18"/>
          <w:w w:val="90"/>
          <w:sz w:val="36"/>
          <w:szCs w:val="36"/>
        </w:rPr>
        <w:t xml:space="preserve"> </w:t>
      </w:r>
      <w:r>
        <w:rPr>
          <w:b/>
          <w:bCs/>
          <w:color w:val="4D4D4D"/>
          <w:w w:val="90"/>
          <w:sz w:val="36"/>
          <w:szCs w:val="36"/>
        </w:rPr>
        <w:t>and</w:t>
      </w:r>
    </w:p>
    <w:p w:rsidR="00000000" w:rsidRDefault="000F14FA">
      <w:pPr>
        <w:pStyle w:val="BodyText"/>
        <w:kinsoku w:val="0"/>
        <w:overflowPunct w:val="0"/>
        <w:spacing w:before="8"/>
        <w:rPr>
          <w:b/>
          <w:bCs/>
          <w:sz w:val="43"/>
          <w:szCs w:val="43"/>
        </w:rPr>
      </w:pPr>
    </w:p>
    <w:p w:rsidR="00000000" w:rsidRDefault="000F14FA">
      <w:pPr>
        <w:pStyle w:val="ListParagraph"/>
        <w:numPr>
          <w:ilvl w:val="0"/>
          <w:numId w:val="13"/>
        </w:numPr>
        <w:tabs>
          <w:tab w:val="left" w:pos="3959"/>
          <w:tab w:val="left" w:pos="5957"/>
        </w:tabs>
        <w:kinsoku w:val="0"/>
        <w:overflowPunct w:val="0"/>
        <w:spacing w:before="1"/>
        <w:ind w:left="3959" w:hanging="1327"/>
        <w:rPr>
          <w:b/>
          <w:bCs/>
          <w:color w:val="4D4D4D"/>
          <w:w w:val="49"/>
          <w:sz w:val="36"/>
          <w:szCs w:val="36"/>
        </w:rPr>
      </w:pPr>
      <w:r>
        <w:rPr>
          <w:b/>
          <w:bCs/>
          <w:color w:val="4D4D4D"/>
          <w:spacing w:val="-1"/>
          <w:w w:val="92"/>
          <w:sz w:val="36"/>
          <w:szCs w:val="36"/>
        </w:rPr>
        <w:t>an</w:t>
      </w:r>
      <w:r>
        <w:rPr>
          <w:b/>
          <w:bCs/>
          <w:color w:val="4D4D4D"/>
          <w:w w:val="92"/>
          <w:sz w:val="36"/>
          <w:szCs w:val="36"/>
        </w:rPr>
        <w:t>y</w:t>
      </w:r>
      <w:r>
        <w:rPr>
          <w:b/>
          <w:bCs/>
          <w:color w:val="4D4D4D"/>
          <w:spacing w:val="-11"/>
          <w:sz w:val="36"/>
          <w:szCs w:val="36"/>
        </w:rPr>
        <w:t xml:space="preserve"> </w:t>
      </w:r>
      <w:r>
        <w:rPr>
          <w:b/>
          <w:bCs/>
          <w:color w:val="4D4D4D"/>
          <w:spacing w:val="-1"/>
          <w:w w:val="93"/>
          <w:sz w:val="36"/>
          <w:szCs w:val="36"/>
        </w:rPr>
        <w:t>othe</w:t>
      </w:r>
      <w:r>
        <w:rPr>
          <w:b/>
          <w:bCs/>
          <w:color w:val="4D4D4D"/>
          <w:w w:val="93"/>
          <w:sz w:val="36"/>
          <w:szCs w:val="36"/>
        </w:rPr>
        <w:t>r</w:t>
      </w:r>
      <w:r>
        <w:rPr>
          <w:b/>
          <w:bCs/>
          <w:color w:val="4D4D4D"/>
          <w:spacing w:val="-9"/>
          <w:sz w:val="36"/>
          <w:szCs w:val="36"/>
        </w:rPr>
        <w:t xml:space="preserve"> </w:t>
      </w:r>
      <w:r>
        <w:rPr>
          <w:b/>
          <w:bCs/>
          <w:color w:val="4D4D4D"/>
          <w:spacing w:val="-1"/>
          <w:w w:val="93"/>
          <w:sz w:val="36"/>
          <w:szCs w:val="36"/>
        </w:rPr>
        <w:t>i</w:t>
      </w:r>
      <w:r>
        <w:rPr>
          <w:b/>
          <w:bCs/>
          <w:color w:val="4D4D4D"/>
          <w:spacing w:val="-298"/>
          <w:w w:val="93"/>
          <w:sz w:val="36"/>
          <w:szCs w:val="36"/>
        </w:rPr>
        <w:t>m</w:t>
      </w:r>
      <w:r>
        <w:rPr>
          <w:b/>
          <w:bCs/>
          <w:color w:val="C6C6C6"/>
          <w:w w:val="38"/>
          <w:sz w:val="36"/>
          <w:szCs w:val="36"/>
        </w:rPr>
        <w:t>.</w:t>
      </w:r>
      <w:r>
        <w:rPr>
          <w:b/>
          <w:bCs/>
          <w:color w:val="C6C6C6"/>
          <w:sz w:val="36"/>
          <w:szCs w:val="36"/>
        </w:rPr>
        <w:tab/>
      </w:r>
      <w:r>
        <w:rPr>
          <w:b/>
          <w:bCs/>
          <w:color w:val="4D4D4D"/>
          <w:spacing w:val="-1"/>
          <w:w w:val="103"/>
          <w:sz w:val="36"/>
          <w:szCs w:val="36"/>
        </w:rPr>
        <w:t>pac</w:t>
      </w:r>
      <w:r>
        <w:rPr>
          <w:b/>
          <w:bCs/>
          <w:color w:val="4D4D4D"/>
          <w:w w:val="103"/>
          <w:sz w:val="36"/>
          <w:szCs w:val="36"/>
        </w:rPr>
        <w:t>t</w:t>
      </w:r>
      <w:r>
        <w:rPr>
          <w:b/>
          <w:bCs/>
          <w:color w:val="4D4D4D"/>
          <w:spacing w:val="-38"/>
          <w:sz w:val="36"/>
          <w:szCs w:val="36"/>
        </w:rPr>
        <w:t xml:space="preserve"> </w:t>
      </w:r>
      <w:r>
        <w:rPr>
          <w:b/>
          <w:bCs/>
          <w:color w:val="4D4D4D"/>
          <w:spacing w:val="-1"/>
          <w:sz w:val="36"/>
          <w:szCs w:val="36"/>
        </w:rPr>
        <w:t>o</w:t>
      </w:r>
      <w:r>
        <w:rPr>
          <w:b/>
          <w:bCs/>
          <w:color w:val="4D4D4D"/>
          <w:sz w:val="36"/>
          <w:szCs w:val="36"/>
        </w:rPr>
        <w:t>f</w:t>
      </w:r>
      <w:r>
        <w:rPr>
          <w:b/>
          <w:bCs/>
          <w:color w:val="4D4D4D"/>
          <w:spacing w:val="-19"/>
          <w:sz w:val="36"/>
          <w:szCs w:val="36"/>
        </w:rPr>
        <w:t xml:space="preserve"> </w:t>
      </w:r>
      <w:r>
        <w:rPr>
          <w:b/>
          <w:bCs/>
          <w:color w:val="4D4D4D"/>
          <w:w w:val="99"/>
          <w:sz w:val="36"/>
          <w:szCs w:val="36"/>
        </w:rPr>
        <w:t>the</w:t>
      </w:r>
      <w:r>
        <w:rPr>
          <w:b/>
          <w:bCs/>
          <w:color w:val="4D4D4D"/>
          <w:spacing w:val="-22"/>
          <w:sz w:val="36"/>
          <w:szCs w:val="36"/>
        </w:rPr>
        <w:t xml:space="preserve"> </w:t>
      </w:r>
      <w:r>
        <w:rPr>
          <w:b/>
          <w:bCs/>
          <w:color w:val="4D4D4D"/>
          <w:spacing w:val="-1"/>
          <w:w w:val="94"/>
          <w:sz w:val="36"/>
          <w:szCs w:val="36"/>
        </w:rPr>
        <w:t>ct,ang</w:t>
      </w:r>
      <w:r>
        <w:rPr>
          <w:b/>
          <w:bCs/>
          <w:color w:val="4D4D4D"/>
          <w:w w:val="94"/>
          <w:sz w:val="36"/>
          <w:szCs w:val="36"/>
        </w:rPr>
        <w:t>e</w:t>
      </w:r>
      <w:r>
        <w:rPr>
          <w:b/>
          <w:bCs/>
          <w:color w:val="4D4D4D"/>
          <w:spacing w:val="9"/>
          <w:sz w:val="36"/>
          <w:szCs w:val="36"/>
        </w:rPr>
        <w:t xml:space="preserve"> </w:t>
      </w:r>
      <w:r>
        <w:rPr>
          <w:b/>
          <w:bCs/>
          <w:color w:val="4D4D4D"/>
          <w:spacing w:val="-1"/>
          <w:w w:val="96"/>
          <w:sz w:val="36"/>
          <w:szCs w:val="36"/>
        </w:rPr>
        <w:t>o</w:t>
      </w:r>
      <w:r>
        <w:rPr>
          <w:b/>
          <w:bCs/>
          <w:color w:val="4D4D4D"/>
          <w:w w:val="96"/>
          <w:sz w:val="36"/>
          <w:szCs w:val="36"/>
        </w:rPr>
        <w:t>n</w:t>
      </w:r>
      <w:r>
        <w:rPr>
          <w:b/>
          <w:bCs/>
          <w:color w:val="4D4D4D"/>
          <w:spacing w:val="-25"/>
          <w:sz w:val="36"/>
          <w:szCs w:val="36"/>
        </w:rPr>
        <w:t xml:space="preserve"> </w:t>
      </w:r>
      <w:r>
        <w:rPr>
          <w:b/>
          <w:bCs/>
          <w:color w:val="4D4D4D"/>
          <w:w w:val="97"/>
          <w:sz w:val="36"/>
          <w:szCs w:val="36"/>
        </w:rPr>
        <w:t>the</w:t>
      </w:r>
      <w:r>
        <w:rPr>
          <w:b/>
          <w:bCs/>
          <w:color w:val="4D4D4D"/>
          <w:spacing w:val="-21"/>
          <w:sz w:val="36"/>
          <w:szCs w:val="36"/>
        </w:rPr>
        <w:t xml:space="preserve"> </w:t>
      </w:r>
      <w:r>
        <w:rPr>
          <w:b/>
          <w:bCs/>
          <w:color w:val="4D4D4D"/>
          <w:w w:val="97"/>
          <w:sz w:val="36"/>
          <w:szCs w:val="36"/>
        </w:rPr>
        <w:t>terms</w:t>
      </w:r>
      <w:r>
        <w:rPr>
          <w:b/>
          <w:bCs/>
          <w:color w:val="4D4D4D"/>
          <w:spacing w:val="2"/>
          <w:sz w:val="36"/>
          <w:szCs w:val="36"/>
        </w:rPr>
        <w:t xml:space="preserve"> </w:t>
      </w:r>
      <w:r>
        <w:rPr>
          <w:b/>
          <w:bCs/>
          <w:color w:val="4D4D4D"/>
          <w:spacing w:val="-1"/>
          <w:w w:val="98"/>
          <w:sz w:val="36"/>
          <w:szCs w:val="36"/>
        </w:rPr>
        <w:t>o</w:t>
      </w:r>
      <w:r>
        <w:rPr>
          <w:b/>
          <w:bCs/>
          <w:color w:val="4D4D4D"/>
          <w:w w:val="98"/>
          <w:sz w:val="36"/>
          <w:szCs w:val="36"/>
        </w:rPr>
        <w:t>f</w:t>
      </w:r>
      <w:r>
        <w:rPr>
          <w:b/>
          <w:bCs/>
          <w:color w:val="4D4D4D"/>
          <w:spacing w:val="-12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the</w:t>
      </w:r>
      <w:r>
        <w:rPr>
          <w:b/>
          <w:bCs/>
          <w:color w:val="4D4D4D"/>
          <w:spacing w:val="-2"/>
          <w:sz w:val="36"/>
          <w:szCs w:val="36"/>
        </w:rPr>
        <w:t xml:space="preserve"> </w:t>
      </w:r>
      <w:r>
        <w:rPr>
          <w:b/>
          <w:bCs/>
          <w:color w:val="4D4D4D"/>
          <w:spacing w:val="-1"/>
          <w:w w:val="96"/>
          <w:sz w:val="36"/>
          <w:szCs w:val="36"/>
        </w:rPr>
        <w:t>Co</w:t>
      </w:r>
      <w:r>
        <w:rPr>
          <w:b/>
          <w:bCs/>
          <w:color w:val="4D4D4D"/>
          <w:spacing w:val="-152"/>
          <w:w w:val="96"/>
          <w:sz w:val="36"/>
          <w:szCs w:val="36"/>
        </w:rPr>
        <w:t>n</w:t>
      </w:r>
      <w:r>
        <w:rPr>
          <w:b/>
          <w:bCs/>
          <w:color w:val="4D4D4D"/>
          <w:w w:val="49"/>
          <w:sz w:val="36"/>
          <w:szCs w:val="36"/>
        </w:rPr>
        <w:t>t</w:t>
      </w:r>
      <w:r>
        <w:rPr>
          <w:b/>
          <w:bCs/>
          <w:color w:val="4D4D4D"/>
          <w:sz w:val="36"/>
          <w:szCs w:val="36"/>
        </w:rPr>
        <w:t xml:space="preserve"> </w:t>
      </w:r>
      <w:r>
        <w:rPr>
          <w:b/>
          <w:bCs/>
          <w:color w:val="4D4D4D"/>
          <w:spacing w:val="-11"/>
          <w:sz w:val="36"/>
          <w:szCs w:val="36"/>
        </w:rPr>
        <w:t xml:space="preserve"> </w:t>
      </w:r>
      <w:r>
        <w:rPr>
          <w:b/>
          <w:bCs/>
          <w:color w:val="4D4D4D"/>
          <w:spacing w:val="-1"/>
          <w:w w:val="101"/>
          <w:sz w:val="36"/>
          <w:szCs w:val="36"/>
        </w:rPr>
        <w:t>r</w:t>
      </w:r>
      <w:r>
        <w:rPr>
          <w:b/>
          <w:bCs/>
          <w:color w:val="4D4D4D"/>
          <w:spacing w:val="-13"/>
          <w:w w:val="101"/>
          <w:sz w:val="36"/>
          <w:szCs w:val="36"/>
        </w:rPr>
        <w:t>a</w:t>
      </w:r>
      <w:r>
        <w:rPr>
          <w:b/>
          <w:bCs/>
          <w:color w:val="2F2F2F"/>
          <w:spacing w:val="-38"/>
          <w:w w:val="49"/>
          <w:sz w:val="36"/>
          <w:szCs w:val="36"/>
        </w:rPr>
        <w:t>.</w:t>
      </w:r>
      <w:r>
        <w:rPr>
          <w:b/>
          <w:bCs/>
          <w:color w:val="4D4D4D"/>
          <w:spacing w:val="-163"/>
          <w:w w:val="101"/>
          <w:sz w:val="36"/>
          <w:szCs w:val="36"/>
        </w:rPr>
        <w:t>c</w:t>
      </w:r>
      <w:r>
        <w:rPr>
          <w:b/>
          <w:bCs/>
          <w:color w:val="4D4D4D"/>
          <w:w w:val="49"/>
          <w:sz w:val="36"/>
          <w:szCs w:val="36"/>
        </w:rPr>
        <w:t>t</w:t>
      </w: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7"/>
        <w:rPr>
          <w:b/>
          <w:bCs/>
          <w:sz w:val="17"/>
          <w:szCs w:val="17"/>
        </w:rPr>
      </w:pPr>
    </w:p>
    <w:p w:rsidR="00000000" w:rsidRDefault="000F14FA">
      <w:pPr>
        <w:pStyle w:val="BodyText"/>
        <w:tabs>
          <w:tab w:val="left" w:pos="5132"/>
          <w:tab w:val="left" w:pos="5967"/>
        </w:tabs>
        <w:kinsoku w:val="0"/>
        <w:overflowPunct w:val="0"/>
        <w:spacing w:before="94" w:line="235" w:lineRule="auto"/>
        <w:ind w:left="2590" w:right="773" w:firstLine="9"/>
        <w:rPr>
          <w:color w:val="4D4D4D"/>
          <w:w w:val="95"/>
        </w:rPr>
      </w:pPr>
      <w:r>
        <w:rPr>
          <w:color w:val="4D4D4D"/>
          <w:spacing w:val="-4"/>
          <w:w w:val="60"/>
        </w:rPr>
        <w:t>If</w:t>
      </w:r>
      <w:r>
        <w:rPr>
          <w:color w:val="4D4D4D"/>
          <w:spacing w:val="62"/>
        </w:rPr>
        <w:t xml:space="preserve"> </w:t>
      </w:r>
      <w:r>
        <w:rPr>
          <w:color w:val="4D4D4D"/>
          <w:spacing w:val="-4"/>
        </w:rPr>
        <w:t>Agilent</w:t>
      </w:r>
      <w:r>
        <w:rPr>
          <w:color w:val="4D4D4D"/>
          <w:spacing w:val="-21"/>
        </w:rPr>
        <w:t xml:space="preserve"> </w:t>
      </w:r>
      <w:r>
        <w:rPr>
          <w:color w:val="4D4D4D"/>
          <w:spacing w:val="-4"/>
        </w:rPr>
        <w:t>requestsa</w:t>
      </w:r>
      <w:r>
        <w:rPr>
          <w:color w:val="4D4D4D"/>
          <w:spacing w:val="-4"/>
        </w:rPr>
        <w:tab/>
      </w:r>
      <w:r>
        <w:rPr>
          <w:color w:val="4D4D4D"/>
          <w:w w:val="95"/>
        </w:rPr>
        <w:t>change to the scope of the Services, the Customer</w:t>
      </w:r>
      <w:r>
        <w:rPr>
          <w:color w:val="4D4D4D"/>
          <w:spacing w:val="1"/>
          <w:w w:val="95"/>
        </w:rPr>
        <w:t xml:space="preserve"> </w:t>
      </w:r>
      <w:r>
        <w:rPr>
          <w:color w:val="4D4D4D"/>
          <w:w w:val="95"/>
        </w:rPr>
        <w:t>shall not unreasonably</w:t>
      </w:r>
      <w:r>
        <w:rPr>
          <w:color w:val="4D4D4D"/>
          <w:spacing w:val="1"/>
          <w:w w:val="95"/>
        </w:rPr>
        <w:t xml:space="preserve"> </w:t>
      </w:r>
      <w:r>
        <w:rPr>
          <w:color w:val="4D4D4D"/>
          <w:w w:val="95"/>
        </w:rPr>
        <w:t>withhold or</w:t>
      </w:r>
      <w:r>
        <w:rPr>
          <w:color w:val="4D4D4D"/>
          <w:spacing w:val="-98"/>
          <w:w w:val="95"/>
        </w:rPr>
        <w:t xml:space="preserve"> </w:t>
      </w:r>
      <w:r>
        <w:rPr>
          <w:color w:val="4D4D4D"/>
          <w:spacing w:val="-1"/>
          <w:w w:val="94"/>
        </w:rPr>
        <w:t>dela</w:t>
      </w:r>
      <w:r>
        <w:rPr>
          <w:color w:val="4D4D4D"/>
          <w:w w:val="94"/>
        </w:rPr>
        <w:t>y</w:t>
      </w:r>
      <w:r>
        <w:rPr>
          <w:color w:val="4D4D4D"/>
          <w:spacing w:val="-25"/>
        </w:rPr>
        <w:t xml:space="preserve"> </w:t>
      </w:r>
      <w:r>
        <w:rPr>
          <w:color w:val="4D4D4D"/>
          <w:w w:val="97"/>
        </w:rPr>
        <w:t>consent</w:t>
      </w:r>
      <w:r>
        <w:rPr>
          <w:color w:val="4D4D4D"/>
          <w:spacing w:val="-10"/>
        </w:rPr>
        <w:t xml:space="preserve"> </w:t>
      </w:r>
      <w:r>
        <w:rPr>
          <w:color w:val="4D4D4D"/>
          <w:spacing w:val="-1"/>
          <w:w w:val="105"/>
        </w:rPr>
        <w:t>t</w:t>
      </w:r>
      <w:r>
        <w:rPr>
          <w:color w:val="4D4D4D"/>
          <w:w w:val="105"/>
        </w:rPr>
        <w:t>o</w:t>
      </w:r>
      <w:r>
        <w:rPr>
          <w:color w:val="4D4D4D"/>
          <w:spacing w:val="-36"/>
        </w:rPr>
        <w:t xml:space="preserve"> </w:t>
      </w:r>
      <w:r>
        <w:rPr>
          <w:color w:val="4D4D4D"/>
          <w:spacing w:val="-1"/>
          <w:w w:val="105"/>
        </w:rPr>
        <w:t>it</w:t>
      </w:r>
      <w:r>
        <w:rPr>
          <w:color w:val="4D4D4D"/>
          <w:w w:val="105"/>
        </w:rPr>
        <w:t>.</w:t>
      </w:r>
      <w:r>
        <w:rPr>
          <w:color w:val="4D4D4D"/>
          <w:spacing w:val="-34"/>
        </w:rPr>
        <w:t xml:space="preserve"> </w:t>
      </w:r>
      <w:r>
        <w:rPr>
          <w:color w:val="4D4D4D"/>
          <w:spacing w:val="-1"/>
          <w:w w:val="105"/>
        </w:rPr>
        <w:t>I</w:t>
      </w:r>
      <w:r>
        <w:rPr>
          <w:color w:val="4D4D4D"/>
          <w:w w:val="105"/>
        </w:rPr>
        <w:t>f</w:t>
      </w:r>
      <w:r>
        <w:rPr>
          <w:color w:val="4D4D4D"/>
          <w:spacing w:val="-20"/>
        </w:rPr>
        <w:t xml:space="preserve"> </w:t>
      </w:r>
      <w:r>
        <w:rPr>
          <w:color w:val="4D4D4D"/>
          <w:spacing w:val="-1"/>
        </w:rPr>
        <w:t>th</w:t>
      </w:r>
      <w:r>
        <w:rPr>
          <w:color w:val="4D4D4D"/>
        </w:rPr>
        <w:t>e</w:t>
      </w:r>
      <w:r>
        <w:rPr>
          <w:color w:val="4D4D4D"/>
          <w:spacing w:val="-44"/>
        </w:rPr>
        <w:t xml:space="preserve"> </w:t>
      </w:r>
      <w:r>
        <w:rPr>
          <w:color w:val="4D4D4D"/>
          <w:spacing w:val="-1"/>
          <w:w w:val="95"/>
        </w:rPr>
        <w:t>Custome</w:t>
      </w:r>
      <w:r>
        <w:rPr>
          <w:color w:val="4D4D4D"/>
          <w:w w:val="95"/>
        </w:rPr>
        <w:t>r</w:t>
      </w:r>
      <w:r>
        <w:rPr>
          <w:color w:val="4D4D4D"/>
          <w:spacing w:val="2"/>
        </w:rPr>
        <w:t xml:space="preserve"> </w:t>
      </w:r>
      <w:r>
        <w:rPr>
          <w:color w:val="4D4D4D"/>
          <w:spacing w:val="-1"/>
          <w:w w:val="96"/>
        </w:rPr>
        <w:t>wishe</w:t>
      </w:r>
      <w:r>
        <w:rPr>
          <w:color w:val="4D4D4D"/>
          <w:w w:val="96"/>
        </w:rPr>
        <w:t>s</w:t>
      </w:r>
      <w:r>
        <w:rPr>
          <w:color w:val="4D4D4D"/>
          <w:spacing w:val="1"/>
        </w:rPr>
        <w:t xml:space="preserve"> </w:t>
      </w:r>
      <w:r>
        <w:rPr>
          <w:color w:val="4D4D4D"/>
          <w:spacing w:val="-1"/>
          <w:w w:val="101"/>
        </w:rPr>
        <w:t>fo</w:t>
      </w:r>
      <w:r>
        <w:rPr>
          <w:color w:val="4D4D4D"/>
          <w:w w:val="101"/>
        </w:rPr>
        <w:t>r</w:t>
      </w:r>
      <w:r>
        <w:rPr>
          <w:color w:val="4D4D4D"/>
          <w:spacing w:val="-23"/>
        </w:rPr>
        <w:t xml:space="preserve"> </w:t>
      </w:r>
      <w:r>
        <w:rPr>
          <w:color w:val="4D4D4D"/>
          <w:spacing w:val="-1"/>
          <w:w w:val="96"/>
        </w:rPr>
        <w:t>Agilen</w:t>
      </w:r>
      <w:r>
        <w:rPr>
          <w:color w:val="4D4D4D"/>
          <w:w w:val="96"/>
        </w:rPr>
        <w:t>t</w:t>
      </w:r>
      <w:r>
        <w:rPr>
          <w:color w:val="4D4D4D"/>
          <w:spacing w:val="-21"/>
        </w:rPr>
        <w:t xml:space="preserve"> </w:t>
      </w:r>
      <w:r>
        <w:rPr>
          <w:color w:val="4D4D4D"/>
          <w:spacing w:val="-1"/>
          <w:w w:val="96"/>
        </w:rPr>
        <w:t>t</w:t>
      </w:r>
      <w:r>
        <w:rPr>
          <w:color w:val="4D4D4D"/>
          <w:w w:val="96"/>
        </w:rPr>
        <w:t>o</w:t>
      </w:r>
      <w:r>
        <w:rPr>
          <w:color w:val="4D4D4D"/>
          <w:spacing w:val="2"/>
        </w:rPr>
        <w:t xml:space="preserve"> </w:t>
      </w:r>
      <w:r>
        <w:rPr>
          <w:color w:val="4D4D4D"/>
          <w:spacing w:val="-1"/>
          <w:w w:val="97"/>
        </w:rPr>
        <w:t>procee</w:t>
      </w:r>
      <w:r>
        <w:rPr>
          <w:color w:val="4D4D4D"/>
          <w:w w:val="97"/>
        </w:rPr>
        <w:t>d</w:t>
      </w:r>
      <w:r>
        <w:rPr>
          <w:color w:val="4D4D4D"/>
          <w:spacing w:val="-17"/>
        </w:rPr>
        <w:t xml:space="preserve"> </w:t>
      </w:r>
      <w:r>
        <w:rPr>
          <w:color w:val="4D4D4D"/>
          <w:spacing w:val="-1"/>
          <w:w w:val="101"/>
        </w:rPr>
        <w:t>wit</w:t>
      </w:r>
      <w:r>
        <w:rPr>
          <w:color w:val="4D4D4D"/>
          <w:w w:val="101"/>
        </w:rPr>
        <w:t>h</w:t>
      </w:r>
      <w:r>
        <w:rPr>
          <w:color w:val="4D4D4D"/>
          <w:spacing w:val="-35"/>
        </w:rPr>
        <w:t xml:space="preserve"> </w:t>
      </w:r>
      <w:r>
        <w:rPr>
          <w:color w:val="4D4D4D"/>
          <w:spacing w:val="-1"/>
          <w:w w:val="94"/>
        </w:rPr>
        <w:t>an</w:t>
      </w:r>
      <w:r>
        <w:rPr>
          <w:color w:val="4D4D4D"/>
          <w:w w:val="94"/>
        </w:rPr>
        <w:t>y</w:t>
      </w:r>
      <w:r>
        <w:rPr>
          <w:color w:val="4D4D4D"/>
          <w:spacing w:val="-33"/>
        </w:rPr>
        <w:t xml:space="preserve"> </w:t>
      </w:r>
      <w:r>
        <w:rPr>
          <w:color w:val="4D4D4D"/>
          <w:w w:val="95"/>
        </w:rPr>
        <w:t>change,</w:t>
      </w:r>
      <w:r>
        <w:rPr>
          <w:color w:val="4D4D4D"/>
          <w:spacing w:val="-36"/>
        </w:rPr>
        <w:t xml:space="preserve"> </w:t>
      </w:r>
      <w:r>
        <w:rPr>
          <w:color w:val="4D4D4D"/>
          <w:spacing w:val="-1"/>
          <w:w w:val="96"/>
        </w:rPr>
        <w:t>Agilen</w:t>
      </w:r>
      <w:r>
        <w:rPr>
          <w:color w:val="4D4D4D"/>
          <w:w w:val="96"/>
        </w:rPr>
        <w:t>t</w:t>
      </w:r>
      <w:r>
        <w:rPr>
          <w:color w:val="4D4D4D"/>
          <w:spacing w:val="-20"/>
        </w:rPr>
        <w:t xml:space="preserve"> </w:t>
      </w:r>
      <w:r>
        <w:rPr>
          <w:color w:val="4D4D4D"/>
          <w:spacing w:val="-1"/>
          <w:w w:val="98"/>
        </w:rPr>
        <w:t>ha</w:t>
      </w:r>
      <w:r>
        <w:rPr>
          <w:color w:val="4D4D4D"/>
          <w:w w:val="98"/>
        </w:rPr>
        <w:t>s</w:t>
      </w:r>
      <w:r>
        <w:rPr>
          <w:color w:val="4D4D4D"/>
          <w:spacing w:val="-37"/>
        </w:rPr>
        <w:t xml:space="preserve"> </w:t>
      </w:r>
      <w:r>
        <w:rPr>
          <w:color w:val="4D4D4D"/>
          <w:spacing w:val="-1"/>
        </w:rPr>
        <w:t>n</w:t>
      </w:r>
      <w:r>
        <w:rPr>
          <w:color w:val="4D4D4D"/>
          <w:spacing w:val="-112"/>
        </w:rPr>
        <w:t>o</w:t>
      </w:r>
      <w:r>
        <w:rPr>
          <w:color w:val="4D4D4D"/>
          <w:w w:val="91"/>
        </w:rPr>
        <w:t>o</w:t>
      </w:r>
      <w:r>
        <w:rPr>
          <w:color w:val="4D4D4D"/>
          <w:spacing w:val="-18"/>
        </w:rPr>
        <w:t xml:space="preserve"> </w:t>
      </w:r>
      <w:r>
        <w:rPr>
          <w:color w:val="4D4D4D"/>
          <w:w w:val="67"/>
        </w:rPr>
        <w:t>b</w:t>
      </w:r>
      <w:r>
        <w:rPr>
          <w:color w:val="4D4D4D"/>
          <w:spacing w:val="-38"/>
        </w:rPr>
        <w:t xml:space="preserve"> </w:t>
      </w:r>
      <w:r>
        <w:rPr>
          <w:color w:val="4D4D4D"/>
          <w:w w:val="20"/>
        </w:rPr>
        <w:t>l</w:t>
      </w:r>
      <w:r>
        <w:rPr>
          <w:color w:val="4D4D4D"/>
          <w:spacing w:val="-18"/>
        </w:rPr>
        <w:t xml:space="preserve"> </w:t>
      </w:r>
      <w:r>
        <w:rPr>
          <w:color w:val="4D4D4D"/>
          <w:spacing w:val="-9"/>
          <w:w w:val="17"/>
        </w:rPr>
        <w:t>i</w:t>
      </w:r>
      <w:r>
        <w:rPr>
          <w:color w:val="2F2F2F"/>
          <w:w w:val="62"/>
        </w:rPr>
        <w:t>g</w:t>
      </w:r>
      <w:r>
        <w:rPr>
          <w:color w:val="2F2F2F"/>
          <w:spacing w:val="-37"/>
        </w:rPr>
        <w:t xml:space="preserve"> </w:t>
      </w:r>
      <w:r>
        <w:rPr>
          <w:color w:val="4D4D4D"/>
          <w:w w:val="82"/>
        </w:rPr>
        <w:t>a</w:t>
      </w:r>
      <w:r>
        <w:rPr>
          <w:color w:val="4D4D4D"/>
          <w:spacing w:val="-34"/>
        </w:rPr>
        <w:t xml:space="preserve"> </w:t>
      </w:r>
      <w:r>
        <w:rPr>
          <w:color w:val="4D4D4D"/>
          <w:w w:val="46"/>
        </w:rPr>
        <w:t>t</w:t>
      </w:r>
      <w:r>
        <w:rPr>
          <w:color w:val="4D4D4D"/>
          <w:spacing w:val="-5"/>
        </w:rPr>
        <w:t xml:space="preserve"> </w:t>
      </w:r>
      <w:r>
        <w:rPr>
          <w:color w:val="4D4D4D"/>
          <w:spacing w:val="-12"/>
          <w:w w:val="20"/>
        </w:rPr>
        <w:t>i</w:t>
      </w:r>
      <w:r>
        <w:rPr>
          <w:color w:val="4D4D4D"/>
          <w:spacing w:val="-1"/>
          <w:w w:val="96"/>
        </w:rPr>
        <w:t xml:space="preserve">on </w:t>
      </w:r>
      <w:r>
        <w:rPr>
          <w:color w:val="4D4D4D"/>
          <w:spacing w:val="-1"/>
          <w:w w:val="108"/>
        </w:rPr>
        <w:t>t</w:t>
      </w:r>
      <w:r>
        <w:rPr>
          <w:color w:val="4D4D4D"/>
          <w:w w:val="108"/>
        </w:rPr>
        <w:t>o</w:t>
      </w:r>
      <w:r>
        <w:rPr>
          <w:color w:val="4D4D4D"/>
          <w:spacing w:val="-33"/>
        </w:rPr>
        <w:t xml:space="preserve"> </w:t>
      </w:r>
      <w:r>
        <w:rPr>
          <w:color w:val="4D4D4D"/>
          <w:spacing w:val="-1"/>
          <w:w w:val="97"/>
        </w:rPr>
        <w:t>d</w:t>
      </w:r>
      <w:r>
        <w:rPr>
          <w:color w:val="4D4D4D"/>
          <w:w w:val="97"/>
        </w:rPr>
        <w:t>o</w:t>
      </w:r>
      <w:r>
        <w:rPr>
          <w:color w:val="4D4D4D"/>
          <w:spacing w:val="-17"/>
        </w:rPr>
        <w:t xml:space="preserve"> </w:t>
      </w:r>
      <w:r>
        <w:rPr>
          <w:color w:val="4D4D4D"/>
          <w:w w:val="97"/>
        </w:rPr>
        <w:t>s</w:t>
      </w:r>
      <w:r>
        <w:rPr>
          <w:color w:val="4D4D4D"/>
          <w:spacing w:val="-106"/>
          <w:w w:val="97"/>
        </w:rPr>
        <w:t>o</w:t>
      </w:r>
      <w:r>
        <w:rPr>
          <w:color w:val="4D4D4D"/>
          <w:spacing w:val="-1"/>
          <w:w w:val="88"/>
        </w:rPr>
        <w:t>u</w:t>
      </w:r>
      <w:r>
        <w:rPr>
          <w:color w:val="4D4D4D"/>
          <w:w w:val="88"/>
        </w:rPr>
        <w:t>n</w:t>
      </w:r>
      <w:r>
        <w:rPr>
          <w:color w:val="4D4D4D"/>
          <w:spacing w:val="8"/>
        </w:rPr>
        <w:t xml:space="preserve"> </w:t>
      </w:r>
      <w:r>
        <w:rPr>
          <w:color w:val="4D4D4D"/>
          <w:spacing w:val="-2"/>
          <w:w w:val="20"/>
        </w:rPr>
        <w:t>l</w:t>
      </w:r>
      <w:r>
        <w:rPr>
          <w:color w:val="4D4D4D"/>
          <w:spacing w:val="-1"/>
          <w:w w:val="86"/>
        </w:rPr>
        <w:t>e</w:t>
      </w:r>
      <w:r>
        <w:rPr>
          <w:color w:val="4D4D4D"/>
          <w:spacing w:val="27"/>
          <w:w w:val="86"/>
        </w:rPr>
        <w:t>s</w:t>
      </w:r>
      <w:r>
        <w:rPr>
          <w:color w:val="2F2F2F"/>
          <w:w w:val="82"/>
        </w:rPr>
        <w:t>s</w:t>
      </w:r>
      <w:r>
        <w:rPr>
          <w:color w:val="2F2F2F"/>
        </w:rPr>
        <w:tab/>
      </w:r>
      <w:r>
        <w:rPr>
          <w:color w:val="4D4D4D"/>
          <w:spacing w:val="-1"/>
          <w:w w:val="96"/>
        </w:rPr>
        <w:t>an</w:t>
      </w:r>
      <w:r>
        <w:rPr>
          <w:color w:val="4D4D4D"/>
          <w:w w:val="96"/>
        </w:rPr>
        <w:t>d</w:t>
      </w:r>
      <w:r>
        <w:rPr>
          <w:color w:val="4D4D4D"/>
          <w:spacing w:val="-36"/>
        </w:rPr>
        <w:t xml:space="preserve"> </w:t>
      </w:r>
      <w:r>
        <w:rPr>
          <w:color w:val="4D4D4D"/>
          <w:spacing w:val="-1"/>
          <w:w w:val="102"/>
        </w:rPr>
        <w:t>unti</w:t>
      </w:r>
      <w:r>
        <w:rPr>
          <w:color w:val="4D4D4D"/>
          <w:w w:val="102"/>
        </w:rPr>
        <w:t>l</w:t>
      </w:r>
      <w:r>
        <w:rPr>
          <w:color w:val="4D4D4D"/>
          <w:spacing w:val="-43"/>
        </w:rPr>
        <w:t xml:space="preserve"> </w:t>
      </w:r>
      <w:r>
        <w:rPr>
          <w:color w:val="4D4D4D"/>
          <w:spacing w:val="-1"/>
          <w:w w:val="102"/>
        </w:rPr>
        <w:t>th</w:t>
      </w:r>
      <w:r>
        <w:rPr>
          <w:color w:val="4D4D4D"/>
          <w:w w:val="102"/>
        </w:rPr>
        <w:t>e</w:t>
      </w:r>
      <w:r>
        <w:rPr>
          <w:color w:val="4D4D4D"/>
          <w:spacing w:val="-50"/>
        </w:rPr>
        <w:t xml:space="preserve"> </w:t>
      </w:r>
      <w:r>
        <w:rPr>
          <w:color w:val="4D4D4D"/>
          <w:spacing w:val="-1"/>
          <w:w w:val="99"/>
        </w:rPr>
        <w:t>partie</w:t>
      </w:r>
      <w:r>
        <w:rPr>
          <w:color w:val="4D4D4D"/>
          <w:w w:val="99"/>
        </w:rPr>
        <w:t>s</w:t>
      </w:r>
      <w:r>
        <w:rPr>
          <w:color w:val="4D4D4D"/>
          <w:spacing w:val="-27"/>
        </w:rPr>
        <w:t xml:space="preserve"> </w:t>
      </w:r>
      <w:r>
        <w:rPr>
          <w:i/>
          <w:iCs/>
          <w:color w:val="4D4D4D"/>
          <w:spacing w:val="-1"/>
          <w:w w:val="95"/>
          <w:sz w:val="37"/>
          <w:szCs w:val="37"/>
        </w:rPr>
        <w:t>hav</w:t>
      </w:r>
      <w:r>
        <w:rPr>
          <w:i/>
          <w:iCs/>
          <w:color w:val="4D4D4D"/>
          <w:w w:val="95"/>
          <w:sz w:val="37"/>
          <w:szCs w:val="37"/>
        </w:rPr>
        <w:t>e</w:t>
      </w:r>
      <w:r>
        <w:rPr>
          <w:i/>
          <w:iCs/>
          <w:color w:val="4D4D4D"/>
          <w:spacing w:val="-14"/>
          <w:sz w:val="37"/>
          <w:szCs w:val="37"/>
        </w:rPr>
        <w:t xml:space="preserve"> </w:t>
      </w:r>
      <w:r>
        <w:rPr>
          <w:color w:val="4D4D4D"/>
          <w:spacing w:val="-1"/>
          <w:w w:val="94"/>
        </w:rPr>
        <w:t>agree</w:t>
      </w:r>
      <w:r>
        <w:rPr>
          <w:color w:val="4D4D4D"/>
          <w:w w:val="94"/>
        </w:rPr>
        <w:t>d</w:t>
      </w:r>
      <w:r>
        <w:rPr>
          <w:color w:val="4D4D4D"/>
          <w:spacing w:val="-34"/>
        </w:rPr>
        <w:t xml:space="preserve"> </w:t>
      </w:r>
      <w:r>
        <w:rPr>
          <w:color w:val="4D4D4D"/>
          <w:spacing w:val="-1"/>
          <w:w w:val="94"/>
        </w:rPr>
        <w:t>i</w:t>
      </w:r>
      <w:r>
        <w:rPr>
          <w:color w:val="4D4D4D"/>
          <w:w w:val="94"/>
        </w:rPr>
        <w:t>n</w:t>
      </w:r>
      <w:r>
        <w:rPr>
          <w:color w:val="4D4D4D"/>
          <w:spacing w:val="13"/>
        </w:rPr>
        <w:t xml:space="preserve"> </w:t>
      </w:r>
      <w:r>
        <w:rPr>
          <w:color w:val="4D4D4D"/>
          <w:spacing w:val="-1"/>
        </w:rPr>
        <w:t>writin</w:t>
      </w:r>
      <w:r>
        <w:rPr>
          <w:color w:val="4D4D4D"/>
        </w:rPr>
        <w:t>g</w:t>
      </w:r>
      <w:r>
        <w:rPr>
          <w:color w:val="4D4D4D"/>
          <w:spacing w:val="-19"/>
        </w:rPr>
        <w:t xml:space="preserve"> </w:t>
      </w:r>
      <w:r>
        <w:rPr>
          <w:color w:val="4D4D4D"/>
          <w:spacing w:val="-1"/>
          <w:w w:val="98"/>
        </w:rPr>
        <w:t>o</w:t>
      </w:r>
      <w:r>
        <w:rPr>
          <w:color w:val="4D4D4D"/>
          <w:w w:val="98"/>
        </w:rPr>
        <w:t>n</w:t>
      </w:r>
      <w:r>
        <w:rPr>
          <w:color w:val="4D4D4D"/>
          <w:spacing w:val="-54"/>
        </w:rPr>
        <w:t xml:space="preserve"> </w:t>
      </w:r>
      <w:r>
        <w:rPr>
          <w:color w:val="4D4D4D"/>
          <w:spacing w:val="-1"/>
          <w:w w:val="102"/>
        </w:rPr>
        <w:t>th</w:t>
      </w:r>
      <w:r>
        <w:rPr>
          <w:color w:val="4D4D4D"/>
          <w:w w:val="102"/>
        </w:rPr>
        <w:t>e</w:t>
      </w:r>
      <w:r>
        <w:rPr>
          <w:color w:val="4D4D4D"/>
          <w:spacing w:val="-41"/>
        </w:rPr>
        <w:t xml:space="preserve"> </w:t>
      </w:r>
      <w:r>
        <w:rPr>
          <w:color w:val="4D4D4D"/>
          <w:spacing w:val="-1"/>
          <w:w w:val="95"/>
        </w:rPr>
        <w:t>necessar</w:t>
      </w:r>
      <w:r>
        <w:rPr>
          <w:color w:val="4D4D4D"/>
          <w:w w:val="95"/>
        </w:rPr>
        <w:t>y</w:t>
      </w:r>
      <w:r>
        <w:rPr>
          <w:color w:val="4D4D4D"/>
          <w:spacing w:val="-9"/>
        </w:rPr>
        <w:t xml:space="preserve"> </w:t>
      </w:r>
      <w:r>
        <w:rPr>
          <w:color w:val="4D4D4D"/>
          <w:w w:val="96"/>
        </w:rPr>
        <w:t>variations</w:t>
      </w:r>
      <w:r>
        <w:rPr>
          <w:color w:val="4D4D4D"/>
          <w:spacing w:val="-5"/>
        </w:rPr>
        <w:t xml:space="preserve"> </w:t>
      </w:r>
      <w:r>
        <w:rPr>
          <w:color w:val="4D4D4D"/>
          <w:spacing w:val="-1"/>
          <w:w w:val="96"/>
        </w:rPr>
        <w:t>t</w:t>
      </w:r>
      <w:r>
        <w:rPr>
          <w:color w:val="4D4D4D"/>
          <w:w w:val="96"/>
        </w:rPr>
        <w:t>o</w:t>
      </w:r>
      <w:r>
        <w:rPr>
          <w:color w:val="4D4D4D"/>
          <w:spacing w:val="2"/>
        </w:rPr>
        <w:t xml:space="preserve"> </w:t>
      </w:r>
      <w:r>
        <w:rPr>
          <w:color w:val="4D4D4D"/>
          <w:spacing w:val="-1"/>
        </w:rPr>
        <w:t>th</w:t>
      </w:r>
      <w:r>
        <w:rPr>
          <w:color w:val="4D4D4D"/>
        </w:rPr>
        <w:t>e</w:t>
      </w:r>
      <w:r>
        <w:rPr>
          <w:color w:val="4D4D4D"/>
          <w:spacing w:val="-46"/>
        </w:rPr>
        <w:t xml:space="preserve"> </w:t>
      </w:r>
      <w:r>
        <w:rPr>
          <w:color w:val="4D4D4D"/>
          <w:spacing w:val="-1"/>
          <w:w w:val="91"/>
        </w:rPr>
        <w:t>Fees</w:t>
      </w:r>
      <w:r>
        <w:rPr>
          <w:color w:val="4D4D4D"/>
          <w:w w:val="91"/>
        </w:rPr>
        <w:t>,</w:t>
      </w:r>
      <w:r>
        <w:rPr>
          <w:color w:val="4D4D4D"/>
          <w:spacing w:val="-46"/>
        </w:rPr>
        <w:t xml:space="preserve"> </w:t>
      </w:r>
      <w:r>
        <w:rPr>
          <w:color w:val="4D4D4D"/>
          <w:spacing w:val="-1"/>
          <w:w w:val="106"/>
        </w:rPr>
        <w:t>th</w:t>
      </w:r>
      <w:r>
        <w:rPr>
          <w:color w:val="4D4D4D"/>
          <w:w w:val="106"/>
        </w:rPr>
        <w:t>e</w:t>
      </w:r>
      <w:r>
        <w:rPr>
          <w:color w:val="4D4D4D"/>
          <w:spacing w:val="-54"/>
        </w:rPr>
        <w:t xml:space="preserve"> </w:t>
      </w:r>
      <w:r>
        <w:rPr>
          <w:color w:val="4D4D4D"/>
          <w:spacing w:val="-1"/>
          <w:w w:val="85"/>
        </w:rPr>
        <w:t xml:space="preserve">SOW </w:t>
      </w:r>
      <w:r>
        <w:rPr>
          <w:color w:val="4D4D4D"/>
          <w:w w:val="95"/>
        </w:rPr>
        <w:t>and</w:t>
      </w:r>
      <w:r>
        <w:rPr>
          <w:color w:val="4D4D4D"/>
          <w:spacing w:val="-17"/>
          <w:w w:val="95"/>
        </w:rPr>
        <w:t xml:space="preserve"> </w:t>
      </w:r>
      <w:r>
        <w:rPr>
          <w:color w:val="4D4D4D"/>
          <w:w w:val="95"/>
        </w:rPr>
        <w:t>any</w:t>
      </w:r>
      <w:r>
        <w:rPr>
          <w:color w:val="4D4D4D"/>
          <w:spacing w:val="-6"/>
          <w:w w:val="95"/>
        </w:rPr>
        <w:t xml:space="preserve"> </w:t>
      </w:r>
      <w:r>
        <w:rPr>
          <w:color w:val="4D4D4D"/>
          <w:w w:val="95"/>
        </w:rPr>
        <w:t>other</w:t>
      </w:r>
      <w:r>
        <w:rPr>
          <w:color w:val="4D4D4D"/>
          <w:spacing w:val="12"/>
          <w:w w:val="95"/>
        </w:rPr>
        <w:t xml:space="preserve"> </w:t>
      </w:r>
      <w:r>
        <w:rPr>
          <w:i/>
          <w:iCs/>
          <w:color w:val="4D4D4D"/>
          <w:w w:val="95"/>
          <w:sz w:val="37"/>
          <w:szCs w:val="37"/>
        </w:rPr>
        <w:t>relevant</w:t>
      </w:r>
      <w:r>
        <w:rPr>
          <w:i/>
          <w:iCs/>
          <w:color w:val="4D4D4D"/>
          <w:spacing w:val="29"/>
          <w:w w:val="95"/>
          <w:sz w:val="37"/>
          <w:szCs w:val="37"/>
        </w:rPr>
        <w:t xml:space="preserve"> </w:t>
      </w:r>
      <w:r>
        <w:rPr>
          <w:color w:val="4D4D4D"/>
          <w:w w:val="95"/>
        </w:rPr>
        <w:t>terms</w:t>
      </w:r>
      <w:r>
        <w:rPr>
          <w:color w:val="4D4D4D"/>
          <w:spacing w:val="11"/>
          <w:w w:val="95"/>
        </w:rPr>
        <w:t xml:space="preserve"> </w:t>
      </w:r>
      <w:r>
        <w:rPr>
          <w:color w:val="4D4D4D"/>
          <w:w w:val="95"/>
        </w:rPr>
        <w:t>of</w:t>
      </w:r>
      <w:r>
        <w:rPr>
          <w:color w:val="4D4D4D"/>
          <w:spacing w:val="-7"/>
          <w:w w:val="95"/>
        </w:rPr>
        <w:t xml:space="preserve"> </w:t>
      </w:r>
      <w:r>
        <w:rPr>
          <w:color w:val="4D4D4D"/>
          <w:w w:val="95"/>
        </w:rPr>
        <w:t>the</w:t>
      </w:r>
      <w:r>
        <w:rPr>
          <w:color w:val="4D4D4D"/>
          <w:spacing w:val="-4"/>
          <w:w w:val="95"/>
        </w:rPr>
        <w:t xml:space="preserve"> </w:t>
      </w:r>
      <w:r>
        <w:rPr>
          <w:color w:val="4D4D4D"/>
          <w:w w:val="95"/>
        </w:rPr>
        <w:t>Contract</w:t>
      </w:r>
      <w:r>
        <w:rPr>
          <w:color w:val="4D4D4D"/>
          <w:spacing w:val="12"/>
          <w:w w:val="95"/>
        </w:rPr>
        <w:t xml:space="preserve"> </w:t>
      </w:r>
      <w:r>
        <w:rPr>
          <w:color w:val="4D4D4D"/>
          <w:w w:val="95"/>
        </w:rPr>
        <w:t>to</w:t>
      </w:r>
      <w:r>
        <w:rPr>
          <w:color w:val="4D4D4D"/>
          <w:spacing w:val="-18"/>
          <w:w w:val="95"/>
        </w:rPr>
        <w:t xml:space="preserve"> </w:t>
      </w:r>
      <w:r>
        <w:rPr>
          <w:color w:val="4D4D4D"/>
          <w:w w:val="95"/>
        </w:rPr>
        <w:t>take</w:t>
      </w:r>
      <w:r>
        <w:rPr>
          <w:color w:val="4D4D4D"/>
          <w:spacing w:val="-7"/>
          <w:w w:val="95"/>
        </w:rPr>
        <w:t xml:space="preserve"> </w:t>
      </w:r>
      <w:r>
        <w:rPr>
          <w:color w:val="4D4D4D"/>
          <w:w w:val="95"/>
        </w:rPr>
        <w:t>account</w:t>
      </w:r>
      <w:r>
        <w:rPr>
          <w:color w:val="4D4D4D"/>
          <w:spacing w:val="22"/>
          <w:w w:val="95"/>
        </w:rPr>
        <w:t xml:space="preserve"> </w:t>
      </w:r>
      <w:r>
        <w:rPr>
          <w:color w:val="4D4D4D"/>
          <w:w w:val="95"/>
        </w:rPr>
        <w:t>of</w:t>
      </w:r>
      <w:r>
        <w:rPr>
          <w:color w:val="4D4D4D"/>
          <w:spacing w:val="-7"/>
          <w:w w:val="95"/>
        </w:rPr>
        <w:t xml:space="preserve"> </w:t>
      </w:r>
      <w:r>
        <w:rPr>
          <w:color w:val="4D4D4D"/>
          <w:w w:val="95"/>
        </w:rPr>
        <w:t>the</w:t>
      </w:r>
      <w:r>
        <w:rPr>
          <w:color w:val="4D4D4D"/>
          <w:spacing w:val="-11"/>
          <w:w w:val="95"/>
        </w:rPr>
        <w:t xml:space="preserve"> </w:t>
      </w:r>
      <w:r>
        <w:rPr>
          <w:color w:val="4D4D4D"/>
          <w:w w:val="95"/>
        </w:rPr>
        <w:t>change.</w:t>
      </w:r>
    </w:p>
    <w:p w:rsidR="00000000" w:rsidRDefault="000F14FA">
      <w:pPr>
        <w:pStyle w:val="ListParagraph"/>
        <w:numPr>
          <w:ilvl w:val="1"/>
          <w:numId w:val="14"/>
        </w:numPr>
        <w:tabs>
          <w:tab w:val="left" w:pos="2562"/>
        </w:tabs>
        <w:kinsoku w:val="0"/>
        <w:overflowPunct w:val="0"/>
        <w:spacing w:before="26" w:line="460" w:lineRule="atLeast"/>
        <w:ind w:left="2573" w:right="788" w:hanging="663"/>
        <w:rPr>
          <w:color w:val="4D4D4D"/>
          <w:w w:val="95"/>
          <w:sz w:val="38"/>
          <w:szCs w:val="38"/>
        </w:rPr>
      </w:pPr>
      <w:r>
        <w:rPr>
          <w:color w:val="4D4D4D"/>
          <w:w w:val="95"/>
          <w:sz w:val="38"/>
          <w:szCs w:val="38"/>
        </w:rPr>
        <w:t xml:space="preserve">If the Customer does not wish for Agilent to proceed with a particular change, the Project and theCon </w:t>
      </w:r>
      <w:r>
        <w:rPr>
          <w:color w:val="4D4D4D"/>
          <w:spacing w:val="13"/>
          <w:w w:val="80"/>
          <w:sz w:val="38"/>
          <w:szCs w:val="38"/>
        </w:rPr>
        <w:t>t</w:t>
      </w:r>
      <w:r>
        <w:rPr>
          <w:color w:val="747474"/>
          <w:spacing w:val="13"/>
          <w:w w:val="80"/>
          <w:sz w:val="38"/>
          <w:szCs w:val="38"/>
        </w:rPr>
        <w:t xml:space="preserve">r </w:t>
      </w:r>
      <w:r>
        <w:rPr>
          <w:color w:val="4D4D4D"/>
          <w:w w:val="95"/>
          <w:sz w:val="38"/>
          <w:szCs w:val="38"/>
        </w:rPr>
        <w:t xml:space="preserve">ac </w:t>
      </w:r>
      <w:r>
        <w:rPr>
          <w:color w:val="4D4D4D"/>
          <w:w w:val="80"/>
          <w:sz w:val="38"/>
          <w:szCs w:val="38"/>
        </w:rPr>
        <w:t>t</w:t>
      </w:r>
      <w:r>
        <w:rPr>
          <w:color w:val="4D4D4D"/>
          <w:spacing w:val="1"/>
          <w:w w:val="80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and</w:t>
      </w:r>
      <w:r>
        <w:rPr>
          <w:color w:val="4D4D4D"/>
          <w:spacing w:val="-15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the</w:t>
      </w:r>
      <w:r>
        <w:rPr>
          <w:color w:val="4D4D4D"/>
          <w:spacing w:val="-22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SOW</w:t>
      </w:r>
      <w:r>
        <w:rPr>
          <w:color w:val="4D4D4D"/>
          <w:spacing w:val="3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7"/>
          <w:szCs w:val="37"/>
        </w:rPr>
        <w:t>will</w:t>
      </w:r>
      <w:r>
        <w:rPr>
          <w:color w:val="4D4D4D"/>
          <w:spacing w:val="-5"/>
          <w:w w:val="95"/>
          <w:sz w:val="37"/>
          <w:szCs w:val="37"/>
        </w:rPr>
        <w:t xml:space="preserve"> </w:t>
      </w:r>
      <w:r>
        <w:rPr>
          <w:color w:val="4D4D4D"/>
          <w:w w:val="95"/>
          <w:sz w:val="38"/>
          <w:szCs w:val="38"/>
        </w:rPr>
        <w:t>continue</w:t>
      </w:r>
      <w:r>
        <w:rPr>
          <w:color w:val="4D4D4D"/>
          <w:spacing w:val="6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under</w:t>
      </w:r>
      <w:r>
        <w:rPr>
          <w:color w:val="4D4D4D"/>
          <w:spacing w:val="-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the</w:t>
      </w:r>
      <w:r>
        <w:rPr>
          <w:color w:val="4D4D4D"/>
          <w:spacing w:val="6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current</w:t>
      </w:r>
      <w:r>
        <w:rPr>
          <w:color w:val="4D4D4D"/>
          <w:spacing w:val="34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conditions</w:t>
      </w:r>
      <w:r>
        <w:rPr>
          <w:color w:val="4D4D4D"/>
          <w:spacing w:val="54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(i.e.</w:t>
      </w:r>
      <w:r>
        <w:rPr>
          <w:color w:val="4D4D4D"/>
          <w:spacing w:val="23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without</w:t>
      </w:r>
      <w:r>
        <w:rPr>
          <w:color w:val="4D4D4D"/>
          <w:spacing w:val="16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the</w:t>
      </w:r>
      <w:r>
        <w:rPr>
          <w:color w:val="4D4D4D"/>
          <w:spacing w:val="-18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requested</w:t>
      </w:r>
      <w:r>
        <w:rPr>
          <w:color w:val="4D4D4D"/>
          <w:spacing w:val="-1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Services</w:t>
      </w:r>
      <w:r>
        <w:rPr>
          <w:color w:val="4D4D4D"/>
          <w:spacing w:val="22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change)</w:t>
      </w:r>
      <w:r>
        <w:rPr>
          <w:color w:val="4D4D4D"/>
          <w:spacing w:val="27"/>
          <w:w w:val="95"/>
          <w:sz w:val="38"/>
          <w:szCs w:val="38"/>
        </w:rPr>
        <w:t xml:space="preserve"> </w:t>
      </w:r>
      <w:r>
        <w:rPr>
          <w:color w:val="4D4D4D"/>
          <w:w w:val="95"/>
          <w:sz w:val="38"/>
          <w:szCs w:val="38"/>
        </w:rPr>
        <w:t>unless</w:t>
      </w:r>
    </w:p>
    <w:p w:rsidR="00000000" w:rsidRDefault="000F14FA">
      <w:pPr>
        <w:pStyle w:val="BodyText"/>
        <w:kinsoku w:val="0"/>
        <w:overflowPunct w:val="0"/>
        <w:spacing w:line="324" w:lineRule="exact"/>
        <w:ind w:left="2552"/>
        <w:rPr>
          <w:b/>
          <w:bCs/>
          <w:color w:val="2F2F2F"/>
          <w:w w:val="95"/>
          <w:sz w:val="36"/>
          <w:szCs w:val="36"/>
        </w:rPr>
      </w:pPr>
      <w:r>
        <w:rPr>
          <w:b/>
          <w:bCs/>
          <w:color w:val="4D4D4D"/>
          <w:w w:val="95"/>
          <w:sz w:val="36"/>
          <w:szCs w:val="36"/>
        </w:rPr>
        <w:t>the</w:t>
      </w:r>
      <w:r>
        <w:rPr>
          <w:b/>
          <w:bCs/>
          <w:color w:val="4D4D4D"/>
          <w:spacing w:val="-13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Contract</w:t>
      </w:r>
      <w:r>
        <w:rPr>
          <w:b/>
          <w:bCs/>
          <w:color w:val="4D4D4D"/>
          <w:spacing w:val="23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is</w:t>
      </w:r>
      <w:r>
        <w:rPr>
          <w:b/>
          <w:bCs/>
          <w:color w:val="4D4D4D"/>
          <w:spacing w:val="-10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terminated</w:t>
      </w:r>
      <w:r>
        <w:rPr>
          <w:b/>
          <w:bCs/>
          <w:color w:val="4D4D4D"/>
          <w:spacing w:val="13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pursuant</w:t>
      </w:r>
      <w:r>
        <w:rPr>
          <w:b/>
          <w:bCs/>
          <w:color w:val="4D4D4D"/>
          <w:spacing w:val="16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to</w:t>
      </w:r>
      <w:r>
        <w:rPr>
          <w:b/>
          <w:bCs/>
          <w:color w:val="4D4D4D"/>
          <w:spacing w:val="-15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clause</w:t>
      </w:r>
      <w:r>
        <w:rPr>
          <w:b/>
          <w:bCs/>
          <w:color w:val="4D4D4D"/>
          <w:spacing w:val="13"/>
          <w:w w:val="95"/>
          <w:sz w:val="36"/>
          <w:szCs w:val="36"/>
        </w:rPr>
        <w:t xml:space="preserve"> </w:t>
      </w:r>
      <w:r>
        <w:rPr>
          <w:b/>
          <w:bCs/>
          <w:color w:val="4D4D4D"/>
          <w:w w:val="95"/>
          <w:sz w:val="36"/>
          <w:szCs w:val="36"/>
        </w:rPr>
        <w:t>16</w:t>
      </w:r>
      <w:r>
        <w:rPr>
          <w:b/>
          <w:bCs/>
          <w:color w:val="2F2F2F"/>
          <w:w w:val="95"/>
          <w:sz w:val="36"/>
          <w:szCs w:val="36"/>
        </w:rPr>
        <w:t>.</w:t>
      </w: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spacing w:before="6"/>
        <w:rPr>
          <w:b/>
          <w:bCs/>
          <w:sz w:val="36"/>
          <w:szCs w:val="36"/>
        </w:rPr>
      </w:pPr>
    </w:p>
    <w:p w:rsidR="00000000" w:rsidRDefault="000F14FA">
      <w:pPr>
        <w:pStyle w:val="Heading1"/>
        <w:numPr>
          <w:ilvl w:val="0"/>
          <w:numId w:val="14"/>
        </w:numPr>
        <w:tabs>
          <w:tab w:val="left" w:pos="3175"/>
        </w:tabs>
        <w:kinsoku w:val="0"/>
        <w:overflowPunct w:val="0"/>
        <w:spacing w:before="1"/>
        <w:ind w:left="3174" w:hanging="1982"/>
        <w:rPr>
          <w:color w:val="3F7CBF"/>
          <w:w w:val="90"/>
          <w:sz w:val="58"/>
          <w:szCs w:val="58"/>
        </w:rPr>
      </w:pPr>
      <w:r>
        <w:rPr>
          <w:color w:val="3F7CBF"/>
          <w:w w:val="90"/>
        </w:rPr>
        <w:t>Charges</w:t>
      </w:r>
      <w:r>
        <w:rPr>
          <w:color w:val="3F7CBF"/>
          <w:spacing w:val="43"/>
          <w:w w:val="90"/>
        </w:rPr>
        <w:t xml:space="preserve"> </w:t>
      </w:r>
      <w:r>
        <w:rPr>
          <w:color w:val="3F7CBF"/>
          <w:w w:val="90"/>
        </w:rPr>
        <w:t>and</w:t>
      </w:r>
      <w:r>
        <w:rPr>
          <w:color w:val="3F7CBF"/>
          <w:spacing w:val="7"/>
          <w:w w:val="90"/>
        </w:rPr>
        <w:t xml:space="preserve"> </w:t>
      </w:r>
      <w:r>
        <w:rPr>
          <w:color w:val="3F7CBF"/>
          <w:w w:val="90"/>
        </w:rPr>
        <w:t>payment</w:t>
      </w:r>
    </w:p>
    <w:p w:rsidR="00000000" w:rsidRDefault="000F14FA">
      <w:pPr>
        <w:pStyle w:val="ListParagraph"/>
        <w:numPr>
          <w:ilvl w:val="1"/>
          <w:numId w:val="14"/>
        </w:numPr>
        <w:tabs>
          <w:tab w:val="left" w:pos="2502"/>
        </w:tabs>
        <w:kinsoku w:val="0"/>
        <w:overflowPunct w:val="0"/>
        <w:spacing w:before="574" w:line="406" w:lineRule="exact"/>
        <w:ind w:left="2501" w:hanging="670"/>
        <w:rPr>
          <w:color w:val="4D4D4D"/>
          <w:sz w:val="38"/>
          <w:szCs w:val="38"/>
        </w:rPr>
      </w:pPr>
      <w:r>
        <w:rPr>
          <w:color w:val="4D4D4D"/>
          <w:sz w:val="38"/>
          <w:szCs w:val="38"/>
        </w:rPr>
        <w:t>The</w:t>
      </w:r>
      <w:r>
        <w:rPr>
          <w:color w:val="4D4D4D"/>
          <w:spacing w:val="28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Customer</w:t>
      </w:r>
      <w:r>
        <w:rPr>
          <w:color w:val="4D4D4D"/>
          <w:spacing w:val="56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acknowledges</w:t>
      </w:r>
      <w:r>
        <w:rPr>
          <w:color w:val="4D4D4D"/>
          <w:spacing w:val="50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that</w:t>
      </w:r>
      <w:r>
        <w:rPr>
          <w:color w:val="4D4D4D"/>
          <w:spacing w:val="36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time</w:t>
      </w:r>
      <w:r>
        <w:rPr>
          <w:color w:val="4D4D4D"/>
          <w:spacing w:val="25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is</w:t>
      </w:r>
      <w:r>
        <w:rPr>
          <w:color w:val="4D4D4D"/>
          <w:spacing w:val="28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of</w:t>
      </w:r>
      <w:r>
        <w:rPr>
          <w:color w:val="4D4D4D"/>
          <w:spacing w:val="34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the</w:t>
      </w:r>
      <w:r>
        <w:rPr>
          <w:color w:val="4D4D4D"/>
          <w:spacing w:val="25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essence</w:t>
      </w:r>
      <w:r>
        <w:rPr>
          <w:color w:val="4D4D4D"/>
          <w:spacing w:val="44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for</w:t>
      </w:r>
      <w:r>
        <w:rPr>
          <w:color w:val="4D4D4D"/>
          <w:spacing w:val="33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payment</w:t>
      </w:r>
      <w:r>
        <w:rPr>
          <w:color w:val="4D4D4D"/>
          <w:spacing w:val="61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of</w:t>
      </w:r>
      <w:r>
        <w:rPr>
          <w:color w:val="4D4D4D"/>
          <w:spacing w:val="53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all</w:t>
      </w:r>
      <w:r>
        <w:rPr>
          <w:color w:val="4D4D4D"/>
          <w:spacing w:val="15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Fees</w:t>
      </w:r>
      <w:r>
        <w:rPr>
          <w:color w:val="4D4D4D"/>
          <w:spacing w:val="36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invoiced</w:t>
      </w:r>
      <w:r>
        <w:rPr>
          <w:color w:val="4D4D4D"/>
          <w:spacing w:val="38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under</w:t>
      </w:r>
      <w:r>
        <w:rPr>
          <w:color w:val="4D4D4D"/>
          <w:spacing w:val="44"/>
          <w:sz w:val="38"/>
          <w:szCs w:val="38"/>
        </w:rPr>
        <w:t xml:space="preserve"> </w:t>
      </w:r>
      <w:r>
        <w:rPr>
          <w:color w:val="4D4D4D"/>
          <w:sz w:val="38"/>
          <w:szCs w:val="38"/>
        </w:rPr>
        <w:t>the</w:t>
      </w:r>
    </w:p>
    <w:p w:rsidR="00000000" w:rsidRDefault="000F14FA">
      <w:pPr>
        <w:pStyle w:val="BodyText"/>
        <w:kinsoku w:val="0"/>
        <w:overflowPunct w:val="0"/>
        <w:spacing w:line="383" w:lineRule="exact"/>
        <w:ind w:left="2492"/>
        <w:rPr>
          <w:b/>
          <w:bCs/>
          <w:color w:val="2F2F2F"/>
          <w:w w:val="90"/>
          <w:sz w:val="36"/>
          <w:szCs w:val="36"/>
        </w:rPr>
      </w:pPr>
      <w:r>
        <w:rPr>
          <w:b/>
          <w:bCs/>
          <w:color w:val="4D4D4D"/>
          <w:spacing w:val="-1"/>
          <w:w w:val="92"/>
          <w:sz w:val="36"/>
          <w:szCs w:val="36"/>
        </w:rPr>
        <w:t>Contract</w:t>
      </w:r>
      <w:r>
        <w:rPr>
          <w:b/>
          <w:bCs/>
          <w:color w:val="4D4D4D"/>
          <w:w w:val="92"/>
          <w:sz w:val="36"/>
          <w:szCs w:val="36"/>
        </w:rPr>
        <w:t>,</w:t>
      </w:r>
      <w:r>
        <w:rPr>
          <w:b/>
          <w:bCs/>
          <w:color w:val="4D4D4D"/>
          <w:spacing w:val="-1"/>
          <w:sz w:val="36"/>
          <w:szCs w:val="36"/>
        </w:rPr>
        <w:t xml:space="preserve"> </w:t>
      </w:r>
      <w:r>
        <w:rPr>
          <w:b/>
          <w:bCs/>
          <w:color w:val="4D4D4D"/>
          <w:spacing w:val="-1"/>
          <w:w w:val="94"/>
          <w:sz w:val="36"/>
          <w:szCs w:val="36"/>
        </w:rPr>
        <w:t>i</w:t>
      </w:r>
      <w:r>
        <w:rPr>
          <w:b/>
          <w:bCs/>
          <w:color w:val="4D4D4D"/>
          <w:w w:val="94"/>
          <w:sz w:val="36"/>
          <w:szCs w:val="36"/>
        </w:rPr>
        <w:t>n</w:t>
      </w:r>
      <w:r>
        <w:rPr>
          <w:b/>
          <w:bCs/>
          <w:color w:val="4D4D4D"/>
          <w:spacing w:val="-4"/>
          <w:sz w:val="36"/>
          <w:szCs w:val="36"/>
        </w:rPr>
        <w:t xml:space="preserve"> </w:t>
      </w:r>
      <w:r>
        <w:rPr>
          <w:b/>
          <w:bCs/>
          <w:color w:val="4D4D4D"/>
          <w:spacing w:val="-1"/>
          <w:w w:val="94"/>
          <w:sz w:val="36"/>
          <w:szCs w:val="36"/>
        </w:rPr>
        <w:t>accordanc</w:t>
      </w:r>
      <w:r>
        <w:rPr>
          <w:b/>
          <w:bCs/>
          <w:color w:val="4D4D4D"/>
          <w:w w:val="94"/>
          <w:sz w:val="36"/>
          <w:szCs w:val="36"/>
        </w:rPr>
        <w:t>e</w:t>
      </w:r>
      <w:r>
        <w:rPr>
          <w:b/>
          <w:bCs/>
          <w:color w:val="4D4D4D"/>
          <w:spacing w:val="13"/>
          <w:sz w:val="36"/>
          <w:szCs w:val="36"/>
        </w:rPr>
        <w:t xml:space="preserve"> </w:t>
      </w:r>
      <w:r>
        <w:rPr>
          <w:b/>
          <w:bCs/>
          <w:color w:val="4D4D4D"/>
          <w:spacing w:val="-1"/>
          <w:w w:val="95"/>
          <w:sz w:val="36"/>
          <w:szCs w:val="36"/>
        </w:rPr>
        <w:t>wit</w:t>
      </w:r>
      <w:r>
        <w:rPr>
          <w:b/>
          <w:bCs/>
          <w:color w:val="4D4D4D"/>
          <w:w w:val="95"/>
          <w:sz w:val="36"/>
          <w:szCs w:val="36"/>
        </w:rPr>
        <w:t>h</w:t>
      </w:r>
      <w:r>
        <w:rPr>
          <w:b/>
          <w:bCs/>
          <w:color w:val="4D4D4D"/>
          <w:spacing w:val="-12"/>
          <w:sz w:val="36"/>
          <w:szCs w:val="36"/>
        </w:rPr>
        <w:t xml:space="preserve"> </w:t>
      </w:r>
      <w:r>
        <w:rPr>
          <w:b/>
          <w:bCs/>
          <w:color w:val="4D4D4D"/>
          <w:w w:val="99"/>
          <w:sz w:val="36"/>
          <w:szCs w:val="36"/>
        </w:rPr>
        <w:t>the</w:t>
      </w:r>
      <w:r>
        <w:rPr>
          <w:b/>
          <w:bCs/>
          <w:color w:val="4D4D4D"/>
          <w:spacing w:val="-20"/>
          <w:sz w:val="36"/>
          <w:szCs w:val="36"/>
        </w:rPr>
        <w:t xml:space="preserve"> </w:t>
      </w:r>
      <w:r>
        <w:rPr>
          <w:b/>
          <w:bCs/>
          <w:color w:val="4D4D4D"/>
          <w:spacing w:val="-1"/>
          <w:w w:val="93"/>
          <w:sz w:val="36"/>
          <w:szCs w:val="36"/>
        </w:rPr>
        <w:t>applicabl</w:t>
      </w:r>
      <w:r>
        <w:rPr>
          <w:b/>
          <w:bCs/>
          <w:color w:val="4D4D4D"/>
          <w:w w:val="93"/>
          <w:sz w:val="36"/>
          <w:szCs w:val="36"/>
        </w:rPr>
        <w:t>e</w:t>
      </w:r>
      <w:r>
        <w:rPr>
          <w:b/>
          <w:bCs/>
          <w:color w:val="4D4D4D"/>
          <w:spacing w:val="13"/>
          <w:sz w:val="36"/>
          <w:szCs w:val="36"/>
        </w:rPr>
        <w:t xml:space="preserve"> </w:t>
      </w:r>
      <w:r>
        <w:rPr>
          <w:b/>
          <w:bCs/>
          <w:color w:val="4D4D4D"/>
          <w:spacing w:val="-1"/>
          <w:w w:val="87"/>
          <w:sz w:val="36"/>
          <w:szCs w:val="36"/>
        </w:rPr>
        <w:t>Quo</w:t>
      </w:r>
      <w:r>
        <w:rPr>
          <w:b/>
          <w:bCs/>
          <w:color w:val="4D4D4D"/>
          <w:w w:val="87"/>
          <w:sz w:val="36"/>
          <w:szCs w:val="36"/>
        </w:rPr>
        <w:t>t</w:t>
      </w:r>
      <w:r>
        <w:rPr>
          <w:b/>
          <w:bCs/>
          <w:color w:val="4D4D4D"/>
          <w:spacing w:val="-50"/>
          <w:sz w:val="36"/>
          <w:szCs w:val="36"/>
        </w:rPr>
        <w:t xml:space="preserve"> </w:t>
      </w:r>
      <w:r>
        <w:rPr>
          <w:b/>
          <w:bCs/>
          <w:color w:val="4D4D4D"/>
          <w:spacing w:val="-1"/>
          <w:w w:val="107"/>
          <w:sz w:val="36"/>
          <w:szCs w:val="36"/>
        </w:rPr>
        <w:t>e</w:t>
      </w:r>
      <w:r>
        <w:rPr>
          <w:b/>
          <w:bCs/>
          <w:color w:val="4D4D4D"/>
          <w:spacing w:val="31"/>
          <w:w w:val="107"/>
          <w:sz w:val="36"/>
          <w:szCs w:val="36"/>
        </w:rPr>
        <w:t>/</w:t>
      </w:r>
      <w:r>
        <w:rPr>
          <w:b/>
          <w:bCs/>
          <w:color w:val="4D4D4D"/>
          <w:spacing w:val="-1"/>
          <w:w w:val="94"/>
          <w:sz w:val="36"/>
          <w:szCs w:val="36"/>
        </w:rPr>
        <w:t>SO</w:t>
      </w:r>
      <w:r>
        <w:rPr>
          <w:b/>
          <w:bCs/>
          <w:color w:val="4D4D4D"/>
          <w:spacing w:val="-317"/>
          <w:w w:val="94"/>
          <w:sz w:val="36"/>
          <w:szCs w:val="36"/>
        </w:rPr>
        <w:t>W</w:t>
      </w:r>
      <w:r>
        <w:rPr>
          <w:b/>
          <w:bCs/>
          <w:color w:val="2F2F2F"/>
          <w:w w:val="90"/>
          <w:sz w:val="36"/>
          <w:szCs w:val="36"/>
        </w:rPr>
        <w:t>.</w:t>
      </w: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spacing w:before="6"/>
        <w:rPr>
          <w:b/>
          <w:bCs/>
          <w:sz w:val="58"/>
          <w:szCs w:val="58"/>
        </w:rPr>
      </w:pPr>
    </w:p>
    <w:p w:rsidR="00000000" w:rsidRDefault="000F14FA">
      <w:pPr>
        <w:pStyle w:val="BodyText"/>
        <w:kinsoku w:val="0"/>
        <w:overflowPunct w:val="0"/>
        <w:ind w:right="2498"/>
        <w:jc w:val="right"/>
        <w:rPr>
          <w:b/>
          <w:bCs/>
          <w:color w:val="4D4D4D"/>
          <w:w w:val="95"/>
          <w:sz w:val="30"/>
          <w:szCs w:val="30"/>
        </w:rPr>
      </w:pPr>
      <w:r>
        <w:rPr>
          <w:b/>
          <w:bCs/>
          <w:color w:val="4D4D4D"/>
          <w:w w:val="95"/>
          <w:sz w:val="30"/>
          <w:szCs w:val="30"/>
        </w:rPr>
        <w:t>Page</w:t>
      </w:r>
      <w:r>
        <w:rPr>
          <w:b/>
          <w:bCs/>
          <w:color w:val="4D4D4D"/>
          <w:spacing w:val="-4"/>
          <w:w w:val="95"/>
          <w:sz w:val="30"/>
          <w:szCs w:val="30"/>
        </w:rPr>
        <w:t xml:space="preserve"> </w:t>
      </w:r>
      <w:r>
        <w:rPr>
          <w:b/>
          <w:bCs/>
          <w:color w:val="4D4D4D"/>
          <w:w w:val="95"/>
          <w:sz w:val="30"/>
          <w:szCs w:val="30"/>
        </w:rPr>
        <w:t>10</w:t>
      </w:r>
      <w:r>
        <w:rPr>
          <w:b/>
          <w:bCs/>
          <w:color w:val="4D4D4D"/>
          <w:spacing w:val="-4"/>
          <w:w w:val="95"/>
          <w:sz w:val="30"/>
          <w:szCs w:val="30"/>
        </w:rPr>
        <w:t xml:space="preserve"> </w:t>
      </w:r>
      <w:r>
        <w:rPr>
          <w:b/>
          <w:bCs/>
          <w:color w:val="4D4D4D"/>
          <w:w w:val="95"/>
          <w:sz w:val="30"/>
          <w:szCs w:val="30"/>
        </w:rPr>
        <w:t>of</w:t>
      </w:r>
      <w:r>
        <w:rPr>
          <w:b/>
          <w:bCs/>
          <w:color w:val="4D4D4D"/>
          <w:spacing w:val="-16"/>
          <w:w w:val="95"/>
          <w:sz w:val="30"/>
          <w:szCs w:val="30"/>
        </w:rPr>
        <w:t xml:space="preserve"> </w:t>
      </w:r>
      <w:r>
        <w:rPr>
          <w:b/>
          <w:bCs/>
          <w:color w:val="4D4D4D"/>
          <w:w w:val="95"/>
          <w:sz w:val="30"/>
          <w:szCs w:val="30"/>
        </w:rPr>
        <w:t>25</w:t>
      </w:r>
    </w:p>
    <w:p w:rsidR="00000000" w:rsidRDefault="000F14FA">
      <w:pPr>
        <w:pStyle w:val="BodyText"/>
        <w:kinsoku w:val="0"/>
        <w:overflowPunct w:val="0"/>
        <w:ind w:right="2498"/>
        <w:jc w:val="right"/>
        <w:rPr>
          <w:b/>
          <w:bCs/>
          <w:color w:val="4D4D4D"/>
          <w:w w:val="95"/>
          <w:sz w:val="30"/>
          <w:szCs w:val="30"/>
        </w:rPr>
        <w:sectPr w:rsidR="00000000">
          <w:pgSz w:w="24440" w:h="31660"/>
          <w:pgMar w:top="30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ListParagraph"/>
        <w:numPr>
          <w:ilvl w:val="1"/>
          <w:numId w:val="14"/>
        </w:numPr>
        <w:tabs>
          <w:tab w:val="left" w:pos="2323"/>
        </w:tabs>
        <w:kinsoku w:val="0"/>
        <w:overflowPunct w:val="0"/>
        <w:spacing w:before="230"/>
        <w:ind w:left="2322" w:hanging="676"/>
        <w:rPr>
          <w:color w:val="4D4D4D"/>
          <w:sz w:val="38"/>
          <w:szCs w:val="38"/>
        </w:rPr>
      </w:pPr>
      <w:r>
        <w:rPr>
          <w:color w:val="4D4D4D"/>
          <w:sz w:val="36"/>
          <w:szCs w:val="36"/>
        </w:rPr>
        <w:t>Where</w:t>
      </w:r>
      <w:r>
        <w:rPr>
          <w:color w:val="4D4D4D"/>
          <w:spacing w:val="6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any</w:t>
      </w:r>
      <w:r>
        <w:rPr>
          <w:color w:val="4D4D4D"/>
          <w:spacing w:val="-7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additional</w:t>
      </w:r>
      <w:r>
        <w:rPr>
          <w:color w:val="4D4D4D"/>
          <w:spacing w:val="29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services</w:t>
      </w:r>
      <w:r>
        <w:rPr>
          <w:color w:val="4D4D4D"/>
          <w:spacing w:val="13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are</w:t>
      </w:r>
      <w:r>
        <w:rPr>
          <w:color w:val="4D4D4D"/>
          <w:spacing w:val="-10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provided</w:t>
      </w:r>
      <w:r>
        <w:rPr>
          <w:color w:val="4D4D4D"/>
          <w:spacing w:val="-14"/>
          <w:sz w:val="36"/>
          <w:szCs w:val="36"/>
        </w:rPr>
        <w:t xml:space="preserve"> </w:t>
      </w:r>
      <w:r>
        <w:rPr>
          <w:color w:val="4D4D4D"/>
          <w:sz w:val="38"/>
          <w:szCs w:val="38"/>
        </w:rPr>
        <w:t>by</w:t>
      </w:r>
      <w:r>
        <w:rPr>
          <w:color w:val="4D4D4D"/>
          <w:spacing w:val="1"/>
          <w:sz w:val="38"/>
          <w:szCs w:val="38"/>
        </w:rPr>
        <w:t xml:space="preserve"> </w:t>
      </w:r>
      <w:r>
        <w:rPr>
          <w:color w:val="4D4D4D"/>
          <w:sz w:val="36"/>
          <w:szCs w:val="36"/>
        </w:rPr>
        <w:t>Agilent,</w:t>
      </w:r>
      <w:r>
        <w:rPr>
          <w:color w:val="4D4D4D"/>
          <w:spacing w:val="-12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they</w:t>
      </w:r>
      <w:r>
        <w:rPr>
          <w:color w:val="4D4D4D"/>
          <w:spacing w:val="9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shall</w:t>
      </w:r>
      <w:r>
        <w:rPr>
          <w:color w:val="4D4D4D"/>
          <w:spacing w:val="-22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be</w:t>
      </w:r>
      <w:r>
        <w:rPr>
          <w:color w:val="4D4D4D"/>
          <w:spacing w:val="-17"/>
          <w:sz w:val="36"/>
          <w:szCs w:val="36"/>
        </w:rPr>
        <w:t xml:space="preserve"> </w:t>
      </w:r>
      <w:r>
        <w:rPr>
          <w:color w:val="3B3B3B"/>
          <w:sz w:val="36"/>
          <w:szCs w:val="36"/>
        </w:rPr>
        <w:t>covered</w:t>
      </w:r>
      <w:r>
        <w:rPr>
          <w:color w:val="3B3B3B"/>
          <w:spacing w:val="-14"/>
          <w:sz w:val="36"/>
          <w:szCs w:val="36"/>
        </w:rPr>
        <w:t xml:space="preserve"> </w:t>
      </w:r>
      <w:r>
        <w:rPr>
          <w:color w:val="4D4D4D"/>
          <w:sz w:val="38"/>
          <w:szCs w:val="38"/>
        </w:rPr>
        <w:t>by</w:t>
      </w:r>
      <w:r>
        <w:rPr>
          <w:color w:val="4D4D4D"/>
          <w:spacing w:val="-6"/>
          <w:sz w:val="38"/>
          <w:szCs w:val="38"/>
        </w:rPr>
        <w:t xml:space="preserve"> </w:t>
      </w:r>
      <w:r>
        <w:rPr>
          <w:color w:val="4D4D4D"/>
          <w:sz w:val="36"/>
          <w:szCs w:val="36"/>
        </w:rPr>
        <w:t>a</w:t>
      </w:r>
      <w:r>
        <w:rPr>
          <w:color w:val="4D4D4D"/>
          <w:spacing w:val="-29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new</w:t>
      </w:r>
      <w:r>
        <w:rPr>
          <w:color w:val="4D4D4D"/>
          <w:spacing w:val="-6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Quote</w:t>
      </w:r>
      <w:r>
        <w:rPr>
          <w:color w:val="4D4D4D"/>
          <w:spacing w:val="-12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and</w:t>
      </w:r>
      <w:r>
        <w:rPr>
          <w:color w:val="4D4D4D"/>
          <w:spacing w:val="-29"/>
          <w:sz w:val="36"/>
          <w:szCs w:val="36"/>
        </w:rPr>
        <w:t xml:space="preserve"> </w:t>
      </w:r>
      <w:r>
        <w:rPr>
          <w:color w:val="4D4D4D"/>
          <w:sz w:val="38"/>
          <w:szCs w:val="38"/>
        </w:rPr>
        <w:t>SOW.</w:t>
      </w:r>
    </w:p>
    <w:p w:rsidR="00000000" w:rsidRDefault="000F14FA">
      <w:pPr>
        <w:pStyle w:val="BodyText"/>
        <w:kinsoku w:val="0"/>
        <w:overflowPunct w:val="0"/>
        <w:spacing w:before="1"/>
        <w:rPr>
          <w:sz w:val="39"/>
          <w:szCs w:val="39"/>
        </w:rPr>
      </w:pPr>
    </w:p>
    <w:p w:rsidR="00000000" w:rsidRDefault="000F14FA">
      <w:pPr>
        <w:pStyle w:val="ListParagraph"/>
        <w:numPr>
          <w:ilvl w:val="1"/>
          <w:numId w:val="14"/>
        </w:numPr>
        <w:tabs>
          <w:tab w:val="left" w:pos="2328"/>
        </w:tabs>
        <w:kinsoku w:val="0"/>
        <w:overflowPunct w:val="0"/>
        <w:spacing w:line="249" w:lineRule="auto"/>
        <w:ind w:left="2323" w:right="986" w:hanging="665"/>
        <w:jc w:val="both"/>
        <w:rPr>
          <w:color w:val="4D4D4D"/>
          <w:w w:val="105"/>
          <w:sz w:val="36"/>
          <w:szCs w:val="36"/>
        </w:rPr>
      </w:pPr>
      <w:r>
        <w:rPr>
          <w:color w:val="5D5D5D"/>
          <w:sz w:val="35"/>
          <w:szCs w:val="35"/>
        </w:rPr>
        <w:t xml:space="preserve">All </w:t>
      </w:r>
      <w:r>
        <w:rPr>
          <w:color w:val="4D4D4D"/>
          <w:sz w:val="36"/>
          <w:szCs w:val="36"/>
        </w:rPr>
        <w:t xml:space="preserve">amounts due and payments under this Contract shall </w:t>
      </w:r>
      <w:r>
        <w:rPr>
          <w:color w:val="4D4D4D"/>
          <w:sz w:val="35"/>
          <w:szCs w:val="35"/>
        </w:rPr>
        <w:t xml:space="preserve">be </w:t>
      </w:r>
      <w:r>
        <w:rPr>
          <w:color w:val="4D4D4D"/>
          <w:sz w:val="36"/>
          <w:szCs w:val="36"/>
        </w:rPr>
        <w:t xml:space="preserve">paid </w:t>
      </w:r>
      <w:r>
        <w:rPr>
          <w:rFonts w:ascii="Times New Roman" w:hAnsi="Times New Roman" w:cs="Times New Roman"/>
          <w:color w:val="4D4D4D"/>
          <w:sz w:val="38"/>
          <w:szCs w:val="38"/>
        </w:rPr>
        <w:t xml:space="preserve">by </w:t>
      </w:r>
      <w:r>
        <w:rPr>
          <w:color w:val="4D4D4D"/>
          <w:sz w:val="36"/>
          <w:szCs w:val="36"/>
        </w:rPr>
        <w:t>the Customer to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 xml:space="preserve">Agilent in </w:t>
      </w:r>
      <w:r>
        <w:rPr>
          <w:color w:val="5D5D5D"/>
          <w:sz w:val="36"/>
          <w:szCs w:val="36"/>
        </w:rPr>
        <w:t xml:space="preserve">full </w:t>
      </w:r>
      <w:r>
        <w:rPr>
          <w:color w:val="4D4D4D"/>
          <w:sz w:val="36"/>
          <w:szCs w:val="36"/>
        </w:rPr>
        <w:t>and are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 xml:space="preserve">exclusive of any value-added tax (VAT) or other </w:t>
      </w:r>
      <w:r>
        <w:rPr>
          <w:rFonts w:ascii="Times New Roman" w:hAnsi="Times New Roman" w:cs="Times New Roman"/>
          <w:color w:val="5D5D5D"/>
          <w:sz w:val="41"/>
          <w:szCs w:val="41"/>
        </w:rPr>
        <w:t xml:space="preserve">taxes </w:t>
      </w:r>
      <w:r>
        <w:rPr>
          <w:color w:val="4D4D4D"/>
          <w:sz w:val="36"/>
          <w:szCs w:val="36"/>
        </w:rPr>
        <w:t>of any kind that may be required to be accounted for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w w:val="105"/>
          <w:sz w:val="35"/>
          <w:szCs w:val="35"/>
        </w:rPr>
        <w:t xml:space="preserve">on payments under </w:t>
      </w:r>
      <w:r>
        <w:rPr>
          <w:color w:val="4D4D4D"/>
          <w:w w:val="105"/>
          <w:sz w:val="36"/>
          <w:szCs w:val="36"/>
        </w:rPr>
        <w:t xml:space="preserve">tl1is </w:t>
      </w:r>
      <w:r>
        <w:rPr>
          <w:color w:val="4D4D4D"/>
          <w:w w:val="105"/>
          <w:sz w:val="35"/>
          <w:szCs w:val="35"/>
        </w:rPr>
        <w:t xml:space="preserve">Contract. To the extent that Customer must </w:t>
      </w:r>
      <w:r>
        <w:rPr>
          <w:color w:val="4D4D4D"/>
          <w:w w:val="105"/>
          <w:sz w:val="36"/>
          <w:szCs w:val="36"/>
        </w:rPr>
        <w:t xml:space="preserve">account </w:t>
      </w:r>
      <w:r>
        <w:rPr>
          <w:color w:val="4D4D4D"/>
          <w:w w:val="105"/>
          <w:sz w:val="35"/>
          <w:szCs w:val="35"/>
        </w:rPr>
        <w:t xml:space="preserve">for </w:t>
      </w:r>
      <w:r>
        <w:rPr>
          <w:color w:val="3B3B3B"/>
          <w:w w:val="105"/>
          <w:sz w:val="36"/>
          <w:szCs w:val="36"/>
        </w:rPr>
        <w:t xml:space="preserve">any </w:t>
      </w:r>
      <w:r>
        <w:rPr>
          <w:color w:val="4D4D4D"/>
          <w:w w:val="105"/>
          <w:sz w:val="35"/>
          <w:szCs w:val="35"/>
        </w:rPr>
        <w:t>such VAT or other</w:t>
      </w:r>
      <w:r>
        <w:rPr>
          <w:color w:val="4D4D4D"/>
          <w:spacing w:val="1"/>
          <w:w w:val="105"/>
          <w:sz w:val="35"/>
          <w:szCs w:val="35"/>
        </w:rPr>
        <w:t xml:space="preserve"> </w:t>
      </w:r>
      <w:r>
        <w:rPr>
          <w:color w:val="4D4D4D"/>
          <w:sz w:val="36"/>
          <w:szCs w:val="36"/>
        </w:rPr>
        <w:t xml:space="preserve">taxes (such as vvithholding </w:t>
      </w:r>
      <w:r>
        <w:rPr>
          <w:color w:val="3B3B3B"/>
          <w:sz w:val="36"/>
          <w:szCs w:val="36"/>
        </w:rPr>
        <w:t xml:space="preserve">tax) on payments </w:t>
      </w:r>
      <w:r>
        <w:rPr>
          <w:color w:val="4D4D4D"/>
          <w:sz w:val="36"/>
          <w:szCs w:val="36"/>
        </w:rPr>
        <w:t xml:space="preserve">under </w:t>
      </w:r>
      <w:r>
        <w:rPr>
          <w:color w:val="4D4D4D"/>
          <w:spacing w:val="11"/>
          <w:sz w:val="36"/>
          <w:szCs w:val="36"/>
        </w:rPr>
        <w:t>th</w:t>
      </w:r>
      <w:r>
        <w:rPr>
          <w:color w:val="2A2A2A"/>
          <w:spacing w:val="11"/>
          <w:sz w:val="36"/>
          <w:szCs w:val="36"/>
        </w:rPr>
        <w:t>i</w:t>
      </w:r>
      <w:r>
        <w:rPr>
          <w:color w:val="4D4D4D"/>
          <w:spacing w:val="11"/>
          <w:sz w:val="36"/>
          <w:szCs w:val="36"/>
        </w:rPr>
        <w:t xml:space="preserve">s </w:t>
      </w:r>
      <w:r>
        <w:rPr>
          <w:color w:val="4D4D4D"/>
          <w:sz w:val="36"/>
          <w:szCs w:val="36"/>
        </w:rPr>
        <w:t xml:space="preserve">Contract, Customer will pay </w:t>
      </w:r>
      <w:r>
        <w:rPr>
          <w:color w:val="3B3B3B"/>
          <w:sz w:val="36"/>
          <w:szCs w:val="36"/>
        </w:rPr>
        <w:t xml:space="preserve">such </w:t>
      </w:r>
      <w:r>
        <w:rPr>
          <w:color w:val="4D4D4D"/>
          <w:sz w:val="36"/>
          <w:szCs w:val="36"/>
        </w:rPr>
        <w:t>tax in addition to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the amounts provided for by this Contract.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 xml:space="preserve">The Parties mutually agree to assist each </w:t>
      </w:r>
      <w:r>
        <w:rPr>
          <w:color w:val="3B3B3B"/>
          <w:sz w:val="36"/>
          <w:szCs w:val="36"/>
        </w:rPr>
        <w:t xml:space="preserve">other </w:t>
      </w:r>
      <w:r>
        <w:rPr>
          <w:color w:val="4D4D4D"/>
          <w:sz w:val="36"/>
          <w:szCs w:val="36"/>
        </w:rPr>
        <w:t>to recover VAT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and</w:t>
      </w:r>
      <w:r>
        <w:rPr>
          <w:color w:val="4D4D4D"/>
          <w:spacing w:val="1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5"/>
          <w:szCs w:val="35"/>
        </w:rPr>
        <w:t>other</w:t>
      </w:r>
      <w:r>
        <w:rPr>
          <w:color w:val="4D4D4D"/>
          <w:spacing w:val="18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taxes</w:t>
      </w:r>
      <w:r>
        <w:rPr>
          <w:color w:val="4D4D4D"/>
          <w:spacing w:val="13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that</w:t>
      </w:r>
      <w:r>
        <w:rPr>
          <w:color w:val="4D4D4D"/>
          <w:spacing w:val="7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6"/>
          <w:szCs w:val="36"/>
        </w:rPr>
        <w:t>are</w:t>
      </w:r>
      <w:r>
        <w:rPr>
          <w:color w:val="4D4D4D"/>
          <w:spacing w:val="-8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normally</w:t>
      </w:r>
      <w:r>
        <w:rPr>
          <w:color w:val="4D4D4D"/>
          <w:spacing w:val="6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recoverable</w:t>
      </w:r>
      <w:r>
        <w:rPr>
          <w:color w:val="4D4D4D"/>
          <w:spacing w:val="14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5"/>
          <w:szCs w:val="35"/>
        </w:rPr>
        <w:t>in</w:t>
      </w:r>
      <w:r>
        <w:rPr>
          <w:color w:val="4D4D4D"/>
          <w:spacing w:val="24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6"/>
          <w:szCs w:val="36"/>
        </w:rPr>
        <w:t>the</w:t>
      </w:r>
      <w:r>
        <w:rPr>
          <w:color w:val="5D5D5D"/>
          <w:spacing w:val="-12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international</w:t>
      </w:r>
      <w:r>
        <w:rPr>
          <w:color w:val="4D4D4D"/>
          <w:spacing w:val="27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context</w:t>
      </w:r>
      <w:r>
        <w:rPr>
          <w:color w:val="4D4D4D"/>
          <w:spacing w:val="10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5"/>
          <w:szCs w:val="35"/>
        </w:rPr>
        <w:t>and</w:t>
      </w:r>
      <w:r>
        <w:rPr>
          <w:color w:val="4D4D4D"/>
          <w:spacing w:val="-5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per</w:t>
      </w:r>
      <w:r>
        <w:rPr>
          <w:color w:val="4D4D4D"/>
          <w:spacing w:val="2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6"/>
          <w:szCs w:val="36"/>
        </w:rPr>
        <w:t>international</w:t>
      </w:r>
      <w:r>
        <w:rPr>
          <w:color w:val="5D5D5D"/>
          <w:spacing w:val="28"/>
          <w:w w:val="105"/>
          <w:sz w:val="36"/>
          <w:szCs w:val="36"/>
        </w:rPr>
        <w:t xml:space="preserve"> </w:t>
      </w:r>
      <w:r>
        <w:rPr>
          <w:color w:val="5D5D5D"/>
          <w:w w:val="105"/>
          <w:sz w:val="35"/>
          <w:szCs w:val="35"/>
        </w:rPr>
        <w:t>laws</w:t>
      </w:r>
      <w:r>
        <w:rPr>
          <w:color w:val="5D5D5D"/>
          <w:spacing w:val="32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and</w:t>
      </w:r>
    </w:p>
    <w:p w:rsidR="00000000" w:rsidRDefault="000F14FA">
      <w:pPr>
        <w:pStyle w:val="BodyText"/>
        <w:kinsoku w:val="0"/>
        <w:overflowPunct w:val="0"/>
        <w:spacing w:before="82"/>
        <w:ind w:left="2340"/>
        <w:rPr>
          <w:color w:val="4D4D4D"/>
          <w:w w:val="105"/>
          <w:sz w:val="36"/>
          <w:szCs w:val="36"/>
        </w:rPr>
      </w:pPr>
      <w:r>
        <w:rPr>
          <w:color w:val="4D4D4D"/>
          <w:w w:val="105"/>
          <w:sz w:val="36"/>
          <w:szCs w:val="36"/>
        </w:rPr>
        <w:t>treaties.</w:t>
      </w:r>
    </w:p>
    <w:p w:rsidR="00000000" w:rsidRDefault="000F14FA">
      <w:pPr>
        <w:pStyle w:val="BodyText"/>
        <w:kinsoku w:val="0"/>
        <w:overflowPunct w:val="0"/>
        <w:spacing w:before="1"/>
        <w:rPr>
          <w:sz w:val="40"/>
          <w:szCs w:val="40"/>
        </w:rPr>
      </w:pPr>
    </w:p>
    <w:p w:rsidR="00000000" w:rsidRDefault="000F14FA">
      <w:pPr>
        <w:pStyle w:val="ListParagraph"/>
        <w:numPr>
          <w:ilvl w:val="1"/>
          <w:numId w:val="14"/>
        </w:numPr>
        <w:tabs>
          <w:tab w:val="left" w:pos="2348"/>
        </w:tabs>
        <w:kinsoku w:val="0"/>
        <w:overflowPunct w:val="0"/>
        <w:ind w:left="2347"/>
        <w:rPr>
          <w:color w:val="4D4D4D"/>
          <w:sz w:val="36"/>
          <w:szCs w:val="36"/>
        </w:rPr>
      </w:pPr>
      <w:r>
        <w:rPr>
          <w:color w:val="4D4D4D"/>
          <w:sz w:val="36"/>
          <w:szCs w:val="36"/>
        </w:rPr>
        <w:t>The</w:t>
      </w:r>
      <w:r>
        <w:rPr>
          <w:color w:val="4D4D4D"/>
          <w:spacing w:val="-17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Fees</w:t>
      </w:r>
      <w:r>
        <w:rPr>
          <w:color w:val="4D4D4D"/>
          <w:spacing w:val="8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are</w:t>
      </w:r>
      <w:r>
        <w:rPr>
          <w:color w:val="4D4D4D"/>
          <w:spacing w:val="-9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exclusive</w:t>
      </w:r>
      <w:r>
        <w:rPr>
          <w:color w:val="4D4D4D"/>
          <w:spacing w:val="8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of</w:t>
      </w:r>
      <w:r>
        <w:rPr>
          <w:color w:val="2A2A2A"/>
          <w:sz w:val="36"/>
          <w:szCs w:val="36"/>
        </w:rPr>
        <w:t>:</w:t>
      </w:r>
    </w:p>
    <w:p w:rsidR="00000000" w:rsidRDefault="000F14FA">
      <w:pPr>
        <w:pStyle w:val="BodyText"/>
        <w:kinsoku w:val="0"/>
        <w:overflowPunct w:val="0"/>
        <w:spacing w:before="5"/>
        <w:rPr>
          <w:sz w:val="33"/>
          <w:szCs w:val="33"/>
        </w:rPr>
      </w:pPr>
    </w:p>
    <w:p w:rsidR="00000000" w:rsidRDefault="000F14FA">
      <w:pPr>
        <w:pStyle w:val="ListParagraph"/>
        <w:numPr>
          <w:ilvl w:val="2"/>
          <w:numId w:val="14"/>
        </w:numPr>
        <w:tabs>
          <w:tab w:val="left" w:pos="3685"/>
        </w:tabs>
        <w:kinsoku w:val="0"/>
        <w:overflowPunct w:val="0"/>
        <w:spacing w:line="256" w:lineRule="auto"/>
        <w:ind w:left="3689" w:right="987" w:hanging="1338"/>
        <w:jc w:val="both"/>
        <w:rPr>
          <w:color w:val="4D4D4D"/>
          <w:sz w:val="35"/>
          <w:szCs w:val="35"/>
        </w:rPr>
      </w:pPr>
      <w:r>
        <w:rPr>
          <w:color w:val="4D4D4D"/>
          <w:sz w:val="36"/>
          <w:szCs w:val="36"/>
        </w:rPr>
        <w:t xml:space="preserve">The cost of hotel, subsistence, </w:t>
      </w:r>
      <w:r>
        <w:rPr>
          <w:color w:val="5D5D5D"/>
          <w:sz w:val="36"/>
          <w:szCs w:val="36"/>
        </w:rPr>
        <w:t xml:space="preserve">travelling </w:t>
      </w:r>
      <w:r>
        <w:rPr>
          <w:color w:val="4D4D4D"/>
          <w:sz w:val="36"/>
          <w:szCs w:val="36"/>
        </w:rPr>
        <w:t xml:space="preserve">and </w:t>
      </w:r>
      <w:r>
        <w:rPr>
          <w:color w:val="4D4D4D"/>
          <w:sz w:val="39"/>
          <w:szCs w:val="39"/>
        </w:rPr>
        <w:t xml:space="preserve">any </w:t>
      </w:r>
      <w:r>
        <w:rPr>
          <w:color w:val="4D4D4D"/>
          <w:sz w:val="36"/>
          <w:szCs w:val="36"/>
        </w:rPr>
        <w:t xml:space="preserve">other ancillary expenses reasonably </w:t>
      </w:r>
      <w:r>
        <w:rPr>
          <w:color w:val="5D5D5D"/>
          <w:sz w:val="36"/>
          <w:szCs w:val="36"/>
        </w:rPr>
        <w:t xml:space="preserve">incurred </w:t>
      </w:r>
      <w:r>
        <w:rPr>
          <w:color w:val="5D5D5D"/>
          <w:sz w:val="38"/>
          <w:szCs w:val="38"/>
        </w:rPr>
        <w:t>by</w:t>
      </w:r>
      <w:r>
        <w:rPr>
          <w:color w:val="5D5D5D"/>
          <w:spacing w:val="1"/>
          <w:sz w:val="38"/>
          <w:szCs w:val="38"/>
        </w:rPr>
        <w:t xml:space="preserve"> </w:t>
      </w:r>
      <w:r>
        <w:rPr>
          <w:color w:val="4D4D4D"/>
          <w:sz w:val="36"/>
          <w:szCs w:val="36"/>
        </w:rPr>
        <w:t xml:space="preserve">Agilent in connection with the Services and the cost of any </w:t>
      </w:r>
      <w:r>
        <w:rPr>
          <w:color w:val="3B3B3B"/>
          <w:sz w:val="36"/>
          <w:szCs w:val="36"/>
        </w:rPr>
        <w:t xml:space="preserve">materials </w:t>
      </w:r>
      <w:r>
        <w:rPr>
          <w:color w:val="4D4D4D"/>
          <w:sz w:val="36"/>
          <w:szCs w:val="36"/>
        </w:rPr>
        <w:t xml:space="preserve">or </w:t>
      </w:r>
      <w:r>
        <w:rPr>
          <w:color w:val="3B3B3B"/>
          <w:sz w:val="36"/>
          <w:szCs w:val="36"/>
        </w:rPr>
        <w:t xml:space="preserve">services </w:t>
      </w:r>
      <w:r>
        <w:rPr>
          <w:color w:val="4D4D4D"/>
          <w:sz w:val="36"/>
          <w:szCs w:val="36"/>
        </w:rPr>
        <w:t>reasonably and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sz w:val="35"/>
          <w:szCs w:val="35"/>
        </w:rPr>
        <w:t>properly</w:t>
      </w:r>
      <w:r>
        <w:rPr>
          <w:color w:val="4D4D4D"/>
          <w:spacing w:val="1"/>
          <w:sz w:val="35"/>
          <w:szCs w:val="35"/>
        </w:rPr>
        <w:t xml:space="preserve"> </w:t>
      </w:r>
      <w:r>
        <w:rPr>
          <w:color w:val="4D4D4D"/>
          <w:sz w:val="35"/>
          <w:szCs w:val="35"/>
        </w:rPr>
        <w:t>prov</w:t>
      </w:r>
      <w:r>
        <w:rPr>
          <w:color w:val="2A2A2A"/>
          <w:sz w:val="35"/>
          <w:szCs w:val="35"/>
        </w:rPr>
        <w:t>i</w:t>
      </w:r>
      <w:r>
        <w:rPr>
          <w:color w:val="4D4D4D"/>
          <w:sz w:val="35"/>
          <w:szCs w:val="35"/>
        </w:rPr>
        <w:t xml:space="preserve">ded </w:t>
      </w:r>
      <w:r>
        <w:rPr>
          <w:color w:val="4D4D4D"/>
          <w:sz w:val="36"/>
          <w:szCs w:val="36"/>
        </w:rPr>
        <w:t xml:space="preserve">by </w:t>
      </w:r>
      <w:r>
        <w:rPr>
          <w:color w:val="4D4D4D"/>
          <w:sz w:val="35"/>
          <w:szCs w:val="35"/>
        </w:rPr>
        <w:t>tl1ird</w:t>
      </w:r>
      <w:r>
        <w:rPr>
          <w:color w:val="4D4D4D"/>
          <w:spacing w:val="1"/>
          <w:sz w:val="35"/>
          <w:szCs w:val="35"/>
        </w:rPr>
        <w:t xml:space="preserve"> </w:t>
      </w:r>
      <w:r>
        <w:rPr>
          <w:color w:val="5D5D5D"/>
          <w:sz w:val="35"/>
          <w:szCs w:val="35"/>
        </w:rPr>
        <w:t xml:space="preserve">parties </w:t>
      </w:r>
      <w:r>
        <w:rPr>
          <w:color w:val="4D4D4D"/>
          <w:sz w:val="36"/>
          <w:szCs w:val="36"/>
        </w:rPr>
        <w:t>required by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sz w:val="35"/>
          <w:szCs w:val="35"/>
        </w:rPr>
        <w:t>Agilent</w:t>
      </w:r>
      <w:r>
        <w:rPr>
          <w:color w:val="4D4D4D"/>
          <w:spacing w:val="1"/>
          <w:sz w:val="35"/>
          <w:szCs w:val="35"/>
        </w:rPr>
        <w:t xml:space="preserve"> </w:t>
      </w:r>
      <w:r>
        <w:rPr>
          <w:color w:val="5D5D5D"/>
          <w:sz w:val="35"/>
          <w:szCs w:val="35"/>
        </w:rPr>
        <w:t>for</w:t>
      </w:r>
      <w:r>
        <w:rPr>
          <w:color w:val="5D5D5D"/>
          <w:spacing w:val="1"/>
          <w:sz w:val="35"/>
          <w:szCs w:val="35"/>
        </w:rPr>
        <w:t xml:space="preserve"> </w:t>
      </w:r>
      <w:r>
        <w:rPr>
          <w:color w:val="4D4D4D"/>
          <w:sz w:val="36"/>
          <w:szCs w:val="36"/>
        </w:rPr>
        <w:t>the supply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sz w:val="35"/>
          <w:szCs w:val="35"/>
        </w:rPr>
        <w:t>of</w:t>
      </w:r>
      <w:r>
        <w:rPr>
          <w:color w:val="4D4D4D"/>
          <w:spacing w:val="1"/>
          <w:sz w:val="35"/>
          <w:szCs w:val="35"/>
        </w:rPr>
        <w:t xml:space="preserve"> </w:t>
      </w:r>
      <w:r>
        <w:rPr>
          <w:color w:val="4D4D4D"/>
          <w:sz w:val="36"/>
          <w:szCs w:val="36"/>
        </w:rPr>
        <w:t>the Services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and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such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expenses,</w:t>
      </w:r>
      <w:r>
        <w:rPr>
          <w:color w:val="4D4D4D"/>
          <w:spacing w:val="-16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materials</w:t>
      </w:r>
      <w:r>
        <w:rPr>
          <w:color w:val="5D5D5D"/>
          <w:spacing w:val="7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and</w:t>
      </w:r>
      <w:r>
        <w:rPr>
          <w:color w:val="4D4D4D"/>
          <w:spacing w:val="-10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third-party</w:t>
      </w:r>
      <w:r>
        <w:rPr>
          <w:color w:val="4D4D4D"/>
          <w:spacing w:val="34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services</w:t>
      </w:r>
      <w:r>
        <w:rPr>
          <w:color w:val="4D4D4D"/>
          <w:spacing w:val="36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will</w:t>
      </w:r>
      <w:r>
        <w:rPr>
          <w:color w:val="4D4D4D"/>
          <w:spacing w:val="-20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be</w:t>
      </w:r>
      <w:r>
        <w:rPr>
          <w:color w:val="4D4D4D"/>
          <w:spacing w:val="-35"/>
          <w:sz w:val="36"/>
          <w:szCs w:val="36"/>
        </w:rPr>
        <w:t xml:space="preserve"> </w:t>
      </w:r>
      <w:r>
        <w:rPr>
          <w:color w:val="3B3B3B"/>
          <w:sz w:val="36"/>
          <w:szCs w:val="36"/>
        </w:rPr>
        <w:t>invoiced</w:t>
      </w:r>
      <w:r>
        <w:rPr>
          <w:color w:val="3B3B3B"/>
          <w:spacing w:val="3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by</w:t>
      </w:r>
      <w:r>
        <w:rPr>
          <w:color w:val="4D4D4D"/>
          <w:spacing w:val="8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Agilent</w:t>
      </w:r>
      <w:r>
        <w:rPr>
          <w:color w:val="4D4D4D"/>
          <w:spacing w:val="20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at</w:t>
      </w:r>
      <w:r>
        <w:rPr>
          <w:color w:val="4D4D4D"/>
          <w:spacing w:val="-1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cost,</w:t>
      </w:r>
      <w:r>
        <w:rPr>
          <w:color w:val="4D4D4D"/>
          <w:spacing w:val="-10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and</w:t>
      </w:r>
    </w:p>
    <w:p w:rsidR="00000000" w:rsidRDefault="000F14FA">
      <w:pPr>
        <w:pStyle w:val="BodyText"/>
        <w:kinsoku w:val="0"/>
        <w:overflowPunct w:val="0"/>
        <w:spacing w:before="8"/>
        <w:rPr>
          <w:sz w:val="36"/>
          <w:szCs w:val="36"/>
        </w:rPr>
      </w:pPr>
    </w:p>
    <w:p w:rsidR="00000000" w:rsidRDefault="000F14FA">
      <w:pPr>
        <w:pStyle w:val="ListParagraph"/>
        <w:numPr>
          <w:ilvl w:val="2"/>
          <w:numId w:val="14"/>
        </w:numPr>
        <w:tabs>
          <w:tab w:val="left" w:pos="3702"/>
        </w:tabs>
        <w:kinsoku w:val="0"/>
        <w:overflowPunct w:val="0"/>
        <w:spacing w:line="297" w:lineRule="auto"/>
        <w:ind w:left="3699" w:right="996" w:hanging="1330"/>
        <w:jc w:val="both"/>
        <w:rPr>
          <w:color w:val="4D4D4D"/>
          <w:w w:val="105"/>
          <w:sz w:val="37"/>
          <w:szCs w:val="37"/>
        </w:rPr>
      </w:pPr>
      <w:r>
        <w:rPr>
          <w:color w:val="4D4D4D"/>
          <w:spacing w:val="-1"/>
          <w:w w:val="105"/>
          <w:sz w:val="35"/>
          <w:szCs w:val="35"/>
        </w:rPr>
        <w:t xml:space="preserve">VAT or </w:t>
      </w:r>
      <w:r>
        <w:rPr>
          <w:color w:val="4D4D4D"/>
          <w:spacing w:val="-1"/>
          <w:w w:val="105"/>
          <w:sz w:val="36"/>
          <w:szCs w:val="36"/>
        </w:rPr>
        <w:t xml:space="preserve">any </w:t>
      </w:r>
      <w:r>
        <w:rPr>
          <w:color w:val="4D4D4D"/>
          <w:w w:val="105"/>
          <w:sz w:val="35"/>
          <w:szCs w:val="35"/>
        </w:rPr>
        <w:t xml:space="preserve">other </w:t>
      </w:r>
      <w:r>
        <w:rPr>
          <w:color w:val="4D4D4D"/>
          <w:w w:val="105"/>
          <w:sz w:val="36"/>
          <w:szCs w:val="36"/>
        </w:rPr>
        <w:t xml:space="preserve">applicable sales </w:t>
      </w:r>
      <w:r>
        <w:rPr>
          <w:color w:val="5D5D5D"/>
          <w:w w:val="105"/>
          <w:sz w:val="35"/>
          <w:szCs w:val="35"/>
        </w:rPr>
        <w:t xml:space="preserve">taxes, which Agilent </w:t>
      </w:r>
      <w:r>
        <w:rPr>
          <w:color w:val="4D4D4D"/>
          <w:w w:val="105"/>
          <w:sz w:val="35"/>
          <w:szCs w:val="35"/>
        </w:rPr>
        <w:t xml:space="preserve">shall add to its </w:t>
      </w:r>
      <w:r>
        <w:rPr>
          <w:color w:val="4D4D4D"/>
          <w:w w:val="105"/>
          <w:sz w:val="36"/>
          <w:szCs w:val="36"/>
        </w:rPr>
        <w:t xml:space="preserve">invoices </w:t>
      </w:r>
      <w:r>
        <w:rPr>
          <w:color w:val="4D4D4D"/>
          <w:w w:val="105"/>
          <w:sz w:val="35"/>
          <w:szCs w:val="35"/>
        </w:rPr>
        <w:t xml:space="preserve">at </w:t>
      </w:r>
      <w:r>
        <w:rPr>
          <w:color w:val="5D5D5D"/>
          <w:w w:val="105"/>
          <w:sz w:val="35"/>
          <w:szCs w:val="35"/>
        </w:rPr>
        <w:t xml:space="preserve">the </w:t>
      </w:r>
      <w:r>
        <w:rPr>
          <w:color w:val="4D4D4D"/>
          <w:w w:val="105"/>
          <w:sz w:val="35"/>
          <w:szCs w:val="35"/>
        </w:rPr>
        <w:t>appropriate</w:t>
      </w:r>
      <w:r>
        <w:rPr>
          <w:color w:val="4D4D4D"/>
          <w:spacing w:val="1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rate.</w:t>
      </w:r>
    </w:p>
    <w:p w:rsidR="00000000" w:rsidRDefault="000F14FA">
      <w:pPr>
        <w:pStyle w:val="ListParagraph"/>
        <w:numPr>
          <w:ilvl w:val="1"/>
          <w:numId w:val="14"/>
        </w:numPr>
        <w:tabs>
          <w:tab w:val="left" w:pos="2367"/>
        </w:tabs>
        <w:kinsoku w:val="0"/>
        <w:overflowPunct w:val="0"/>
        <w:spacing w:before="320" w:line="256" w:lineRule="auto"/>
        <w:ind w:left="2389" w:right="980" w:hanging="683"/>
        <w:jc w:val="both"/>
        <w:rPr>
          <w:color w:val="5D5D5D"/>
          <w:w w:val="105"/>
          <w:sz w:val="36"/>
          <w:szCs w:val="36"/>
        </w:rPr>
      </w:pPr>
      <w:r>
        <w:rPr>
          <w:color w:val="5D5D5D"/>
          <w:sz w:val="36"/>
          <w:szCs w:val="36"/>
        </w:rPr>
        <w:t xml:space="preserve">The Customer shall </w:t>
      </w:r>
      <w:r>
        <w:rPr>
          <w:color w:val="4D4D4D"/>
          <w:sz w:val="36"/>
          <w:szCs w:val="36"/>
        </w:rPr>
        <w:t xml:space="preserve">pay each invoice submitted </w:t>
      </w:r>
      <w:r>
        <w:rPr>
          <w:color w:val="5D5D5D"/>
          <w:sz w:val="36"/>
          <w:szCs w:val="36"/>
        </w:rPr>
        <w:t xml:space="preserve">to </w:t>
      </w:r>
      <w:r>
        <w:rPr>
          <w:color w:val="4D4D4D"/>
          <w:sz w:val="36"/>
          <w:szCs w:val="36"/>
        </w:rPr>
        <w:t xml:space="preserve">it </w:t>
      </w:r>
      <w:r>
        <w:rPr>
          <w:color w:val="5D5D5D"/>
          <w:sz w:val="36"/>
          <w:szCs w:val="36"/>
        </w:rPr>
        <w:t xml:space="preserve">by </w:t>
      </w:r>
      <w:r>
        <w:rPr>
          <w:color w:val="4D4D4D"/>
          <w:sz w:val="36"/>
          <w:szCs w:val="36"/>
        </w:rPr>
        <w:t>Agilent in fult and in cleared funds within 30 days of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receipt</w:t>
      </w:r>
      <w:r>
        <w:rPr>
          <w:color w:val="2A2A2A"/>
          <w:sz w:val="36"/>
          <w:szCs w:val="36"/>
        </w:rPr>
        <w:t xml:space="preserve">. </w:t>
      </w:r>
      <w:r>
        <w:rPr>
          <w:color w:val="4D4D4D"/>
          <w:sz w:val="36"/>
          <w:szCs w:val="36"/>
        </w:rPr>
        <w:t xml:space="preserve">Agilent may use Service Credits purchased and paid </w:t>
      </w:r>
      <w:r>
        <w:rPr>
          <w:rFonts w:ascii="Times New Roman" w:hAnsi="Times New Roman" w:cs="Times New Roman"/>
          <w:color w:val="4D4D4D"/>
          <w:sz w:val="39"/>
          <w:szCs w:val="39"/>
        </w:rPr>
        <w:t xml:space="preserve">by </w:t>
      </w:r>
      <w:r>
        <w:rPr>
          <w:color w:val="4D4D4D"/>
          <w:sz w:val="36"/>
          <w:szCs w:val="36"/>
        </w:rPr>
        <w:t>the Customer to</w:t>
      </w:r>
      <w:r>
        <w:rPr>
          <w:color w:val="4D4D4D"/>
          <w:spacing w:val="100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offset any payments due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4D4D4D"/>
          <w:w w:val="105"/>
          <w:sz w:val="38"/>
          <w:szCs w:val="38"/>
        </w:rPr>
        <w:t>by</w:t>
      </w:r>
      <w:r>
        <w:rPr>
          <w:rFonts w:ascii="Times New Roman" w:hAnsi="Times New Roman" w:cs="Times New Roman"/>
          <w:color w:val="4D4D4D"/>
          <w:spacing w:val="-26"/>
          <w:w w:val="105"/>
          <w:sz w:val="38"/>
          <w:szCs w:val="38"/>
        </w:rPr>
        <w:t xml:space="preserve"> </w:t>
      </w:r>
      <w:r>
        <w:rPr>
          <w:color w:val="4D4D4D"/>
          <w:w w:val="105"/>
          <w:sz w:val="36"/>
          <w:szCs w:val="36"/>
        </w:rPr>
        <w:t>the</w:t>
      </w:r>
      <w:r>
        <w:rPr>
          <w:color w:val="4D4D4D"/>
          <w:spacing w:val="-26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Customer</w:t>
      </w:r>
      <w:r>
        <w:rPr>
          <w:color w:val="4D4D4D"/>
          <w:spacing w:val="5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to</w:t>
      </w:r>
      <w:r>
        <w:rPr>
          <w:color w:val="4D4D4D"/>
          <w:spacing w:val="-9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Agilent</w:t>
      </w:r>
      <w:r>
        <w:rPr>
          <w:color w:val="2A2A2A"/>
          <w:w w:val="105"/>
          <w:sz w:val="36"/>
          <w:szCs w:val="36"/>
        </w:rPr>
        <w:t>.</w:t>
      </w:r>
    </w:p>
    <w:p w:rsidR="00000000" w:rsidRDefault="000F14FA">
      <w:pPr>
        <w:pStyle w:val="BodyText"/>
        <w:kinsoku w:val="0"/>
        <w:overflowPunct w:val="0"/>
        <w:spacing w:before="11"/>
        <w:rPr>
          <w:sz w:val="32"/>
          <w:szCs w:val="32"/>
        </w:rPr>
      </w:pPr>
    </w:p>
    <w:p w:rsidR="00000000" w:rsidRDefault="000F14FA">
      <w:pPr>
        <w:pStyle w:val="ListParagraph"/>
        <w:numPr>
          <w:ilvl w:val="1"/>
          <w:numId w:val="14"/>
        </w:numPr>
        <w:tabs>
          <w:tab w:val="left" w:pos="2399"/>
        </w:tabs>
        <w:kinsoku w:val="0"/>
        <w:overflowPunct w:val="0"/>
        <w:spacing w:line="252" w:lineRule="auto"/>
        <w:ind w:left="2399" w:right="952" w:hanging="663"/>
        <w:jc w:val="both"/>
        <w:rPr>
          <w:color w:val="4D4D4D"/>
          <w:sz w:val="36"/>
          <w:szCs w:val="36"/>
        </w:rPr>
      </w:pPr>
      <w:r>
        <w:rPr>
          <w:color w:val="5D5D5D"/>
          <w:sz w:val="36"/>
          <w:szCs w:val="36"/>
        </w:rPr>
        <w:t xml:space="preserve">If </w:t>
      </w:r>
      <w:r>
        <w:rPr>
          <w:color w:val="4D4D4D"/>
          <w:sz w:val="36"/>
          <w:szCs w:val="36"/>
        </w:rPr>
        <w:t xml:space="preserve">the Customer wishes Agilent </w:t>
      </w:r>
      <w:r>
        <w:rPr>
          <w:color w:val="5D5D5D"/>
          <w:sz w:val="36"/>
          <w:szCs w:val="36"/>
        </w:rPr>
        <w:t xml:space="preserve">to include the </w:t>
      </w:r>
      <w:r>
        <w:rPr>
          <w:color w:val="4D4D4D"/>
          <w:sz w:val="36"/>
          <w:szCs w:val="36"/>
        </w:rPr>
        <w:t xml:space="preserve">relevant </w:t>
      </w:r>
      <w:r>
        <w:rPr>
          <w:color w:val="5D5D5D"/>
          <w:sz w:val="36"/>
          <w:szCs w:val="36"/>
        </w:rPr>
        <w:t xml:space="preserve">Purchase Order number </w:t>
      </w:r>
      <w:r>
        <w:rPr>
          <w:color w:val="4D4D4D"/>
          <w:sz w:val="36"/>
          <w:szCs w:val="36"/>
        </w:rPr>
        <w:t xml:space="preserve">on </w:t>
      </w:r>
      <w:r>
        <w:rPr>
          <w:color w:val="5D5D5D"/>
          <w:sz w:val="36"/>
          <w:szCs w:val="36"/>
        </w:rPr>
        <w:t xml:space="preserve">Agilent's </w:t>
      </w:r>
      <w:r>
        <w:rPr>
          <w:color w:val="4D4D4D"/>
          <w:sz w:val="36"/>
          <w:szCs w:val="36"/>
        </w:rPr>
        <w:t>corresponding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spacing w:val="-1"/>
          <w:w w:val="105"/>
          <w:sz w:val="36"/>
          <w:szCs w:val="36"/>
        </w:rPr>
        <w:t xml:space="preserve">invoice, </w:t>
      </w:r>
      <w:r>
        <w:rPr>
          <w:color w:val="4D4D4D"/>
          <w:spacing w:val="-1"/>
          <w:w w:val="105"/>
          <w:sz w:val="34"/>
          <w:szCs w:val="34"/>
        </w:rPr>
        <w:t xml:space="preserve">it </w:t>
      </w:r>
      <w:r>
        <w:rPr>
          <w:color w:val="5D5D5D"/>
          <w:spacing w:val="-1"/>
          <w:w w:val="105"/>
          <w:sz w:val="36"/>
          <w:szCs w:val="36"/>
        </w:rPr>
        <w:t xml:space="preserve">is </w:t>
      </w:r>
      <w:r>
        <w:rPr>
          <w:color w:val="4D4D4D"/>
          <w:spacing w:val="-1"/>
          <w:w w:val="105"/>
          <w:sz w:val="36"/>
          <w:szCs w:val="36"/>
        </w:rPr>
        <w:t xml:space="preserve">the Customer's responsibility </w:t>
      </w:r>
      <w:r>
        <w:rPr>
          <w:color w:val="5D5D5D"/>
          <w:spacing w:val="-1"/>
          <w:w w:val="105"/>
          <w:sz w:val="36"/>
          <w:szCs w:val="36"/>
        </w:rPr>
        <w:t xml:space="preserve">to </w:t>
      </w:r>
      <w:r>
        <w:rPr>
          <w:color w:val="4D4D4D"/>
          <w:spacing w:val="-1"/>
          <w:w w:val="105"/>
          <w:sz w:val="35"/>
          <w:szCs w:val="35"/>
        </w:rPr>
        <w:t xml:space="preserve">ensure </w:t>
      </w:r>
      <w:r>
        <w:rPr>
          <w:color w:val="4D4D4D"/>
          <w:spacing w:val="-1"/>
          <w:w w:val="105"/>
          <w:sz w:val="36"/>
          <w:szCs w:val="36"/>
        </w:rPr>
        <w:t xml:space="preserve">that </w:t>
      </w:r>
      <w:r>
        <w:rPr>
          <w:color w:val="5D5D5D"/>
          <w:w w:val="105"/>
          <w:sz w:val="34"/>
          <w:szCs w:val="34"/>
        </w:rPr>
        <w:t xml:space="preserve">it </w:t>
      </w:r>
      <w:r>
        <w:rPr>
          <w:color w:val="4D4D4D"/>
          <w:w w:val="105"/>
          <w:sz w:val="36"/>
          <w:szCs w:val="36"/>
        </w:rPr>
        <w:t xml:space="preserve">provides </w:t>
      </w:r>
      <w:r>
        <w:rPr>
          <w:color w:val="4D4D4D"/>
          <w:w w:val="105"/>
          <w:sz w:val="35"/>
          <w:szCs w:val="35"/>
        </w:rPr>
        <w:t xml:space="preserve">Agilent </w:t>
      </w:r>
      <w:r>
        <w:rPr>
          <w:color w:val="4D4D4D"/>
          <w:w w:val="105"/>
          <w:sz w:val="36"/>
          <w:szCs w:val="36"/>
        </w:rPr>
        <w:t xml:space="preserve">with </w:t>
      </w:r>
      <w:r>
        <w:rPr>
          <w:color w:val="5D5D5D"/>
          <w:w w:val="105"/>
          <w:sz w:val="36"/>
          <w:szCs w:val="36"/>
        </w:rPr>
        <w:t xml:space="preserve">the </w:t>
      </w:r>
      <w:r>
        <w:rPr>
          <w:color w:val="4D4D4D"/>
          <w:w w:val="105"/>
          <w:sz w:val="36"/>
          <w:szCs w:val="36"/>
        </w:rPr>
        <w:t xml:space="preserve">applicable </w:t>
      </w:r>
      <w:r>
        <w:rPr>
          <w:color w:val="5D5D5D"/>
          <w:w w:val="105"/>
          <w:sz w:val="36"/>
          <w:szCs w:val="36"/>
        </w:rPr>
        <w:t>Purchase</w:t>
      </w:r>
      <w:r>
        <w:rPr>
          <w:color w:val="5D5D5D"/>
          <w:spacing w:val="1"/>
          <w:w w:val="105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 xml:space="preserve">Order </w:t>
      </w:r>
      <w:r>
        <w:rPr>
          <w:color w:val="5D5D5D"/>
          <w:sz w:val="36"/>
          <w:szCs w:val="36"/>
        </w:rPr>
        <w:t xml:space="preserve">number not less than </w:t>
      </w:r>
      <w:r>
        <w:rPr>
          <w:color w:val="4D4D4D"/>
          <w:sz w:val="36"/>
          <w:szCs w:val="36"/>
        </w:rPr>
        <w:t xml:space="preserve">7 days </w:t>
      </w:r>
      <w:r>
        <w:rPr>
          <w:color w:val="5D5D5D"/>
          <w:sz w:val="36"/>
          <w:szCs w:val="36"/>
        </w:rPr>
        <w:t xml:space="preserve">prior to the date </w:t>
      </w:r>
      <w:r>
        <w:rPr>
          <w:color w:val="4D4D4D"/>
          <w:sz w:val="36"/>
          <w:szCs w:val="36"/>
        </w:rPr>
        <w:t xml:space="preserve">on </w:t>
      </w:r>
      <w:r>
        <w:rPr>
          <w:color w:val="5D5D5D"/>
          <w:sz w:val="36"/>
          <w:szCs w:val="36"/>
        </w:rPr>
        <w:t xml:space="preserve">which Agilent is due </w:t>
      </w:r>
      <w:r>
        <w:rPr>
          <w:color w:val="727272"/>
          <w:spacing w:val="18"/>
          <w:sz w:val="36"/>
          <w:szCs w:val="36"/>
        </w:rPr>
        <w:t>t</w:t>
      </w:r>
      <w:r>
        <w:rPr>
          <w:color w:val="4D4D4D"/>
          <w:spacing w:val="18"/>
          <w:sz w:val="36"/>
          <w:szCs w:val="36"/>
        </w:rPr>
        <w:t xml:space="preserve">o </w:t>
      </w:r>
      <w:r>
        <w:rPr>
          <w:color w:val="4D4D4D"/>
          <w:sz w:val="36"/>
          <w:szCs w:val="36"/>
        </w:rPr>
        <w:t xml:space="preserve">invoice (or </w:t>
      </w:r>
      <w:r>
        <w:rPr>
          <w:color w:val="5D5D5D"/>
          <w:sz w:val="36"/>
          <w:szCs w:val="36"/>
        </w:rPr>
        <w:t>within 7 days of</w:t>
      </w:r>
      <w:r>
        <w:rPr>
          <w:color w:val="5D5D5D"/>
          <w:spacing w:val="1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 xml:space="preserve">any </w:t>
      </w:r>
      <w:r>
        <w:rPr>
          <w:color w:val="5D5D5D"/>
          <w:sz w:val="36"/>
          <w:szCs w:val="36"/>
        </w:rPr>
        <w:t xml:space="preserve">request </w:t>
      </w:r>
      <w:r>
        <w:rPr>
          <w:color w:val="4D4D4D"/>
          <w:sz w:val="36"/>
          <w:szCs w:val="36"/>
        </w:rPr>
        <w:t xml:space="preserve">for </w:t>
      </w:r>
      <w:r>
        <w:rPr>
          <w:color w:val="5D5D5D"/>
          <w:sz w:val="36"/>
          <w:szCs w:val="36"/>
        </w:rPr>
        <w:t xml:space="preserve">the </w:t>
      </w:r>
      <w:r>
        <w:rPr>
          <w:color w:val="4D4D4D"/>
          <w:sz w:val="36"/>
          <w:szCs w:val="36"/>
        </w:rPr>
        <w:t xml:space="preserve">same from </w:t>
      </w:r>
      <w:r>
        <w:rPr>
          <w:color w:val="5D5D5D"/>
          <w:sz w:val="36"/>
          <w:szCs w:val="36"/>
        </w:rPr>
        <w:t>Agilent).</w:t>
      </w:r>
      <w:r>
        <w:rPr>
          <w:color w:val="5D5D5D"/>
          <w:spacing w:val="1"/>
          <w:sz w:val="36"/>
          <w:szCs w:val="36"/>
        </w:rPr>
        <w:t xml:space="preserve"> </w:t>
      </w:r>
      <w:r>
        <w:rPr>
          <w:color w:val="5D5D5D"/>
          <w:sz w:val="39"/>
          <w:szCs w:val="39"/>
        </w:rPr>
        <w:t xml:space="preserve">If </w:t>
      </w:r>
      <w:r>
        <w:rPr>
          <w:color w:val="4D4D4D"/>
          <w:sz w:val="36"/>
          <w:szCs w:val="36"/>
        </w:rPr>
        <w:t xml:space="preserve">the Customer </w:t>
      </w:r>
      <w:r>
        <w:rPr>
          <w:color w:val="5D5D5D"/>
          <w:sz w:val="36"/>
          <w:szCs w:val="36"/>
        </w:rPr>
        <w:t xml:space="preserve">fails to provide the Purchase </w:t>
      </w:r>
      <w:r>
        <w:rPr>
          <w:color w:val="4D4D4D"/>
          <w:sz w:val="36"/>
          <w:szCs w:val="36"/>
        </w:rPr>
        <w:t xml:space="preserve">Order </w:t>
      </w:r>
      <w:r>
        <w:rPr>
          <w:color w:val="5D5D5D"/>
          <w:sz w:val="36"/>
          <w:szCs w:val="36"/>
        </w:rPr>
        <w:t>number, Agilent</w:t>
      </w:r>
      <w:r>
        <w:rPr>
          <w:color w:val="5D5D5D"/>
          <w:spacing w:val="1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wil</w:t>
      </w:r>
      <w:r>
        <w:rPr>
          <w:color w:val="2A2A2A"/>
          <w:sz w:val="36"/>
          <w:szCs w:val="36"/>
        </w:rPr>
        <w:t>l</w:t>
      </w:r>
      <w:r>
        <w:rPr>
          <w:color w:val="2A2A2A"/>
          <w:spacing w:val="6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instead</w:t>
      </w:r>
      <w:r>
        <w:rPr>
          <w:color w:val="4D4D4D"/>
          <w:spacing w:val="16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include</w:t>
      </w:r>
      <w:r>
        <w:rPr>
          <w:color w:val="5D5D5D"/>
          <w:spacing w:val="6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the</w:t>
      </w:r>
      <w:r>
        <w:rPr>
          <w:color w:val="5D5D5D"/>
          <w:spacing w:val="-6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Subscription</w:t>
      </w:r>
      <w:r>
        <w:rPr>
          <w:color w:val="4D4D4D"/>
          <w:spacing w:val="20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ID</w:t>
      </w:r>
      <w:r>
        <w:rPr>
          <w:color w:val="5D5D5D"/>
          <w:spacing w:val="8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or</w:t>
      </w:r>
      <w:r>
        <w:rPr>
          <w:color w:val="4D4D4D"/>
          <w:spacing w:val="-7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Contract</w:t>
      </w:r>
      <w:r>
        <w:rPr>
          <w:color w:val="4D4D4D"/>
          <w:spacing w:val="20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ID,</w:t>
      </w:r>
      <w:r>
        <w:rPr>
          <w:color w:val="5D5D5D"/>
          <w:spacing w:val="-30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and</w:t>
      </w:r>
      <w:r>
        <w:rPr>
          <w:color w:val="4D4D4D"/>
          <w:spacing w:val="-17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this</w:t>
      </w:r>
      <w:r>
        <w:rPr>
          <w:color w:val="5D5D5D"/>
          <w:spacing w:val="5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shall</w:t>
      </w:r>
      <w:r>
        <w:rPr>
          <w:color w:val="4D4D4D"/>
          <w:spacing w:val="-10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be</w:t>
      </w:r>
      <w:r>
        <w:rPr>
          <w:color w:val="4D4D4D"/>
          <w:spacing w:val="-28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deemed</w:t>
      </w:r>
      <w:r>
        <w:rPr>
          <w:color w:val="5D5D5D"/>
          <w:spacing w:val="-11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to</w:t>
      </w:r>
      <w:r>
        <w:rPr>
          <w:color w:val="5D5D5D"/>
          <w:spacing w:val="42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constitute</w:t>
      </w:r>
      <w:r>
        <w:rPr>
          <w:color w:val="5D5D5D"/>
          <w:spacing w:val="40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a</w:t>
      </w:r>
      <w:r>
        <w:rPr>
          <w:color w:val="5D5D5D"/>
          <w:spacing w:val="-6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valid</w:t>
      </w:r>
      <w:r>
        <w:rPr>
          <w:color w:val="5D5D5D"/>
          <w:spacing w:val="-37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invoice.</w:t>
      </w: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spacing w:before="8"/>
        <w:rPr>
          <w:sz w:val="39"/>
          <w:szCs w:val="39"/>
        </w:rPr>
      </w:pPr>
    </w:p>
    <w:p w:rsidR="00000000" w:rsidRDefault="000F14FA">
      <w:pPr>
        <w:pStyle w:val="ListParagraph"/>
        <w:numPr>
          <w:ilvl w:val="1"/>
          <w:numId w:val="14"/>
        </w:numPr>
        <w:tabs>
          <w:tab w:val="left" w:pos="2420"/>
        </w:tabs>
        <w:kinsoku w:val="0"/>
        <w:overflowPunct w:val="0"/>
        <w:ind w:left="2419" w:hanging="653"/>
        <w:rPr>
          <w:color w:val="4D4D4D"/>
          <w:sz w:val="35"/>
          <w:szCs w:val="35"/>
        </w:rPr>
      </w:pPr>
      <w:r>
        <w:rPr>
          <w:color w:val="4D4D4D"/>
          <w:sz w:val="35"/>
          <w:szCs w:val="35"/>
        </w:rPr>
        <w:t>If</w:t>
      </w:r>
      <w:r>
        <w:rPr>
          <w:color w:val="4D4D4D"/>
          <w:spacing w:val="36"/>
          <w:sz w:val="35"/>
          <w:szCs w:val="35"/>
        </w:rPr>
        <w:t xml:space="preserve"> </w:t>
      </w:r>
      <w:r>
        <w:rPr>
          <w:color w:val="4D4D4D"/>
          <w:sz w:val="35"/>
          <w:szCs w:val="35"/>
        </w:rPr>
        <w:t>the</w:t>
      </w:r>
      <w:r>
        <w:rPr>
          <w:color w:val="4D4D4D"/>
          <w:spacing w:val="18"/>
          <w:sz w:val="35"/>
          <w:szCs w:val="35"/>
        </w:rPr>
        <w:t xml:space="preserve"> </w:t>
      </w:r>
      <w:r>
        <w:rPr>
          <w:color w:val="4D4D4D"/>
          <w:sz w:val="36"/>
          <w:szCs w:val="36"/>
        </w:rPr>
        <w:t>Customer</w:t>
      </w:r>
      <w:r>
        <w:rPr>
          <w:color w:val="4D4D4D"/>
          <w:spacing w:val="36"/>
          <w:sz w:val="36"/>
          <w:szCs w:val="36"/>
        </w:rPr>
        <w:t xml:space="preserve"> </w:t>
      </w:r>
      <w:r>
        <w:rPr>
          <w:color w:val="3B3B3B"/>
          <w:sz w:val="36"/>
          <w:szCs w:val="36"/>
        </w:rPr>
        <w:t>fails</w:t>
      </w:r>
      <w:r>
        <w:rPr>
          <w:color w:val="3B3B3B"/>
          <w:spacing w:val="-1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to</w:t>
      </w:r>
      <w:r>
        <w:rPr>
          <w:color w:val="4D4D4D"/>
          <w:spacing w:val="25"/>
          <w:sz w:val="36"/>
          <w:szCs w:val="36"/>
        </w:rPr>
        <w:t xml:space="preserve"> </w:t>
      </w:r>
      <w:r>
        <w:rPr>
          <w:color w:val="4D4D4D"/>
          <w:sz w:val="35"/>
          <w:szCs w:val="35"/>
        </w:rPr>
        <w:t>pay</w:t>
      </w:r>
      <w:r>
        <w:rPr>
          <w:color w:val="4D4D4D"/>
          <w:spacing w:val="29"/>
          <w:sz w:val="35"/>
          <w:szCs w:val="35"/>
        </w:rPr>
        <w:t xml:space="preserve"> </w:t>
      </w:r>
      <w:r>
        <w:rPr>
          <w:color w:val="4D4D4D"/>
          <w:sz w:val="35"/>
          <w:szCs w:val="35"/>
        </w:rPr>
        <w:t>Agilent</w:t>
      </w:r>
      <w:r>
        <w:rPr>
          <w:color w:val="4D4D4D"/>
          <w:spacing w:val="57"/>
          <w:sz w:val="35"/>
          <w:szCs w:val="35"/>
        </w:rPr>
        <w:t xml:space="preserve"> </w:t>
      </w:r>
      <w:r>
        <w:rPr>
          <w:color w:val="4D4D4D"/>
          <w:sz w:val="36"/>
          <w:szCs w:val="36"/>
        </w:rPr>
        <w:t>on</w:t>
      </w:r>
      <w:r>
        <w:rPr>
          <w:color w:val="4D4D4D"/>
          <w:spacing w:val="-5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the</w:t>
      </w:r>
      <w:r>
        <w:rPr>
          <w:color w:val="4D4D4D"/>
          <w:spacing w:val="11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due</w:t>
      </w:r>
      <w:r>
        <w:rPr>
          <w:color w:val="4D4D4D"/>
          <w:spacing w:val="7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date,</w:t>
      </w:r>
      <w:r>
        <w:rPr>
          <w:color w:val="4D4D4D"/>
          <w:spacing w:val="-12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Agilent</w:t>
      </w:r>
      <w:r>
        <w:rPr>
          <w:color w:val="4D4D4D"/>
          <w:spacing w:val="27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may:</w:t>
      </w:r>
    </w:p>
    <w:p w:rsidR="00000000" w:rsidRDefault="000F14FA">
      <w:pPr>
        <w:pStyle w:val="BodyText"/>
        <w:kinsoku w:val="0"/>
        <w:overflowPunct w:val="0"/>
        <w:spacing w:before="7"/>
        <w:rPr>
          <w:sz w:val="37"/>
          <w:szCs w:val="37"/>
        </w:rPr>
      </w:pPr>
    </w:p>
    <w:p w:rsidR="00000000" w:rsidRDefault="000F14FA">
      <w:pPr>
        <w:pStyle w:val="BodyText"/>
        <w:tabs>
          <w:tab w:val="left" w:pos="3755"/>
        </w:tabs>
        <w:kinsoku w:val="0"/>
        <w:overflowPunct w:val="0"/>
        <w:spacing w:line="259" w:lineRule="auto"/>
        <w:ind w:left="3757" w:right="923" w:hanging="1420"/>
        <w:jc w:val="both"/>
        <w:rPr>
          <w:rFonts w:ascii="Times New Roman" w:hAnsi="Times New Roman" w:cs="Times New Roman"/>
          <w:color w:val="4D4D4D"/>
          <w:w w:val="105"/>
          <w:sz w:val="42"/>
          <w:szCs w:val="42"/>
        </w:rPr>
      </w:pPr>
      <w:r>
        <w:rPr>
          <w:color w:val="5D5D5D"/>
          <w:sz w:val="35"/>
          <w:szCs w:val="35"/>
        </w:rPr>
        <w:t>L</w:t>
      </w:r>
      <w:r>
        <w:rPr>
          <w:color w:val="5D5D5D"/>
          <w:sz w:val="35"/>
          <w:szCs w:val="35"/>
        </w:rPr>
        <w:tab/>
      </w:r>
      <w:r>
        <w:rPr>
          <w:color w:val="4D4D4D"/>
          <w:sz w:val="35"/>
          <w:szCs w:val="35"/>
        </w:rPr>
        <w:t xml:space="preserve">charge interest on such sum </w:t>
      </w:r>
      <w:r>
        <w:rPr>
          <w:color w:val="4D4D4D"/>
          <w:sz w:val="36"/>
          <w:szCs w:val="36"/>
        </w:rPr>
        <w:t xml:space="preserve">from </w:t>
      </w:r>
      <w:r>
        <w:rPr>
          <w:color w:val="4D4D4D"/>
          <w:sz w:val="35"/>
          <w:szCs w:val="35"/>
        </w:rPr>
        <w:t xml:space="preserve">the due </w:t>
      </w:r>
      <w:r>
        <w:rPr>
          <w:color w:val="4D4D4D"/>
          <w:sz w:val="36"/>
          <w:szCs w:val="36"/>
        </w:rPr>
        <w:t>date for payment at the annual rate of 5%, accruing on a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w w:val="105"/>
          <w:sz w:val="35"/>
          <w:szCs w:val="35"/>
        </w:rPr>
        <w:t xml:space="preserve">daily basis and </w:t>
      </w:r>
      <w:r>
        <w:rPr>
          <w:color w:val="5D5D5D"/>
          <w:w w:val="105"/>
          <w:sz w:val="36"/>
          <w:szCs w:val="36"/>
        </w:rPr>
        <w:t xml:space="preserve">being </w:t>
      </w:r>
      <w:r>
        <w:rPr>
          <w:color w:val="4D4D4D"/>
          <w:w w:val="105"/>
          <w:sz w:val="35"/>
          <w:szCs w:val="35"/>
        </w:rPr>
        <w:t xml:space="preserve">compounded quarterly until payment is made </w:t>
      </w:r>
      <w:r>
        <w:rPr>
          <w:color w:val="4D4D4D"/>
          <w:w w:val="105"/>
          <w:sz w:val="36"/>
          <w:szCs w:val="36"/>
        </w:rPr>
        <w:t xml:space="preserve">(whether </w:t>
      </w:r>
      <w:r>
        <w:rPr>
          <w:color w:val="4D4D4D"/>
          <w:w w:val="105"/>
          <w:sz w:val="35"/>
          <w:szCs w:val="35"/>
        </w:rPr>
        <w:t xml:space="preserve">before or after </w:t>
      </w:r>
      <w:r>
        <w:rPr>
          <w:color w:val="4D4D4D"/>
          <w:w w:val="105"/>
          <w:sz w:val="36"/>
          <w:szCs w:val="36"/>
        </w:rPr>
        <w:t>any</w:t>
      </w:r>
      <w:r>
        <w:rPr>
          <w:color w:val="4D4D4D"/>
          <w:spacing w:val="1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5"/>
          <w:szCs w:val="35"/>
        </w:rPr>
        <w:t>judgment),</w:t>
      </w:r>
      <w:r>
        <w:rPr>
          <w:color w:val="4D4D4D"/>
          <w:spacing w:val="1"/>
          <w:w w:val="105"/>
          <w:sz w:val="35"/>
          <w:szCs w:val="35"/>
        </w:rPr>
        <w:t xml:space="preserve"> </w:t>
      </w:r>
      <w:r>
        <w:rPr>
          <w:rFonts w:ascii="Times New Roman" w:hAnsi="Times New Roman" w:cs="Times New Roman"/>
          <w:color w:val="4D4D4D"/>
          <w:w w:val="105"/>
          <w:sz w:val="42"/>
          <w:szCs w:val="42"/>
        </w:rPr>
        <w:t>and</w:t>
      </w:r>
    </w:p>
    <w:p w:rsidR="00000000" w:rsidRDefault="000F14FA">
      <w:pPr>
        <w:pStyle w:val="BodyText"/>
        <w:tabs>
          <w:tab w:val="left" w:pos="3768"/>
        </w:tabs>
        <w:kinsoku w:val="0"/>
        <w:overflowPunct w:val="0"/>
        <w:spacing w:before="382"/>
        <w:ind w:left="2428"/>
        <w:rPr>
          <w:color w:val="4D4D4D"/>
          <w:sz w:val="36"/>
          <w:szCs w:val="36"/>
        </w:rPr>
      </w:pPr>
      <w:r>
        <w:rPr>
          <w:color w:val="5D5D5D"/>
          <w:w w:val="105"/>
          <w:sz w:val="36"/>
          <w:szCs w:val="36"/>
        </w:rPr>
        <w:t>ii.</w:t>
      </w:r>
      <w:r>
        <w:rPr>
          <w:color w:val="5D5D5D"/>
          <w:w w:val="105"/>
          <w:sz w:val="36"/>
          <w:szCs w:val="36"/>
        </w:rPr>
        <w:tab/>
      </w:r>
      <w:r>
        <w:rPr>
          <w:color w:val="4D4D4D"/>
          <w:sz w:val="36"/>
          <w:szCs w:val="36"/>
        </w:rPr>
        <w:t>suspend</w:t>
      </w:r>
      <w:r>
        <w:rPr>
          <w:color w:val="4D4D4D"/>
          <w:spacing w:val="29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delivery</w:t>
      </w:r>
      <w:r>
        <w:rPr>
          <w:color w:val="4D4D4D"/>
          <w:spacing w:val="24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of</w:t>
      </w:r>
      <w:r>
        <w:rPr>
          <w:color w:val="4D4D4D"/>
          <w:spacing w:val="60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all</w:t>
      </w:r>
      <w:r>
        <w:rPr>
          <w:color w:val="4D4D4D"/>
          <w:spacing w:val="-8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Services</w:t>
      </w:r>
      <w:r>
        <w:rPr>
          <w:color w:val="5D5D5D"/>
          <w:spacing w:val="24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until</w:t>
      </w:r>
      <w:r>
        <w:rPr>
          <w:color w:val="5D5D5D"/>
          <w:spacing w:val="-8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payment</w:t>
      </w:r>
      <w:r>
        <w:rPr>
          <w:color w:val="4D4D4D"/>
          <w:spacing w:val="26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has</w:t>
      </w:r>
      <w:r>
        <w:rPr>
          <w:color w:val="5D5D5D"/>
          <w:spacing w:val="3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been</w:t>
      </w:r>
      <w:r>
        <w:rPr>
          <w:color w:val="5D5D5D"/>
          <w:spacing w:val="7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made</w:t>
      </w:r>
      <w:r>
        <w:rPr>
          <w:color w:val="4D4D4D"/>
          <w:spacing w:val="16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in</w:t>
      </w:r>
      <w:r>
        <w:rPr>
          <w:color w:val="4D4D4D"/>
          <w:spacing w:val="-21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full.</w:t>
      </w: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spacing w:before="3"/>
        <w:rPr>
          <w:sz w:val="35"/>
          <w:szCs w:val="35"/>
        </w:rPr>
      </w:pPr>
    </w:p>
    <w:p w:rsidR="00000000" w:rsidRDefault="000F14FA">
      <w:pPr>
        <w:pStyle w:val="ListParagraph"/>
        <w:numPr>
          <w:ilvl w:val="1"/>
          <w:numId w:val="14"/>
        </w:numPr>
        <w:tabs>
          <w:tab w:val="left" w:pos="2463"/>
        </w:tabs>
        <w:kinsoku w:val="0"/>
        <w:overflowPunct w:val="0"/>
        <w:spacing w:line="264" w:lineRule="auto"/>
        <w:ind w:left="2462" w:right="897" w:hanging="669"/>
        <w:jc w:val="both"/>
        <w:rPr>
          <w:color w:val="5D5D5D"/>
          <w:w w:val="105"/>
          <w:sz w:val="35"/>
          <w:szCs w:val="35"/>
        </w:rPr>
      </w:pPr>
      <w:r>
        <w:rPr>
          <w:color w:val="4D4D4D"/>
          <w:spacing w:val="-1"/>
          <w:w w:val="105"/>
          <w:sz w:val="35"/>
          <w:szCs w:val="35"/>
        </w:rPr>
        <w:t>Agilent</w:t>
      </w:r>
      <w:r>
        <w:rPr>
          <w:color w:val="4D4D4D"/>
          <w:spacing w:val="-5"/>
          <w:w w:val="105"/>
          <w:sz w:val="35"/>
          <w:szCs w:val="35"/>
        </w:rPr>
        <w:t xml:space="preserve"> </w:t>
      </w:r>
      <w:r>
        <w:rPr>
          <w:color w:val="4D4D4D"/>
          <w:spacing w:val="-1"/>
          <w:w w:val="105"/>
          <w:sz w:val="35"/>
          <w:szCs w:val="35"/>
        </w:rPr>
        <w:t>may,</w:t>
      </w:r>
      <w:r>
        <w:rPr>
          <w:color w:val="4D4D4D"/>
          <w:spacing w:val="-38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6"/>
          <w:szCs w:val="36"/>
        </w:rPr>
        <w:t>without</w:t>
      </w:r>
      <w:r>
        <w:rPr>
          <w:color w:val="4D4D4D"/>
          <w:spacing w:val="-5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prejudice</w:t>
      </w:r>
      <w:r>
        <w:rPr>
          <w:color w:val="4D4D4D"/>
          <w:spacing w:val="-21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5"/>
          <w:szCs w:val="35"/>
        </w:rPr>
        <w:t>to</w:t>
      </w:r>
      <w:r>
        <w:rPr>
          <w:color w:val="4D4D4D"/>
          <w:spacing w:val="40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any</w:t>
      </w:r>
      <w:r>
        <w:rPr>
          <w:color w:val="4D4D4D"/>
          <w:spacing w:val="-10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other</w:t>
      </w:r>
      <w:r>
        <w:rPr>
          <w:color w:val="4D4D4D"/>
          <w:spacing w:val="-6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rights</w:t>
      </w:r>
      <w:r>
        <w:rPr>
          <w:color w:val="4D4D4D"/>
          <w:spacing w:val="-33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6"/>
          <w:szCs w:val="36"/>
        </w:rPr>
        <w:t>it</w:t>
      </w:r>
      <w:r>
        <w:rPr>
          <w:color w:val="4D4D4D"/>
          <w:spacing w:val="-14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5"/>
          <w:szCs w:val="35"/>
        </w:rPr>
        <w:t>may</w:t>
      </w:r>
      <w:r>
        <w:rPr>
          <w:color w:val="4D4D4D"/>
          <w:spacing w:val="-14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have,</w:t>
      </w:r>
      <w:r>
        <w:rPr>
          <w:color w:val="4D4D4D"/>
          <w:spacing w:val="-29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set</w:t>
      </w:r>
      <w:r>
        <w:rPr>
          <w:color w:val="4D4D4D"/>
          <w:spacing w:val="-11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off</w:t>
      </w:r>
      <w:r>
        <w:rPr>
          <w:color w:val="4D4D4D"/>
          <w:spacing w:val="32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6"/>
          <w:szCs w:val="36"/>
        </w:rPr>
        <w:t>any</w:t>
      </w:r>
      <w:r>
        <w:rPr>
          <w:color w:val="4D4D4D"/>
          <w:spacing w:val="-22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5"/>
          <w:szCs w:val="35"/>
        </w:rPr>
        <w:t>liability</w:t>
      </w:r>
      <w:r>
        <w:rPr>
          <w:color w:val="4D4D4D"/>
          <w:spacing w:val="-13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of</w:t>
      </w:r>
      <w:r>
        <w:rPr>
          <w:color w:val="4D4D4D"/>
          <w:spacing w:val="-10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the</w:t>
      </w:r>
      <w:r>
        <w:rPr>
          <w:color w:val="4D4D4D"/>
          <w:spacing w:val="-20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customer</w:t>
      </w:r>
      <w:r>
        <w:rPr>
          <w:color w:val="4D4D4D"/>
          <w:spacing w:val="4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to</w:t>
      </w:r>
      <w:r>
        <w:rPr>
          <w:color w:val="4D4D4D"/>
          <w:spacing w:val="19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Agilent</w:t>
      </w:r>
      <w:r>
        <w:rPr>
          <w:color w:val="4D4D4D"/>
          <w:spacing w:val="-99"/>
          <w:w w:val="105"/>
          <w:sz w:val="35"/>
          <w:szCs w:val="35"/>
        </w:rPr>
        <w:t xml:space="preserve"> </w:t>
      </w:r>
      <w:r>
        <w:rPr>
          <w:color w:val="4D4D4D"/>
          <w:spacing w:val="-1"/>
          <w:w w:val="105"/>
          <w:sz w:val="35"/>
          <w:szCs w:val="35"/>
        </w:rPr>
        <w:t>against</w:t>
      </w:r>
      <w:r>
        <w:rPr>
          <w:color w:val="4D4D4D"/>
          <w:spacing w:val="-7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6"/>
          <w:szCs w:val="36"/>
        </w:rPr>
        <w:t>any</w:t>
      </w:r>
      <w:r>
        <w:rPr>
          <w:color w:val="4D4D4D"/>
          <w:spacing w:val="-13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liability</w:t>
      </w:r>
      <w:r>
        <w:rPr>
          <w:color w:val="4D4D4D"/>
          <w:spacing w:val="-11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5"/>
          <w:szCs w:val="35"/>
        </w:rPr>
        <w:t>of</w:t>
      </w:r>
      <w:r>
        <w:rPr>
          <w:color w:val="4D4D4D"/>
          <w:spacing w:val="24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Agilent</w:t>
      </w:r>
      <w:r>
        <w:rPr>
          <w:color w:val="4D4D4D"/>
          <w:spacing w:val="-6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to</w:t>
      </w:r>
      <w:r>
        <w:rPr>
          <w:color w:val="4D4D4D"/>
          <w:spacing w:val="-7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the</w:t>
      </w:r>
      <w:r>
        <w:rPr>
          <w:color w:val="4D4D4D"/>
          <w:spacing w:val="5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6"/>
          <w:szCs w:val="36"/>
        </w:rPr>
        <w:t>Customer</w:t>
      </w:r>
      <w:r>
        <w:rPr>
          <w:color w:val="131313"/>
          <w:w w:val="105"/>
          <w:sz w:val="36"/>
          <w:szCs w:val="36"/>
        </w:rPr>
        <w:t>.</w:t>
      </w:r>
      <w:r>
        <w:rPr>
          <w:color w:val="131313"/>
          <w:spacing w:val="-26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5"/>
          <w:szCs w:val="35"/>
        </w:rPr>
        <w:t>The</w:t>
      </w:r>
      <w:r>
        <w:rPr>
          <w:color w:val="4D4D4D"/>
          <w:spacing w:val="-15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6"/>
          <w:szCs w:val="36"/>
        </w:rPr>
        <w:t>Customer</w:t>
      </w:r>
      <w:r>
        <w:rPr>
          <w:color w:val="4D4D4D"/>
          <w:spacing w:val="-2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may</w:t>
      </w:r>
      <w:r>
        <w:rPr>
          <w:color w:val="4D4D4D"/>
          <w:spacing w:val="-13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5"/>
          <w:szCs w:val="35"/>
        </w:rPr>
        <w:t>not</w:t>
      </w:r>
      <w:r>
        <w:rPr>
          <w:color w:val="4D4D4D"/>
          <w:spacing w:val="-21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set</w:t>
      </w:r>
      <w:r>
        <w:rPr>
          <w:color w:val="4D4D4D"/>
          <w:spacing w:val="-14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off</w:t>
      </w:r>
      <w:r>
        <w:rPr>
          <w:color w:val="4D4D4D"/>
          <w:spacing w:val="28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6"/>
          <w:szCs w:val="36"/>
        </w:rPr>
        <w:t>any</w:t>
      </w:r>
      <w:r>
        <w:rPr>
          <w:color w:val="4D4D4D"/>
          <w:spacing w:val="-21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liability</w:t>
      </w:r>
      <w:r>
        <w:rPr>
          <w:color w:val="4D4D4D"/>
          <w:spacing w:val="-4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of</w:t>
      </w:r>
      <w:r>
        <w:rPr>
          <w:color w:val="4D4D4D"/>
          <w:spacing w:val="2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Agilent</w:t>
      </w:r>
      <w:r>
        <w:rPr>
          <w:color w:val="4D4D4D"/>
          <w:spacing w:val="-5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to</w:t>
      </w:r>
      <w:r>
        <w:rPr>
          <w:color w:val="4D4D4D"/>
          <w:spacing w:val="3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the</w:t>
      </w:r>
      <w:r>
        <w:rPr>
          <w:color w:val="4D4D4D"/>
          <w:spacing w:val="-103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Customer</w:t>
      </w:r>
      <w:r>
        <w:rPr>
          <w:color w:val="4D4D4D"/>
          <w:spacing w:val="7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against</w:t>
      </w:r>
      <w:r>
        <w:rPr>
          <w:color w:val="4D4D4D"/>
          <w:spacing w:val="12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5"/>
          <w:szCs w:val="35"/>
        </w:rPr>
        <w:t>any</w:t>
      </w:r>
      <w:r>
        <w:rPr>
          <w:color w:val="4D4D4D"/>
          <w:spacing w:val="-13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liability</w:t>
      </w:r>
      <w:r>
        <w:rPr>
          <w:color w:val="5D5D5D"/>
          <w:spacing w:val="6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of</w:t>
      </w:r>
      <w:r>
        <w:rPr>
          <w:color w:val="4D4D4D"/>
          <w:spacing w:val="1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the</w:t>
      </w:r>
      <w:r>
        <w:rPr>
          <w:color w:val="4D4D4D"/>
          <w:spacing w:val="-5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Customer</w:t>
      </w:r>
      <w:r>
        <w:rPr>
          <w:color w:val="4D4D4D"/>
          <w:spacing w:val="2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to</w:t>
      </w:r>
      <w:r>
        <w:rPr>
          <w:color w:val="4D4D4D"/>
          <w:spacing w:val="30"/>
          <w:w w:val="105"/>
          <w:sz w:val="35"/>
          <w:szCs w:val="35"/>
        </w:rPr>
        <w:t xml:space="preserve"> </w:t>
      </w:r>
      <w:r>
        <w:rPr>
          <w:color w:val="4D4D4D"/>
          <w:w w:val="105"/>
          <w:sz w:val="35"/>
          <w:szCs w:val="35"/>
        </w:rPr>
        <w:t>Agilent.</w:t>
      </w: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spacing w:before="6"/>
        <w:rPr>
          <w:sz w:val="36"/>
          <w:szCs w:val="36"/>
        </w:rPr>
      </w:pPr>
    </w:p>
    <w:p w:rsidR="00000000" w:rsidRDefault="000F14FA">
      <w:pPr>
        <w:pStyle w:val="Heading2"/>
        <w:numPr>
          <w:ilvl w:val="0"/>
          <w:numId w:val="14"/>
        </w:numPr>
        <w:tabs>
          <w:tab w:val="left" w:pos="3124"/>
        </w:tabs>
        <w:kinsoku w:val="0"/>
        <w:overflowPunct w:val="0"/>
        <w:ind w:left="3123" w:hanging="1989"/>
        <w:rPr>
          <w:color w:val="4485C8"/>
          <w:w w:val="95"/>
        </w:rPr>
      </w:pPr>
      <w:r>
        <w:rPr>
          <w:color w:val="4485C8"/>
          <w:w w:val="95"/>
        </w:rPr>
        <w:t>Intellectual</w:t>
      </w:r>
      <w:r>
        <w:rPr>
          <w:color w:val="4485C8"/>
          <w:spacing w:val="5"/>
          <w:w w:val="95"/>
        </w:rPr>
        <w:t xml:space="preserve"> </w:t>
      </w:r>
      <w:r>
        <w:rPr>
          <w:color w:val="4485C8"/>
          <w:w w:val="95"/>
        </w:rPr>
        <w:t>Property</w:t>
      </w:r>
      <w:r>
        <w:rPr>
          <w:color w:val="4485C8"/>
          <w:spacing w:val="10"/>
          <w:w w:val="95"/>
        </w:rPr>
        <w:t xml:space="preserve"> </w:t>
      </w:r>
      <w:r>
        <w:rPr>
          <w:color w:val="4485C8"/>
          <w:w w:val="95"/>
        </w:rPr>
        <w:t>Rig</w:t>
      </w:r>
      <w:r>
        <w:rPr>
          <w:color w:val="4485C8"/>
          <w:spacing w:val="150"/>
          <w:w w:val="95"/>
        </w:rPr>
        <w:t xml:space="preserve"> </w:t>
      </w:r>
      <w:r>
        <w:rPr>
          <w:color w:val="4485C8"/>
          <w:w w:val="95"/>
        </w:rPr>
        <w:t>ts</w:t>
      </w:r>
    </w:p>
    <w:p w:rsidR="00000000" w:rsidRDefault="000F14FA">
      <w:pPr>
        <w:pStyle w:val="ListParagraph"/>
        <w:numPr>
          <w:ilvl w:val="1"/>
          <w:numId w:val="14"/>
        </w:numPr>
        <w:tabs>
          <w:tab w:val="left" w:pos="2482"/>
        </w:tabs>
        <w:kinsoku w:val="0"/>
        <w:overflowPunct w:val="0"/>
        <w:spacing w:before="366" w:line="247" w:lineRule="auto"/>
        <w:ind w:left="2462" w:right="888" w:hanging="640"/>
        <w:jc w:val="both"/>
        <w:rPr>
          <w:color w:val="4D4D4D"/>
          <w:sz w:val="36"/>
          <w:szCs w:val="36"/>
        </w:rPr>
      </w:pPr>
      <w:r>
        <w:rPr>
          <w:color w:val="4D4D4D"/>
          <w:sz w:val="36"/>
          <w:szCs w:val="36"/>
        </w:rPr>
        <w:t xml:space="preserve">Agilent </w:t>
      </w:r>
      <w:r>
        <w:rPr>
          <w:color w:val="5D5D5D"/>
          <w:sz w:val="36"/>
          <w:szCs w:val="36"/>
        </w:rPr>
        <w:t xml:space="preserve">retains </w:t>
      </w:r>
      <w:r>
        <w:rPr>
          <w:color w:val="4D4D4D"/>
          <w:sz w:val="43"/>
          <w:szCs w:val="43"/>
        </w:rPr>
        <w:t xml:space="preserve">all </w:t>
      </w:r>
      <w:r>
        <w:rPr>
          <w:color w:val="4D4D4D"/>
          <w:sz w:val="36"/>
          <w:szCs w:val="36"/>
        </w:rPr>
        <w:t>right, title, and interest (including any Intellectual Property Rights) in and to the SLIMS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spacing w:val="-1"/>
          <w:w w:val="106"/>
          <w:sz w:val="36"/>
          <w:szCs w:val="36"/>
        </w:rPr>
        <w:t>Platfor</w:t>
      </w:r>
      <w:r>
        <w:rPr>
          <w:color w:val="4D4D4D"/>
          <w:w w:val="106"/>
          <w:sz w:val="36"/>
          <w:szCs w:val="36"/>
        </w:rPr>
        <w:t>m</w:t>
      </w:r>
      <w:r>
        <w:rPr>
          <w:color w:val="4D4D4D"/>
          <w:spacing w:val="28"/>
          <w:sz w:val="36"/>
          <w:szCs w:val="36"/>
        </w:rPr>
        <w:t xml:space="preserve"> </w:t>
      </w:r>
      <w:r>
        <w:rPr>
          <w:color w:val="4D4D4D"/>
          <w:w w:val="102"/>
          <w:sz w:val="36"/>
          <w:szCs w:val="36"/>
        </w:rPr>
        <w:t>(</w:t>
      </w:r>
      <w:r>
        <w:rPr>
          <w:color w:val="4D4D4D"/>
          <w:spacing w:val="-1"/>
          <w:w w:val="102"/>
          <w:sz w:val="36"/>
          <w:szCs w:val="36"/>
        </w:rPr>
        <w:t>Includin</w:t>
      </w:r>
      <w:r>
        <w:rPr>
          <w:color w:val="4D4D4D"/>
          <w:w w:val="102"/>
          <w:sz w:val="36"/>
          <w:szCs w:val="36"/>
        </w:rPr>
        <w:t>g</w:t>
      </w:r>
      <w:r>
        <w:rPr>
          <w:color w:val="4D4D4D"/>
          <w:spacing w:val="32"/>
          <w:sz w:val="36"/>
          <w:szCs w:val="36"/>
        </w:rPr>
        <w:t xml:space="preserve"> </w:t>
      </w:r>
      <w:r>
        <w:rPr>
          <w:color w:val="4D4D4D"/>
          <w:spacing w:val="-1"/>
          <w:w w:val="98"/>
          <w:sz w:val="36"/>
          <w:szCs w:val="36"/>
        </w:rPr>
        <w:t>an</w:t>
      </w:r>
      <w:r>
        <w:rPr>
          <w:color w:val="4D4D4D"/>
          <w:w w:val="98"/>
          <w:sz w:val="36"/>
          <w:szCs w:val="36"/>
        </w:rPr>
        <w:t>y</w:t>
      </w:r>
      <w:r>
        <w:rPr>
          <w:color w:val="4D4D4D"/>
          <w:spacing w:val="-2"/>
          <w:sz w:val="36"/>
          <w:szCs w:val="36"/>
        </w:rPr>
        <w:t xml:space="preserve"> </w:t>
      </w:r>
      <w:r>
        <w:rPr>
          <w:color w:val="4D4D4D"/>
          <w:spacing w:val="-1"/>
          <w:w w:val="99"/>
          <w:sz w:val="36"/>
          <w:szCs w:val="36"/>
        </w:rPr>
        <w:t>SLIM</w:t>
      </w:r>
      <w:r>
        <w:rPr>
          <w:color w:val="4D4D4D"/>
          <w:w w:val="99"/>
          <w:sz w:val="36"/>
          <w:szCs w:val="36"/>
        </w:rPr>
        <w:t>S</w:t>
      </w:r>
      <w:r>
        <w:rPr>
          <w:color w:val="4D4D4D"/>
          <w:spacing w:val="7"/>
          <w:sz w:val="36"/>
          <w:szCs w:val="36"/>
        </w:rPr>
        <w:t xml:space="preserve"> </w:t>
      </w:r>
      <w:r>
        <w:rPr>
          <w:color w:val="4D4D4D"/>
          <w:spacing w:val="-1"/>
          <w:w w:val="105"/>
          <w:sz w:val="36"/>
          <w:szCs w:val="36"/>
        </w:rPr>
        <w:t>Platfor</w:t>
      </w:r>
      <w:r>
        <w:rPr>
          <w:color w:val="4D4D4D"/>
          <w:w w:val="105"/>
          <w:sz w:val="36"/>
          <w:szCs w:val="36"/>
        </w:rPr>
        <w:t>m</w:t>
      </w:r>
      <w:r>
        <w:rPr>
          <w:color w:val="4D4D4D"/>
          <w:spacing w:val="20"/>
          <w:sz w:val="36"/>
          <w:szCs w:val="36"/>
        </w:rPr>
        <w:t xml:space="preserve"> </w:t>
      </w:r>
      <w:r>
        <w:rPr>
          <w:color w:val="4D4D4D"/>
          <w:w w:val="107"/>
          <w:sz w:val="36"/>
          <w:szCs w:val="36"/>
        </w:rPr>
        <w:t>modifications,</w:t>
      </w:r>
      <w:r>
        <w:rPr>
          <w:color w:val="4D4D4D"/>
          <w:spacing w:val="-25"/>
          <w:sz w:val="36"/>
          <w:szCs w:val="36"/>
        </w:rPr>
        <w:t xml:space="preserve"> </w:t>
      </w:r>
      <w:r>
        <w:rPr>
          <w:color w:val="4D4D4D"/>
          <w:spacing w:val="-1"/>
          <w:w w:val="104"/>
          <w:sz w:val="36"/>
          <w:szCs w:val="36"/>
        </w:rPr>
        <w:t>a</w:t>
      </w:r>
      <w:r>
        <w:rPr>
          <w:color w:val="4D4D4D"/>
          <w:spacing w:val="-6"/>
          <w:w w:val="104"/>
          <w:sz w:val="36"/>
          <w:szCs w:val="36"/>
        </w:rPr>
        <w:t>d</w:t>
      </w:r>
      <w:r>
        <w:rPr>
          <w:color w:val="4D4D4D"/>
          <w:spacing w:val="-38"/>
          <w:w w:val="104"/>
          <w:sz w:val="36"/>
          <w:szCs w:val="36"/>
        </w:rPr>
        <w:t>a</w:t>
      </w:r>
      <w:r>
        <w:rPr>
          <w:color w:val="AEAEAE"/>
          <w:spacing w:val="-60"/>
          <w:w w:val="78"/>
          <w:sz w:val="36"/>
          <w:szCs w:val="36"/>
        </w:rPr>
        <w:t>.</w:t>
      </w:r>
      <w:r>
        <w:rPr>
          <w:color w:val="4D4D4D"/>
          <w:spacing w:val="-1"/>
          <w:w w:val="78"/>
          <w:sz w:val="36"/>
          <w:szCs w:val="36"/>
        </w:rPr>
        <w:t>p</w:t>
      </w:r>
      <w:r>
        <w:rPr>
          <w:color w:val="4D4D4D"/>
          <w:w w:val="78"/>
          <w:sz w:val="36"/>
          <w:szCs w:val="36"/>
        </w:rPr>
        <w:t>t</w:t>
      </w:r>
      <w:r>
        <w:rPr>
          <w:color w:val="4D4D4D"/>
          <w:spacing w:val="-7"/>
          <w:sz w:val="36"/>
          <w:szCs w:val="36"/>
        </w:rPr>
        <w:t xml:space="preserve"> </w:t>
      </w:r>
      <w:r>
        <w:rPr>
          <w:color w:val="4D4D4D"/>
          <w:spacing w:val="-1"/>
          <w:w w:val="104"/>
          <w:sz w:val="36"/>
          <w:szCs w:val="36"/>
        </w:rPr>
        <w:t>a</w:t>
      </w:r>
      <w:r>
        <w:rPr>
          <w:color w:val="4D4D4D"/>
          <w:spacing w:val="2"/>
          <w:w w:val="104"/>
          <w:sz w:val="36"/>
          <w:szCs w:val="36"/>
        </w:rPr>
        <w:t>t</w:t>
      </w:r>
      <w:r>
        <w:rPr>
          <w:color w:val="4D4D4D"/>
          <w:spacing w:val="14"/>
          <w:w w:val="104"/>
          <w:sz w:val="36"/>
          <w:szCs w:val="36"/>
        </w:rPr>
        <w:t>i</w:t>
      </w:r>
      <w:r>
        <w:rPr>
          <w:color w:val="4D4D4D"/>
          <w:spacing w:val="-1"/>
          <w:w w:val="107"/>
          <w:sz w:val="36"/>
          <w:szCs w:val="36"/>
        </w:rPr>
        <w:t>on</w:t>
      </w:r>
      <w:r>
        <w:rPr>
          <w:color w:val="4D4D4D"/>
          <w:spacing w:val="-154"/>
          <w:w w:val="107"/>
          <w:sz w:val="36"/>
          <w:szCs w:val="36"/>
        </w:rPr>
        <w:t>s</w:t>
      </w:r>
      <w:r>
        <w:rPr>
          <w:color w:val="4D4D4D"/>
          <w:w w:val="29"/>
          <w:sz w:val="36"/>
          <w:szCs w:val="36"/>
        </w:rPr>
        <w:t>J</w:t>
      </w:r>
      <w:r>
        <w:rPr>
          <w:color w:val="4D4D4D"/>
          <w:sz w:val="36"/>
          <w:szCs w:val="36"/>
        </w:rPr>
        <w:t xml:space="preserve">  </w:t>
      </w:r>
      <w:r>
        <w:rPr>
          <w:color w:val="4D4D4D"/>
          <w:spacing w:val="-45"/>
          <w:sz w:val="36"/>
          <w:szCs w:val="36"/>
        </w:rPr>
        <w:t xml:space="preserve"> </w:t>
      </w:r>
      <w:r>
        <w:rPr>
          <w:color w:val="4D4D4D"/>
          <w:spacing w:val="-1"/>
          <w:w w:val="105"/>
          <w:sz w:val="36"/>
          <w:szCs w:val="36"/>
        </w:rPr>
        <w:t>o</w:t>
      </w:r>
      <w:r>
        <w:rPr>
          <w:color w:val="4D4D4D"/>
          <w:w w:val="105"/>
          <w:sz w:val="36"/>
          <w:szCs w:val="36"/>
        </w:rPr>
        <w:t>r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w w:val="106"/>
          <w:sz w:val="36"/>
          <w:szCs w:val="36"/>
        </w:rPr>
        <w:t>custom</w:t>
      </w:r>
      <w:r>
        <w:rPr>
          <w:color w:val="4D4D4D"/>
          <w:spacing w:val="12"/>
          <w:sz w:val="36"/>
          <w:szCs w:val="36"/>
        </w:rPr>
        <w:t xml:space="preserve"> </w:t>
      </w:r>
      <w:r>
        <w:rPr>
          <w:color w:val="4D4D4D"/>
          <w:spacing w:val="-1"/>
          <w:w w:val="101"/>
          <w:sz w:val="36"/>
          <w:szCs w:val="36"/>
        </w:rPr>
        <w:t>development</w:t>
      </w:r>
      <w:r>
        <w:rPr>
          <w:color w:val="4D4D4D"/>
          <w:w w:val="101"/>
          <w:sz w:val="36"/>
          <w:szCs w:val="36"/>
        </w:rPr>
        <w:t>s</w:t>
      </w:r>
      <w:r>
        <w:rPr>
          <w:color w:val="4D4D4D"/>
          <w:spacing w:val="37"/>
          <w:sz w:val="36"/>
          <w:szCs w:val="36"/>
        </w:rPr>
        <w:t xml:space="preserve"> </w:t>
      </w:r>
      <w:r>
        <w:rPr>
          <w:color w:val="4D4D4D"/>
          <w:spacing w:val="-1"/>
          <w:w w:val="102"/>
          <w:sz w:val="36"/>
          <w:szCs w:val="36"/>
        </w:rPr>
        <w:t xml:space="preserve">undertaken </w:t>
      </w:r>
      <w:r>
        <w:rPr>
          <w:rFonts w:ascii="Times New Roman" w:hAnsi="Times New Roman" w:cs="Times New Roman"/>
          <w:color w:val="4D4D4D"/>
          <w:sz w:val="38"/>
          <w:szCs w:val="38"/>
        </w:rPr>
        <w:t>by</w:t>
      </w:r>
      <w:r>
        <w:rPr>
          <w:rFonts w:ascii="Times New Roman" w:hAnsi="Times New Roman" w:cs="Times New Roman"/>
          <w:color w:val="4D4D4D"/>
          <w:spacing w:val="1"/>
          <w:sz w:val="38"/>
          <w:szCs w:val="38"/>
        </w:rPr>
        <w:t xml:space="preserve"> </w:t>
      </w:r>
      <w:r>
        <w:rPr>
          <w:color w:val="4D4D4D"/>
          <w:sz w:val="36"/>
          <w:szCs w:val="36"/>
        </w:rPr>
        <w:t>Agilent</w:t>
      </w:r>
      <w:r>
        <w:rPr>
          <w:color w:val="4D4D4D"/>
          <w:spacing w:val="-5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for</w:t>
      </w:r>
      <w:r>
        <w:rPr>
          <w:color w:val="4D4D4D"/>
          <w:spacing w:val="-18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the</w:t>
      </w:r>
      <w:r>
        <w:rPr>
          <w:color w:val="4D4D4D"/>
          <w:spacing w:val="-16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Customer,</w:t>
      </w:r>
      <w:r>
        <w:rPr>
          <w:color w:val="4D4D4D"/>
          <w:spacing w:val="-5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and</w:t>
      </w:r>
      <w:r>
        <w:rPr>
          <w:color w:val="4D4D4D"/>
          <w:spacing w:val="-8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any</w:t>
      </w:r>
      <w:r>
        <w:rPr>
          <w:color w:val="4D4D4D"/>
          <w:spacing w:val="-9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SLIMS</w:t>
      </w:r>
      <w:r>
        <w:rPr>
          <w:color w:val="4D4D4D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D5D5D"/>
          <w:sz w:val="38"/>
          <w:szCs w:val="38"/>
        </w:rPr>
        <w:t>APl,</w:t>
      </w:r>
      <w:r>
        <w:rPr>
          <w:rFonts w:ascii="Times New Roman" w:hAnsi="Times New Roman" w:cs="Times New Roman"/>
          <w:color w:val="5D5D5D"/>
          <w:spacing w:val="-19"/>
          <w:sz w:val="38"/>
          <w:szCs w:val="38"/>
        </w:rPr>
        <w:t xml:space="preserve"> </w:t>
      </w:r>
      <w:r>
        <w:rPr>
          <w:color w:val="4D4D4D"/>
          <w:sz w:val="36"/>
          <w:szCs w:val="36"/>
        </w:rPr>
        <w:t>AGILENT</w:t>
      </w:r>
      <w:r>
        <w:rPr>
          <w:color w:val="2A2A2A"/>
          <w:sz w:val="36"/>
          <w:szCs w:val="36"/>
        </w:rPr>
        <w:t>-</w:t>
      </w:r>
      <w:r>
        <w:rPr>
          <w:color w:val="4D4D4D"/>
          <w:sz w:val="36"/>
          <w:szCs w:val="36"/>
        </w:rPr>
        <w:t>Developed</w:t>
      </w:r>
      <w:r>
        <w:rPr>
          <w:color w:val="4D4D4D"/>
          <w:spacing w:val="-3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Plugins</w:t>
      </w:r>
      <w:r>
        <w:rPr>
          <w:color w:val="4D4D4D"/>
          <w:spacing w:val="24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and</w:t>
      </w:r>
      <w:r>
        <w:rPr>
          <w:color w:val="4D4D4D"/>
          <w:spacing w:val="-8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all</w:t>
      </w:r>
      <w:r>
        <w:rPr>
          <w:color w:val="4D4D4D"/>
          <w:spacing w:val="-17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copies</w:t>
      </w:r>
      <w:r>
        <w:rPr>
          <w:color w:val="4D4D4D"/>
          <w:spacing w:val="-10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thereof).</w:t>
      </w:r>
    </w:p>
    <w:p w:rsidR="00000000" w:rsidRDefault="000F14FA">
      <w:pPr>
        <w:pStyle w:val="BodyText"/>
        <w:kinsoku w:val="0"/>
        <w:overflowPunct w:val="0"/>
        <w:spacing w:before="1"/>
        <w:rPr>
          <w:sz w:val="39"/>
          <w:szCs w:val="39"/>
        </w:rPr>
      </w:pPr>
    </w:p>
    <w:p w:rsidR="00000000" w:rsidRDefault="000F14FA">
      <w:pPr>
        <w:pStyle w:val="ListParagraph"/>
        <w:numPr>
          <w:ilvl w:val="1"/>
          <w:numId w:val="14"/>
        </w:numPr>
        <w:tabs>
          <w:tab w:val="left" w:pos="2487"/>
        </w:tabs>
        <w:kinsoku w:val="0"/>
        <w:overflowPunct w:val="0"/>
        <w:spacing w:line="249" w:lineRule="auto"/>
        <w:ind w:left="2488" w:right="846" w:hanging="666"/>
        <w:jc w:val="both"/>
        <w:rPr>
          <w:color w:val="5D5D5D"/>
          <w:sz w:val="35"/>
          <w:szCs w:val="35"/>
        </w:rPr>
      </w:pPr>
      <w:r>
        <w:rPr>
          <w:noProof/>
        </w:rPr>
        <w:pict>
          <v:shape id="_x0000_s1032" type="#_x0000_t202" style="position:absolute;left:0;text-align:left;margin-left:851.7pt;margin-top:44.15pt;width:3.4pt;height:6.75pt;z-index:-25;mso-position-horizontal-relative:page;mso-position-vertical-relative:text" o:allowincell="f" filled="f" stroked="f">
            <v:textbox inset="0,0,0,0">
              <w:txbxContent>
                <w:p w:rsidR="00000000" w:rsidRDefault="000F14FA">
                  <w:pPr>
                    <w:pStyle w:val="BodyText"/>
                    <w:kinsoku w:val="0"/>
                    <w:overflowPunct w:val="0"/>
                    <w:spacing w:line="135" w:lineRule="exact"/>
                    <w:rPr>
                      <w:rFonts w:ascii="Times New Roman" w:hAnsi="Times New Roman" w:cs="Times New Roman"/>
                      <w:color w:val="4D4D4D"/>
                      <w:w w:val="111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color w:val="4D4D4D"/>
                      <w:w w:val="111"/>
                      <w:sz w:val="12"/>
                      <w:szCs w:val="12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5D5D5D"/>
          <w:sz w:val="35"/>
          <w:szCs w:val="35"/>
        </w:rPr>
        <w:t xml:space="preserve">Where </w:t>
      </w:r>
      <w:r>
        <w:rPr>
          <w:color w:val="4D4D4D"/>
          <w:sz w:val="35"/>
          <w:szCs w:val="35"/>
        </w:rPr>
        <w:t xml:space="preserve">agreed as </w:t>
      </w:r>
      <w:r>
        <w:rPr>
          <w:color w:val="5D5D5D"/>
          <w:sz w:val="35"/>
          <w:szCs w:val="35"/>
        </w:rPr>
        <w:t xml:space="preserve">part </w:t>
      </w:r>
      <w:r>
        <w:rPr>
          <w:color w:val="4D4D4D"/>
          <w:sz w:val="35"/>
          <w:szCs w:val="35"/>
        </w:rPr>
        <w:t xml:space="preserve">of the Services and subject to </w:t>
      </w:r>
      <w:r>
        <w:rPr>
          <w:color w:val="5D5D5D"/>
          <w:sz w:val="35"/>
          <w:szCs w:val="35"/>
        </w:rPr>
        <w:t xml:space="preserve">the </w:t>
      </w:r>
      <w:r>
        <w:rPr>
          <w:color w:val="5D5D5D"/>
          <w:sz w:val="36"/>
          <w:szCs w:val="36"/>
        </w:rPr>
        <w:t xml:space="preserve">Customer's </w:t>
      </w:r>
      <w:r>
        <w:rPr>
          <w:color w:val="5D5D5D"/>
          <w:sz w:val="35"/>
          <w:szCs w:val="35"/>
        </w:rPr>
        <w:t xml:space="preserve">payment </w:t>
      </w:r>
      <w:r>
        <w:rPr>
          <w:color w:val="4D4D4D"/>
          <w:sz w:val="35"/>
          <w:szCs w:val="35"/>
        </w:rPr>
        <w:t xml:space="preserve">of </w:t>
      </w:r>
      <w:r>
        <w:rPr>
          <w:color w:val="5D5D5D"/>
          <w:sz w:val="35"/>
          <w:szCs w:val="35"/>
        </w:rPr>
        <w:t xml:space="preserve">the </w:t>
      </w:r>
      <w:r>
        <w:rPr>
          <w:color w:val="4D4D4D"/>
          <w:sz w:val="36"/>
          <w:szCs w:val="36"/>
        </w:rPr>
        <w:t>SLIMS Licence Fees as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 xml:space="preserve">detailed in </w:t>
      </w:r>
      <w:r>
        <w:rPr>
          <w:rFonts w:ascii="Times New Roman" w:hAnsi="Times New Roman" w:cs="Times New Roman"/>
          <w:color w:val="5D5D5D"/>
          <w:sz w:val="38"/>
          <w:szCs w:val="38"/>
        </w:rPr>
        <w:t xml:space="preserve">the </w:t>
      </w:r>
      <w:r>
        <w:rPr>
          <w:color w:val="5D5D5D"/>
          <w:sz w:val="36"/>
          <w:szCs w:val="36"/>
        </w:rPr>
        <w:t xml:space="preserve">Quote, </w:t>
      </w:r>
      <w:r>
        <w:rPr>
          <w:color w:val="4D4D4D"/>
          <w:sz w:val="36"/>
          <w:szCs w:val="36"/>
        </w:rPr>
        <w:t xml:space="preserve">Agilent hereby </w:t>
      </w:r>
      <w:r>
        <w:rPr>
          <w:color w:val="5D5D5D"/>
          <w:sz w:val="36"/>
          <w:szCs w:val="36"/>
        </w:rPr>
        <w:t xml:space="preserve">grants </w:t>
      </w:r>
      <w:r>
        <w:rPr>
          <w:color w:val="4D4D4D"/>
          <w:sz w:val="36"/>
          <w:szCs w:val="36"/>
        </w:rPr>
        <w:t xml:space="preserve">the Customer a </w:t>
      </w:r>
      <w:r>
        <w:rPr>
          <w:color w:val="5D5D5D"/>
          <w:sz w:val="36"/>
          <w:szCs w:val="36"/>
        </w:rPr>
        <w:t xml:space="preserve">limited, </w:t>
      </w:r>
      <w:r>
        <w:rPr>
          <w:color w:val="4D4D4D"/>
          <w:sz w:val="36"/>
          <w:szCs w:val="36"/>
        </w:rPr>
        <w:t xml:space="preserve">non-exclusive, non-transferable, </w:t>
      </w:r>
      <w:r>
        <w:rPr>
          <w:color w:val="5D5D5D"/>
          <w:sz w:val="36"/>
          <w:szCs w:val="36"/>
        </w:rPr>
        <w:t>non</w:t>
      </w:r>
      <w:r>
        <w:rPr>
          <w:color w:val="3B3B3B"/>
          <w:sz w:val="36"/>
          <w:szCs w:val="36"/>
        </w:rPr>
        <w:t>­</w:t>
      </w:r>
      <w:r>
        <w:rPr>
          <w:color w:val="3B3B3B"/>
          <w:spacing w:val="1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sublicensable</w:t>
      </w:r>
      <w:r>
        <w:rPr>
          <w:color w:val="4D4D4D"/>
          <w:spacing w:val="70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license</w:t>
      </w:r>
      <w:r>
        <w:rPr>
          <w:color w:val="4D4D4D"/>
          <w:spacing w:val="19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to</w:t>
      </w:r>
      <w:r>
        <w:rPr>
          <w:color w:val="5D5D5D"/>
          <w:spacing w:val="66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install</w:t>
      </w:r>
      <w:r>
        <w:rPr>
          <w:color w:val="4D4D4D"/>
          <w:spacing w:val="16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and</w:t>
      </w:r>
      <w:r>
        <w:rPr>
          <w:color w:val="4D4D4D"/>
          <w:spacing w:val="12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use</w:t>
      </w:r>
      <w:r>
        <w:rPr>
          <w:color w:val="5D5D5D"/>
          <w:spacing w:val="-2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the</w:t>
      </w:r>
      <w:r>
        <w:rPr>
          <w:color w:val="5D5D5D"/>
          <w:spacing w:val="-6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SLIMS</w:t>
      </w:r>
      <w:r>
        <w:rPr>
          <w:color w:val="4D4D4D"/>
          <w:spacing w:val="16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Platform</w:t>
      </w:r>
      <w:r>
        <w:rPr>
          <w:color w:val="4D4D4D"/>
          <w:spacing w:val="19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on</w:t>
      </w:r>
      <w:r>
        <w:rPr>
          <w:color w:val="5D5D5D"/>
          <w:spacing w:val="4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the</w:t>
      </w:r>
      <w:r>
        <w:rPr>
          <w:color w:val="4D4D4D"/>
          <w:spacing w:val="-7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Customer</w:t>
      </w:r>
      <w:r>
        <w:rPr>
          <w:color w:val="4D4D4D"/>
          <w:spacing w:val="-7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s</w:t>
      </w:r>
      <w:r>
        <w:rPr>
          <w:color w:val="4D4D4D"/>
          <w:spacing w:val="2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Server</w:t>
      </w:r>
      <w:r>
        <w:rPr>
          <w:color w:val="4D4D4D"/>
          <w:spacing w:val="41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for</w:t>
      </w:r>
      <w:r>
        <w:rPr>
          <w:color w:val="4D4D4D"/>
          <w:spacing w:val="14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purposes</w:t>
      </w:r>
      <w:r>
        <w:rPr>
          <w:color w:val="4D4D4D"/>
          <w:spacing w:val="29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related</w:t>
      </w:r>
    </w:p>
    <w:p w:rsidR="00000000" w:rsidRDefault="000F14FA">
      <w:pPr>
        <w:pStyle w:val="BodyText"/>
        <w:kinsoku w:val="0"/>
        <w:overflowPunct w:val="0"/>
        <w:spacing w:before="70"/>
        <w:ind w:left="2494"/>
        <w:jc w:val="both"/>
        <w:rPr>
          <w:color w:val="5D5D5D"/>
          <w:w w:val="105"/>
          <w:sz w:val="36"/>
          <w:szCs w:val="36"/>
        </w:rPr>
      </w:pPr>
      <w:r>
        <w:rPr>
          <w:color w:val="5D5D5D"/>
          <w:spacing w:val="-1"/>
          <w:w w:val="105"/>
          <w:sz w:val="36"/>
          <w:szCs w:val="36"/>
        </w:rPr>
        <w:t>to</w:t>
      </w:r>
      <w:r>
        <w:rPr>
          <w:color w:val="5D5D5D"/>
          <w:spacing w:val="-24"/>
          <w:w w:val="105"/>
          <w:sz w:val="36"/>
          <w:szCs w:val="36"/>
        </w:rPr>
        <w:t xml:space="preserve"> </w:t>
      </w:r>
      <w:r>
        <w:rPr>
          <w:color w:val="5D5D5D"/>
          <w:spacing w:val="-1"/>
          <w:w w:val="105"/>
          <w:sz w:val="36"/>
          <w:szCs w:val="36"/>
        </w:rPr>
        <w:t>the</w:t>
      </w:r>
      <w:r>
        <w:rPr>
          <w:color w:val="5D5D5D"/>
          <w:spacing w:val="-25"/>
          <w:w w:val="105"/>
          <w:sz w:val="36"/>
          <w:szCs w:val="36"/>
        </w:rPr>
        <w:t xml:space="preserve"> </w:t>
      </w:r>
      <w:r>
        <w:rPr>
          <w:color w:val="5D5D5D"/>
          <w:w w:val="105"/>
          <w:sz w:val="36"/>
          <w:szCs w:val="36"/>
        </w:rPr>
        <w:t>Project.</w:t>
      </w:r>
    </w:p>
    <w:p w:rsidR="00000000" w:rsidRDefault="000F14FA">
      <w:pPr>
        <w:pStyle w:val="BodyText"/>
        <w:kinsoku w:val="0"/>
        <w:overflowPunct w:val="0"/>
        <w:spacing w:before="1"/>
        <w:rPr>
          <w:sz w:val="35"/>
          <w:szCs w:val="35"/>
        </w:rPr>
      </w:pPr>
    </w:p>
    <w:p w:rsidR="00000000" w:rsidRDefault="000F14FA">
      <w:pPr>
        <w:pStyle w:val="ListParagraph"/>
        <w:numPr>
          <w:ilvl w:val="1"/>
          <w:numId w:val="14"/>
        </w:numPr>
        <w:tabs>
          <w:tab w:val="left" w:pos="2502"/>
        </w:tabs>
        <w:kinsoku w:val="0"/>
        <w:overflowPunct w:val="0"/>
        <w:ind w:left="2501" w:hanging="661"/>
        <w:rPr>
          <w:color w:val="4D4D4D"/>
          <w:sz w:val="36"/>
          <w:szCs w:val="36"/>
        </w:rPr>
      </w:pPr>
      <w:r>
        <w:rPr>
          <w:color w:val="3B3B3B"/>
          <w:sz w:val="36"/>
          <w:szCs w:val="36"/>
        </w:rPr>
        <w:t>The</w:t>
      </w:r>
      <w:r>
        <w:rPr>
          <w:color w:val="3B3B3B"/>
          <w:spacing w:val="-39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SLIMS</w:t>
      </w:r>
      <w:r>
        <w:rPr>
          <w:color w:val="4D4D4D"/>
          <w:spacing w:val="-8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Platform</w:t>
      </w:r>
      <w:r>
        <w:rPr>
          <w:color w:val="4D4D4D"/>
          <w:spacing w:val="-12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may</w:t>
      </w:r>
      <w:r>
        <w:rPr>
          <w:color w:val="4D4D4D"/>
          <w:spacing w:val="1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only</w:t>
      </w:r>
      <w:r>
        <w:rPr>
          <w:color w:val="4D4D4D"/>
          <w:spacing w:val="-20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be</w:t>
      </w:r>
      <w:r>
        <w:rPr>
          <w:color w:val="4D4D4D"/>
          <w:spacing w:val="-19"/>
          <w:sz w:val="36"/>
          <w:szCs w:val="36"/>
        </w:rPr>
        <w:t xml:space="preserve"> </w:t>
      </w:r>
      <w:r>
        <w:rPr>
          <w:color w:val="5D5D5D"/>
          <w:sz w:val="36"/>
          <w:szCs w:val="36"/>
        </w:rPr>
        <w:t>used</w:t>
      </w:r>
      <w:r>
        <w:rPr>
          <w:color w:val="5D5D5D"/>
          <w:spacing w:val="-6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by</w:t>
      </w:r>
      <w:r>
        <w:rPr>
          <w:color w:val="4D4D4D"/>
          <w:spacing w:val="-28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the</w:t>
      </w:r>
      <w:r>
        <w:rPr>
          <w:color w:val="4D4D4D"/>
          <w:spacing w:val="-33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Licensed</w:t>
      </w:r>
      <w:r>
        <w:rPr>
          <w:color w:val="4D4D4D"/>
          <w:spacing w:val="8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Users</w:t>
      </w:r>
      <w:r>
        <w:rPr>
          <w:color w:val="4D4D4D"/>
          <w:spacing w:val="18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at</w:t>
      </w:r>
      <w:r>
        <w:rPr>
          <w:color w:val="4D4D4D"/>
          <w:spacing w:val="-32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the</w:t>
      </w:r>
      <w:r>
        <w:rPr>
          <w:color w:val="4D4D4D"/>
          <w:spacing w:val="-22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Customer's</w:t>
      </w:r>
      <w:r>
        <w:rPr>
          <w:color w:val="4D4D4D"/>
          <w:spacing w:val="27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Premises,</w:t>
      </w:r>
      <w:r>
        <w:rPr>
          <w:color w:val="4D4D4D"/>
          <w:spacing w:val="7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except</w:t>
      </w:r>
      <w:r>
        <w:rPr>
          <w:color w:val="4D4D4D"/>
          <w:spacing w:val="-12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as</w:t>
      </w:r>
      <w:r>
        <w:rPr>
          <w:color w:val="4D4D4D"/>
          <w:spacing w:val="-16"/>
          <w:sz w:val="36"/>
          <w:szCs w:val="36"/>
        </w:rPr>
        <w:t xml:space="preserve"> </w:t>
      </w:r>
      <w:r>
        <w:rPr>
          <w:color w:val="4D4D4D"/>
          <w:sz w:val="36"/>
          <w:szCs w:val="36"/>
        </w:rPr>
        <w:t>follows:</w:t>
      </w:r>
    </w:p>
    <w:p w:rsidR="00000000" w:rsidRDefault="000F14FA">
      <w:pPr>
        <w:pStyle w:val="BodyText"/>
        <w:kinsoku w:val="0"/>
        <w:overflowPunct w:val="0"/>
        <w:spacing w:before="9"/>
        <w:rPr>
          <w:sz w:val="36"/>
          <w:szCs w:val="36"/>
        </w:rPr>
      </w:pPr>
    </w:p>
    <w:p w:rsidR="00000000" w:rsidRDefault="000F14FA">
      <w:pPr>
        <w:pStyle w:val="ListParagraph"/>
        <w:numPr>
          <w:ilvl w:val="2"/>
          <w:numId w:val="14"/>
        </w:numPr>
        <w:tabs>
          <w:tab w:val="left" w:pos="3832"/>
        </w:tabs>
        <w:kinsoku w:val="0"/>
        <w:overflowPunct w:val="0"/>
        <w:spacing w:before="1" w:line="264" w:lineRule="auto"/>
        <w:ind w:left="3823" w:right="846" w:hanging="1319"/>
        <w:jc w:val="both"/>
        <w:rPr>
          <w:color w:val="4D4D4D"/>
          <w:w w:val="105"/>
          <w:sz w:val="36"/>
          <w:szCs w:val="36"/>
        </w:rPr>
      </w:pPr>
      <w:r>
        <w:rPr>
          <w:color w:val="4D4D4D"/>
          <w:sz w:val="36"/>
          <w:szCs w:val="36"/>
        </w:rPr>
        <w:t xml:space="preserve">the SLIMS Platform may </w:t>
      </w:r>
      <w:r>
        <w:rPr>
          <w:color w:val="5D5D5D"/>
          <w:sz w:val="36"/>
          <w:szCs w:val="36"/>
        </w:rPr>
        <w:t xml:space="preserve">be migrated </w:t>
      </w:r>
      <w:r>
        <w:rPr>
          <w:color w:val="4D4D4D"/>
          <w:sz w:val="36"/>
          <w:szCs w:val="36"/>
        </w:rPr>
        <w:t xml:space="preserve">and used on a system </w:t>
      </w:r>
      <w:r>
        <w:rPr>
          <w:color w:val="5D5D5D"/>
          <w:sz w:val="36"/>
          <w:szCs w:val="36"/>
        </w:rPr>
        <w:t xml:space="preserve">replacing </w:t>
      </w:r>
      <w:r>
        <w:rPr>
          <w:color w:val="4D4D4D"/>
          <w:sz w:val="36"/>
          <w:szCs w:val="36"/>
        </w:rPr>
        <w:t xml:space="preserve">or upgrading the </w:t>
      </w:r>
      <w:r>
        <w:rPr>
          <w:color w:val="4D4D4D"/>
          <w:sz w:val="40"/>
          <w:szCs w:val="40"/>
        </w:rPr>
        <w:t>Custotner's</w:t>
      </w:r>
      <w:r>
        <w:rPr>
          <w:color w:val="4D4D4D"/>
          <w:spacing w:val="-109"/>
          <w:sz w:val="40"/>
          <w:szCs w:val="40"/>
        </w:rPr>
        <w:t xml:space="preserve"> </w:t>
      </w:r>
      <w:r>
        <w:rPr>
          <w:color w:val="4D4D4D"/>
          <w:w w:val="105"/>
          <w:sz w:val="36"/>
          <w:szCs w:val="36"/>
        </w:rPr>
        <w:t xml:space="preserve">Server, and </w:t>
      </w:r>
      <w:r>
        <w:rPr>
          <w:color w:val="5D5D5D"/>
          <w:w w:val="105"/>
          <w:sz w:val="36"/>
          <w:szCs w:val="36"/>
        </w:rPr>
        <w:t xml:space="preserve">in </w:t>
      </w:r>
      <w:r>
        <w:rPr>
          <w:color w:val="4D4D4D"/>
          <w:w w:val="105"/>
          <w:sz w:val="36"/>
          <w:szCs w:val="36"/>
        </w:rPr>
        <w:t xml:space="preserve">such instances, the SLIMS Platform </w:t>
      </w:r>
      <w:r>
        <w:rPr>
          <w:color w:val="5D5D5D"/>
          <w:w w:val="105"/>
          <w:sz w:val="35"/>
          <w:szCs w:val="35"/>
        </w:rPr>
        <w:t xml:space="preserve">license </w:t>
      </w:r>
      <w:r>
        <w:rPr>
          <w:color w:val="4D4D4D"/>
          <w:w w:val="105"/>
          <w:sz w:val="36"/>
          <w:szCs w:val="36"/>
        </w:rPr>
        <w:t xml:space="preserve">shall apply to the new </w:t>
      </w:r>
      <w:r>
        <w:rPr>
          <w:color w:val="4D4D4D"/>
          <w:w w:val="105"/>
          <w:sz w:val="35"/>
          <w:szCs w:val="35"/>
        </w:rPr>
        <w:t xml:space="preserve">system </w:t>
      </w:r>
      <w:r>
        <w:rPr>
          <w:color w:val="4D4D4D"/>
          <w:w w:val="105"/>
          <w:sz w:val="36"/>
          <w:szCs w:val="36"/>
        </w:rPr>
        <w:t>and be</w:t>
      </w:r>
      <w:r>
        <w:rPr>
          <w:color w:val="4D4D4D"/>
          <w:spacing w:val="-103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extinguished</w:t>
      </w:r>
      <w:r>
        <w:rPr>
          <w:color w:val="4D4D4D"/>
          <w:spacing w:val="5"/>
          <w:w w:val="105"/>
          <w:sz w:val="36"/>
          <w:szCs w:val="36"/>
        </w:rPr>
        <w:t xml:space="preserve"> </w:t>
      </w:r>
      <w:r>
        <w:rPr>
          <w:color w:val="5D5D5D"/>
          <w:w w:val="105"/>
          <w:sz w:val="36"/>
          <w:szCs w:val="36"/>
        </w:rPr>
        <w:t>on</w:t>
      </w:r>
      <w:r>
        <w:rPr>
          <w:color w:val="5D5D5D"/>
          <w:spacing w:val="-36"/>
          <w:w w:val="105"/>
          <w:sz w:val="36"/>
          <w:szCs w:val="36"/>
        </w:rPr>
        <w:t xml:space="preserve"> </w:t>
      </w:r>
      <w:r>
        <w:rPr>
          <w:color w:val="5D5D5D"/>
          <w:w w:val="105"/>
          <w:sz w:val="36"/>
          <w:szCs w:val="36"/>
        </w:rPr>
        <w:t>the</w:t>
      </w:r>
      <w:r>
        <w:rPr>
          <w:color w:val="5D5D5D"/>
          <w:spacing w:val="-33"/>
          <w:w w:val="105"/>
          <w:sz w:val="36"/>
          <w:szCs w:val="36"/>
        </w:rPr>
        <w:t xml:space="preserve"> </w:t>
      </w:r>
      <w:r>
        <w:rPr>
          <w:color w:val="5D5D5D"/>
          <w:w w:val="105"/>
          <w:sz w:val="36"/>
          <w:szCs w:val="36"/>
        </w:rPr>
        <w:t>previous</w:t>
      </w:r>
      <w:r>
        <w:rPr>
          <w:color w:val="5D5D5D"/>
          <w:spacing w:val="15"/>
          <w:w w:val="10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system;</w:t>
      </w:r>
    </w:p>
    <w:p w:rsidR="00000000" w:rsidRDefault="000F14FA">
      <w:pPr>
        <w:pStyle w:val="ListParagraph"/>
        <w:numPr>
          <w:ilvl w:val="2"/>
          <w:numId w:val="14"/>
        </w:numPr>
        <w:tabs>
          <w:tab w:val="left" w:pos="3832"/>
        </w:tabs>
        <w:kinsoku w:val="0"/>
        <w:overflowPunct w:val="0"/>
        <w:spacing w:before="1" w:line="264" w:lineRule="auto"/>
        <w:ind w:left="3823" w:right="846" w:hanging="1319"/>
        <w:jc w:val="both"/>
        <w:rPr>
          <w:color w:val="4D4D4D"/>
          <w:w w:val="105"/>
          <w:sz w:val="36"/>
          <w:szCs w:val="36"/>
        </w:rPr>
        <w:sectPr w:rsidR="00000000">
          <w:pgSz w:w="24440" w:h="31660"/>
          <w:pgMar w:top="308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BodyText"/>
        <w:kinsoku w:val="0"/>
        <w:overflowPunct w:val="0"/>
        <w:spacing w:line="339" w:lineRule="exact"/>
        <w:ind w:left="4312"/>
        <w:rPr>
          <w:color w:val="707070"/>
          <w:w w:val="105"/>
          <w:sz w:val="34"/>
          <w:szCs w:val="34"/>
        </w:rPr>
      </w:pPr>
      <w:r>
        <w:rPr>
          <w:color w:val="4D4D4D"/>
          <w:w w:val="105"/>
          <w:sz w:val="34"/>
          <w:szCs w:val="34"/>
        </w:rPr>
        <w:lastRenderedPageBreak/>
        <w:t>Licensed</w:t>
      </w:r>
      <w:r>
        <w:rPr>
          <w:color w:val="4D4D4D"/>
          <w:spacing w:val="8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Users</w:t>
      </w:r>
      <w:r>
        <w:rPr>
          <w:color w:val="4D4D4D"/>
          <w:spacing w:val="5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as</w:t>
      </w:r>
      <w:r>
        <w:rPr>
          <w:color w:val="4D4D4D"/>
          <w:spacing w:val="-16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detailed</w:t>
      </w:r>
      <w:r>
        <w:rPr>
          <w:color w:val="4D4D4D"/>
          <w:spacing w:val="5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in</w:t>
      </w:r>
      <w:r>
        <w:rPr>
          <w:color w:val="4D4D4D"/>
          <w:spacing w:val="-10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4"/>
          <w:szCs w:val="34"/>
        </w:rPr>
        <w:t>the</w:t>
      </w:r>
      <w:r>
        <w:rPr>
          <w:color w:val="5D5D5D"/>
          <w:spacing w:val="7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Services!</w:t>
      </w:r>
      <w:r>
        <w:rPr>
          <w:color w:val="4D4D4D"/>
          <w:spacing w:val="-3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and</w:t>
      </w:r>
      <w:r>
        <w:rPr>
          <w:color w:val="4D4D4D"/>
          <w:spacing w:val="17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the</w:t>
      </w:r>
      <w:r>
        <w:rPr>
          <w:color w:val="4D4D4D"/>
          <w:spacing w:val="14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Services</w:t>
      </w:r>
      <w:r>
        <w:rPr>
          <w:color w:val="4D4D4D"/>
          <w:spacing w:val="14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may</w:t>
      </w:r>
      <w:r>
        <w:rPr>
          <w:color w:val="4D4D4D"/>
          <w:spacing w:val="-13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be</w:t>
      </w:r>
      <w:r>
        <w:rPr>
          <w:color w:val="4D4D4D"/>
          <w:spacing w:val="8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amended</w:t>
      </w:r>
      <w:r>
        <w:rPr>
          <w:color w:val="4D4D4D"/>
          <w:spacing w:val="7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accordingly</w:t>
      </w:r>
      <w:r>
        <w:rPr>
          <w:color w:val="4D4D4D"/>
          <w:spacing w:val="9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provide</w:t>
      </w:r>
      <w:r>
        <w:rPr>
          <w:color w:val="707070"/>
          <w:w w:val="105"/>
          <w:sz w:val="34"/>
          <w:szCs w:val="34"/>
        </w:rPr>
        <w:t>d</w:t>
      </w:r>
    </w:p>
    <w:p w:rsidR="00000000" w:rsidRDefault="000F14FA">
      <w:pPr>
        <w:pStyle w:val="BodyText"/>
        <w:kinsoku w:val="0"/>
        <w:overflowPunct w:val="0"/>
        <w:spacing w:line="423" w:lineRule="exact"/>
        <w:ind w:left="4303"/>
        <w:rPr>
          <w:color w:val="4D4D4D"/>
          <w:sz w:val="34"/>
          <w:szCs w:val="34"/>
        </w:rPr>
      </w:pPr>
      <w:r>
        <w:rPr>
          <w:color w:val="4D4D4D"/>
          <w:sz w:val="34"/>
          <w:szCs w:val="34"/>
        </w:rPr>
        <w:t>tl1at</w:t>
      </w:r>
      <w:r>
        <w:rPr>
          <w:color w:val="4D4D4D"/>
          <w:spacing w:val="12"/>
          <w:sz w:val="34"/>
          <w:szCs w:val="34"/>
        </w:rPr>
        <w:t xml:space="preserve"> </w:t>
      </w:r>
      <w:r>
        <w:rPr>
          <w:color w:val="4D4D4D"/>
          <w:sz w:val="36"/>
          <w:szCs w:val="36"/>
        </w:rPr>
        <w:t>a11y</w:t>
      </w:r>
      <w:r>
        <w:rPr>
          <w:color w:val="4D4D4D"/>
          <w:spacing w:val="-12"/>
          <w:sz w:val="36"/>
          <w:szCs w:val="36"/>
        </w:rPr>
        <w:t xml:space="preserve"> </w:t>
      </w:r>
      <w:r>
        <w:rPr>
          <w:color w:val="4D4D4D"/>
          <w:sz w:val="34"/>
          <w:szCs w:val="34"/>
        </w:rPr>
        <w:t>appropriate</w:t>
      </w:r>
      <w:r>
        <w:rPr>
          <w:color w:val="4D4D4D"/>
          <w:spacing w:val="26"/>
          <w:sz w:val="34"/>
          <w:szCs w:val="34"/>
        </w:rPr>
        <w:t xml:space="preserve"> </w:t>
      </w:r>
      <w:r>
        <w:rPr>
          <w:color w:val="4D4D4D"/>
          <w:sz w:val="37"/>
          <w:szCs w:val="37"/>
        </w:rPr>
        <w:t>additional</w:t>
      </w:r>
      <w:r>
        <w:rPr>
          <w:color w:val="4D4D4D"/>
          <w:spacing w:val="34"/>
          <w:sz w:val="37"/>
          <w:szCs w:val="37"/>
        </w:rPr>
        <w:t xml:space="preserve"> </w:t>
      </w:r>
      <w:r>
        <w:rPr>
          <w:color w:val="5D5D5D"/>
          <w:sz w:val="34"/>
          <w:szCs w:val="34"/>
        </w:rPr>
        <w:t>fee</w:t>
      </w:r>
      <w:r>
        <w:rPr>
          <w:color w:val="5D5D5D"/>
          <w:spacing w:val="67"/>
          <w:sz w:val="34"/>
          <w:szCs w:val="34"/>
        </w:rPr>
        <w:t xml:space="preserve"> </w:t>
      </w:r>
      <w:r>
        <w:rPr>
          <w:color w:val="5D5D5D"/>
          <w:sz w:val="34"/>
          <w:szCs w:val="34"/>
        </w:rPr>
        <w:t>is</w:t>
      </w:r>
      <w:r>
        <w:rPr>
          <w:color w:val="5D5D5D"/>
          <w:spacing w:val="27"/>
          <w:sz w:val="34"/>
          <w:szCs w:val="34"/>
        </w:rPr>
        <w:t xml:space="preserve"> </w:t>
      </w:r>
      <w:r>
        <w:rPr>
          <w:color w:val="4D4D4D"/>
          <w:sz w:val="37"/>
          <w:szCs w:val="37"/>
        </w:rPr>
        <w:t>paid</w:t>
      </w:r>
      <w:r>
        <w:rPr>
          <w:color w:val="4D4D4D"/>
          <w:spacing w:val="-30"/>
          <w:sz w:val="37"/>
          <w:szCs w:val="37"/>
        </w:rPr>
        <w:t xml:space="preserve"> </w:t>
      </w:r>
      <w:r>
        <w:rPr>
          <w:color w:val="4D4D4D"/>
          <w:sz w:val="34"/>
          <w:szCs w:val="34"/>
        </w:rPr>
        <w:t>to</w:t>
      </w:r>
      <w:r>
        <w:rPr>
          <w:color w:val="4D4D4D"/>
          <w:spacing w:val="82"/>
          <w:sz w:val="34"/>
          <w:szCs w:val="34"/>
        </w:rPr>
        <w:t xml:space="preserve"> </w:t>
      </w:r>
      <w:r>
        <w:rPr>
          <w:color w:val="5D5D5D"/>
          <w:sz w:val="37"/>
          <w:szCs w:val="37"/>
        </w:rPr>
        <w:t>Agilent</w:t>
      </w:r>
      <w:r>
        <w:rPr>
          <w:color w:val="5D5D5D"/>
          <w:spacing w:val="14"/>
          <w:sz w:val="37"/>
          <w:szCs w:val="37"/>
        </w:rPr>
        <w:t xml:space="preserve"> </w:t>
      </w:r>
      <w:r>
        <w:rPr>
          <w:color w:val="5D5D5D"/>
          <w:sz w:val="34"/>
          <w:szCs w:val="34"/>
        </w:rPr>
        <w:t>before</w:t>
      </w:r>
      <w:r>
        <w:rPr>
          <w:color w:val="5D5D5D"/>
          <w:spacing w:val="14"/>
          <w:sz w:val="34"/>
          <w:szCs w:val="34"/>
        </w:rPr>
        <w:t xml:space="preserve"> </w:t>
      </w:r>
      <w:r>
        <w:rPr>
          <w:color w:val="4D4D4D"/>
          <w:sz w:val="34"/>
          <w:szCs w:val="34"/>
        </w:rPr>
        <w:t>such</w:t>
      </w:r>
      <w:r>
        <w:rPr>
          <w:color w:val="4D4D4D"/>
          <w:spacing w:val="8"/>
          <w:sz w:val="34"/>
          <w:szCs w:val="34"/>
        </w:rPr>
        <w:t xml:space="preserve"> </w:t>
      </w:r>
      <w:r>
        <w:rPr>
          <w:color w:val="4D4D4D"/>
          <w:sz w:val="34"/>
          <w:szCs w:val="34"/>
        </w:rPr>
        <w:t>use;</w:t>
      </w:r>
    </w:p>
    <w:p w:rsidR="00000000" w:rsidRDefault="000F14FA">
      <w:pPr>
        <w:pStyle w:val="BodyText"/>
        <w:kinsoku w:val="0"/>
        <w:overflowPunct w:val="0"/>
        <w:spacing w:before="5"/>
        <w:rPr>
          <w:sz w:val="42"/>
          <w:szCs w:val="42"/>
        </w:rPr>
      </w:pPr>
    </w:p>
    <w:p w:rsidR="00000000" w:rsidRDefault="000F14FA">
      <w:pPr>
        <w:pStyle w:val="ListParagraph"/>
        <w:numPr>
          <w:ilvl w:val="3"/>
          <w:numId w:val="14"/>
        </w:numPr>
        <w:tabs>
          <w:tab w:val="left" w:pos="4294"/>
        </w:tabs>
        <w:kinsoku w:val="0"/>
        <w:overflowPunct w:val="0"/>
        <w:spacing w:line="244" w:lineRule="auto"/>
        <w:ind w:right="411" w:hanging="1309"/>
        <w:jc w:val="both"/>
        <w:rPr>
          <w:color w:val="5D5D5D"/>
          <w:w w:val="105"/>
          <w:sz w:val="37"/>
          <w:szCs w:val="37"/>
        </w:rPr>
      </w:pPr>
      <w:r>
        <w:rPr>
          <w:color w:val="4D4D4D"/>
          <w:w w:val="105"/>
          <w:sz w:val="37"/>
          <w:szCs w:val="37"/>
        </w:rPr>
        <w:t xml:space="preserve">if </w:t>
      </w:r>
      <w:r>
        <w:rPr>
          <w:color w:val="4D4D4D"/>
          <w:w w:val="105"/>
          <w:sz w:val="34"/>
          <w:szCs w:val="34"/>
        </w:rPr>
        <w:t>the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Customer's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Server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4"/>
          <w:szCs w:val="34"/>
        </w:rPr>
        <w:t>becomes</w:t>
      </w:r>
      <w:r>
        <w:rPr>
          <w:color w:val="5D5D5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inoperable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4"/>
          <w:szCs w:val="34"/>
        </w:rPr>
        <w:t>for</w:t>
      </w:r>
      <w:r>
        <w:rPr>
          <w:color w:val="5D5D5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7"/>
          <w:szCs w:val="37"/>
        </w:rPr>
        <w:t xml:space="preserve">any </w:t>
      </w:r>
      <w:r>
        <w:rPr>
          <w:color w:val="4D4D4D"/>
          <w:w w:val="105"/>
          <w:sz w:val="34"/>
          <w:szCs w:val="34"/>
        </w:rPr>
        <w:t>reason</w:t>
      </w:r>
      <w:r>
        <w:rPr>
          <w:color w:val="707070"/>
          <w:w w:val="105"/>
          <w:sz w:val="34"/>
          <w:szCs w:val="34"/>
        </w:rPr>
        <w:t>,</w:t>
      </w:r>
      <w:r>
        <w:rPr>
          <w:color w:val="707070"/>
          <w:spacing w:val="1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4"/>
          <w:szCs w:val="34"/>
        </w:rPr>
        <w:t>the</w:t>
      </w:r>
      <w:r>
        <w:rPr>
          <w:color w:val="5D5D5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SLIMS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7"/>
          <w:szCs w:val="37"/>
        </w:rPr>
        <w:t xml:space="preserve">Platform </w:t>
      </w:r>
      <w:r>
        <w:rPr>
          <w:color w:val="4D4D4D"/>
          <w:w w:val="105"/>
          <w:sz w:val="38"/>
          <w:szCs w:val="38"/>
        </w:rPr>
        <w:t xml:space="preserve">n1ay </w:t>
      </w:r>
      <w:r>
        <w:rPr>
          <w:color w:val="5D5D5D"/>
          <w:w w:val="105"/>
          <w:sz w:val="34"/>
          <w:szCs w:val="34"/>
        </w:rPr>
        <w:t>be</w:t>
      </w:r>
      <w:r>
        <w:rPr>
          <w:color w:val="5D5D5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 xml:space="preserve">temporarily used on backup equipment until the Customer's </w:t>
      </w:r>
      <w:r>
        <w:rPr>
          <w:color w:val="4D4D4D"/>
          <w:w w:val="105"/>
          <w:sz w:val="37"/>
          <w:szCs w:val="37"/>
        </w:rPr>
        <w:t xml:space="preserve">Server </w:t>
      </w:r>
      <w:r>
        <w:rPr>
          <w:color w:val="4D4D4D"/>
          <w:w w:val="105"/>
          <w:sz w:val="34"/>
          <w:szCs w:val="34"/>
        </w:rPr>
        <w:t xml:space="preserve">is </w:t>
      </w:r>
      <w:r>
        <w:rPr>
          <w:color w:val="4D4D4D"/>
          <w:w w:val="105"/>
          <w:sz w:val="37"/>
          <w:szCs w:val="37"/>
        </w:rPr>
        <w:t xml:space="preserve">repaired, </w:t>
      </w:r>
      <w:r>
        <w:rPr>
          <w:color w:val="4D4D4D"/>
          <w:w w:val="105"/>
          <w:sz w:val="34"/>
          <w:szCs w:val="34"/>
        </w:rPr>
        <w:t xml:space="preserve">and </w:t>
      </w:r>
      <w:r>
        <w:rPr>
          <w:color w:val="5D5D5D"/>
          <w:w w:val="105"/>
          <w:sz w:val="34"/>
          <w:szCs w:val="34"/>
        </w:rPr>
        <w:t>the Customer</w:t>
      </w:r>
      <w:r>
        <w:rPr>
          <w:color w:val="5D5D5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7"/>
          <w:szCs w:val="37"/>
        </w:rPr>
        <w:t xml:space="preserve">may </w:t>
      </w:r>
      <w:r>
        <w:rPr>
          <w:color w:val="4D4D4D"/>
          <w:w w:val="105"/>
          <w:sz w:val="34"/>
          <w:szCs w:val="34"/>
        </w:rPr>
        <w:t>use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 xml:space="preserve">the SLIMS </w:t>
      </w:r>
      <w:r>
        <w:rPr>
          <w:color w:val="4D4D4D"/>
          <w:w w:val="105"/>
          <w:sz w:val="37"/>
          <w:szCs w:val="37"/>
        </w:rPr>
        <w:t xml:space="preserve">Platform </w:t>
      </w:r>
      <w:r>
        <w:rPr>
          <w:color w:val="4D4D4D"/>
          <w:w w:val="105"/>
          <w:sz w:val="34"/>
          <w:szCs w:val="34"/>
        </w:rPr>
        <w:t>for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5"/>
          <w:szCs w:val="35"/>
        </w:rPr>
        <w:t xml:space="preserve">the </w:t>
      </w:r>
      <w:r>
        <w:rPr>
          <w:color w:val="4D4D4D"/>
          <w:w w:val="105"/>
          <w:sz w:val="34"/>
          <w:szCs w:val="34"/>
        </w:rPr>
        <w:t xml:space="preserve">purpose </w:t>
      </w:r>
      <w:r>
        <w:rPr>
          <w:color w:val="3D3D3D"/>
          <w:w w:val="105"/>
          <w:sz w:val="34"/>
          <w:szCs w:val="34"/>
        </w:rPr>
        <w:t xml:space="preserve">of </w:t>
      </w:r>
      <w:r>
        <w:rPr>
          <w:color w:val="4D4D4D"/>
          <w:w w:val="105"/>
          <w:sz w:val="34"/>
          <w:szCs w:val="34"/>
        </w:rPr>
        <w:t xml:space="preserve">testing </w:t>
      </w:r>
      <w:r>
        <w:rPr>
          <w:color w:val="5D5D5D"/>
          <w:w w:val="105"/>
          <w:sz w:val="34"/>
          <w:szCs w:val="34"/>
        </w:rPr>
        <w:t xml:space="preserve">whether </w:t>
      </w:r>
      <w:r>
        <w:rPr>
          <w:color w:val="4D4D4D"/>
          <w:w w:val="105"/>
          <w:sz w:val="37"/>
          <w:szCs w:val="37"/>
        </w:rPr>
        <w:t xml:space="preserve">any </w:t>
      </w:r>
      <w:r>
        <w:rPr>
          <w:color w:val="4D4D4D"/>
          <w:w w:val="105"/>
          <w:sz w:val="34"/>
          <w:szCs w:val="34"/>
        </w:rPr>
        <w:t xml:space="preserve">such backup equipment </w:t>
      </w:r>
      <w:r>
        <w:rPr>
          <w:color w:val="5D5D5D"/>
          <w:w w:val="105"/>
          <w:sz w:val="34"/>
          <w:szCs w:val="34"/>
        </w:rPr>
        <w:t>is</w:t>
      </w:r>
      <w:r>
        <w:rPr>
          <w:color w:val="5D5D5D"/>
          <w:spacing w:val="1"/>
          <w:w w:val="105"/>
          <w:sz w:val="34"/>
          <w:szCs w:val="34"/>
        </w:rPr>
        <w:t xml:space="preserve"> </w:t>
      </w:r>
      <w:r>
        <w:rPr>
          <w:color w:val="3D3D3D"/>
          <w:w w:val="105"/>
          <w:sz w:val="34"/>
          <w:szCs w:val="34"/>
        </w:rPr>
        <w:t>suitable</w:t>
      </w:r>
      <w:r>
        <w:rPr>
          <w:color w:val="3D3D3D"/>
          <w:spacing w:val="-7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for</w:t>
      </w:r>
      <w:r>
        <w:rPr>
          <w:color w:val="4D4D4D"/>
          <w:spacing w:val="11"/>
          <w:w w:val="105"/>
          <w:sz w:val="34"/>
          <w:szCs w:val="34"/>
        </w:rPr>
        <w:t xml:space="preserve"> </w:t>
      </w:r>
      <w:r>
        <w:rPr>
          <w:color w:val="3D3D3D"/>
          <w:w w:val="105"/>
          <w:sz w:val="34"/>
          <w:szCs w:val="34"/>
        </w:rPr>
        <w:t>use</w:t>
      </w:r>
      <w:r>
        <w:rPr>
          <w:color w:val="3D3D3D"/>
          <w:spacing w:val="-13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while</w:t>
      </w:r>
      <w:r>
        <w:rPr>
          <w:color w:val="4D4D4D"/>
          <w:spacing w:val="-15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the</w:t>
      </w:r>
      <w:r>
        <w:rPr>
          <w:color w:val="4D4D4D"/>
          <w:spacing w:val="-16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Customer's</w:t>
      </w:r>
      <w:r>
        <w:rPr>
          <w:color w:val="4D4D4D"/>
          <w:spacing w:val="10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7"/>
          <w:szCs w:val="37"/>
        </w:rPr>
        <w:t>Server</w:t>
      </w:r>
      <w:r>
        <w:rPr>
          <w:color w:val="4D4D4D"/>
          <w:spacing w:val="12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4"/>
          <w:szCs w:val="34"/>
        </w:rPr>
        <w:t>is</w:t>
      </w:r>
      <w:r>
        <w:rPr>
          <w:color w:val="4D4D4D"/>
          <w:spacing w:val="34"/>
          <w:w w:val="105"/>
          <w:sz w:val="34"/>
          <w:szCs w:val="34"/>
        </w:rPr>
        <w:t xml:space="preserve"> </w:t>
      </w:r>
      <w:r>
        <w:rPr>
          <w:color w:val="3D3D3D"/>
          <w:w w:val="105"/>
          <w:sz w:val="37"/>
          <w:szCs w:val="37"/>
        </w:rPr>
        <w:t>inoperable,</w:t>
      </w:r>
      <w:r>
        <w:rPr>
          <w:color w:val="3D3D3D"/>
          <w:spacing w:val="3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4"/>
          <w:szCs w:val="34"/>
        </w:rPr>
        <w:t>and</w:t>
      </w:r>
    </w:p>
    <w:p w:rsidR="00000000" w:rsidRDefault="000F14FA">
      <w:pPr>
        <w:pStyle w:val="BodyText"/>
        <w:kinsoku w:val="0"/>
        <w:overflowPunct w:val="0"/>
        <w:spacing w:before="2"/>
        <w:rPr>
          <w:sz w:val="40"/>
          <w:szCs w:val="40"/>
        </w:rPr>
      </w:pPr>
    </w:p>
    <w:p w:rsidR="00000000" w:rsidRDefault="000F14FA">
      <w:pPr>
        <w:pStyle w:val="ListParagraph"/>
        <w:numPr>
          <w:ilvl w:val="3"/>
          <w:numId w:val="14"/>
        </w:numPr>
        <w:tabs>
          <w:tab w:val="left" w:pos="4266"/>
        </w:tabs>
        <w:kinsoku w:val="0"/>
        <w:overflowPunct w:val="0"/>
        <w:spacing w:line="271" w:lineRule="auto"/>
        <w:ind w:left="4244" w:right="431" w:hanging="1315"/>
        <w:jc w:val="both"/>
        <w:rPr>
          <w:color w:val="4D4D4D"/>
          <w:w w:val="110"/>
          <w:sz w:val="34"/>
          <w:szCs w:val="34"/>
        </w:rPr>
      </w:pPr>
      <w:r>
        <w:rPr>
          <w:color w:val="4D4D4D"/>
          <w:spacing w:val="-1"/>
          <w:w w:val="110"/>
          <w:sz w:val="36"/>
          <w:szCs w:val="36"/>
        </w:rPr>
        <w:t>if</w:t>
      </w:r>
      <w:r>
        <w:rPr>
          <w:color w:val="4D4D4D"/>
          <w:spacing w:val="-18"/>
          <w:w w:val="110"/>
          <w:sz w:val="36"/>
          <w:szCs w:val="36"/>
        </w:rPr>
        <w:t xml:space="preserve"> </w:t>
      </w:r>
      <w:r>
        <w:rPr>
          <w:color w:val="5D5D5D"/>
          <w:spacing w:val="-1"/>
          <w:w w:val="110"/>
          <w:sz w:val="35"/>
          <w:szCs w:val="35"/>
        </w:rPr>
        <w:t>the</w:t>
      </w:r>
      <w:r>
        <w:rPr>
          <w:color w:val="5D5D5D"/>
          <w:spacing w:val="-24"/>
          <w:w w:val="110"/>
          <w:sz w:val="35"/>
          <w:szCs w:val="35"/>
        </w:rPr>
        <w:t xml:space="preserve"> </w:t>
      </w:r>
      <w:r>
        <w:rPr>
          <w:color w:val="4D4D4D"/>
          <w:spacing w:val="-1"/>
          <w:w w:val="110"/>
          <w:sz w:val="34"/>
          <w:szCs w:val="34"/>
        </w:rPr>
        <w:t>Customer's</w:t>
      </w:r>
      <w:r>
        <w:rPr>
          <w:color w:val="4D4D4D"/>
          <w:spacing w:val="-7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5"/>
          <w:szCs w:val="35"/>
        </w:rPr>
        <w:t>Premises</w:t>
      </w:r>
      <w:r>
        <w:rPr>
          <w:color w:val="4D4D4D"/>
          <w:spacing w:val="-12"/>
          <w:w w:val="110"/>
          <w:sz w:val="35"/>
          <w:szCs w:val="35"/>
        </w:rPr>
        <w:t xml:space="preserve"> </w:t>
      </w:r>
      <w:r>
        <w:rPr>
          <w:color w:val="4D4D4D"/>
          <w:w w:val="110"/>
          <w:sz w:val="34"/>
          <w:szCs w:val="34"/>
        </w:rPr>
        <w:t>become</w:t>
      </w:r>
      <w:r>
        <w:rPr>
          <w:color w:val="4D4D4D"/>
          <w:spacing w:val="-19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temporarily</w:t>
      </w:r>
      <w:r>
        <w:rPr>
          <w:color w:val="4D4D4D"/>
          <w:spacing w:val="6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5"/>
          <w:szCs w:val="35"/>
        </w:rPr>
        <w:t>unusable</w:t>
      </w:r>
      <w:r>
        <w:rPr>
          <w:color w:val="4D4D4D"/>
          <w:spacing w:val="-16"/>
          <w:w w:val="110"/>
          <w:sz w:val="35"/>
          <w:szCs w:val="35"/>
        </w:rPr>
        <w:t xml:space="preserve"> </w:t>
      </w:r>
      <w:r>
        <w:rPr>
          <w:color w:val="4D4D4D"/>
          <w:w w:val="110"/>
          <w:sz w:val="35"/>
          <w:szCs w:val="35"/>
        </w:rPr>
        <w:t>due</w:t>
      </w:r>
      <w:r>
        <w:rPr>
          <w:color w:val="4D4D4D"/>
          <w:spacing w:val="-26"/>
          <w:w w:val="110"/>
          <w:sz w:val="35"/>
          <w:szCs w:val="35"/>
        </w:rPr>
        <w:t xml:space="preserve"> </w:t>
      </w:r>
      <w:r>
        <w:rPr>
          <w:color w:val="4D4D4D"/>
          <w:w w:val="110"/>
          <w:sz w:val="34"/>
          <w:szCs w:val="34"/>
        </w:rPr>
        <w:t>to</w:t>
      </w:r>
      <w:r>
        <w:rPr>
          <w:color w:val="4D4D4D"/>
          <w:spacing w:val="19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5"/>
          <w:szCs w:val="35"/>
        </w:rPr>
        <w:t>flood,</w:t>
      </w:r>
      <w:r>
        <w:rPr>
          <w:color w:val="4D4D4D"/>
          <w:spacing w:val="-25"/>
          <w:w w:val="110"/>
          <w:sz w:val="35"/>
          <w:szCs w:val="35"/>
        </w:rPr>
        <w:t xml:space="preserve"> </w:t>
      </w:r>
      <w:r>
        <w:rPr>
          <w:color w:val="4D4D4D"/>
          <w:w w:val="110"/>
          <w:sz w:val="35"/>
          <w:szCs w:val="35"/>
        </w:rPr>
        <w:t>fire</w:t>
      </w:r>
      <w:r>
        <w:rPr>
          <w:color w:val="4D4D4D"/>
          <w:spacing w:val="-25"/>
          <w:w w:val="110"/>
          <w:sz w:val="35"/>
          <w:szCs w:val="35"/>
        </w:rPr>
        <w:t xml:space="preserve"> </w:t>
      </w:r>
      <w:r>
        <w:rPr>
          <w:color w:val="4D4D4D"/>
          <w:w w:val="110"/>
          <w:sz w:val="35"/>
          <w:szCs w:val="35"/>
        </w:rPr>
        <w:t>or</w:t>
      </w:r>
      <w:r>
        <w:rPr>
          <w:color w:val="4D4D4D"/>
          <w:spacing w:val="-20"/>
          <w:w w:val="110"/>
          <w:sz w:val="35"/>
          <w:szCs w:val="35"/>
        </w:rPr>
        <w:t xml:space="preserve"> </w:t>
      </w:r>
      <w:r>
        <w:rPr>
          <w:color w:val="4D4D4D"/>
          <w:w w:val="110"/>
          <w:sz w:val="35"/>
          <w:szCs w:val="35"/>
        </w:rPr>
        <w:t>similar</w:t>
      </w:r>
      <w:r>
        <w:rPr>
          <w:color w:val="4D4D4D"/>
          <w:spacing w:val="-7"/>
          <w:w w:val="110"/>
          <w:sz w:val="35"/>
          <w:szCs w:val="35"/>
        </w:rPr>
        <w:t xml:space="preserve"> </w:t>
      </w:r>
      <w:r>
        <w:rPr>
          <w:color w:val="4D4D4D"/>
          <w:w w:val="110"/>
          <w:sz w:val="34"/>
          <w:szCs w:val="34"/>
        </w:rPr>
        <w:t>damage,</w:t>
      </w:r>
      <w:r>
        <w:rPr>
          <w:color w:val="4D4D4D"/>
          <w:spacing w:val="-14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or</w:t>
      </w:r>
      <w:r>
        <w:rPr>
          <w:color w:val="4D4D4D"/>
          <w:spacing w:val="-101"/>
          <w:w w:val="110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 xml:space="preserve">an emergency situation, </w:t>
      </w:r>
      <w:r>
        <w:rPr>
          <w:color w:val="5D5D5D"/>
          <w:w w:val="105"/>
          <w:sz w:val="34"/>
          <w:szCs w:val="34"/>
        </w:rPr>
        <w:t xml:space="preserve">the </w:t>
      </w:r>
      <w:r>
        <w:rPr>
          <w:color w:val="4D4D4D"/>
          <w:w w:val="105"/>
          <w:sz w:val="34"/>
          <w:szCs w:val="34"/>
        </w:rPr>
        <w:t xml:space="preserve">SLIMS </w:t>
      </w:r>
      <w:r>
        <w:rPr>
          <w:color w:val="5D5D5D"/>
          <w:w w:val="105"/>
          <w:sz w:val="34"/>
          <w:szCs w:val="34"/>
        </w:rPr>
        <w:t xml:space="preserve">Platform may be </w:t>
      </w:r>
      <w:r>
        <w:rPr>
          <w:color w:val="4D4D4D"/>
          <w:w w:val="105"/>
          <w:sz w:val="34"/>
          <w:szCs w:val="34"/>
        </w:rPr>
        <w:t>used at an alternative site until the Customer's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Premises</w:t>
      </w:r>
      <w:r>
        <w:rPr>
          <w:color w:val="4D4D4D"/>
          <w:spacing w:val="14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are</w:t>
      </w:r>
      <w:r>
        <w:rPr>
          <w:color w:val="4D4D4D"/>
          <w:spacing w:val="-2"/>
          <w:w w:val="110"/>
          <w:sz w:val="34"/>
          <w:szCs w:val="34"/>
        </w:rPr>
        <w:t xml:space="preserve"> </w:t>
      </w:r>
      <w:r>
        <w:rPr>
          <w:color w:val="5D5D5D"/>
          <w:w w:val="110"/>
          <w:sz w:val="34"/>
          <w:szCs w:val="34"/>
        </w:rPr>
        <w:t>again</w:t>
      </w:r>
      <w:r>
        <w:rPr>
          <w:color w:val="5D5D5D"/>
          <w:spacing w:val="5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useable,</w:t>
      </w:r>
      <w:r>
        <w:rPr>
          <w:color w:val="4D4D4D"/>
          <w:spacing w:val="-6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 xml:space="preserve">provided </w:t>
      </w:r>
      <w:r>
        <w:rPr>
          <w:color w:val="5D5D5D"/>
          <w:w w:val="110"/>
          <w:sz w:val="34"/>
          <w:szCs w:val="34"/>
        </w:rPr>
        <w:t>that</w:t>
      </w:r>
      <w:r>
        <w:rPr>
          <w:color w:val="5D5D5D"/>
          <w:spacing w:val="1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the</w:t>
      </w:r>
      <w:r>
        <w:rPr>
          <w:color w:val="4D4D4D"/>
          <w:spacing w:val="-15"/>
          <w:w w:val="110"/>
          <w:sz w:val="34"/>
          <w:szCs w:val="34"/>
        </w:rPr>
        <w:t xml:space="preserve"> </w:t>
      </w:r>
      <w:r>
        <w:rPr>
          <w:color w:val="5D5D5D"/>
          <w:w w:val="110"/>
          <w:sz w:val="34"/>
          <w:szCs w:val="34"/>
        </w:rPr>
        <w:t>Customer</w:t>
      </w:r>
      <w:r>
        <w:rPr>
          <w:color w:val="5D5D5D"/>
          <w:spacing w:val="19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gives</w:t>
      </w:r>
      <w:r>
        <w:rPr>
          <w:color w:val="4D4D4D"/>
          <w:spacing w:val="25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Agilent</w:t>
      </w:r>
      <w:r>
        <w:rPr>
          <w:color w:val="4D4D4D"/>
          <w:spacing w:val="18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notice</w:t>
      </w:r>
      <w:r>
        <w:rPr>
          <w:color w:val="4D4D4D"/>
          <w:spacing w:val="6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of</w:t>
      </w:r>
      <w:r>
        <w:rPr>
          <w:color w:val="4D4D4D"/>
          <w:spacing w:val="24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such</w:t>
      </w:r>
      <w:r>
        <w:rPr>
          <w:color w:val="4D4D4D"/>
          <w:spacing w:val="12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alternative</w:t>
      </w:r>
    </w:p>
    <w:p w:rsidR="00000000" w:rsidRDefault="000F14FA">
      <w:pPr>
        <w:pStyle w:val="BodyText"/>
        <w:kinsoku w:val="0"/>
        <w:overflowPunct w:val="0"/>
        <w:spacing w:line="402" w:lineRule="exact"/>
        <w:ind w:left="4240"/>
        <w:rPr>
          <w:color w:val="4D4D4D"/>
          <w:spacing w:val="-1"/>
          <w:w w:val="106"/>
          <w:sz w:val="36"/>
          <w:szCs w:val="36"/>
        </w:rPr>
      </w:pPr>
      <w:r>
        <w:rPr>
          <w:color w:val="4D4D4D"/>
          <w:w w:val="105"/>
          <w:sz w:val="36"/>
          <w:szCs w:val="36"/>
        </w:rPr>
        <w:t>site</w:t>
      </w:r>
      <w:r>
        <w:rPr>
          <w:color w:val="4D4D4D"/>
          <w:sz w:val="36"/>
          <w:szCs w:val="36"/>
        </w:rPr>
        <w:t xml:space="preserve"> </w:t>
      </w:r>
      <w:r>
        <w:rPr>
          <w:color w:val="4D4D4D"/>
          <w:spacing w:val="-44"/>
          <w:sz w:val="36"/>
          <w:szCs w:val="36"/>
        </w:rPr>
        <w:t xml:space="preserve"> </w:t>
      </w:r>
      <w:r>
        <w:rPr>
          <w:color w:val="4D4D4D"/>
          <w:spacing w:val="-1"/>
          <w:w w:val="104"/>
          <w:sz w:val="36"/>
          <w:szCs w:val="36"/>
        </w:rPr>
        <w:t>an</w:t>
      </w:r>
      <w:r>
        <w:rPr>
          <w:color w:val="4D4D4D"/>
          <w:w w:val="104"/>
          <w:sz w:val="36"/>
          <w:szCs w:val="36"/>
        </w:rPr>
        <w:t>d</w:t>
      </w:r>
      <w:r>
        <w:rPr>
          <w:color w:val="4D4D4D"/>
          <w:sz w:val="36"/>
          <w:szCs w:val="36"/>
        </w:rPr>
        <w:t xml:space="preserve"> </w:t>
      </w:r>
      <w:r>
        <w:rPr>
          <w:color w:val="4D4D4D"/>
          <w:spacing w:val="-50"/>
          <w:sz w:val="36"/>
          <w:szCs w:val="36"/>
        </w:rPr>
        <w:t xml:space="preserve"> </w:t>
      </w:r>
      <w:r>
        <w:rPr>
          <w:color w:val="4D4D4D"/>
          <w:spacing w:val="-1"/>
          <w:w w:val="111"/>
          <w:sz w:val="34"/>
          <w:szCs w:val="34"/>
        </w:rPr>
        <w:t>permit</w:t>
      </w:r>
      <w:r>
        <w:rPr>
          <w:color w:val="4D4D4D"/>
          <w:w w:val="111"/>
          <w:sz w:val="34"/>
          <w:szCs w:val="34"/>
        </w:rPr>
        <w:t>s</w:t>
      </w:r>
      <w:r>
        <w:rPr>
          <w:color w:val="4D4D4D"/>
          <w:sz w:val="34"/>
          <w:szCs w:val="34"/>
        </w:rPr>
        <w:t xml:space="preserve"> </w:t>
      </w:r>
      <w:r>
        <w:rPr>
          <w:color w:val="4D4D4D"/>
          <w:spacing w:val="-8"/>
          <w:sz w:val="34"/>
          <w:szCs w:val="34"/>
        </w:rPr>
        <w:t xml:space="preserve"> </w:t>
      </w:r>
      <w:r>
        <w:rPr>
          <w:color w:val="4D4D4D"/>
          <w:spacing w:val="-1"/>
          <w:w w:val="107"/>
          <w:sz w:val="34"/>
          <w:szCs w:val="34"/>
        </w:rPr>
        <w:t>Agilen</w:t>
      </w:r>
      <w:r>
        <w:rPr>
          <w:color w:val="4D4D4D"/>
          <w:w w:val="107"/>
          <w:sz w:val="34"/>
          <w:szCs w:val="34"/>
        </w:rPr>
        <w:t>t</w:t>
      </w:r>
      <w:r>
        <w:rPr>
          <w:color w:val="4D4D4D"/>
          <w:sz w:val="34"/>
          <w:szCs w:val="34"/>
        </w:rPr>
        <w:t xml:space="preserve"> </w:t>
      </w:r>
      <w:r>
        <w:rPr>
          <w:color w:val="4D4D4D"/>
          <w:spacing w:val="-17"/>
          <w:sz w:val="34"/>
          <w:szCs w:val="34"/>
        </w:rPr>
        <w:t xml:space="preserve"> </w:t>
      </w:r>
      <w:r>
        <w:rPr>
          <w:color w:val="5D5D5D"/>
          <w:spacing w:val="-1"/>
          <w:w w:val="105"/>
          <w:sz w:val="36"/>
          <w:szCs w:val="36"/>
        </w:rPr>
        <w:t>t</w:t>
      </w:r>
      <w:r>
        <w:rPr>
          <w:color w:val="5D5D5D"/>
          <w:w w:val="105"/>
          <w:sz w:val="36"/>
          <w:szCs w:val="36"/>
        </w:rPr>
        <w:t>o</w:t>
      </w:r>
      <w:r>
        <w:rPr>
          <w:color w:val="5D5D5D"/>
          <w:sz w:val="36"/>
          <w:szCs w:val="36"/>
        </w:rPr>
        <w:t xml:space="preserve"> </w:t>
      </w:r>
      <w:r>
        <w:rPr>
          <w:color w:val="5D5D5D"/>
          <w:spacing w:val="-25"/>
          <w:sz w:val="36"/>
          <w:szCs w:val="36"/>
        </w:rPr>
        <w:t xml:space="preserve"> </w:t>
      </w:r>
      <w:r>
        <w:rPr>
          <w:color w:val="4D4D4D"/>
          <w:spacing w:val="-1"/>
          <w:w w:val="111"/>
          <w:sz w:val="34"/>
          <w:szCs w:val="34"/>
        </w:rPr>
        <w:t>inspec</w:t>
      </w:r>
      <w:r>
        <w:rPr>
          <w:color w:val="4D4D4D"/>
          <w:w w:val="111"/>
          <w:sz w:val="34"/>
          <w:szCs w:val="34"/>
        </w:rPr>
        <w:t>t</w:t>
      </w:r>
      <w:r>
        <w:rPr>
          <w:color w:val="4D4D4D"/>
          <w:sz w:val="34"/>
          <w:szCs w:val="34"/>
        </w:rPr>
        <w:t xml:space="preserve"> </w:t>
      </w:r>
      <w:r>
        <w:rPr>
          <w:color w:val="4D4D4D"/>
          <w:spacing w:val="-26"/>
          <w:sz w:val="34"/>
          <w:szCs w:val="34"/>
        </w:rPr>
        <w:t xml:space="preserve"> </w:t>
      </w:r>
      <w:r>
        <w:rPr>
          <w:color w:val="4D4D4D"/>
          <w:w w:val="104"/>
          <w:sz w:val="36"/>
          <w:szCs w:val="36"/>
        </w:rPr>
        <w:t>such</w:t>
      </w:r>
      <w:r>
        <w:rPr>
          <w:color w:val="4D4D4D"/>
          <w:sz w:val="36"/>
          <w:szCs w:val="36"/>
        </w:rPr>
        <w:t xml:space="preserve"> </w:t>
      </w:r>
      <w:r>
        <w:rPr>
          <w:color w:val="4D4D4D"/>
          <w:spacing w:val="-35"/>
          <w:sz w:val="36"/>
          <w:szCs w:val="36"/>
        </w:rPr>
        <w:t xml:space="preserve"> </w:t>
      </w:r>
      <w:r>
        <w:rPr>
          <w:color w:val="4D4D4D"/>
          <w:w w:val="105"/>
          <w:sz w:val="36"/>
          <w:szCs w:val="36"/>
        </w:rPr>
        <w:t>site</w:t>
      </w:r>
      <w:r>
        <w:rPr>
          <w:color w:val="4D4D4D"/>
          <w:sz w:val="36"/>
          <w:szCs w:val="36"/>
        </w:rPr>
        <w:t xml:space="preserve"> </w:t>
      </w:r>
      <w:r>
        <w:rPr>
          <w:color w:val="4D4D4D"/>
          <w:spacing w:val="-43"/>
          <w:sz w:val="36"/>
          <w:szCs w:val="36"/>
        </w:rPr>
        <w:t xml:space="preserve"> </w:t>
      </w:r>
      <w:r>
        <w:rPr>
          <w:color w:val="4D4D4D"/>
          <w:spacing w:val="-1"/>
          <w:w w:val="102"/>
          <w:sz w:val="36"/>
          <w:szCs w:val="36"/>
        </w:rPr>
        <w:t>onc</w:t>
      </w:r>
      <w:r>
        <w:rPr>
          <w:color w:val="4D4D4D"/>
          <w:w w:val="102"/>
          <w:sz w:val="36"/>
          <w:szCs w:val="36"/>
        </w:rPr>
        <w:t>e</w:t>
      </w:r>
      <w:r>
        <w:rPr>
          <w:color w:val="4D4D4D"/>
          <w:spacing w:val="46"/>
          <w:sz w:val="36"/>
          <w:szCs w:val="36"/>
        </w:rPr>
        <w:t xml:space="preserve"> </w:t>
      </w:r>
      <w:r>
        <w:rPr>
          <w:color w:val="4D4D4D"/>
          <w:spacing w:val="-1"/>
          <w:w w:val="102"/>
          <w:sz w:val="36"/>
          <w:szCs w:val="36"/>
        </w:rPr>
        <w:t>th</w:t>
      </w:r>
      <w:r>
        <w:rPr>
          <w:color w:val="4D4D4D"/>
          <w:w w:val="102"/>
          <w:sz w:val="36"/>
          <w:szCs w:val="36"/>
        </w:rPr>
        <w:t>e</w:t>
      </w:r>
      <w:r>
        <w:rPr>
          <w:color w:val="4D4D4D"/>
          <w:sz w:val="36"/>
          <w:szCs w:val="36"/>
        </w:rPr>
        <w:t xml:space="preserve"> </w:t>
      </w:r>
      <w:r>
        <w:rPr>
          <w:color w:val="4D4D4D"/>
          <w:spacing w:val="-13"/>
          <w:sz w:val="36"/>
          <w:szCs w:val="36"/>
        </w:rPr>
        <w:t xml:space="preserve"> </w:t>
      </w:r>
      <w:r>
        <w:rPr>
          <w:color w:val="4D4D4D"/>
          <w:spacing w:val="-1"/>
          <w:w w:val="98"/>
          <w:sz w:val="36"/>
          <w:szCs w:val="36"/>
        </w:rPr>
        <w:t>SLIM</w:t>
      </w:r>
      <w:r>
        <w:rPr>
          <w:color w:val="4D4D4D"/>
          <w:w w:val="98"/>
          <w:sz w:val="36"/>
          <w:szCs w:val="36"/>
        </w:rPr>
        <w:t>S</w:t>
      </w:r>
      <w:r>
        <w:rPr>
          <w:color w:val="4D4D4D"/>
          <w:sz w:val="36"/>
          <w:szCs w:val="36"/>
        </w:rPr>
        <w:t xml:space="preserve"> </w:t>
      </w:r>
      <w:r>
        <w:rPr>
          <w:color w:val="4D4D4D"/>
          <w:spacing w:val="-46"/>
          <w:sz w:val="36"/>
          <w:szCs w:val="36"/>
        </w:rPr>
        <w:t xml:space="preserve"> </w:t>
      </w:r>
      <w:r>
        <w:rPr>
          <w:color w:val="4D4D4D"/>
          <w:spacing w:val="-1"/>
          <w:w w:val="105"/>
          <w:sz w:val="36"/>
          <w:szCs w:val="36"/>
        </w:rPr>
        <w:t>Platfor</w:t>
      </w:r>
      <w:r>
        <w:rPr>
          <w:color w:val="4D4D4D"/>
          <w:w w:val="105"/>
          <w:sz w:val="36"/>
          <w:szCs w:val="36"/>
        </w:rPr>
        <w:t>m</w:t>
      </w:r>
      <w:r>
        <w:rPr>
          <w:color w:val="4D4D4D"/>
          <w:sz w:val="36"/>
          <w:szCs w:val="36"/>
        </w:rPr>
        <w:t xml:space="preserve"> </w:t>
      </w:r>
      <w:r>
        <w:rPr>
          <w:color w:val="4D4D4D"/>
          <w:spacing w:val="-32"/>
          <w:sz w:val="36"/>
          <w:szCs w:val="36"/>
        </w:rPr>
        <w:t xml:space="preserve"> </w:t>
      </w:r>
      <w:r>
        <w:rPr>
          <w:color w:val="4D4D4D"/>
          <w:spacing w:val="-1"/>
          <w:w w:val="106"/>
          <w:sz w:val="34"/>
          <w:szCs w:val="34"/>
        </w:rPr>
        <w:t>i</w:t>
      </w:r>
      <w:r>
        <w:rPr>
          <w:color w:val="4D4D4D"/>
          <w:w w:val="106"/>
          <w:sz w:val="34"/>
          <w:szCs w:val="34"/>
        </w:rPr>
        <w:t>s</w:t>
      </w:r>
      <w:r>
        <w:rPr>
          <w:color w:val="4D4D4D"/>
          <w:sz w:val="34"/>
          <w:szCs w:val="34"/>
        </w:rPr>
        <w:t xml:space="preserve"> </w:t>
      </w:r>
      <w:r>
        <w:rPr>
          <w:color w:val="4D4D4D"/>
          <w:spacing w:val="2"/>
          <w:sz w:val="34"/>
          <w:szCs w:val="34"/>
        </w:rPr>
        <w:t xml:space="preserve"> </w:t>
      </w:r>
      <w:r>
        <w:rPr>
          <w:color w:val="4D4D4D"/>
          <w:spacing w:val="-1"/>
          <w:w w:val="102"/>
          <w:sz w:val="36"/>
          <w:szCs w:val="36"/>
        </w:rPr>
        <w:t>agai</w:t>
      </w:r>
      <w:r>
        <w:rPr>
          <w:color w:val="4D4D4D"/>
          <w:w w:val="102"/>
          <w:sz w:val="36"/>
          <w:szCs w:val="36"/>
        </w:rPr>
        <w:t>n</w:t>
      </w:r>
      <w:r>
        <w:rPr>
          <w:color w:val="4D4D4D"/>
          <w:sz w:val="36"/>
          <w:szCs w:val="36"/>
        </w:rPr>
        <w:t xml:space="preserve"> </w:t>
      </w:r>
      <w:r>
        <w:rPr>
          <w:color w:val="4D4D4D"/>
          <w:spacing w:val="-39"/>
          <w:sz w:val="36"/>
          <w:szCs w:val="36"/>
        </w:rPr>
        <w:t xml:space="preserve"> </w:t>
      </w:r>
      <w:r>
        <w:rPr>
          <w:color w:val="4D4D4D"/>
          <w:spacing w:val="-1"/>
          <w:w w:val="109"/>
          <w:sz w:val="36"/>
          <w:szCs w:val="36"/>
        </w:rPr>
        <w:t>i</w:t>
      </w:r>
      <w:r>
        <w:rPr>
          <w:color w:val="4D4D4D"/>
          <w:w w:val="109"/>
          <w:sz w:val="36"/>
          <w:szCs w:val="36"/>
        </w:rPr>
        <w:t>n</w:t>
      </w:r>
      <w:r>
        <w:rPr>
          <w:color w:val="4D4D4D"/>
          <w:spacing w:val="45"/>
          <w:sz w:val="36"/>
          <w:szCs w:val="36"/>
        </w:rPr>
        <w:t xml:space="preserve"> </w:t>
      </w:r>
      <w:r>
        <w:rPr>
          <w:color w:val="4D4D4D"/>
          <w:spacing w:val="-1"/>
          <w:w w:val="102"/>
          <w:sz w:val="36"/>
          <w:szCs w:val="36"/>
        </w:rPr>
        <w:t>us</w:t>
      </w:r>
      <w:r>
        <w:rPr>
          <w:color w:val="4D4D4D"/>
          <w:w w:val="102"/>
          <w:sz w:val="36"/>
          <w:szCs w:val="36"/>
        </w:rPr>
        <w:t>e</w:t>
      </w:r>
      <w:r>
        <w:rPr>
          <w:color w:val="4D4D4D"/>
          <w:sz w:val="36"/>
          <w:szCs w:val="36"/>
        </w:rPr>
        <w:t xml:space="preserve"> </w:t>
      </w:r>
      <w:r>
        <w:rPr>
          <w:color w:val="4D4D4D"/>
          <w:spacing w:val="-46"/>
          <w:sz w:val="36"/>
          <w:szCs w:val="36"/>
        </w:rPr>
        <w:t xml:space="preserve"> </w:t>
      </w:r>
      <w:r>
        <w:rPr>
          <w:color w:val="4D4D4D"/>
          <w:spacing w:val="-92"/>
          <w:w w:val="110"/>
          <w:sz w:val="34"/>
          <w:szCs w:val="34"/>
        </w:rPr>
        <w:t>a</w:t>
      </w:r>
      <w:r>
        <w:rPr>
          <w:color w:val="4D4D4D"/>
          <w:spacing w:val="5"/>
          <w:w w:val="35"/>
          <w:sz w:val="34"/>
          <w:szCs w:val="34"/>
        </w:rPr>
        <w:t>t</w:t>
      </w:r>
      <w:r>
        <w:rPr>
          <w:color w:val="131313"/>
          <w:w w:val="110"/>
          <w:sz w:val="34"/>
          <w:szCs w:val="34"/>
        </w:rPr>
        <w:t>·</w:t>
      </w:r>
      <w:r>
        <w:rPr>
          <w:color w:val="131313"/>
          <w:sz w:val="34"/>
          <w:szCs w:val="34"/>
        </w:rPr>
        <w:t xml:space="preserve"> </w:t>
      </w:r>
      <w:r>
        <w:rPr>
          <w:color w:val="131313"/>
          <w:spacing w:val="9"/>
          <w:sz w:val="34"/>
          <w:szCs w:val="34"/>
        </w:rPr>
        <w:t xml:space="preserve"> </w:t>
      </w:r>
      <w:r>
        <w:rPr>
          <w:color w:val="4D4D4D"/>
          <w:spacing w:val="-1"/>
          <w:w w:val="106"/>
          <w:sz w:val="36"/>
          <w:szCs w:val="36"/>
        </w:rPr>
        <w:t>the</w:t>
      </w:r>
    </w:p>
    <w:p w:rsidR="00000000" w:rsidRDefault="000F14FA">
      <w:pPr>
        <w:pStyle w:val="BodyText"/>
        <w:kinsoku w:val="0"/>
        <w:overflowPunct w:val="0"/>
        <w:spacing w:before="5" w:line="237" w:lineRule="auto"/>
        <w:ind w:left="4049" w:right="441" w:firstLine="185"/>
        <w:jc w:val="both"/>
        <w:rPr>
          <w:color w:val="3D3D3D"/>
          <w:w w:val="105"/>
          <w:sz w:val="34"/>
          <w:szCs w:val="34"/>
        </w:rPr>
      </w:pPr>
      <w:r>
        <w:rPr>
          <w:color w:val="4D4D4D"/>
          <w:w w:val="105"/>
          <w:sz w:val="34"/>
          <w:szCs w:val="34"/>
        </w:rPr>
        <w:t xml:space="preserve">Customer's Premises </w:t>
      </w:r>
      <w:r>
        <w:rPr>
          <w:color w:val="5D5D5D"/>
          <w:w w:val="105"/>
          <w:sz w:val="34"/>
          <w:szCs w:val="34"/>
        </w:rPr>
        <w:t xml:space="preserve">to </w:t>
      </w:r>
      <w:r>
        <w:rPr>
          <w:color w:val="4D4D4D"/>
          <w:w w:val="105"/>
          <w:sz w:val="34"/>
          <w:szCs w:val="34"/>
        </w:rPr>
        <w:t xml:space="preserve">ensure that no copy of all or any part of the SLIMS Platform remains at </w:t>
      </w:r>
      <w:r>
        <w:rPr>
          <w:rFonts w:ascii="Times New Roman" w:hAnsi="Times New Roman" w:cs="Times New Roman"/>
          <w:color w:val="4D4D4D"/>
          <w:w w:val="105"/>
          <w:sz w:val="39"/>
          <w:szCs w:val="39"/>
        </w:rPr>
        <w:t>the</w:t>
      </w:r>
      <w:r>
        <w:rPr>
          <w:rFonts w:ascii="Times New Roman" w:hAnsi="Times New Roman" w:cs="Times New Roman"/>
          <w:color w:val="4D4D4D"/>
          <w:spacing w:val="1"/>
          <w:w w:val="105"/>
          <w:sz w:val="39"/>
          <w:szCs w:val="39"/>
        </w:rPr>
        <w:t xml:space="preserve"> </w:t>
      </w:r>
      <w:r>
        <w:rPr>
          <w:color w:val="4D4D4D"/>
          <w:sz w:val="34"/>
          <w:szCs w:val="34"/>
        </w:rPr>
        <w:t>temporary</w:t>
      </w:r>
      <w:r>
        <w:rPr>
          <w:color w:val="3D3D3D"/>
          <w:sz w:val="34"/>
          <w:szCs w:val="34"/>
        </w:rPr>
        <w:t>s</w:t>
      </w:r>
      <w:r>
        <w:rPr>
          <w:color w:val="3D3D3D"/>
          <w:spacing w:val="95"/>
          <w:sz w:val="34"/>
          <w:szCs w:val="34"/>
        </w:rPr>
        <w:t xml:space="preserve"> </w:t>
      </w:r>
      <w:r>
        <w:rPr>
          <w:color w:val="3D3D3D"/>
          <w:sz w:val="34"/>
          <w:szCs w:val="34"/>
        </w:rPr>
        <w:t>i</w:t>
      </w:r>
      <w:r>
        <w:rPr>
          <w:color w:val="5D5D5D"/>
          <w:sz w:val="34"/>
          <w:szCs w:val="34"/>
        </w:rPr>
        <w:t>te .</w:t>
      </w:r>
      <w:r>
        <w:rPr>
          <w:color w:val="5D5D5D"/>
          <w:spacing w:val="94"/>
          <w:sz w:val="34"/>
          <w:szCs w:val="34"/>
        </w:rPr>
        <w:t xml:space="preserve"> </w:t>
      </w:r>
      <w:r>
        <w:rPr>
          <w:color w:val="5D5D5D"/>
          <w:sz w:val="35"/>
          <w:szCs w:val="35"/>
        </w:rPr>
        <w:t>If</w:t>
      </w:r>
      <w:r>
        <w:rPr>
          <w:color w:val="5D5D5D"/>
          <w:spacing w:val="97"/>
          <w:sz w:val="35"/>
          <w:szCs w:val="35"/>
        </w:rPr>
        <w:t xml:space="preserve"> </w:t>
      </w:r>
      <w:r>
        <w:rPr>
          <w:color w:val="4D4D4D"/>
          <w:sz w:val="34"/>
          <w:szCs w:val="34"/>
        </w:rPr>
        <w:t>the   alternative</w:t>
      </w:r>
      <w:r>
        <w:rPr>
          <w:color w:val="4D4D4D"/>
          <w:spacing w:val="95"/>
          <w:sz w:val="34"/>
          <w:szCs w:val="34"/>
        </w:rPr>
        <w:t xml:space="preserve"> </w:t>
      </w:r>
      <w:r>
        <w:rPr>
          <w:color w:val="4D4D4D"/>
          <w:sz w:val="34"/>
          <w:szCs w:val="34"/>
        </w:rPr>
        <w:t>site is</w:t>
      </w:r>
      <w:r>
        <w:rPr>
          <w:color w:val="4D4D4D"/>
          <w:spacing w:val="94"/>
          <w:sz w:val="34"/>
          <w:szCs w:val="34"/>
        </w:rPr>
        <w:t xml:space="preserve"> </w:t>
      </w:r>
      <w:r>
        <w:rPr>
          <w:color w:val="4D4D4D"/>
          <w:sz w:val="37"/>
          <w:szCs w:val="37"/>
        </w:rPr>
        <w:t>managed</w:t>
      </w:r>
      <w:r>
        <w:rPr>
          <w:color w:val="4D4D4D"/>
          <w:spacing w:val="103"/>
          <w:sz w:val="37"/>
          <w:szCs w:val="37"/>
        </w:rPr>
        <w:t xml:space="preserve"> </w:t>
      </w:r>
      <w:r>
        <w:rPr>
          <w:color w:val="4D4D4D"/>
          <w:sz w:val="35"/>
          <w:szCs w:val="35"/>
        </w:rPr>
        <w:t xml:space="preserve">by </w:t>
      </w:r>
      <w:r>
        <w:rPr>
          <w:color w:val="4D4D4D"/>
          <w:sz w:val="34"/>
          <w:szCs w:val="34"/>
        </w:rPr>
        <w:t xml:space="preserve">a </w:t>
      </w:r>
      <w:r>
        <w:rPr>
          <w:color w:val="4D4D4D"/>
          <w:sz w:val="37"/>
          <w:szCs w:val="37"/>
        </w:rPr>
        <w:t xml:space="preserve">third </w:t>
      </w:r>
      <w:r>
        <w:rPr>
          <w:rFonts w:ascii="Times New Roman" w:hAnsi="Times New Roman" w:cs="Times New Roman"/>
          <w:color w:val="4D4D4D"/>
          <w:sz w:val="40"/>
          <w:szCs w:val="40"/>
        </w:rPr>
        <w:t xml:space="preserve">party, </w:t>
      </w:r>
      <w:r>
        <w:rPr>
          <w:color w:val="4D4D4D"/>
          <w:sz w:val="34"/>
          <w:szCs w:val="34"/>
        </w:rPr>
        <w:t>the</w:t>
      </w:r>
      <w:r>
        <w:rPr>
          <w:color w:val="4D4D4D"/>
          <w:spacing w:val="94"/>
          <w:sz w:val="34"/>
          <w:szCs w:val="34"/>
        </w:rPr>
        <w:t xml:space="preserve"> </w:t>
      </w:r>
      <w:r>
        <w:rPr>
          <w:color w:val="4D4D4D"/>
          <w:sz w:val="34"/>
          <w:szCs w:val="34"/>
        </w:rPr>
        <w:t xml:space="preserve">third </w:t>
      </w:r>
      <w:r>
        <w:rPr>
          <w:rFonts w:ascii="Times New Roman" w:hAnsi="Times New Roman" w:cs="Times New Roman"/>
          <w:color w:val="4D4D4D"/>
          <w:sz w:val="40"/>
          <w:szCs w:val="40"/>
        </w:rPr>
        <w:t xml:space="preserve">party </w:t>
      </w:r>
      <w:r>
        <w:rPr>
          <w:color w:val="4D4D4D"/>
          <w:sz w:val="34"/>
          <w:szCs w:val="34"/>
        </w:rPr>
        <w:t>must</w:t>
      </w:r>
      <w:r>
        <w:rPr>
          <w:color w:val="4D4D4D"/>
          <w:spacing w:val="95"/>
          <w:sz w:val="34"/>
          <w:szCs w:val="34"/>
        </w:rPr>
        <w:t xml:space="preserve"> </w:t>
      </w:r>
      <w:r>
        <w:rPr>
          <w:color w:val="4D4D4D"/>
          <w:sz w:val="34"/>
          <w:szCs w:val="34"/>
        </w:rPr>
        <w:t>have signed</w:t>
      </w:r>
      <w:r>
        <w:rPr>
          <w:color w:val="4D4D4D"/>
          <w:spacing w:val="-92"/>
          <w:sz w:val="34"/>
          <w:szCs w:val="34"/>
        </w:rPr>
        <w:t xml:space="preserve"> </w:t>
      </w:r>
      <w:r>
        <w:rPr>
          <w:color w:val="3D3D3D"/>
          <w:w w:val="105"/>
          <w:sz w:val="34"/>
          <w:szCs w:val="34"/>
        </w:rPr>
        <w:t>a</w:t>
      </w:r>
      <w:r>
        <w:rPr>
          <w:color w:val="3D3D3D"/>
          <w:spacing w:val="1"/>
          <w:w w:val="105"/>
          <w:sz w:val="34"/>
          <w:szCs w:val="34"/>
        </w:rPr>
        <w:t xml:space="preserve"> </w:t>
      </w:r>
      <w:r>
        <w:rPr>
          <w:color w:val="3D3D3D"/>
          <w:w w:val="105"/>
          <w:sz w:val="34"/>
          <w:szCs w:val="34"/>
        </w:rPr>
        <w:t xml:space="preserve">confidentiality </w:t>
      </w:r>
      <w:r>
        <w:rPr>
          <w:color w:val="5D5D5D"/>
          <w:w w:val="105"/>
          <w:sz w:val="34"/>
          <w:szCs w:val="34"/>
        </w:rPr>
        <w:t>und</w:t>
      </w:r>
      <w:r>
        <w:rPr>
          <w:color w:val="3D3D3D"/>
          <w:w w:val="105"/>
          <w:sz w:val="34"/>
          <w:szCs w:val="34"/>
        </w:rPr>
        <w:t xml:space="preserve">ertaking </w:t>
      </w:r>
      <w:r>
        <w:rPr>
          <w:color w:val="4D4D4D"/>
          <w:w w:val="105"/>
          <w:sz w:val="34"/>
          <w:szCs w:val="34"/>
        </w:rPr>
        <w:t xml:space="preserve">addressed </w:t>
      </w:r>
      <w:r>
        <w:rPr>
          <w:color w:val="3D3D3D"/>
          <w:w w:val="105"/>
          <w:sz w:val="34"/>
          <w:szCs w:val="34"/>
        </w:rPr>
        <w:t>to</w:t>
      </w:r>
      <w:r>
        <w:rPr>
          <w:color w:val="3D3D3D"/>
          <w:spacing w:val="1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4"/>
          <w:szCs w:val="34"/>
        </w:rPr>
        <w:t>Agil</w:t>
      </w:r>
      <w:r>
        <w:rPr>
          <w:color w:val="3D3D3D"/>
          <w:w w:val="105"/>
          <w:sz w:val="34"/>
          <w:szCs w:val="34"/>
        </w:rPr>
        <w:t xml:space="preserve">ent </w:t>
      </w:r>
      <w:r>
        <w:rPr>
          <w:color w:val="4D4D4D"/>
          <w:w w:val="105"/>
          <w:sz w:val="34"/>
          <w:szCs w:val="34"/>
        </w:rPr>
        <w:t>to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 xml:space="preserve">protect  Agilent </w:t>
      </w:r>
      <w:r>
        <w:rPr>
          <w:rFonts w:ascii="Times New Roman" w:hAnsi="Times New Roman" w:cs="Times New Roman"/>
          <w:color w:val="4D4D4D"/>
          <w:w w:val="105"/>
          <w:position w:val="14"/>
          <w:sz w:val="13"/>
          <w:szCs w:val="13"/>
        </w:rPr>
        <w:t xml:space="preserve">1 </w:t>
      </w:r>
      <w:r>
        <w:rPr>
          <w:color w:val="4D4D4D"/>
          <w:w w:val="105"/>
          <w:sz w:val="34"/>
          <w:szCs w:val="34"/>
        </w:rPr>
        <w:t xml:space="preserve">s  </w:t>
      </w:r>
      <w:r>
        <w:rPr>
          <w:color w:val="4D4D4D"/>
          <w:w w:val="105"/>
          <w:sz w:val="35"/>
          <w:szCs w:val="35"/>
        </w:rPr>
        <w:t xml:space="preserve">Confidential </w:t>
      </w:r>
      <w:r>
        <w:rPr>
          <w:color w:val="4D4D4D"/>
          <w:w w:val="105"/>
          <w:sz w:val="37"/>
          <w:szCs w:val="37"/>
        </w:rPr>
        <w:t>Information</w:t>
      </w:r>
      <w:r>
        <w:rPr>
          <w:color w:val="4D4D4D"/>
          <w:spacing w:val="1"/>
          <w:w w:val="105"/>
          <w:sz w:val="37"/>
          <w:szCs w:val="37"/>
        </w:rPr>
        <w:t xml:space="preserve"> </w:t>
      </w:r>
      <w:r>
        <w:rPr>
          <w:color w:val="3D3D3D"/>
          <w:w w:val="105"/>
          <w:sz w:val="34"/>
          <w:szCs w:val="34"/>
        </w:rPr>
        <w:t>before</w:t>
      </w:r>
      <w:r>
        <w:rPr>
          <w:color w:val="3D3D3D"/>
          <w:spacing w:val="-26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the</w:t>
      </w:r>
      <w:r>
        <w:rPr>
          <w:color w:val="4D4D4D"/>
          <w:spacing w:val="-3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SLIMS</w:t>
      </w:r>
      <w:r>
        <w:rPr>
          <w:color w:val="4D4D4D"/>
          <w:spacing w:val="-24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Platforn1</w:t>
      </w:r>
      <w:r>
        <w:rPr>
          <w:color w:val="4D4D4D"/>
          <w:spacing w:val="-32"/>
          <w:w w:val="105"/>
          <w:sz w:val="34"/>
          <w:szCs w:val="34"/>
        </w:rPr>
        <w:t xml:space="preserve"> </w:t>
      </w:r>
      <w:r>
        <w:rPr>
          <w:color w:val="3D3D3D"/>
          <w:w w:val="105"/>
          <w:sz w:val="34"/>
          <w:szCs w:val="34"/>
        </w:rPr>
        <w:t>is</w:t>
      </w:r>
      <w:r>
        <w:rPr>
          <w:color w:val="3D3D3D"/>
          <w:spacing w:val="-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7"/>
          <w:szCs w:val="37"/>
        </w:rPr>
        <w:t>transferred</w:t>
      </w:r>
      <w:r>
        <w:rPr>
          <w:color w:val="4D4D4D"/>
          <w:spacing w:val="-5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4"/>
          <w:szCs w:val="34"/>
        </w:rPr>
        <w:t>to</w:t>
      </w:r>
      <w:r>
        <w:rPr>
          <w:color w:val="4D4D4D"/>
          <w:spacing w:val="39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the</w:t>
      </w:r>
      <w:r>
        <w:rPr>
          <w:color w:val="4D4D4D"/>
          <w:spacing w:val="44"/>
          <w:w w:val="105"/>
          <w:sz w:val="34"/>
          <w:szCs w:val="34"/>
        </w:rPr>
        <w:t xml:space="preserve"> </w:t>
      </w:r>
      <w:r>
        <w:rPr>
          <w:color w:val="3D3D3D"/>
          <w:w w:val="105"/>
          <w:sz w:val="34"/>
          <w:szCs w:val="34"/>
        </w:rPr>
        <w:t>alternative</w:t>
      </w:r>
      <w:r>
        <w:rPr>
          <w:color w:val="3D3D3D"/>
          <w:spacing w:val="2"/>
          <w:w w:val="105"/>
          <w:sz w:val="34"/>
          <w:szCs w:val="34"/>
        </w:rPr>
        <w:t xml:space="preserve"> </w:t>
      </w:r>
      <w:r>
        <w:rPr>
          <w:color w:val="3D3D3D"/>
          <w:w w:val="105"/>
          <w:sz w:val="34"/>
          <w:szCs w:val="34"/>
        </w:rPr>
        <w:t>site.</w:t>
      </w:r>
    </w:p>
    <w:p w:rsidR="00000000" w:rsidRDefault="000F14FA">
      <w:pPr>
        <w:pStyle w:val="ListParagraph"/>
        <w:numPr>
          <w:ilvl w:val="1"/>
          <w:numId w:val="14"/>
        </w:numPr>
        <w:tabs>
          <w:tab w:val="left" w:pos="2878"/>
        </w:tabs>
        <w:kinsoku w:val="0"/>
        <w:overflowPunct w:val="0"/>
        <w:spacing w:before="372"/>
        <w:ind w:left="2877"/>
        <w:rPr>
          <w:color w:val="4D4D4D"/>
          <w:w w:val="105"/>
          <w:sz w:val="34"/>
          <w:szCs w:val="34"/>
        </w:rPr>
      </w:pPr>
      <w:r>
        <w:rPr>
          <w:color w:val="4D4D4D"/>
          <w:w w:val="105"/>
          <w:sz w:val="34"/>
          <w:szCs w:val="34"/>
        </w:rPr>
        <w:t>The</w:t>
      </w:r>
      <w:r>
        <w:rPr>
          <w:color w:val="4D4D4D"/>
          <w:spacing w:val="9"/>
          <w:w w:val="105"/>
          <w:sz w:val="34"/>
          <w:szCs w:val="34"/>
        </w:rPr>
        <w:t xml:space="preserve"> </w:t>
      </w:r>
      <w:r>
        <w:rPr>
          <w:color w:val="3D3D3D"/>
          <w:w w:val="105"/>
          <w:sz w:val="34"/>
          <w:szCs w:val="34"/>
        </w:rPr>
        <w:t>Customer</w:t>
      </w:r>
      <w:r>
        <w:rPr>
          <w:color w:val="3D3D3D"/>
          <w:spacing w:val="68"/>
          <w:w w:val="10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D4D4D"/>
          <w:w w:val="105"/>
          <w:sz w:val="43"/>
          <w:szCs w:val="43"/>
        </w:rPr>
        <w:t>may</w:t>
      </w:r>
      <w:r>
        <w:rPr>
          <w:rFonts w:ascii="Times New Roman" w:hAnsi="Times New Roman" w:cs="Times New Roman"/>
          <w:color w:val="4D4D4D"/>
          <w:spacing w:val="-3"/>
          <w:w w:val="105"/>
          <w:sz w:val="43"/>
          <w:szCs w:val="43"/>
        </w:rPr>
        <w:t xml:space="preserve"> </w:t>
      </w:r>
      <w:r>
        <w:rPr>
          <w:color w:val="4D4D4D"/>
          <w:w w:val="105"/>
          <w:sz w:val="34"/>
          <w:szCs w:val="34"/>
        </w:rPr>
        <w:t>not,</w:t>
      </w:r>
      <w:r>
        <w:rPr>
          <w:color w:val="4D4D4D"/>
          <w:spacing w:val="-25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without</w:t>
      </w:r>
      <w:r>
        <w:rPr>
          <w:color w:val="4D4D4D"/>
          <w:spacing w:val="13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the</w:t>
      </w:r>
      <w:r>
        <w:rPr>
          <w:color w:val="4D4D4D"/>
          <w:spacing w:val="1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prior</w:t>
      </w:r>
      <w:r>
        <w:rPr>
          <w:color w:val="4D4D4D"/>
          <w:spacing w:val="17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written</w:t>
      </w:r>
      <w:r>
        <w:rPr>
          <w:color w:val="4D4D4D"/>
          <w:spacing w:val="27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consent</w:t>
      </w:r>
      <w:r>
        <w:rPr>
          <w:color w:val="4D4D4D"/>
          <w:spacing w:val="4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of</w:t>
      </w:r>
      <w:r>
        <w:rPr>
          <w:color w:val="4D4D4D"/>
          <w:spacing w:val="77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Agilent:</w:t>
      </w:r>
    </w:p>
    <w:p w:rsidR="00000000" w:rsidRDefault="000F14FA">
      <w:pPr>
        <w:pStyle w:val="BodyText"/>
        <w:kinsoku w:val="0"/>
        <w:overflowPunct w:val="0"/>
        <w:spacing w:before="8"/>
        <w:rPr>
          <w:sz w:val="43"/>
          <w:szCs w:val="43"/>
        </w:rPr>
      </w:pPr>
    </w:p>
    <w:p w:rsidR="00000000" w:rsidRDefault="000F14FA">
      <w:pPr>
        <w:pStyle w:val="ListParagraph"/>
        <w:numPr>
          <w:ilvl w:val="2"/>
          <w:numId w:val="14"/>
        </w:numPr>
        <w:tabs>
          <w:tab w:val="left" w:pos="4190"/>
          <w:tab w:val="left" w:pos="19844"/>
        </w:tabs>
        <w:kinsoku w:val="0"/>
        <w:overflowPunct w:val="0"/>
        <w:spacing w:line="376" w:lineRule="exact"/>
        <w:ind w:left="4189" w:hanging="1329"/>
        <w:rPr>
          <w:color w:val="4D4D4D"/>
          <w:sz w:val="36"/>
          <w:szCs w:val="36"/>
        </w:rPr>
      </w:pPr>
      <w:r>
        <w:rPr>
          <w:color w:val="5D5D5D"/>
          <w:sz w:val="35"/>
          <w:szCs w:val="35"/>
        </w:rPr>
        <w:t>resell.</w:t>
      </w:r>
      <w:r>
        <w:rPr>
          <w:color w:val="5D5D5D"/>
          <w:spacing w:val="69"/>
          <w:sz w:val="35"/>
          <w:szCs w:val="35"/>
        </w:rPr>
        <w:t xml:space="preserve"> </w:t>
      </w:r>
      <w:r>
        <w:rPr>
          <w:color w:val="4D4D4D"/>
          <w:sz w:val="35"/>
          <w:szCs w:val="35"/>
        </w:rPr>
        <w:t>transfer,</w:t>
      </w:r>
      <w:r>
        <w:rPr>
          <w:color w:val="4D4D4D"/>
          <w:spacing w:val="81"/>
          <w:sz w:val="35"/>
          <w:szCs w:val="35"/>
        </w:rPr>
        <w:t xml:space="preserve"> </w:t>
      </w:r>
      <w:r>
        <w:rPr>
          <w:color w:val="4D4D4D"/>
          <w:sz w:val="37"/>
          <w:szCs w:val="37"/>
        </w:rPr>
        <w:t>rent</w:t>
      </w:r>
      <w:r>
        <w:rPr>
          <w:color w:val="4D4D4D"/>
          <w:spacing w:val="90"/>
          <w:sz w:val="37"/>
          <w:szCs w:val="37"/>
        </w:rPr>
        <w:t xml:space="preserve"> </w:t>
      </w:r>
      <w:r>
        <w:rPr>
          <w:color w:val="4D4D4D"/>
          <w:sz w:val="35"/>
          <w:szCs w:val="35"/>
        </w:rPr>
        <w:t>or</w:t>
      </w:r>
      <w:r>
        <w:rPr>
          <w:color w:val="4D4D4D"/>
          <w:spacing w:val="64"/>
          <w:sz w:val="35"/>
          <w:szCs w:val="35"/>
        </w:rPr>
        <w:t xml:space="preserve"> </w:t>
      </w:r>
      <w:r>
        <w:rPr>
          <w:color w:val="5D5D5D"/>
          <w:sz w:val="35"/>
          <w:szCs w:val="35"/>
        </w:rPr>
        <w:t>lease</w:t>
      </w:r>
      <w:r>
        <w:rPr>
          <w:color w:val="5D5D5D"/>
          <w:spacing w:val="64"/>
          <w:sz w:val="35"/>
          <w:szCs w:val="35"/>
        </w:rPr>
        <w:t xml:space="preserve"> </w:t>
      </w:r>
      <w:r>
        <w:rPr>
          <w:color w:val="4D4D4D"/>
          <w:sz w:val="37"/>
          <w:szCs w:val="37"/>
        </w:rPr>
        <w:t>tf1e</w:t>
      </w:r>
      <w:r>
        <w:rPr>
          <w:color w:val="4D4D4D"/>
          <w:spacing w:val="67"/>
          <w:sz w:val="37"/>
          <w:szCs w:val="37"/>
        </w:rPr>
        <w:t xml:space="preserve"> </w:t>
      </w:r>
      <w:r>
        <w:rPr>
          <w:color w:val="4D4D4D"/>
          <w:sz w:val="34"/>
          <w:szCs w:val="34"/>
        </w:rPr>
        <w:t>SL</w:t>
      </w:r>
      <w:r>
        <w:rPr>
          <w:color w:val="707070"/>
          <w:sz w:val="34"/>
          <w:szCs w:val="34"/>
        </w:rPr>
        <w:t>I</w:t>
      </w:r>
      <w:r>
        <w:rPr>
          <w:color w:val="4D4D4D"/>
          <w:sz w:val="34"/>
          <w:szCs w:val="34"/>
        </w:rPr>
        <w:t>MS</w:t>
      </w:r>
      <w:r>
        <w:rPr>
          <w:color w:val="4D4D4D"/>
          <w:spacing w:val="58"/>
          <w:sz w:val="34"/>
          <w:szCs w:val="34"/>
        </w:rPr>
        <w:t xml:space="preserve"> </w:t>
      </w:r>
      <w:r>
        <w:rPr>
          <w:color w:val="4D4D4D"/>
          <w:sz w:val="34"/>
          <w:szCs w:val="34"/>
        </w:rPr>
        <w:t>Platform</w:t>
      </w:r>
      <w:r>
        <w:rPr>
          <w:color w:val="4D4D4D"/>
          <w:spacing w:val="96"/>
          <w:sz w:val="34"/>
          <w:szCs w:val="34"/>
        </w:rPr>
        <w:t xml:space="preserve"> </w:t>
      </w:r>
      <w:r>
        <w:rPr>
          <w:color w:val="5D5D5D"/>
          <w:sz w:val="35"/>
          <w:szCs w:val="35"/>
        </w:rPr>
        <w:t>(or</w:t>
      </w:r>
      <w:r>
        <w:rPr>
          <w:color w:val="5D5D5D"/>
          <w:spacing w:val="77"/>
          <w:sz w:val="35"/>
          <w:szCs w:val="35"/>
        </w:rPr>
        <w:t xml:space="preserve"> </w:t>
      </w:r>
      <w:r>
        <w:rPr>
          <w:color w:val="4D4D4D"/>
          <w:sz w:val="35"/>
          <w:szCs w:val="35"/>
        </w:rPr>
        <w:t>the</w:t>
      </w:r>
      <w:r>
        <w:rPr>
          <w:color w:val="4D4D4D"/>
          <w:spacing w:val="76"/>
          <w:sz w:val="35"/>
          <w:szCs w:val="35"/>
        </w:rPr>
        <w:t xml:space="preserve"> </w:t>
      </w:r>
      <w:r>
        <w:rPr>
          <w:color w:val="4D4D4D"/>
          <w:sz w:val="35"/>
          <w:szCs w:val="35"/>
        </w:rPr>
        <w:t>license</w:t>
      </w:r>
      <w:r>
        <w:rPr>
          <w:color w:val="4D4D4D"/>
          <w:spacing w:val="93"/>
          <w:sz w:val="35"/>
          <w:szCs w:val="35"/>
        </w:rPr>
        <w:t xml:space="preserve"> </w:t>
      </w:r>
      <w:r>
        <w:rPr>
          <w:color w:val="4D4D4D"/>
          <w:sz w:val="35"/>
          <w:szCs w:val="35"/>
        </w:rPr>
        <w:t>thereto)</w:t>
      </w:r>
      <w:r>
        <w:rPr>
          <w:color w:val="4D4D4D"/>
          <w:spacing w:val="95"/>
          <w:sz w:val="35"/>
          <w:szCs w:val="35"/>
        </w:rPr>
        <w:t xml:space="preserve"> </w:t>
      </w:r>
      <w:r>
        <w:rPr>
          <w:color w:val="4D4D4D"/>
          <w:sz w:val="35"/>
          <w:szCs w:val="35"/>
        </w:rPr>
        <w:t>to</w:t>
      </w:r>
      <w:r>
        <w:rPr>
          <w:color w:val="4D4D4D"/>
          <w:spacing w:val="115"/>
          <w:sz w:val="35"/>
          <w:szCs w:val="35"/>
        </w:rPr>
        <w:t xml:space="preserve"> </w:t>
      </w:r>
      <w:r>
        <w:rPr>
          <w:color w:val="4D4D4D"/>
          <w:sz w:val="34"/>
          <w:szCs w:val="34"/>
        </w:rPr>
        <w:t>any</w:t>
      </w:r>
      <w:r>
        <w:rPr>
          <w:color w:val="4D4D4D"/>
          <w:spacing w:val="77"/>
          <w:sz w:val="34"/>
          <w:szCs w:val="34"/>
        </w:rPr>
        <w:t xml:space="preserve"> </w:t>
      </w:r>
      <w:r>
        <w:rPr>
          <w:color w:val="5D5D5D"/>
          <w:sz w:val="34"/>
          <w:szCs w:val="34"/>
        </w:rPr>
        <w:t>other</w:t>
      </w:r>
      <w:r>
        <w:rPr>
          <w:color w:val="4D4D4D"/>
          <w:sz w:val="34"/>
          <w:szCs w:val="34"/>
        </w:rPr>
        <w:t>e</w:t>
      </w:r>
      <w:r>
        <w:rPr>
          <w:color w:val="4D4D4D"/>
          <w:spacing w:val="8"/>
          <w:sz w:val="34"/>
          <w:szCs w:val="34"/>
        </w:rPr>
        <w:t xml:space="preserve"> </w:t>
      </w:r>
      <w:r>
        <w:rPr>
          <w:color w:val="4D4D4D"/>
          <w:w w:val="65"/>
          <w:sz w:val="34"/>
          <w:szCs w:val="34"/>
        </w:rPr>
        <w:t>11</w:t>
      </w:r>
      <w:r>
        <w:rPr>
          <w:color w:val="707070"/>
          <w:w w:val="65"/>
          <w:sz w:val="34"/>
          <w:szCs w:val="34"/>
        </w:rPr>
        <w:t>t</w:t>
      </w:r>
      <w:r>
        <w:rPr>
          <w:color w:val="707070"/>
          <w:spacing w:val="33"/>
          <w:sz w:val="34"/>
          <w:szCs w:val="34"/>
        </w:rPr>
        <w:t xml:space="preserve"> </w:t>
      </w:r>
      <w:r>
        <w:rPr>
          <w:color w:val="707070"/>
          <w:w w:val="65"/>
          <w:sz w:val="34"/>
          <w:szCs w:val="34"/>
        </w:rPr>
        <w:t>i</w:t>
      </w:r>
      <w:r>
        <w:rPr>
          <w:color w:val="707070"/>
          <w:spacing w:val="-10"/>
          <w:w w:val="65"/>
          <w:sz w:val="34"/>
          <w:szCs w:val="34"/>
        </w:rPr>
        <w:t xml:space="preserve"> </w:t>
      </w:r>
      <w:r>
        <w:rPr>
          <w:color w:val="707070"/>
          <w:w w:val="65"/>
          <w:sz w:val="34"/>
          <w:szCs w:val="34"/>
        </w:rPr>
        <w:t>ty</w:t>
      </w:r>
      <w:r>
        <w:rPr>
          <w:color w:val="707070"/>
          <w:w w:val="65"/>
          <w:sz w:val="34"/>
          <w:szCs w:val="34"/>
        </w:rPr>
        <w:tab/>
      </w:r>
      <w:r>
        <w:rPr>
          <w:color w:val="5D5D5D"/>
          <w:sz w:val="35"/>
          <w:szCs w:val="35"/>
        </w:rPr>
        <w:t>or</w:t>
      </w:r>
    </w:p>
    <w:p w:rsidR="00000000" w:rsidRDefault="000F14FA">
      <w:pPr>
        <w:pStyle w:val="BodyText"/>
        <w:kinsoku w:val="0"/>
        <w:overflowPunct w:val="0"/>
        <w:spacing w:line="376" w:lineRule="exact"/>
        <w:ind w:left="4178"/>
        <w:rPr>
          <w:color w:val="4D4D4D"/>
          <w:sz w:val="37"/>
          <w:szCs w:val="37"/>
        </w:rPr>
      </w:pPr>
      <w:r>
        <w:rPr>
          <w:color w:val="4D4D4D"/>
          <w:sz w:val="37"/>
          <w:szCs w:val="37"/>
        </w:rPr>
        <w:t>person;</w:t>
      </w:r>
    </w:p>
    <w:p w:rsidR="00000000" w:rsidRDefault="000F14FA">
      <w:pPr>
        <w:pStyle w:val="BodyText"/>
        <w:kinsoku w:val="0"/>
        <w:overflowPunct w:val="0"/>
        <w:spacing w:before="5"/>
        <w:rPr>
          <w:sz w:val="48"/>
          <w:szCs w:val="48"/>
        </w:rPr>
      </w:pPr>
    </w:p>
    <w:p w:rsidR="00000000" w:rsidRDefault="000F14FA">
      <w:pPr>
        <w:pStyle w:val="ListParagraph"/>
        <w:numPr>
          <w:ilvl w:val="2"/>
          <w:numId w:val="14"/>
        </w:numPr>
        <w:tabs>
          <w:tab w:val="left" w:pos="4172"/>
        </w:tabs>
        <w:kinsoku w:val="0"/>
        <w:overflowPunct w:val="0"/>
        <w:spacing w:line="242" w:lineRule="auto"/>
        <w:ind w:left="4158" w:right="506" w:hanging="1314"/>
        <w:rPr>
          <w:rFonts w:ascii="Times New Roman" w:hAnsi="Times New Roman" w:cs="Times New Roman"/>
          <w:color w:val="4D4D4D"/>
          <w:w w:val="105"/>
          <w:sz w:val="38"/>
          <w:szCs w:val="38"/>
        </w:rPr>
      </w:pPr>
      <w:r>
        <w:rPr>
          <w:color w:val="4D4D4D"/>
          <w:w w:val="105"/>
          <w:sz w:val="34"/>
          <w:szCs w:val="34"/>
        </w:rPr>
        <w:t>reverse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engineer, decompile,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disassemble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or otherwise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reduce the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SLIMS Platform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(including the</w:t>
      </w:r>
      <w:r>
        <w:rPr>
          <w:color w:val="4D4D4D"/>
          <w:spacing w:val="-97"/>
          <w:w w:val="105"/>
          <w:sz w:val="34"/>
          <w:szCs w:val="34"/>
        </w:rPr>
        <w:t xml:space="preserve"> </w:t>
      </w:r>
      <w:r>
        <w:rPr>
          <w:color w:val="3D3D3D"/>
          <w:w w:val="105"/>
          <w:sz w:val="34"/>
          <w:szCs w:val="34"/>
        </w:rPr>
        <w:t>SLIMS</w:t>
      </w:r>
      <w:r>
        <w:rPr>
          <w:color w:val="3D3D3D"/>
          <w:spacing w:val="4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API</w:t>
      </w:r>
      <w:r>
        <w:rPr>
          <w:color w:val="4D4D4D"/>
          <w:spacing w:val="-18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and</w:t>
      </w:r>
      <w:r>
        <w:rPr>
          <w:color w:val="4D4D4D"/>
          <w:spacing w:val="-1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AGILENT-Developed</w:t>
      </w:r>
      <w:r>
        <w:rPr>
          <w:color w:val="4D4D4D"/>
          <w:spacing w:val="-15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Plugins)</w:t>
      </w:r>
      <w:r>
        <w:rPr>
          <w:color w:val="4D4D4D"/>
          <w:spacing w:val="14"/>
          <w:w w:val="105"/>
          <w:sz w:val="34"/>
          <w:szCs w:val="34"/>
        </w:rPr>
        <w:t xml:space="preserve"> </w:t>
      </w:r>
      <w:r>
        <w:rPr>
          <w:color w:val="3D3D3D"/>
          <w:w w:val="105"/>
          <w:sz w:val="34"/>
          <w:szCs w:val="34"/>
        </w:rPr>
        <w:t>to</w:t>
      </w:r>
      <w:r>
        <w:rPr>
          <w:color w:val="3D3D3D"/>
          <w:spacing w:val="21"/>
          <w:w w:val="105"/>
          <w:sz w:val="34"/>
          <w:szCs w:val="34"/>
        </w:rPr>
        <w:t xml:space="preserve"> </w:t>
      </w:r>
      <w:r>
        <w:rPr>
          <w:color w:val="3D3D3D"/>
          <w:w w:val="105"/>
          <w:sz w:val="37"/>
          <w:szCs w:val="37"/>
        </w:rPr>
        <w:t>any</w:t>
      </w:r>
      <w:r>
        <w:rPr>
          <w:color w:val="3D3D3D"/>
          <w:spacing w:val="-21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4"/>
          <w:szCs w:val="34"/>
        </w:rPr>
        <w:t>human perceivable</w:t>
      </w:r>
      <w:r>
        <w:rPr>
          <w:color w:val="4D4D4D"/>
          <w:spacing w:val="15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form,</w:t>
      </w:r>
      <w:r>
        <w:rPr>
          <w:color w:val="4D4D4D"/>
          <w:spacing w:val="-22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or</w:t>
      </w:r>
    </w:p>
    <w:p w:rsidR="00000000" w:rsidRDefault="000F14FA">
      <w:pPr>
        <w:pStyle w:val="BodyText"/>
        <w:kinsoku w:val="0"/>
        <w:overflowPunct w:val="0"/>
        <w:spacing w:before="5"/>
        <w:rPr>
          <w:sz w:val="43"/>
          <w:szCs w:val="43"/>
        </w:rPr>
      </w:pPr>
    </w:p>
    <w:p w:rsidR="00000000" w:rsidRDefault="000F14FA">
      <w:pPr>
        <w:pStyle w:val="ListParagraph"/>
        <w:numPr>
          <w:ilvl w:val="2"/>
          <w:numId w:val="14"/>
        </w:numPr>
        <w:tabs>
          <w:tab w:val="left" w:pos="4143"/>
        </w:tabs>
        <w:kinsoku w:val="0"/>
        <w:overflowPunct w:val="0"/>
        <w:spacing w:before="1" w:line="228" w:lineRule="auto"/>
        <w:ind w:left="4144" w:right="711" w:hanging="1332"/>
        <w:rPr>
          <w:color w:val="4D4D4D"/>
          <w:w w:val="105"/>
          <w:sz w:val="36"/>
          <w:szCs w:val="36"/>
        </w:rPr>
      </w:pPr>
      <w:r>
        <w:rPr>
          <w:color w:val="4D4D4D"/>
          <w:w w:val="110"/>
          <w:sz w:val="34"/>
          <w:szCs w:val="34"/>
        </w:rPr>
        <w:t>modify, create</w:t>
      </w:r>
      <w:r>
        <w:rPr>
          <w:color w:val="4D4D4D"/>
          <w:spacing w:val="1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derivative</w:t>
      </w:r>
      <w:r>
        <w:rPr>
          <w:color w:val="4D4D4D"/>
          <w:spacing w:val="1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works</w:t>
      </w:r>
      <w:r>
        <w:rPr>
          <w:color w:val="4D4D4D"/>
          <w:spacing w:val="1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based upon, adapt, translate, rent, lease, make available</w:t>
      </w:r>
      <w:r>
        <w:rPr>
          <w:color w:val="4D4D4D"/>
          <w:spacing w:val="1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ona</w:t>
      </w:r>
      <w:r>
        <w:rPr>
          <w:color w:val="4D4D4D"/>
          <w:spacing w:val="-101"/>
          <w:w w:val="110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subscription</w:t>
      </w:r>
      <w:r>
        <w:rPr>
          <w:color w:val="4D4D4D"/>
          <w:spacing w:val="3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basis</w:t>
      </w:r>
      <w:r>
        <w:rPr>
          <w:color w:val="4D4D4D"/>
          <w:spacing w:val="-12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or</w:t>
      </w:r>
      <w:r>
        <w:rPr>
          <w:color w:val="4D4D4D"/>
          <w:spacing w:val="-5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7"/>
          <w:szCs w:val="37"/>
        </w:rPr>
        <w:t>loan</w:t>
      </w:r>
      <w:r>
        <w:rPr>
          <w:color w:val="5D5D5D"/>
          <w:spacing w:val="-20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4"/>
          <w:szCs w:val="34"/>
        </w:rPr>
        <w:t>the</w:t>
      </w:r>
      <w:r>
        <w:rPr>
          <w:color w:val="4D4D4D"/>
          <w:spacing w:val="58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SLIMS</w:t>
      </w:r>
      <w:r>
        <w:rPr>
          <w:color w:val="4D4D4D"/>
          <w:spacing w:val="-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Platform</w:t>
      </w:r>
      <w:r>
        <w:rPr>
          <w:color w:val="4D4D4D"/>
          <w:spacing w:val="2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or</w:t>
      </w:r>
      <w:r>
        <w:rPr>
          <w:color w:val="4D4D4D"/>
          <w:spacing w:val="-17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7"/>
          <w:szCs w:val="37"/>
        </w:rPr>
        <w:t>any</w:t>
      </w:r>
      <w:r>
        <w:rPr>
          <w:color w:val="4D4D4D"/>
          <w:spacing w:val="-23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4"/>
          <w:szCs w:val="34"/>
        </w:rPr>
        <w:t>part</w:t>
      </w:r>
      <w:r>
        <w:rPr>
          <w:color w:val="4D4D4D"/>
          <w:spacing w:val="4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of</w:t>
      </w:r>
      <w:r>
        <w:rPr>
          <w:color w:val="4D4D4D"/>
          <w:spacing w:val="3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6"/>
          <w:szCs w:val="36"/>
        </w:rPr>
        <w:t>it.</w:t>
      </w:r>
    </w:p>
    <w:p w:rsidR="00000000" w:rsidRDefault="000F14FA">
      <w:pPr>
        <w:pStyle w:val="BodyText"/>
        <w:kinsoku w:val="0"/>
        <w:overflowPunct w:val="0"/>
        <w:spacing w:before="2"/>
        <w:rPr>
          <w:sz w:val="41"/>
          <w:szCs w:val="41"/>
        </w:rPr>
      </w:pPr>
    </w:p>
    <w:p w:rsidR="00000000" w:rsidRDefault="000F14FA">
      <w:pPr>
        <w:pStyle w:val="ListParagraph"/>
        <w:numPr>
          <w:ilvl w:val="1"/>
          <w:numId w:val="14"/>
        </w:numPr>
        <w:tabs>
          <w:tab w:val="left" w:pos="2801"/>
        </w:tabs>
        <w:kinsoku w:val="0"/>
        <w:overflowPunct w:val="0"/>
        <w:spacing w:before="1"/>
        <w:ind w:left="2800" w:hanging="670"/>
        <w:rPr>
          <w:color w:val="4D4D4D"/>
          <w:w w:val="105"/>
          <w:sz w:val="34"/>
          <w:szCs w:val="34"/>
        </w:rPr>
      </w:pPr>
      <w:r>
        <w:rPr>
          <w:color w:val="4D4D4D"/>
          <w:w w:val="105"/>
          <w:sz w:val="34"/>
          <w:szCs w:val="34"/>
        </w:rPr>
        <w:t>The</w:t>
      </w:r>
      <w:r>
        <w:rPr>
          <w:color w:val="4D4D4D"/>
          <w:spacing w:val="-1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Custorner</w:t>
      </w:r>
      <w:r>
        <w:rPr>
          <w:color w:val="4D4D4D"/>
          <w:spacing w:val="25"/>
          <w:w w:val="105"/>
          <w:sz w:val="34"/>
          <w:szCs w:val="34"/>
        </w:rPr>
        <w:t xml:space="preserve"> </w:t>
      </w:r>
      <w:r>
        <w:rPr>
          <w:color w:val="3D3D3D"/>
          <w:w w:val="105"/>
          <w:sz w:val="37"/>
          <w:szCs w:val="37"/>
        </w:rPr>
        <w:t>acknow</w:t>
      </w:r>
      <w:r>
        <w:rPr>
          <w:color w:val="5D5D5D"/>
          <w:w w:val="105"/>
          <w:sz w:val="37"/>
          <w:szCs w:val="37"/>
        </w:rPr>
        <w:t>ledges</w:t>
      </w:r>
      <w:r>
        <w:rPr>
          <w:color w:val="5D5D5D"/>
          <w:spacing w:val="-63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4"/>
          <w:szCs w:val="34"/>
        </w:rPr>
        <w:t>that,</w:t>
      </w:r>
      <w:r>
        <w:rPr>
          <w:color w:val="4D4D4D"/>
          <w:spacing w:val="-28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to</w:t>
      </w:r>
      <w:r>
        <w:rPr>
          <w:color w:val="4D4D4D"/>
          <w:spacing w:val="10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the</w:t>
      </w:r>
      <w:r>
        <w:rPr>
          <w:color w:val="4D4D4D"/>
          <w:spacing w:val="-7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fullest</w:t>
      </w:r>
      <w:r>
        <w:rPr>
          <w:color w:val="4D4D4D"/>
          <w:spacing w:val="-2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7"/>
          <w:szCs w:val="37"/>
        </w:rPr>
        <w:t xml:space="preserve">extent </w:t>
      </w:r>
      <w:r>
        <w:rPr>
          <w:color w:val="4D4D4D"/>
          <w:w w:val="105"/>
          <w:sz w:val="34"/>
          <w:szCs w:val="34"/>
        </w:rPr>
        <w:t>permitted</w:t>
      </w:r>
      <w:r>
        <w:rPr>
          <w:color w:val="4D4D4D"/>
          <w:spacing w:val="-26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7"/>
          <w:szCs w:val="37"/>
        </w:rPr>
        <w:t>under</w:t>
      </w:r>
      <w:r>
        <w:rPr>
          <w:color w:val="4D4D4D"/>
          <w:spacing w:val="-5"/>
          <w:w w:val="105"/>
          <w:sz w:val="37"/>
          <w:szCs w:val="37"/>
        </w:rPr>
        <w:t xml:space="preserve"> </w:t>
      </w:r>
      <w:r>
        <w:rPr>
          <w:color w:val="4D4D4D"/>
          <w:w w:val="105"/>
          <w:sz w:val="34"/>
          <w:szCs w:val="34"/>
        </w:rPr>
        <w:t>applicable</w:t>
      </w:r>
      <w:r>
        <w:rPr>
          <w:color w:val="4D4D4D"/>
          <w:spacing w:val="16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la\,v:</w:t>
      </w:r>
    </w:p>
    <w:p w:rsidR="00000000" w:rsidRDefault="000F14FA">
      <w:pPr>
        <w:pStyle w:val="BodyText"/>
        <w:kinsoku w:val="0"/>
        <w:overflowPunct w:val="0"/>
        <w:spacing w:before="5"/>
        <w:rPr>
          <w:sz w:val="42"/>
          <w:szCs w:val="42"/>
        </w:rPr>
      </w:pPr>
    </w:p>
    <w:p w:rsidR="00000000" w:rsidRDefault="000F14FA">
      <w:pPr>
        <w:pStyle w:val="ListParagraph"/>
        <w:numPr>
          <w:ilvl w:val="2"/>
          <w:numId w:val="14"/>
        </w:numPr>
        <w:tabs>
          <w:tab w:val="left" w:pos="3448"/>
        </w:tabs>
        <w:kinsoku w:val="0"/>
        <w:overflowPunct w:val="0"/>
        <w:spacing w:before="1" w:line="232" w:lineRule="auto"/>
        <w:ind w:right="550" w:hanging="654"/>
        <w:jc w:val="both"/>
        <w:rPr>
          <w:i/>
          <w:iCs/>
          <w:color w:val="4D4D4D"/>
          <w:sz w:val="36"/>
          <w:szCs w:val="36"/>
        </w:rPr>
      </w:pPr>
      <w:r>
        <w:rPr>
          <w:color w:val="4D4D4D"/>
          <w:w w:val="105"/>
          <w:sz w:val="34"/>
          <w:szCs w:val="34"/>
        </w:rPr>
        <w:t>the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 xml:space="preserve">SLIMS Platform is </w:t>
      </w:r>
      <w:r>
        <w:rPr>
          <w:color w:val="4D4D4D"/>
          <w:w w:val="105"/>
          <w:sz w:val="37"/>
          <w:szCs w:val="37"/>
        </w:rPr>
        <w:t xml:space="preserve">provided 'as-is' and without </w:t>
      </w:r>
      <w:r>
        <w:rPr>
          <w:color w:val="3D3D3D"/>
          <w:w w:val="105"/>
          <w:sz w:val="34"/>
          <w:szCs w:val="34"/>
        </w:rPr>
        <w:t xml:space="preserve">warranty </w:t>
      </w:r>
      <w:r>
        <w:rPr>
          <w:color w:val="4D4D4D"/>
          <w:w w:val="105"/>
          <w:sz w:val="34"/>
          <w:szCs w:val="34"/>
        </w:rPr>
        <w:t>of any kind, whether express or implied,</w:t>
      </w:r>
      <w:r>
        <w:rPr>
          <w:color w:val="4D4D4D"/>
          <w:spacing w:val="1"/>
          <w:w w:val="105"/>
          <w:sz w:val="34"/>
          <w:szCs w:val="34"/>
        </w:rPr>
        <w:t xml:space="preserve"> </w:t>
      </w:r>
      <w:r>
        <w:rPr>
          <w:color w:val="4D4D4D"/>
          <w:sz w:val="34"/>
          <w:szCs w:val="34"/>
        </w:rPr>
        <w:t>except</w:t>
      </w:r>
      <w:r>
        <w:rPr>
          <w:color w:val="4D4D4D"/>
          <w:spacing w:val="24"/>
          <w:sz w:val="34"/>
          <w:szCs w:val="34"/>
        </w:rPr>
        <w:t xml:space="preserve"> </w:t>
      </w:r>
      <w:r>
        <w:rPr>
          <w:color w:val="4D4D4D"/>
          <w:sz w:val="34"/>
          <w:szCs w:val="34"/>
        </w:rPr>
        <w:t>for</w:t>
      </w:r>
      <w:r>
        <w:rPr>
          <w:color w:val="4D4D4D"/>
          <w:spacing w:val="40"/>
          <w:sz w:val="34"/>
          <w:szCs w:val="34"/>
        </w:rPr>
        <w:t xml:space="preserve"> </w:t>
      </w:r>
      <w:r>
        <w:rPr>
          <w:color w:val="4D4D4D"/>
          <w:sz w:val="34"/>
          <w:szCs w:val="34"/>
        </w:rPr>
        <w:t>the</w:t>
      </w:r>
      <w:r>
        <w:rPr>
          <w:color w:val="4D4D4D"/>
          <w:spacing w:val="41"/>
          <w:sz w:val="34"/>
          <w:szCs w:val="34"/>
        </w:rPr>
        <w:t xml:space="preserve"> </w:t>
      </w:r>
      <w:r>
        <w:rPr>
          <w:color w:val="4D4D4D"/>
          <w:sz w:val="34"/>
          <w:szCs w:val="34"/>
        </w:rPr>
        <w:t>limited</w:t>
      </w:r>
      <w:r>
        <w:rPr>
          <w:color w:val="4D4D4D"/>
          <w:spacing w:val="-8"/>
          <w:sz w:val="34"/>
          <w:szCs w:val="34"/>
        </w:rPr>
        <w:t xml:space="preserve"> </w:t>
      </w:r>
      <w:r>
        <w:rPr>
          <w:color w:val="3D3D3D"/>
          <w:sz w:val="37"/>
          <w:szCs w:val="37"/>
        </w:rPr>
        <w:t>representations</w:t>
      </w:r>
      <w:r>
        <w:rPr>
          <w:color w:val="3D3D3D"/>
          <w:spacing w:val="-11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and</w:t>
      </w:r>
      <w:r>
        <w:rPr>
          <w:color w:val="4D4D4D"/>
          <w:spacing w:val="-6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warrantie</w:t>
      </w:r>
      <w:r>
        <w:rPr>
          <w:color w:val="9E9E9E"/>
          <w:sz w:val="37"/>
          <w:szCs w:val="37"/>
        </w:rPr>
        <w:t>.</w:t>
      </w:r>
      <w:r>
        <w:rPr>
          <w:color w:val="3D3D3D"/>
          <w:sz w:val="37"/>
          <w:szCs w:val="37"/>
        </w:rPr>
        <w:t>s</w:t>
      </w:r>
      <w:r>
        <w:rPr>
          <w:color w:val="3D3D3D"/>
          <w:spacing w:val="-14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set</w:t>
      </w:r>
      <w:r>
        <w:rPr>
          <w:color w:val="4D4D4D"/>
          <w:spacing w:val="1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forth</w:t>
      </w:r>
      <w:r>
        <w:rPr>
          <w:color w:val="4D4D4D"/>
          <w:spacing w:val="-19"/>
          <w:sz w:val="37"/>
          <w:szCs w:val="37"/>
        </w:rPr>
        <w:t xml:space="preserve"> </w:t>
      </w:r>
      <w:r>
        <w:rPr>
          <w:color w:val="4D4D4D"/>
          <w:sz w:val="37"/>
          <w:szCs w:val="37"/>
        </w:rPr>
        <w:t>in</w:t>
      </w:r>
      <w:r>
        <w:rPr>
          <w:color w:val="4D4D4D"/>
          <w:spacing w:val="-22"/>
          <w:sz w:val="37"/>
          <w:szCs w:val="37"/>
        </w:rPr>
        <w:t xml:space="preserve"> </w:t>
      </w:r>
      <w:r>
        <w:rPr>
          <w:color w:val="4D4D4D"/>
          <w:sz w:val="34"/>
          <w:szCs w:val="34"/>
        </w:rPr>
        <w:t>clause</w:t>
      </w:r>
      <w:r>
        <w:rPr>
          <w:color w:val="4D4D4D"/>
          <w:spacing w:val="-14"/>
          <w:sz w:val="34"/>
          <w:szCs w:val="34"/>
        </w:rPr>
        <w:t xml:space="preserve"> </w:t>
      </w:r>
      <w:r>
        <w:rPr>
          <w:color w:val="4D4D4D"/>
          <w:sz w:val="37"/>
          <w:szCs w:val="37"/>
        </w:rPr>
        <w:t>14</w:t>
      </w:r>
    </w:p>
    <w:p w:rsidR="00000000" w:rsidRDefault="000F14FA">
      <w:pPr>
        <w:pStyle w:val="BodyText"/>
        <w:kinsoku w:val="0"/>
        <w:overflowPunct w:val="0"/>
        <w:spacing w:before="8"/>
        <w:rPr>
          <w:sz w:val="42"/>
          <w:szCs w:val="42"/>
        </w:rPr>
      </w:pPr>
    </w:p>
    <w:p w:rsidR="00000000" w:rsidRDefault="000F14FA">
      <w:pPr>
        <w:pStyle w:val="ListParagraph"/>
        <w:numPr>
          <w:ilvl w:val="2"/>
          <w:numId w:val="14"/>
        </w:numPr>
        <w:tabs>
          <w:tab w:val="left" w:pos="3431"/>
        </w:tabs>
        <w:kinsoku w:val="0"/>
        <w:overflowPunct w:val="0"/>
        <w:ind w:left="3430" w:right="626" w:hanging="666"/>
        <w:jc w:val="both"/>
        <w:rPr>
          <w:color w:val="3D3D3D"/>
          <w:w w:val="110"/>
          <w:sz w:val="36"/>
          <w:szCs w:val="36"/>
        </w:rPr>
      </w:pPr>
      <w:r>
        <w:rPr>
          <w:color w:val="4D4D4D"/>
          <w:w w:val="110"/>
          <w:sz w:val="34"/>
          <w:szCs w:val="34"/>
        </w:rPr>
        <w:t xml:space="preserve">unless </w:t>
      </w:r>
      <w:r>
        <w:rPr>
          <w:color w:val="3D3D3D"/>
          <w:w w:val="110"/>
          <w:sz w:val="34"/>
          <w:szCs w:val="34"/>
        </w:rPr>
        <w:t xml:space="preserve">otherwise </w:t>
      </w:r>
      <w:r>
        <w:rPr>
          <w:color w:val="4D4D4D"/>
          <w:w w:val="110"/>
          <w:sz w:val="34"/>
          <w:szCs w:val="34"/>
        </w:rPr>
        <w:t xml:space="preserve">specified as part of the </w:t>
      </w:r>
      <w:r>
        <w:rPr>
          <w:color w:val="3D3D3D"/>
          <w:w w:val="110"/>
          <w:sz w:val="34"/>
          <w:szCs w:val="34"/>
        </w:rPr>
        <w:t xml:space="preserve">Services </w:t>
      </w:r>
      <w:r>
        <w:rPr>
          <w:color w:val="4D4D4D"/>
          <w:w w:val="110"/>
          <w:sz w:val="34"/>
          <w:szCs w:val="34"/>
        </w:rPr>
        <w:t xml:space="preserve">in the Quote, the SLIMS Platform is </w:t>
      </w:r>
      <w:r>
        <w:rPr>
          <w:color w:val="5D5D5D"/>
          <w:w w:val="110"/>
          <w:sz w:val="34"/>
          <w:szCs w:val="34"/>
        </w:rPr>
        <w:t>intended for</w:t>
      </w:r>
      <w:r>
        <w:rPr>
          <w:color w:val="5D5D5D"/>
          <w:spacing w:val="1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research</w:t>
      </w:r>
      <w:r>
        <w:rPr>
          <w:color w:val="4D4D4D"/>
          <w:spacing w:val="-13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use</w:t>
      </w:r>
      <w:r>
        <w:rPr>
          <w:color w:val="4D4D4D"/>
          <w:spacing w:val="-13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only</w:t>
      </w:r>
      <w:r>
        <w:rPr>
          <w:color w:val="4D4D4D"/>
          <w:spacing w:val="-17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and</w:t>
      </w:r>
      <w:r>
        <w:rPr>
          <w:color w:val="4D4D4D"/>
          <w:spacing w:val="-24"/>
          <w:w w:val="110"/>
          <w:sz w:val="34"/>
          <w:szCs w:val="34"/>
        </w:rPr>
        <w:t xml:space="preserve"> </w:t>
      </w:r>
      <w:r>
        <w:rPr>
          <w:color w:val="3D3D3D"/>
          <w:w w:val="110"/>
          <w:sz w:val="34"/>
          <w:szCs w:val="34"/>
        </w:rPr>
        <w:t>is</w:t>
      </w:r>
      <w:r>
        <w:rPr>
          <w:color w:val="3D3D3D"/>
          <w:spacing w:val="-2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not</w:t>
      </w:r>
      <w:r>
        <w:rPr>
          <w:color w:val="4D4D4D"/>
          <w:spacing w:val="-8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intended</w:t>
      </w:r>
      <w:r>
        <w:rPr>
          <w:color w:val="4D4D4D"/>
          <w:spacing w:val="-13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for</w:t>
      </w:r>
      <w:r>
        <w:rPr>
          <w:color w:val="4D4D4D"/>
          <w:spacing w:val="-5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use</w:t>
      </w:r>
      <w:r>
        <w:rPr>
          <w:color w:val="4D4D4D"/>
          <w:spacing w:val="-24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in</w:t>
      </w:r>
      <w:r>
        <w:rPr>
          <w:color w:val="4D4D4D"/>
          <w:spacing w:val="-1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diagnostic</w:t>
      </w:r>
      <w:r>
        <w:rPr>
          <w:color w:val="4D4D4D"/>
          <w:spacing w:val="4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4"/>
          <w:szCs w:val="34"/>
        </w:rPr>
        <w:t>procedures of</w:t>
      </w:r>
      <w:r>
        <w:rPr>
          <w:color w:val="4D4D4D"/>
          <w:spacing w:val="14"/>
          <w:w w:val="110"/>
          <w:sz w:val="34"/>
          <w:szCs w:val="34"/>
        </w:rPr>
        <w:t xml:space="preserve"> </w:t>
      </w:r>
      <w:r>
        <w:rPr>
          <w:color w:val="4D4D4D"/>
          <w:w w:val="110"/>
          <w:sz w:val="37"/>
          <w:szCs w:val="37"/>
        </w:rPr>
        <w:t>any</w:t>
      </w:r>
      <w:r>
        <w:rPr>
          <w:color w:val="4D4D4D"/>
          <w:spacing w:val="-25"/>
          <w:w w:val="110"/>
          <w:sz w:val="37"/>
          <w:szCs w:val="37"/>
        </w:rPr>
        <w:t xml:space="preserve"> </w:t>
      </w:r>
      <w:r>
        <w:rPr>
          <w:color w:val="5D5D5D"/>
          <w:w w:val="110"/>
          <w:sz w:val="34"/>
          <w:szCs w:val="34"/>
        </w:rPr>
        <w:t>kind</w:t>
      </w:r>
    </w:p>
    <w:p w:rsidR="00000000" w:rsidRDefault="000F14FA">
      <w:pPr>
        <w:pStyle w:val="BodyText"/>
        <w:kinsoku w:val="0"/>
        <w:overflowPunct w:val="0"/>
        <w:spacing w:before="9"/>
        <w:rPr>
          <w:sz w:val="40"/>
          <w:szCs w:val="40"/>
        </w:rPr>
      </w:pPr>
    </w:p>
    <w:p w:rsidR="00000000" w:rsidRDefault="000F14FA">
      <w:pPr>
        <w:pStyle w:val="ListParagraph"/>
        <w:numPr>
          <w:ilvl w:val="2"/>
          <w:numId w:val="14"/>
        </w:numPr>
        <w:tabs>
          <w:tab w:val="left" w:pos="3425"/>
        </w:tabs>
        <w:kinsoku w:val="0"/>
        <w:overflowPunct w:val="0"/>
        <w:spacing w:line="256" w:lineRule="auto"/>
        <w:ind w:left="3403" w:right="643" w:hanging="657"/>
        <w:jc w:val="both"/>
        <w:rPr>
          <w:color w:val="4D4D4D"/>
          <w:w w:val="105"/>
          <w:sz w:val="34"/>
          <w:szCs w:val="34"/>
        </w:rPr>
      </w:pPr>
      <w:r>
        <w:rPr>
          <w:color w:val="4D4D4D"/>
          <w:w w:val="105"/>
          <w:sz w:val="34"/>
          <w:szCs w:val="34"/>
        </w:rPr>
        <w:t xml:space="preserve">Agilent shall not be responsible </w:t>
      </w:r>
      <w:r>
        <w:rPr>
          <w:color w:val="5D5D5D"/>
          <w:w w:val="105"/>
          <w:sz w:val="35"/>
          <w:szCs w:val="35"/>
        </w:rPr>
        <w:t xml:space="preserve">for </w:t>
      </w:r>
      <w:r>
        <w:rPr>
          <w:color w:val="4D4D4D"/>
          <w:w w:val="105"/>
          <w:sz w:val="37"/>
          <w:szCs w:val="37"/>
        </w:rPr>
        <w:t xml:space="preserve">any </w:t>
      </w:r>
      <w:r>
        <w:rPr>
          <w:color w:val="4D4D4D"/>
          <w:w w:val="105"/>
          <w:sz w:val="34"/>
          <w:szCs w:val="34"/>
        </w:rPr>
        <w:t xml:space="preserve">data tosses suffered </w:t>
      </w:r>
      <w:r>
        <w:rPr>
          <w:color w:val="4D4D4D"/>
          <w:w w:val="105"/>
          <w:sz w:val="38"/>
          <w:szCs w:val="38"/>
        </w:rPr>
        <w:t xml:space="preserve">by </w:t>
      </w:r>
      <w:r>
        <w:rPr>
          <w:color w:val="4D4D4D"/>
          <w:w w:val="105"/>
          <w:sz w:val="34"/>
          <w:szCs w:val="34"/>
        </w:rPr>
        <w:t xml:space="preserve">the Customer whether as a </w:t>
      </w:r>
      <w:r>
        <w:rPr>
          <w:color w:val="4D4D4D"/>
          <w:w w:val="105"/>
          <w:sz w:val="37"/>
          <w:szCs w:val="37"/>
        </w:rPr>
        <w:t xml:space="preserve">result </w:t>
      </w:r>
      <w:r>
        <w:rPr>
          <w:color w:val="4D4D4D"/>
          <w:w w:val="105"/>
          <w:sz w:val="34"/>
          <w:szCs w:val="34"/>
        </w:rPr>
        <w:t xml:space="preserve">of </w:t>
      </w:r>
      <w:r>
        <w:rPr>
          <w:color w:val="5D5D5D"/>
          <w:w w:val="105"/>
          <w:sz w:val="34"/>
          <w:szCs w:val="34"/>
        </w:rPr>
        <w:t>us</w:t>
      </w:r>
      <w:r>
        <w:rPr>
          <w:color w:val="5D5D5D"/>
          <w:spacing w:val="1"/>
          <w:w w:val="105"/>
          <w:sz w:val="34"/>
          <w:szCs w:val="34"/>
        </w:rPr>
        <w:t xml:space="preserve"> </w:t>
      </w:r>
      <w:r>
        <w:rPr>
          <w:color w:val="3D3D3D"/>
          <w:w w:val="107"/>
          <w:sz w:val="34"/>
          <w:szCs w:val="34"/>
        </w:rPr>
        <w:t>carrying</w:t>
      </w:r>
      <w:r>
        <w:rPr>
          <w:color w:val="3D3D3D"/>
          <w:sz w:val="34"/>
          <w:szCs w:val="34"/>
        </w:rPr>
        <w:t xml:space="preserve"> </w:t>
      </w:r>
      <w:r>
        <w:rPr>
          <w:color w:val="3D3D3D"/>
          <w:spacing w:val="-47"/>
          <w:sz w:val="34"/>
          <w:szCs w:val="34"/>
        </w:rPr>
        <w:t xml:space="preserve"> </w:t>
      </w:r>
      <w:r>
        <w:rPr>
          <w:color w:val="4D4D4D"/>
          <w:spacing w:val="-1"/>
          <w:w w:val="107"/>
          <w:sz w:val="34"/>
          <w:szCs w:val="34"/>
        </w:rPr>
        <w:t>ou</w:t>
      </w:r>
      <w:r>
        <w:rPr>
          <w:color w:val="4D4D4D"/>
          <w:w w:val="107"/>
          <w:sz w:val="34"/>
          <w:szCs w:val="34"/>
        </w:rPr>
        <w:t>t</w:t>
      </w:r>
      <w:r>
        <w:rPr>
          <w:color w:val="4D4D4D"/>
          <w:spacing w:val="40"/>
          <w:sz w:val="34"/>
          <w:szCs w:val="34"/>
        </w:rPr>
        <w:t xml:space="preserve"> </w:t>
      </w:r>
      <w:r>
        <w:rPr>
          <w:color w:val="4D4D4D"/>
          <w:spacing w:val="-1"/>
          <w:w w:val="107"/>
          <w:sz w:val="34"/>
          <w:szCs w:val="34"/>
        </w:rPr>
        <w:t>th</w:t>
      </w:r>
      <w:r>
        <w:rPr>
          <w:color w:val="4D4D4D"/>
          <w:w w:val="107"/>
          <w:sz w:val="34"/>
          <w:szCs w:val="34"/>
        </w:rPr>
        <w:t>e</w:t>
      </w:r>
      <w:r>
        <w:rPr>
          <w:color w:val="4D4D4D"/>
          <w:spacing w:val="34"/>
          <w:sz w:val="34"/>
          <w:szCs w:val="34"/>
        </w:rPr>
        <w:t xml:space="preserve"> </w:t>
      </w:r>
      <w:r>
        <w:rPr>
          <w:color w:val="4D4D4D"/>
          <w:spacing w:val="-1"/>
          <w:w w:val="105"/>
          <w:sz w:val="34"/>
          <w:szCs w:val="34"/>
        </w:rPr>
        <w:t>Services</w:t>
      </w:r>
      <w:r>
        <w:rPr>
          <w:color w:val="4D4D4D"/>
          <w:w w:val="105"/>
          <w:sz w:val="34"/>
          <w:szCs w:val="34"/>
        </w:rPr>
        <w:t>,</w:t>
      </w:r>
      <w:r>
        <w:rPr>
          <w:color w:val="4D4D4D"/>
          <w:spacing w:val="28"/>
          <w:sz w:val="34"/>
          <w:szCs w:val="34"/>
        </w:rPr>
        <w:t xml:space="preserve"> </w:t>
      </w:r>
      <w:r>
        <w:rPr>
          <w:color w:val="4D4D4D"/>
          <w:spacing w:val="-1"/>
          <w:w w:val="105"/>
          <w:sz w:val="34"/>
          <w:szCs w:val="34"/>
        </w:rPr>
        <w:t>th</w:t>
      </w:r>
      <w:r>
        <w:rPr>
          <w:color w:val="4D4D4D"/>
          <w:w w:val="105"/>
          <w:sz w:val="34"/>
          <w:szCs w:val="34"/>
        </w:rPr>
        <w:t>e</w:t>
      </w:r>
      <w:r>
        <w:rPr>
          <w:color w:val="4D4D4D"/>
          <w:spacing w:val="42"/>
          <w:sz w:val="34"/>
          <w:szCs w:val="34"/>
        </w:rPr>
        <w:t xml:space="preserve"> </w:t>
      </w:r>
      <w:r>
        <w:rPr>
          <w:color w:val="4D4D4D"/>
          <w:spacing w:val="-1"/>
          <w:w w:val="108"/>
          <w:sz w:val="34"/>
          <w:szCs w:val="34"/>
        </w:rPr>
        <w:t>Customer'</w:t>
      </w:r>
      <w:r>
        <w:rPr>
          <w:color w:val="4D4D4D"/>
          <w:w w:val="108"/>
          <w:sz w:val="34"/>
          <w:szCs w:val="34"/>
        </w:rPr>
        <w:t>s</w:t>
      </w:r>
      <w:r>
        <w:rPr>
          <w:color w:val="4D4D4D"/>
          <w:sz w:val="34"/>
          <w:szCs w:val="34"/>
        </w:rPr>
        <w:t xml:space="preserve"> </w:t>
      </w:r>
      <w:r>
        <w:rPr>
          <w:color w:val="4D4D4D"/>
          <w:spacing w:val="-37"/>
          <w:sz w:val="34"/>
          <w:szCs w:val="34"/>
        </w:rPr>
        <w:t xml:space="preserve"> </w:t>
      </w:r>
      <w:r>
        <w:rPr>
          <w:color w:val="4D4D4D"/>
          <w:spacing w:val="-1"/>
          <w:w w:val="109"/>
          <w:sz w:val="34"/>
          <w:szCs w:val="34"/>
        </w:rPr>
        <w:t>us</w:t>
      </w:r>
      <w:r>
        <w:rPr>
          <w:color w:val="4D4D4D"/>
          <w:w w:val="109"/>
          <w:sz w:val="34"/>
          <w:szCs w:val="34"/>
        </w:rPr>
        <w:t>e</w:t>
      </w:r>
      <w:r>
        <w:rPr>
          <w:color w:val="4D4D4D"/>
          <w:spacing w:val="21"/>
          <w:sz w:val="34"/>
          <w:szCs w:val="34"/>
        </w:rPr>
        <w:t xml:space="preserve"> </w:t>
      </w:r>
      <w:r>
        <w:rPr>
          <w:color w:val="4D4D4D"/>
          <w:spacing w:val="-1"/>
          <w:w w:val="109"/>
          <w:sz w:val="34"/>
          <w:szCs w:val="34"/>
        </w:rPr>
        <w:t>o</w:t>
      </w:r>
      <w:r>
        <w:rPr>
          <w:color w:val="4D4D4D"/>
          <w:w w:val="109"/>
          <w:sz w:val="34"/>
          <w:szCs w:val="34"/>
        </w:rPr>
        <w:t>f</w:t>
      </w:r>
      <w:r>
        <w:rPr>
          <w:color w:val="4D4D4D"/>
          <w:spacing w:val="44"/>
          <w:sz w:val="34"/>
          <w:szCs w:val="34"/>
        </w:rPr>
        <w:t xml:space="preserve"> </w:t>
      </w:r>
      <w:r>
        <w:rPr>
          <w:color w:val="4D4D4D"/>
          <w:spacing w:val="-1"/>
          <w:w w:val="109"/>
          <w:sz w:val="34"/>
          <w:szCs w:val="34"/>
        </w:rPr>
        <w:t>th</w:t>
      </w:r>
      <w:r>
        <w:rPr>
          <w:color w:val="4D4D4D"/>
          <w:w w:val="109"/>
          <w:sz w:val="34"/>
          <w:szCs w:val="34"/>
        </w:rPr>
        <w:t>e</w:t>
      </w:r>
      <w:r>
        <w:rPr>
          <w:color w:val="4D4D4D"/>
          <w:spacing w:val="35"/>
          <w:sz w:val="34"/>
          <w:szCs w:val="34"/>
        </w:rPr>
        <w:t xml:space="preserve"> </w:t>
      </w:r>
      <w:r>
        <w:rPr>
          <w:color w:val="4D4D4D"/>
          <w:spacing w:val="-1"/>
          <w:w w:val="104"/>
          <w:sz w:val="34"/>
          <w:szCs w:val="34"/>
        </w:rPr>
        <w:t>SLIM</w:t>
      </w:r>
      <w:r>
        <w:rPr>
          <w:color w:val="4D4D4D"/>
          <w:w w:val="104"/>
          <w:sz w:val="34"/>
          <w:szCs w:val="34"/>
        </w:rPr>
        <w:t>S</w:t>
      </w:r>
      <w:r>
        <w:rPr>
          <w:color w:val="4D4D4D"/>
          <w:spacing w:val="28"/>
          <w:sz w:val="34"/>
          <w:szCs w:val="34"/>
        </w:rPr>
        <w:t xml:space="preserve"> </w:t>
      </w:r>
      <w:r>
        <w:rPr>
          <w:color w:val="4D4D4D"/>
          <w:spacing w:val="-1"/>
          <w:w w:val="113"/>
          <w:sz w:val="34"/>
          <w:szCs w:val="34"/>
        </w:rPr>
        <w:t>Platfor</w:t>
      </w:r>
      <w:r>
        <w:rPr>
          <w:color w:val="4D4D4D"/>
          <w:w w:val="113"/>
          <w:sz w:val="34"/>
          <w:szCs w:val="34"/>
        </w:rPr>
        <w:t>m</w:t>
      </w:r>
      <w:r>
        <w:rPr>
          <w:color w:val="4D4D4D"/>
          <w:spacing w:val="22"/>
          <w:sz w:val="34"/>
          <w:szCs w:val="34"/>
        </w:rPr>
        <w:t xml:space="preserve"> </w:t>
      </w:r>
      <w:r>
        <w:rPr>
          <w:color w:val="4D4D4D"/>
          <w:spacing w:val="-1"/>
          <w:w w:val="113"/>
          <w:sz w:val="34"/>
          <w:szCs w:val="34"/>
        </w:rPr>
        <w:t>o</w:t>
      </w:r>
      <w:r>
        <w:rPr>
          <w:color w:val="4D4D4D"/>
          <w:w w:val="113"/>
          <w:sz w:val="34"/>
          <w:szCs w:val="34"/>
        </w:rPr>
        <w:t>r</w:t>
      </w:r>
      <w:r>
        <w:rPr>
          <w:color w:val="4D4D4D"/>
          <w:spacing w:val="25"/>
          <w:sz w:val="34"/>
          <w:szCs w:val="34"/>
        </w:rPr>
        <w:t xml:space="preserve"> </w:t>
      </w:r>
      <w:r>
        <w:rPr>
          <w:color w:val="4D4D4D"/>
          <w:spacing w:val="-1"/>
          <w:w w:val="110"/>
          <w:sz w:val="34"/>
          <w:szCs w:val="34"/>
        </w:rPr>
        <w:t>otherwis</w:t>
      </w:r>
      <w:r>
        <w:rPr>
          <w:color w:val="4D4D4D"/>
          <w:w w:val="110"/>
          <w:sz w:val="34"/>
          <w:szCs w:val="34"/>
        </w:rPr>
        <w:t>e</w:t>
      </w:r>
      <w:r>
        <w:rPr>
          <w:color w:val="4D4D4D"/>
          <w:spacing w:val="26"/>
          <w:sz w:val="34"/>
          <w:szCs w:val="34"/>
        </w:rPr>
        <w:t xml:space="preserve"> </w:t>
      </w:r>
      <w:r>
        <w:rPr>
          <w:color w:val="4D4D4D"/>
          <w:spacing w:val="-1"/>
          <w:w w:val="109"/>
          <w:sz w:val="34"/>
          <w:szCs w:val="34"/>
        </w:rPr>
        <w:t>an</w:t>
      </w:r>
      <w:r>
        <w:rPr>
          <w:color w:val="4D4D4D"/>
          <w:w w:val="109"/>
          <w:sz w:val="34"/>
          <w:szCs w:val="34"/>
        </w:rPr>
        <w:t>d</w:t>
      </w:r>
      <w:r>
        <w:rPr>
          <w:color w:val="5D5D5D"/>
          <w:w w:val="50"/>
          <w:sz w:val="34"/>
          <w:szCs w:val="34"/>
        </w:rPr>
        <w:t>t</w:t>
      </w:r>
      <w:r>
        <w:rPr>
          <w:color w:val="5D5D5D"/>
          <w:sz w:val="34"/>
          <w:szCs w:val="34"/>
        </w:rPr>
        <w:t xml:space="preserve"> </w:t>
      </w:r>
      <w:r>
        <w:rPr>
          <w:color w:val="5D5D5D"/>
          <w:spacing w:val="-9"/>
          <w:sz w:val="34"/>
          <w:szCs w:val="34"/>
        </w:rPr>
        <w:t xml:space="preserve"> </w:t>
      </w:r>
      <w:r>
        <w:rPr>
          <w:color w:val="5D5D5D"/>
          <w:spacing w:val="-53"/>
          <w:w w:val="50"/>
          <w:sz w:val="34"/>
          <w:szCs w:val="34"/>
        </w:rPr>
        <w:t>h</w:t>
      </w:r>
      <w:r>
        <w:rPr>
          <w:color w:val="3D3D3D"/>
          <w:w w:val="103"/>
          <w:sz w:val="34"/>
          <w:szCs w:val="34"/>
        </w:rPr>
        <w:t>e</w:t>
      </w:r>
      <w:r>
        <w:rPr>
          <w:color w:val="3D3D3D"/>
          <w:sz w:val="34"/>
          <w:szCs w:val="34"/>
        </w:rPr>
        <w:t xml:space="preserve">  </w:t>
      </w:r>
      <w:r>
        <w:rPr>
          <w:color w:val="3D3D3D"/>
          <w:spacing w:val="-5"/>
          <w:sz w:val="34"/>
          <w:szCs w:val="34"/>
        </w:rPr>
        <w:t xml:space="preserve"> </w:t>
      </w:r>
      <w:r>
        <w:rPr>
          <w:color w:val="4D4D4D"/>
          <w:spacing w:val="-1"/>
          <w:w w:val="108"/>
          <w:sz w:val="34"/>
          <w:szCs w:val="34"/>
        </w:rPr>
        <w:t xml:space="preserve">Customer </w:t>
      </w:r>
      <w:r>
        <w:rPr>
          <w:color w:val="4D4D4D"/>
          <w:w w:val="105"/>
          <w:sz w:val="34"/>
          <w:szCs w:val="34"/>
        </w:rPr>
        <w:t>shall</w:t>
      </w:r>
      <w:r>
        <w:rPr>
          <w:color w:val="4D4D4D"/>
          <w:spacing w:val="-20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be</w:t>
      </w:r>
      <w:r>
        <w:rPr>
          <w:color w:val="4D4D4D"/>
          <w:spacing w:val="-4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solely</w:t>
      </w:r>
      <w:r>
        <w:rPr>
          <w:color w:val="4D4D4D"/>
          <w:spacing w:val="-9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responsible</w:t>
      </w:r>
      <w:r>
        <w:rPr>
          <w:color w:val="4D4D4D"/>
          <w:spacing w:val="20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for</w:t>
      </w:r>
      <w:r>
        <w:rPr>
          <w:color w:val="4D4D4D"/>
          <w:spacing w:val="1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keeping</w:t>
      </w:r>
      <w:r>
        <w:rPr>
          <w:color w:val="4D4D4D"/>
          <w:spacing w:val="4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backups</w:t>
      </w:r>
      <w:r>
        <w:rPr>
          <w:color w:val="4D4D4D"/>
          <w:spacing w:val="10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of</w:t>
      </w:r>
      <w:r>
        <w:rPr>
          <w:color w:val="4D4D4D"/>
          <w:spacing w:val="30"/>
          <w:w w:val="105"/>
          <w:sz w:val="34"/>
          <w:szCs w:val="34"/>
        </w:rPr>
        <w:t xml:space="preserve"> </w:t>
      </w:r>
      <w:r>
        <w:rPr>
          <w:color w:val="5D5D5D"/>
          <w:w w:val="105"/>
          <w:sz w:val="34"/>
          <w:szCs w:val="34"/>
        </w:rPr>
        <w:t>its</w:t>
      </w:r>
      <w:r>
        <w:rPr>
          <w:color w:val="5D5D5D"/>
          <w:spacing w:val="29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data</w:t>
      </w:r>
    </w:p>
    <w:p w:rsidR="00000000" w:rsidRDefault="000F14FA">
      <w:pPr>
        <w:pStyle w:val="BodyText"/>
        <w:kinsoku w:val="0"/>
        <w:overflowPunct w:val="0"/>
        <w:spacing w:before="3"/>
        <w:rPr>
          <w:sz w:val="41"/>
          <w:szCs w:val="41"/>
        </w:rPr>
      </w:pPr>
    </w:p>
    <w:p w:rsidR="00000000" w:rsidRDefault="000F14FA">
      <w:pPr>
        <w:pStyle w:val="ListParagraph"/>
        <w:numPr>
          <w:ilvl w:val="2"/>
          <w:numId w:val="14"/>
        </w:numPr>
        <w:tabs>
          <w:tab w:val="left" w:pos="3380"/>
        </w:tabs>
        <w:kinsoku w:val="0"/>
        <w:overflowPunct w:val="0"/>
        <w:spacing w:line="268" w:lineRule="auto"/>
        <w:ind w:left="3373" w:right="625" w:hanging="665"/>
        <w:jc w:val="both"/>
        <w:rPr>
          <w:color w:val="4D4D4D"/>
          <w:w w:val="105"/>
          <w:sz w:val="34"/>
          <w:szCs w:val="34"/>
        </w:rPr>
      </w:pPr>
      <w:r>
        <w:rPr>
          <w:color w:val="4D4D4D"/>
          <w:w w:val="110"/>
          <w:sz w:val="34"/>
          <w:szCs w:val="34"/>
        </w:rPr>
        <w:t xml:space="preserve">the Customer remains </w:t>
      </w:r>
      <w:r>
        <w:rPr>
          <w:color w:val="4D4D4D"/>
          <w:w w:val="110"/>
          <w:sz w:val="38"/>
          <w:szCs w:val="38"/>
        </w:rPr>
        <w:t xml:space="preserve">fulJy </w:t>
      </w:r>
      <w:r>
        <w:rPr>
          <w:color w:val="4D4D4D"/>
          <w:w w:val="110"/>
          <w:sz w:val="34"/>
          <w:szCs w:val="34"/>
        </w:rPr>
        <w:t>respo</w:t>
      </w:r>
      <w:r>
        <w:rPr>
          <w:color w:val="4D4D4D"/>
          <w:w w:val="110"/>
          <w:sz w:val="34"/>
          <w:szCs w:val="34"/>
        </w:rPr>
        <w:t xml:space="preserve">nsible for all applications, software, data </w:t>
      </w:r>
      <w:r>
        <w:rPr>
          <w:color w:val="3D3D3D"/>
          <w:w w:val="110"/>
          <w:sz w:val="34"/>
          <w:szCs w:val="34"/>
        </w:rPr>
        <w:t xml:space="preserve">interfaces, </w:t>
      </w:r>
      <w:r>
        <w:rPr>
          <w:color w:val="4D4D4D"/>
          <w:w w:val="110"/>
          <w:sz w:val="34"/>
          <w:szCs w:val="34"/>
        </w:rPr>
        <w:t xml:space="preserve">hardware </w:t>
      </w:r>
      <w:r>
        <w:rPr>
          <w:color w:val="3D3D3D"/>
          <w:w w:val="110"/>
          <w:sz w:val="34"/>
          <w:szCs w:val="34"/>
        </w:rPr>
        <w:t>and</w:t>
      </w:r>
      <w:r>
        <w:rPr>
          <w:color w:val="3D3D3D"/>
          <w:spacing w:val="1"/>
          <w:w w:val="110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other</w:t>
      </w:r>
      <w:r>
        <w:rPr>
          <w:color w:val="4D4D4D"/>
          <w:spacing w:val="4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equipment</w:t>
      </w:r>
      <w:r>
        <w:rPr>
          <w:color w:val="4D4D4D"/>
          <w:spacing w:val="69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within</w:t>
      </w:r>
      <w:r>
        <w:rPr>
          <w:color w:val="4D4D4D"/>
          <w:spacing w:val="26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its</w:t>
      </w:r>
      <w:r>
        <w:rPr>
          <w:color w:val="4D4D4D"/>
          <w:spacing w:val="53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control.</w:t>
      </w:r>
      <w:r>
        <w:rPr>
          <w:color w:val="4D4D4D"/>
          <w:spacing w:val="20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Except</w:t>
      </w:r>
      <w:r>
        <w:rPr>
          <w:color w:val="4D4D4D"/>
          <w:spacing w:val="36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as</w:t>
      </w:r>
      <w:r>
        <w:rPr>
          <w:color w:val="4D4D4D"/>
          <w:spacing w:val="-3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set</w:t>
      </w:r>
      <w:r>
        <w:rPr>
          <w:color w:val="4D4D4D"/>
          <w:spacing w:val="55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forth</w:t>
      </w:r>
      <w:r>
        <w:rPr>
          <w:color w:val="4D4D4D"/>
          <w:spacing w:val="11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in</w:t>
      </w:r>
      <w:r>
        <w:rPr>
          <w:color w:val="4D4D4D"/>
          <w:spacing w:val="9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cJause</w:t>
      </w:r>
      <w:r>
        <w:rPr>
          <w:color w:val="4D4D4D"/>
          <w:spacing w:val="17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14,</w:t>
      </w:r>
      <w:r>
        <w:rPr>
          <w:color w:val="4D4D4D"/>
          <w:spacing w:val="13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Agilent</w:t>
      </w:r>
      <w:r>
        <w:rPr>
          <w:color w:val="4D4D4D"/>
          <w:spacing w:val="34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provides</w:t>
      </w:r>
      <w:r>
        <w:rPr>
          <w:color w:val="4D4D4D"/>
          <w:spacing w:val="23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no</w:t>
      </w:r>
      <w:r>
        <w:rPr>
          <w:color w:val="4D4D4D"/>
          <w:spacing w:val="20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guarantee</w:t>
      </w:r>
      <w:r>
        <w:rPr>
          <w:color w:val="4D4D4D"/>
          <w:spacing w:val="40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and</w:t>
      </w:r>
    </w:p>
    <w:p w:rsidR="00000000" w:rsidRDefault="000F14FA">
      <w:pPr>
        <w:pStyle w:val="BodyText"/>
        <w:kinsoku w:val="0"/>
        <w:overflowPunct w:val="0"/>
        <w:spacing w:before="12" w:line="216" w:lineRule="auto"/>
        <w:ind w:left="3364" w:right="628" w:firstLine="8"/>
        <w:rPr>
          <w:color w:val="4D4D4D"/>
          <w:w w:val="105"/>
          <w:sz w:val="34"/>
          <w:szCs w:val="34"/>
        </w:rPr>
      </w:pPr>
      <w:r>
        <w:rPr>
          <w:color w:val="4D4D4D"/>
          <w:w w:val="105"/>
          <w:sz w:val="37"/>
          <w:szCs w:val="37"/>
        </w:rPr>
        <w:t xml:space="preserve">does </w:t>
      </w:r>
      <w:r>
        <w:rPr>
          <w:color w:val="4D4D4D"/>
          <w:w w:val="105"/>
          <w:sz w:val="34"/>
          <w:szCs w:val="34"/>
        </w:rPr>
        <w:t xml:space="preserve">not </w:t>
      </w:r>
      <w:r>
        <w:rPr>
          <w:color w:val="4D4D4D"/>
          <w:sz w:val="37"/>
          <w:szCs w:val="37"/>
        </w:rPr>
        <w:t xml:space="preserve">\J\Jarrant </w:t>
      </w:r>
      <w:r>
        <w:rPr>
          <w:color w:val="4D4D4D"/>
          <w:w w:val="105"/>
          <w:sz w:val="37"/>
          <w:szCs w:val="37"/>
        </w:rPr>
        <w:t xml:space="preserve">that the SLIMS Platform, </w:t>
      </w:r>
      <w:r>
        <w:rPr>
          <w:color w:val="4D4D4D"/>
          <w:w w:val="105"/>
          <w:sz w:val="34"/>
          <w:szCs w:val="34"/>
        </w:rPr>
        <w:t xml:space="preserve">once installed or configured as </w:t>
      </w:r>
      <w:r>
        <w:rPr>
          <w:color w:val="3D3D3D"/>
          <w:w w:val="105"/>
          <w:sz w:val="34"/>
          <w:szCs w:val="34"/>
        </w:rPr>
        <w:t xml:space="preserve">part </w:t>
      </w:r>
      <w:r>
        <w:rPr>
          <w:color w:val="4D4D4D"/>
          <w:w w:val="105"/>
          <w:sz w:val="34"/>
          <w:szCs w:val="34"/>
        </w:rPr>
        <w:t>of the Services will be</w:t>
      </w:r>
      <w:r>
        <w:rPr>
          <w:color w:val="4D4D4D"/>
          <w:spacing w:val="-97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defect,</w:t>
      </w:r>
      <w:r>
        <w:rPr>
          <w:color w:val="4D4D4D"/>
          <w:spacing w:val="-19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fault,</w:t>
      </w:r>
      <w:r>
        <w:rPr>
          <w:color w:val="4D4D4D"/>
          <w:spacing w:val="-26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bug</w:t>
      </w:r>
      <w:r>
        <w:rPr>
          <w:color w:val="4D4D4D"/>
          <w:spacing w:val="-26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or</w:t>
      </w:r>
      <w:r>
        <w:rPr>
          <w:color w:val="4D4D4D"/>
          <w:spacing w:val="-6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error</w:t>
      </w:r>
      <w:r>
        <w:rPr>
          <w:color w:val="4D4D4D"/>
          <w:spacing w:val="-7"/>
          <w:w w:val="105"/>
          <w:sz w:val="34"/>
          <w:szCs w:val="34"/>
        </w:rPr>
        <w:t xml:space="preserve"> </w:t>
      </w:r>
      <w:r>
        <w:rPr>
          <w:color w:val="4D4D4D"/>
          <w:w w:val="105"/>
          <w:sz w:val="34"/>
          <w:szCs w:val="34"/>
        </w:rPr>
        <w:t>free.</w:t>
      </w: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  <w:spacing w:before="10"/>
        <w:rPr>
          <w:sz w:val="45"/>
          <w:szCs w:val="45"/>
        </w:rPr>
      </w:pPr>
    </w:p>
    <w:p w:rsidR="00000000" w:rsidRDefault="000F14FA">
      <w:pPr>
        <w:pStyle w:val="BodyText"/>
        <w:kinsoku w:val="0"/>
        <w:overflowPunct w:val="0"/>
        <w:ind w:right="2311"/>
        <w:jc w:val="right"/>
        <w:rPr>
          <w:color w:val="4D4D4D"/>
          <w:sz w:val="28"/>
          <w:szCs w:val="28"/>
        </w:rPr>
      </w:pPr>
      <w:r>
        <w:rPr>
          <w:color w:val="3D3D3D"/>
          <w:sz w:val="28"/>
          <w:szCs w:val="28"/>
        </w:rPr>
        <w:t>Page</w:t>
      </w:r>
      <w:r>
        <w:rPr>
          <w:color w:val="3D3D3D"/>
          <w:spacing w:val="-4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12</w:t>
      </w:r>
      <w:r>
        <w:rPr>
          <w:color w:val="4D4D4D"/>
          <w:spacing w:val="30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of</w:t>
      </w:r>
      <w:r>
        <w:rPr>
          <w:color w:val="4D4D4D"/>
          <w:spacing w:val="33"/>
          <w:sz w:val="28"/>
          <w:szCs w:val="28"/>
        </w:rPr>
        <w:t xml:space="preserve"> </w:t>
      </w:r>
      <w:r>
        <w:rPr>
          <w:color w:val="4D4D4D"/>
          <w:sz w:val="28"/>
          <w:szCs w:val="28"/>
        </w:rPr>
        <w:t>25</w:t>
      </w:r>
    </w:p>
    <w:p w:rsidR="00000000" w:rsidRDefault="000F14FA">
      <w:pPr>
        <w:pStyle w:val="BodyText"/>
        <w:kinsoku w:val="0"/>
        <w:overflowPunct w:val="0"/>
        <w:ind w:right="2311"/>
        <w:jc w:val="right"/>
        <w:rPr>
          <w:color w:val="4D4D4D"/>
          <w:sz w:val="28"/>
          <w:szCs w:val="28"/>
        </w:rPr>
        <w:sectPr w:rsidR="00000000">
          <w:pgSz w:w="24440" w:h="31660"/>
          <w:pgMar w:top="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8"/>
        <w:rPr>
          <w:sz w:val="18"/>
          <w:szCs w:val="18"/>
        </w:rPr>
      </w:pPr>
    </w:p>
    <w:p w:rsidR="00000000" w:rsidRDefault="000F14FA">
      <w:pPr>
        <w:pStyle w:val="ListParagraph"/>
        <w:numPr>
          <w:ilvl w:val="1"/>
          <w:numId w:val="14"/>
        </w:numPr>
        <w:tabs>
          <w:tab w:val="left" w:pos="2273"/>
        </w:tabs>
        <w:kinsoku w:val="0"/>
        <w:overflowPunct w:val="0"/>
        <w:spacing w:before="91" w:line="264" w:lineRule="auto"/>
        <w:ind w:left="2286" w:right="1099" w:hanging="666"/>
        <w:rPr>
          <w:color w:val="525252"/>
          <w:w w:val="110"/>
          <w:sz w:val="35"/>
          <w:szCs w:val="35"/>
        </w:rPr>
      </w:pPr>
      <w:r>
        <w:rPr>
          <w:color w:val="525252"/>
          <w:w w:val="105"/>
          <w:sz w:val="34"/>
          <w:szCs w:val="34"/>
        </w:rPr>
        <w:t>Neither</w:t>
      </w:r>
      <w:r>
        <w:rPr>
          <w:color w:val="525252"/>
          <w:spacing w:val="39"/>
          <w:w w:val="105"/>
          <w:sz w:val="34"/>
          <w:szCs w:val="34"/>
        </w:rPr>
        <w:t xml:space="preserve"> </w:t>
      </w:r>
      <w:r>
        <w:rPr>
          <w:color w:val="424242"/>
          <w:w w:val="105"/>
          <w:sz w:val="34"/>
          <w:szCs w:val="34"/>
        </w:rPr>
        <w:t>party</w:t>
      </w:r>
      <w:r>
        <w:rPr>
          <w:color w:val="424242"/>
          <w:spacing w:val="26"/>
          <w:w w:val="105"/>
          <w:sz w:val="34"/>
          <w:szCs w:val="34"/>
        </w:rPr>
        <w:t xml:space="preserve"> </w:t>
      </w:r>
      <w:r>
        <w:rPr>
          <w:color w:val="424242"/>
          <w:w w:val="105"/>
          <w:sz w:val="34"/>
          <w:szCs w:val="34"/>
        </w:rPr>
        <w:t>is</w:t>
      </w:r>
      <w:r>
        <w:rPr>
          <w:color w:val="424242"/>
          <w:spacing w:val="38"/>
          <w:w w:val="105"/>
          <w:sz w:val="34"/>
          <w:szCs w:val="34"/>
        </w:rPr>
        <w:t xml:space="preserve"> </w:t>
      </w:r>
      <w:r>
        <w:rPr>
          <w:color w:val="424242"/>
          <w:w w:val="105"/>
          <w:sz w:val="34"/>
          <w:szCs w:val="34"/>
        </w:rPr>
        <w:t>granted</w:t>
      </w:r>
      <w:r>
        <w:rPr>
          <w:color w:val="424242"/>
          <w:spacing w:val="37"/>
          <w:w w:val="105"/>
          <w:sz w:val="34"/>
          <w:szCs w:val="34"/>
        </w:rPr>
        <w:t xml:space="preserve"> </w:t>
      </w:r>
      <w:r>
        <w:rPr>
          <w:color w:val="424242"/>
          <w:w w:val="105"/>
          <w:sz w:val="34"/>
          <w:szCs w:val="34"/>
        </w:rPr>
        <w:t>any</w:t>
      </w:r>
      <w:r>
        <w:rPr>
          <w:color w:val="424242"/>
          <w:spacing w:val="26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right</w:t>
      </w:r>
      <w:r>
        <w:rPr>
          <w:color w:val="525252"/>
          <w:spacing w:val="12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or</w:t>
      </w:r>
      <w:r>
        <w:rPr>
          <w:color w:val="525252"/>
          <w:spacing w:val="14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interest</w:t>
      </w:r>
      <w:r>
        <w:rPr>
          <w:color w:val="525252"/>
          <w:spacing w:val="25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to</w:t>
      </w:r>
      <w:r>
        <w:rPr>
          <w:color w:val="525252"/>
          <w:spacing w:val="41"/>
          <w:w w:val="105"/>
          <w:sz w:val="34"/>
          <w:szCs w:val="34"/>
        </w:rPr>
        <w:t xml:space="preserve"> </w:t>
      </w:r>
      <w:r>
        <w:rPr>
          <w:color w:val="2A2A2A"/>
          <w:w w:val="105"/>
          <w:sz w:val="34"/>
          <w:szCs w:val="34"/>
        </w:rPr>
        <w:t>t</w:t>
      </w:r>
      <w:r>
        <w:rPr>
          <w:color w:val="525252"/>
          <w:w w:val="105"/>
          <w:sz w:val="34"/>
          <w:szCs w:val="34"/>
        </w:rPr>
        <w:t>he</w:t>
      </w:r>
      <w:r>
        <w:rPr>
          <w:color w:val="525252"/>
          <w:spacing w:val="-19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trademarks,</w:t>
      </w:r>
      <w:r>
        <w:rPr>
          <w:color w:val="525252"/>
          <w:spacing w:val="-2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marks</w:t>
      </w:r>
      <w:r>
        <w:rPr>
          <w:color w:val="525252"/>
          <w:spacing w:val="39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or</w:t>
      </w:r>
      <w:r>
        <w:rPr>
          <w:color w:val="525252"/>
          <w:spacing w:val="-2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trade</w:t>
      </w:r>
      <w:r>
        <w:rPr>
          <w:color w:val="525252"/>
          <w:spacing w:val="3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names</w:t>
      </w:r>
      <w:r>
        <w:rPr>
          <w:color w:val="525252"/>
          <w:spacing w:val="41"/>
          <w:w w:val="105"/>
          <w:sz w:val="34"/>
          <w:szCs w:val="34"/>
        </w:rPr>
        <w:t xml:space="preserve"> </w:t>
      </w:r>
      <w:r>
        <w:rPr>
          <w:color w:val="424242"/>
          <w:w w:val="105"/>
          <w:sz w:val="34"/>
          <w:szCs w:val="34"/>
        </w:rPr>
        <w:t>(collectively,</w:t>
      </w:r>
      <w:r>
        <w:rPr>
          <w:color w:val="424242"/>
          <w:spacing w:val="-21"/>
          <w:w w:val="105"/>
          <w:sz w:val="34"/>
          <w:szCs w:val="34"/>
        </w:rPr>
        <w:t xml:space="preserve"> </w:t>
      </w:r>
      <w:r>
        <w:rPr>
          <w:color w:val="424242"/>
          <w:w w:val="105"/>
          <w:sz w:val="34"/>
          <w:szCs w:val="34"/>
        </w:rPr>
        <w:t>"Marks")</w:t>
      </w:r>
      <w:r>
        <w:rPr>
          <w:color w:val="424242"/>
          <w:spacing w:val="-96"/>
          <w:w w:val="105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of</w:t>
      </w:r>
      <w:r>
        <w:rPr>
          <w:color w:val="525252"/>
          <w:spacing w:val="17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the</w:t>
      </w:r>
      <w:r>
        <w:rPr>
          <w:color w:val="525252"/>
          <w:spacing w:val="17"/>
          <w:w w:val="110"/>
          <w:sz w:val="34"/>
          <w:szCs w:val="34"/>
        </w:rPr>
        <w:t xml:space="preserve"> </w:t>
      </w:r>
      <w:r>
        <w:rPr>
          <w:color w:val="424242"/>
          <w:w w:val="110"/>
          <w:sz w:val="34"/>
          <w:szCs w:val="34"/>
        </w:rPr>
        <w:t>other</w:t>
      </w:r>
      <w:r>
        <w:rPr>
          <w:color w:val="424242"/>
          <w:spacing w:val="-4"/>
          <w:w w:val="110"/>
          <w:sz w:val="34"/>
          <w:szCs w:val="34"/>
        </w:rPr>
        <w:t xml:space="preserve"> </w:t>
      </w:r>
      <w:r>
        <w:rPr>
          <w:color w:val="424242"/>
          <w:w w:val="110"/>
          <w:sz w:val="34"/>
          <w:szCs w:val="34"/>
        </w:rPr>
        <w:t>pa1ty.</w:t>
      </w:r>
      <w:r>
        <w:rPr>
          <w:color w:val="424242"/>
          <w:spacing w:val="94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Neither</w:t>
      </w:r>
      <w:r>
        <w:rPr>
          <w:color w:val="525252"/>
          <w:spacing w:val="1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5"/>
          <w:szCs w:val="35"/>
        </w:rPr>
        <w:t>party</w:t>
      </w:r>
      <w:r>
        <w:rPr>
          <w:color w:val="525252"/>
          <w:spacing w:val="-17"/>
          <w:w w:val="110"/>
          <w:sz w:val="35"/>
          <w:szCs w:val="35"/>
        </w:rPr>
        <w:t xml:space="preserve"> </w:t>
      </w:r>
      <w:r>
        <w:rPr>
          <w:color w:val="525252"/>
          <w:w w:val="110"/>
          <w:sz w:val="34"/>
          <w:szCs w:val="34"/>
        </w:rPr>
        <w:t>may</w:t>
      </w:r>
      <w:r>
        <w:rPr>
          <w:color w:val="525252"/>
          <w:spacing w:val="-15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use</w:t>
      </w:r>
      <w:r>
        <w:rPr>
          <w:color w:val="525252"/>
          <w:spacing w:val="-19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the</w:t>
      </w:r>
      <w:r>
        <w:rPr>
          <w:color w:val="525252"/>
          <w:spacing w:val="1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other's</w:t>
      </w:r>
      <w:r>
        <w:rPr>
          <w:color w:val="525252"/>
          <w:spacing w:val="-1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Marks</w:t>
      </w:r>
      <w:r>
        <w:rPr>
          <w:color w:val="525252"/>
          <w:spacing w:val="3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without</w:t>
      </w:r>
      <w:r>
        <w:rPr>
          <w:color w:val="525252"/>
          <w:spacing w:val="-8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the</w:t>
      </w:r>
      <w:r>
        <w:rPr>
          <w:color w:val="525252"/>
          <w:spacing w:val="-13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pr</w:t>
      </w:r>
      <w:r>
        <w:rPr>
          <w:color w:val="2A2A2A"/>
          <w:w w:val="110"/>
          <w:sz w:val="34"/>
          <w:szCs w:val="34"/>
        </w:rPr>
        <w:t>i</w:t>
      </w:r>
      <w:r>
        <w:rPr>
          <w:color w:val="525252"/>
          <w:w w:val="110"/>
          <w:sz w:val="34"/>
          <w:szCs w:val="34"/>
        </w:rPr>
        <w:t>or</w:t>
      </w:r>
      <w:r>
        <w:rPr>
          <w:color w:val="525252"/>
          <w:spacing w:val="1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written</w:t>
      </w:r>
      <w:r>
        <w:rPr>
          <w:color w:val="525252"/>
          <w:spacing w:val="-1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consent</w:t>
      </w:r>
      <w:r>
        <w:rPr>
          <w:color w:val="525252"/>
          <w:spacing w:val="10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of</w:t>
      </w:r>
      <w:r>
        <w:rPr>
          <w:color w:val="525252"/>
          <w:spacing w:val="4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the</w:t>
      </w:r>
      <w:r>
        <w:rPr>
          <w:color w:val="525252"/>
          <w:spacing w:val="9"/>
          <w:w w:val="110"/>
          <w:sz w:val="34"/>
          <w:szCs w:val="34"/>
        </w:rPr>
        <w:t xml:space="preserve"> </w:t>
      </w:r>
      <w:r>
        <w:rPr>
          <w:color w:val="424242"/>
          <w:w w:val="110"/>
          <w:sz w:val="34"/>
          <w:szCs w:val="34"/>
        </w:rPr>
        <w:t>other</w:t>
      </w:r>
    </w:p>
    <w:p w:rsidR="00000000" w:rsidRDefault="000F14FA">
      <w:pPr>
        <w:pStyle w:val="BodyText"/>
        <w:kinsoku w:val="0"/>
        <w:overflowPunct w:val="0"/>
        <w:spacing w:before="41" w:line="408" w:lineRule="exact"/>
        <w:ind w:left="2309"/>
        <w:rPr>
          <w:rFonts w:ascii="Times New Roman" w:hAnsi="Times New Roman" w:cs="Times New Roman"/>
          <w:color w:val="525252"/>
          <w:sz w:val="40"/>
          <w:szCs w:val="40"/>
        </w:rPr>
      </w:pPr>
      <w:r>
        <w:rPr>
          <w:rFonts w:ascii="Times New Roman" w:hAnsi="Times New Roman" w:cs="Times New Roman"/>
          <w:color w:val="525252"/>
          <w:sz w:val="40"/>
          <w:szCs w:val="40"/>
        </w:rPr>
        <w:t>party.</w:t>
      </w:r>
    </w:p>
    <w:p w:rsidR="00000000" w:rsidRDefault="000F14FA">
      <w:pPr>
        <w:pStyle w:val="ListParagraph"/>
        <w:numPr>
          <w:ilvl w:val="1"/>
          <w:numId w:val="14"/>
        </w:numPr>
        <w:tabs>
          <w:tab w:val="left" w:pos="2299"/>
        </w:tabs>
        <w:kinsoku w:val="0"/>
        <w:overflowPunct w:val="0"/>
        <w:spacing w:line="420" w:lineRule="exact"/>
        <w:ind w:left="2298" w:hanging="676"/>
        <w:rPr>
          <w:color w:val="525252"/>
          <w:w w:val="105"/>
          <w:sz w:val="34"/>
          <w:szCs w:val="34"/>
        </w:rPr>
      </w:pPr>
      <w:r>
        <w:rPr>
          <w:color w:val="525252"/>
          <w:w w:val="105"/>
          <w:sz w:val="35"/>
          <w:szCs w:val="35"/>
        </w:rPr>
        <w:t>Additional</w:t>
      </w:r>
      <w:r>
        <w:rPr>
          <w:color w:val="525252"/>
          <w:spacing w:val="-26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terms</w:t>
      </w:r>
      <w:r>
        <w:rPr>
          <w:color w:val="525252"/>
          <w:spacing w:val="-13"/>
          <w:w w:val="105"/>
          <w:sz w:val="35"/>
          <w:szCs w:val="35"/>
        </w:rPr>
        <w:t xml:space="preserve"> </w:t>
      </w:r>
      <w:r>
        <w:rPr>
          <w:rFonts w:ascii="Times New Roman" w:hAnsi="Times New Roman" w:cs="Times New Roman"/>
          <w:color w:val="525252"/>
          <w:w w:val="105"/>
          <w:sz w:val="41"/>
          <w:szCs w:val="41"/>
        </w:rPr>
        <w:t>may</w:t>
      </w:r>
      <w:r>
        <w:rPr>
          <w:rFonts w:ascii="Times New Roman" w:hAnsi="Times New Roman" w:cs="Times New Roman"/>
          <w:color w:val="525252"/>
          <w:spacing w:val="-9"/>
          <w:w w:val="105"/>
          <w:sz w:val="41"/>
          <w:szCs w:val="41"/>
        </w:rPr>
        <w:t xml:space="preserve"> </w:t>
      </w:r>
      <w:r>
        <w:rPr>
          <w:color w:val="525252"/>
          <w:w w:val="105"/>
          <w:sz w:val="34"/>
          <w:szCs w:val="34"/>
        </w:rPr>
        <w:t>apply</w:t>
      </w:r>
      <w:r>
        <w:rPr>
          <w:color w:val="525252"/>
          <w:spacing w:val="-22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5"/>
          <w:szCs w:val="35"/>
        </w:rPr>
        <w:t>to</w:t>
      </w:r>
      <w:r>
        <w:rPr>
          <w:color w:val="525252"/>
          <w:spacing w:val="-2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ancillary</w:t>
      </w:r>
      <w:r>
        <w:rPr>
          <w:color w:val="525252"/>
          <w:spacing w:val="16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and</w:t>
      </w:r>
      <w:r>
        <w:rPr>
          <w:color w:val="525252"/>
          <w:spacing w:val="-32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add-on</w:t>
      </w:r>
      <w:r>
        <w:rPr>
          <w:color w:val="525252"/>
          <w:spacing w:val="-25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4"/>
          <w:szCs w:val="34"/>
        </w:rPr>
        <w:t xml:space="preserve">componer1ts </w:t>
      </w:r>
      <w:r>
        <w:rPr>
          <w:color w:val="525252"/>
          <w:w w:val="105"/>
          <w:sz w:val="35"/>
          <w:szCs w:val="35"/>
        </w:rPr>
        <w:t>to</w:t>
      </w:r>
      <w:r>
        <w:rPr>
          <w:color w:val="525252"/>
          <w:spacing w:val="6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the</w:t>
      </w:r>
      <w:r>
        <w:rPr>
          <w:color w:val="525252"/>
          <w:spacing w:val="-24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4"/>
          <w:szCs w:val="34"/>
        </w:rPr>
        <w:t>SLIMS</w:t>
      </w:r>
      <w:r>
        <w:rPr>
          <w:color w:val="525252"/>
          <w:spacing w:val="-8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5"/>
          <w:szCs w:val="35"/>
        </w:rPr>
        <w:t>Platform,</w:t>
      </w:r>
      <w:r>
        <w:rPr>
          <w:color w:val="525252"/>
          <w:spacing w:val="-46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4"/>
          <w:szCs w:val="34"/>
        </w:rPr>
        <w:t>including</w:t>
      </w:r>
      <w:r>
        <w:rPr>
          <w:color w:val="525252"/>
          <w:spacing w:val="-1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5"/>
          <w:szCs w:val="35"/>
        </w:rPr>
        <w:t>the</w:t>
      </w:r>
      <w:r>
        <w:rPr>
          <w:color w:val="525252"/>
          <w:spacing w:val="-44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4"/>
          <w:szCs w:val="34"/>
        </w:rPr>
        <w:t>SLIMS</w:t>
      </w:r>
    </w:p>
    <w:p w:rsidR="00000000" w:rsidRDefault="000F14FA">
      <w:pPr>
        <w:pStyle w:val="BodyText"/>
        <w:kinsoku w:val="0"/>
        <w:overflowPunct w:val="0"/>
        <w:spacing w:before="73"/>
        <w:ind w:left="2308"/>
        <w:jc w:val="both"/>
        <w:rPr>
          <w:color w:val="2A2A2A"/>
          <w:w w:val="105"/>
          <w:sz w:val="34"/>
          <w:szCs w:val="34"/>
        </w:rPr>
      </w:pPr>
      <w:r>
        <w:rPr>
          <w:color w:val="525252"/>
          <w:w w:val="105"/>
          <w:sz w:val="34"/>
          <w:szCs w:val="34"/>
        </w:rPr>
        <w:t>API</w:t>
      </w:r>
      <w:r>
        <w:rPr>
          <w:color w:val="525252"/>
          <w:spacing w:val="-9"/>
          <w:w w:val="105"/>
          <w:sz w:val="34"/>
          <w:szCs w:val="34"/>
        </w:rPr>
        <w:t xml:space="preserve"> </w:t>
      </w:r>
      <w:r>
        <w:rPr>
          <w:color w:val="424242"/>
          <w:w w:val="105"/>
          <w:sz w:val="34"/>
          <w:szCs w:val="34"/>
        </w:rPr>
        <w:t>and</w:t>
      </w:r>
      <w:r>
        <w:rPr>
          <w:color w:val="424242"/>
          <w:spacing w:val="29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AGILENT-Developed</w:t>
      </w:r>
      <w:r>
        <w:rPr>
          <w:color w:val="525252"/>
          <w:spacing w:val="-43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Plugins</w:t>
      </w:r>
      <w:r>
        <w:rPr>
          <w:color w:val="525252"/>
          <w:spacing w:val="1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at</w:t>
      </w:r>
      <w:r>
        <w:rPr>
          <w:color w:val="525252"/>
          <w:spacing w:val="9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Appendix</w:t>
      </w:r>
      <w:r>
        <w:rPr>
          <w:color w:val="525252"/>
          <w:spacing w:val="19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3</w:t>
      </w:r>
      <w:r>
        <w:rPr>
          <w:color w:val="525252"/>
          <w:spacing w:val="10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below</w:t>
      </w:r>
      <w:r>
        <w:rPr>
          <w:color w:val="2A2A2A"/>
          <w:w w:val="105"/>
          <w:sz w:val="34"/>
          <w:szCs w:val="34"/>
        </w:rPr>
        <w:t>.</w:t>
      </w: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  <w:spacing w:before="9"/>
        <w:rPr>
          <w:sz w:val="44"/>
          <w:szCs w:val="44"/>
        </w:rPr>
      </w:pPr>
    </w:p>
    <w:p w:rsidR="00000000" w:rsidRDefault="000F14FA">
      <w:pPr>
        <w:pStyle w:val="ListParagraph"/>
        <w:numPr>
          <w:ilvl w:val="0"/>
          <w:numId w:val="14"/>
        </w:numPr>
        <w:tabs>
          <w:tab w:val="left" w:pos="2966"/>
        </w:tabs>
        <w:kinsoku w:val="0"/>
        <w:overflowPunct w:val="0"/>
        <w:ind w:left="2965" w:hanging="1991"/>
        <w:rPr>
          <w:b/>
          <w:bCs/>
          <w:color w:val="427EC1"/>
          <w:w w:val="95"/>
          <w:sz w:val="54"/>
          <w:szCs w:val="54"/>
        </w:rPr>
      </w:pPr>
      <w:r>
        <w:rPr>
          <w:b/>
          <w:bCs/>
          <w:color w:val="427EC1"/>
          <w:w w:val="95"/>
          <w:sz w:val="59"/>
          <w:szCs w:val="59"/>
        </w:rPr>
        <w:t>Ownership</w:t>
      </w:r>
      <w:r>
        <w:rPr>
          <w:b/>
          <w:bCs/>
          <w:color w:val="427EC1"/>
          <w:spacing w:val="60"/>
          <w:w w:val="95"/>
          <w:sz w:val="59"/>
          <w:szCs w:val="59"/>
        </w:rPr>
        <w:t xml:space="preserve"> </w:t>
      </w:r>
      <w:r>
        <w:rPr>
          <w:b/>
          <w:bCs/>
          <w:color w:val="427EC1"/>
          <w:w w:val="95"/>
          <w:sz w:val="59"/>
          <w:szCs w:val="59"/>
        </w:rPr>
        <w:t>of</w:t>
      </w:r>
      <w:r>
        <w:rPr>
          <w:b/>
          <w:bCs/>
          <w:color w:val="427EC1"/>
          <w:spacing w:val="45"/>
          <w:w w:val="95"/>
          <w:sz w:val="59"/>
          <w:szCs w:val="59"/>
        </w:rPr>
        <w:t xml:space="preserve"> </w:t>
      </w:r>
      <w:r>
        <w:rPr>
          <w:b/>
          <w:bCs/>
          <w:color w:val="427EC1"/>
          <w:w w:val="95"/>
          <w:sz w:val="54"/>
          <w:szCs w:val="54"/>
        </w:rPr>
        <w:t>Customer</w:t>
      </w:r>
      <w:r>
        <w:rPr>
          <w:b/>
          <w:bCs/>
          <w:color w:val="427EC1"/>
          <w:spacing w:val="86"/>
          <w:w w:val="95"/>
          <w:sz w:val="54"/>
          <w:szCs w:val="54"/>
        </w:rPr>
        <w:t xml:space="preserve"> </w:t>
      </w:r>
      <w:r>
        <w:rPr>
          <w:b/>
          <w:bCs/>
          <w:color w:val="427EC1"/>
          <w:w w:val="95"/>
          <w:sz w:val="54"/>
          <w:szCs w:val="54"/>
        </w:rPr>
        <w:t>Data</w:t>
      </w:r>
    </w:p>
    <w:p w:rsidR="00000000" w:rsidRDefault="000F14FA">
      <w:pPr>
        <w:pStyle w:val="BodyText"/>
        <w:kinsoku w:val="0"/>
        <w:overflowPunct w:val="0"/>
        <w:spacing w:before="441" w:line="268" w:lineRule="auto"/>
        <w:ind w:left="2314" w:right="1040" w:hanging="5"/>
        <w:jc w:val="both"/>
        <w:rPr>
          <w:color w:val="525252"/>
          <w:w w:val="105"/>
          <w:sz w:val="34"/>
          <w:szCs w:val="34"/>
        </w:rPr>
      </w:pPr>
      <w:r>
        <w:rPr>
          <w:color w:val="525252"/>
          <w:w w:val="110"/>
          <w:sz w:val="34"/>
          <w:szCs w:val="34"/>
        </w:rPr>
        <w:t xml:space="preserve">The Customer shall own all </w:t>
      </w:r>
      <w:r>
        <w:rPr>
          <w:color w:val="646464"/>
          <w:w w:val="110"/>
          <w:sz w:val="34"/>
          <w:szCs w:val="34"/>
        </w:rPr>
        <w:t>right</w:t>
      </w:r>
      <w:r>
        <w:rPr>
          <w:color w:val="424242"/>
          <w:w w:val="110"/>
          <w:sz w:val="34"/>
          <w:szCs w:val="34"/>
        </w:rPr>
        <w:t xml:space="preserve">, </w:t>
      </w:r>
      <w:r>
        <w:rPr>
          <w:color w:val="525252"/>
          <w:w w:val="110"/>
          <w:sz w:val="34"/>
          <w:szCs w:val="34"/>
        </w:rPr>
        <w:t xml:space="preserve">title and interest in and to all Customer Data </w:t>
      </w:r>
      <w:r>
        <w:rPr>
          <w:color w:val="424242"/>
          <w:w w:val="110"/>
          <w:sz w:val="34"/>
          <w:szCs w:val="34"/>
        </w:rPr>
        <w:t xml:space="preserve">and </w:t>
      </w:r>
      <w:r>
        <w:rPr>
          <w:color w:val="525252"/>
          <w:w w:val="110"/>
          <w:sz w:val="34"/>
          <w:szCs w:val="34"/>
        </w:rPr>
        <w:t>shall have sole</w:t>
      </w:r>
      <w:r>
        <w:rPr>
          <w:color w:val="525252"/>
          <w:spacing w:val="1"/>
          <w:w w:val="110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 xml:space="preserve">responsibility for the legality, reliability, integrity, accuracy and quality of </w:t>
      </w:r>
      <w:r>
        <w:rPr>
          <w:color w:val="525252"/>
          <w:w w:val="105"/>
          <w:sz w:val="35"/>
          <w:szCs w:val="35"/>
        </w:rPr>
        <w:t xml:space="preserve">it. </w:t>
      </w:r>
      <w:r>
        <w:rPr>
          <w:color w:val="525252"/>
          <w:w w:val="105"/>
          <w:sz w:val="34"/>
          <w:szCs w:val="34"/>
        </w:rPr>
        <w:t xml:space="preserve">Agilent </w:t>
      </w:r>
      <w:r>
        <w:rPr>
          <w:color w:val="424242"/>
          <w:w w:val="105"/>
          <w:sz w:val="34"/>
          <w:szCs w:val="34"/>
        </w:rPr>
        <w:t xml:space="preserve">shall </w:t>
      </w:r>
      <w:r>
        <w:rPr>
          <w:color w:val="525252"/>
          <w:w w:val="105"/>
          <w:sz w:val="34"/>
          <w:szCs w:val="34"/>
        </w:rPr>
        <w:t>in no circumstances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 xml:space="preserve">be liable for </w:t>
      </w:r>
      <w:r>
        <w:rPr>
          <w:color w:val="646464"/>
          <w:w w:val="105"/>
          <w:sz w:val="34"/>
          <w:szCs w:val="34"/>
        </w:rPr>
        <w:t xml:space="preserve">the </w:t>
      </w:r>
      <w:r>
        <w:rPr>
          <w:color w:val="525252"/>
          <w:w w:val="105"/>
          <w:sz w:val="34"/>
          <w:szCs w:val="34"/>
        </w:rPr>
        <w:t xml:space="preserve">loss </w:t>
      </w:r>
      <w:r>
        <w:rPr>
          <w:color w:val="525252"/>
          <w:w w:val="105"/>
          <w:sz w:val="35"/>
          <w:szCs w:val="35"/>
        </w:rPr>
        <w:t xml:space="preserve">of </w:t>
      </w:r>
      <w:r>
        <w:rPr>
          <w:color w:val="525252"/>
          <w:w w:val="105"/>
          <w:sz w:val="34"/>
          <w:szCs w:val="34"/>
        </w:rPr>
        <w:t xml:space="preserve">or </w:t>
      </w:r>
      <w:r>
        <w:rPr>
          <w:color w:val="525252"/>
          <w:w w:val="105"/>
          <w:sz w:val="35"/>
          <w:szCs w:val="35"/>
        </w:rPr>
        <w:t xml:space="preserve">damage </w:t>
      </w:r>
      <w:r>
        <w:rPr>
          <w:color w:val="525252"/>
          <w:w w:val="105"/>
          <w:sz w:val="34"/>
          <w:szCs w:val="34"/>
        </w:rPr>
        <w:t xml:space="preserve">to any Customer </w:t>
      </w:r>
      <w:r>
        <w:rPr>
          <w:color w:val="525252"/>
          <w:w w:val="105"/>
          <w:sz w:val="35"/>
          <w:szCs w:val="35"/>
        </w:rPr>
        <w:t xml:space="preserve">Data </w:t>
      </w:r>
      <w:r>
        <w:rPr>
          <w:color w:val="525252"/>
          <w:w w:val="105"/>
          <w:sz w:val="34"/>
          <w:szCs w:val="34"/>
        </w:rPr>
        <w:t xml:space="preserve">arld </w:t>
      </w:r>
      <w:r>
        <w:rPr>
          <w:color w:val="525252"/>
          <w:w w:val="105"/>
          <w:sz w:val="35"/>
          <w:szCs w:val="35"/>
        </w:rPr>
        <w:t xml:space="preserve">the Customer </w:t>
      </w:r>
      <w:r>
        <w:rPr>
          <w:color w:val="525252"/>
          <w:w w:val="105"/>
          <w:sz w:val="34"/>
          <w:szCs w:val="34"/>
        </w:rPr>
        <w:t>acknowledges that Agilent is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646464"/>
          <w:w w:val="105"/>
          <w:sz w:val="34"/>
          <w:szCs w:val="34"/>
        </w:rPr>
        <w:t>under</w:t>
      </w:r>
      <w:r>
        <w:rPr>
          <w:color w:val="646464"/>
          <w:spacing w:val="-8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no</w:t>
      </w:r>
      <w:r>
        <w:rPr>
          <w:color w:val="525252"/>
          <w:spacing w:val="-13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obligation</w:t>
      </w:r>
      <w:r>
        <w:rPr>
          <w:color w:val="525252"/>
          <w:spacing w:val="-4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to</w:t>
      </w:r>
      <w:r>
        <w:rPr>
          <w:color w:val="525252"/>
          <w:spacing w:val="13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keep</w:t>
      </w:r>
      <w:r>
        <w:rPr>
          <w:color w:val="525252"/>
          <w:spacing w:val="-3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or</w:t>
      </w:r>
      <w:r>
        <w:rPr>
          <w:color w:val="525252"/>
          <w:spacing w:val="14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arrange</w:t>
      </w:r>
      <w:r>
        <w:rPr>
          <w:color w:val="525252"/>
          <w:spacing w:val="6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for</w:t>
      </w:r>
      <w:r>
        <w:rPr>
          <w:color w:val="525252"/>
          <w:spacing w:val="28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the</w:t>
      </w:r>
      <w:r>
        <w:rPr>
          <w:color w:val="525252"/>
          <w:spacing w:val="10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keeping</w:t>
      </w:r>
      <w:r>
        <w:rPr>
          <w:color w:val="525252"/>
          <w:spacing w:val="13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of</w:t>
      </w:r>
      <w:r>
        <w:rPr>
          <w:color w:val="525252"/>
          <w:spacing w:val="7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backL1ps</w:t>
      </w:r>
      <w:r>
        <w:rPr>
          <w:color w:val="525252"/>
          <w:spacing w:val="12"/>
          <w:w w:val="105"/>
          <w:sz w:val="34"/>
          <w:szCs w:val="34"/>
        </w:rPr>
        <w:t xml:space="preserve"> </w:t>
      </w:r>
      <w:r>
        <w:rPr>
          <w:color w:val="424242"/>
          <w:w w:val="105"/>
          <w:sz w:val="34"/>
          <w:szCs w:val="34"/>
        </w:rPr>
        <w:t>of</w:t>
      </w:r>
      <w:r>
        <w:rPr>
          <w:color w:val="424242"/>
          <w:spacing w:val="65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any</w:t>
      </w:r>
      <w:r>
        <w:rPr>
          <w:color w:val="525252"/>
          <w:spacing w:val="-15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Customer</w:t>
      </w:r>
      <w:r>
        <w:rPr>
          <w:color w:val="525252"/>
          <w:spacing w:val="14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Data.</w:t>
      </w: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8"/>
        <w:rPr>
          <w:sz w:val="25"/>
          <w:szCs w:val="25"/>
        </w:rPr>
      </w:pPr>
    </w:p>
    <w:p w:rsidR="00000000" w:rsidRDefault="000F14FA">
      <w:pPr>
        <w:pStyle w:val="ListParagraph"/>
        <w:numPr>
          <w:ilvl w:val="0"/>
          <w:numId w:val="14"/>
        </w:numPr>
        <w:tabs>
          <w:tab w:val="left" w:pos="2992"/>
        </w:tabs>
        <w:kinsoku w:val="0"/>
        <w:overflowPunct w:val="0"/>
        <w:spacing w:before="74"/>
        <w:ind w:left="2991" w:hanging="1990"/>
        <w:rPr>
          <w:b/>
          <w:bCs/>
          <w:color w:val="427EC1"/>
          <w:w w:val="90"/>
          <w:sz w:val="57"/>
          <w:szCs w:val="57"/>
        </w:rPr>
      </w:pPr>
      <w:r>
        <w:rPr>
          <w:b/>
          <w:bCs/>
          <w:color w:val="427EC1"/>
          <w:w w:val="90"/>
          <w:sz w:val="59"/>
          <w:szCs w:val="59"/>
        </w:rPr>
        <w:t>Confidential</w:t>
      </w:r>
      <w:r>
        <w:rPr>
          <w:b/>
          <w:bCs/>
          <w:color w:val="000000"/>
          <w:w w:val="90"/>
          <w:sz w:val="59"/>
          <w:szCs w:val="59"/>
        </w:rPr>
        <w:t>·</w:t>
      </w:r>
      <w:r>
        <w:rPr>
          <w:b/>
          <w:bCs/>
          <w:color w:val="427EC1"/>
          <w:w w:val="90"/>
          <w:sz w:val="59"/>
          <w:szCs w:val="59"/>
        </w:rPr>
        <w:t>i</w:t>
      </w:r>
      <w:r>
        <w:rPr>
          <w:b/>
          <w:bCs/>
          <w:color w:val="427EC1"/>
          <w:spacing w:val="78"/>
          <w:w w:val="90"/>
          <w:sz w:val="59"/>
          <w:szCs w:val="59"/>
        </w:rPr>
        <w:t xml:space="preserve"> </w:t>
      </w:r>
      <w:r>
        <w:rPr>
          <w:rFonts w:ascii="Times New Roman" w:hAnsi="Times New Roman" w:cs="Times New Roman"/>
          <w:b/>
          <w:bCs/>
          <w:color w:val="427EC1"/>
          <w:w w:val="90"/>
          <w:sz w:val="64"/>
          <w:szCs w:val="64"/>
        </w:rPr>
        <w:t>y</w:t>
      </w:r>
      <w:r>
        <w:rPr>
          <w:rFonts w:ascii="Times New Roman" w:hAnsi="Times New Roman" w:cs="Times New Roman"/>
          <w:b/>
          <w:bCs/>
          <w:color w:val="427EC1"/>
          <w:spacing w:val="-17"/>
          <w:w w:val="90"/>
          <w:sz w:val="64"/>
          <w:szCs w:val="64"/>
        </w:rPr>
        <w:t xml:space="preserve"> </w:t>
      </w:r>
      <w:r>
        <w:rPr>
          <w:b/>
          <w:bCs/>
          <w:color w:val="427EC1"/>
          <w:w w:val="90"/>
          <w:sz w:val="59"/>
          <w:szCs w:val="59"/>
        </w:rPr>
        <w:t>and</w:t>
      </w:r>
      <w:r>
        <w:rPr>
          <w:b/>
          <w:bCs/>
          <w:color w:val="427EC1"/>
          <w:spacing w:val="-14"/>
          <w:w w:val="90"/>
          <w:sz w:val="59"/>
          <w:szCs w:val="59"/>
        </w:rPr>
        <w:t xml:space="preserve"> </w:t>
      </w:r>
      <w:r>
        <w:rPr>
          <w:b/>
          <w:bCs/>
          <w:color w:val="427EC1"/>
          <w:w w:val="90"/>
          <w:sz w:val="61"/>
          <w:szCs w:val="61"/>
        </w:rPr>
        <w:t>pubt·</w:t>
      </w:r>
      <w:r>
        <w:rPr>
          <w:b/>
          <w:bCs/>
          <w:color w:val="427EC1"/>
          <w:w w:val="90"/>
          <w:sz w:val="59"/>
          <w:szCs w:val="59"/>
        </w:rPr>
        <w:t>city</w:t>
      </w: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ListParagraph"/>
        <w:numPr>
          <w:ilvl w:val="1"/>
          <w:numId w:val="14"/>
        </w:numPr>
        <w:tabs>
          <w:tab w:val="left" w:pos="2349"/>
        </w:tabs>
        <w:kinsoku w:val="0"/>
        <w:overflowPunct w:val="0"/>
        <w:spacing w:before="217" w:line="249" w:lineRule="auto"/>
        <w:ind w:right="975" w:hanging="662"/>
        <w:jc w:val="both"/>
        <w:rPr>
          <w:color w:val="424242"/>
          <w:w w:val="105"/>
          <w:sz w:val="34"/>
          <w:szCs w:val="34"/>
        </w:rPr>
      </w:pPr>
      <w:r>
        <w:rPr>
          <w:color w:val="525252"/>
          <w:w w:val="105"/>
          <w:sz w:val="34"/>
          <w:szCs w:val="34"/>
        </w:rPr>
        <w:t xml:space="preserve">Each party shall </w:t>
      </w:r>
      <w:r>
        <w:rPr>
          <w:color w:val="424242"/>
          <w:w w:val="105"/>
          <w:sz w:val="34"/>
          <w:szCs w:val="34"/>
        </w:rPr>
        <w:t xml:space="preserve">keep </w:t>
      </w:r>
      <w:r>
        <w:rPr>
          <w:color w:val="525252"/>
          <w:w w:val="105"/>
          <w:sz w:val="34"/>
          <w:szCs w:val="34"/>
        </w:rPr>
        <w:t xml:space="preserve">in </w:t>
      </w:r>
      <w:r>
        <w:rPr>
          <w:color w:val="424242"/>
          <w:w w:val="105"/>
          <w:sz w:val="34"/>
          <w:szCs w:val="34"/>
        </w:rPr>
        <w:t xml:space="preserve">strict </w:t>
      </w:r>
      <w:r>
        <w:rPr>
          <w:color w:val="525252"/>
          <w:w w:val="105"/>
          <w:sz w:val="34"/>
          <w:szCs w:val="34"/>
        </w:rPr>
        <w:t xml:space="preserve">confidence all Confidential Information and </w:t>
      </w:r>
      <w:r>
        <w:rPr>
          <w:color w:val="525252"/>
          <w:w w:val="105"/>
          <w:sz w:val="36"/>
          <w:szCs w:val="36"/>
        </w:rPr>
        <w:t xml:space="preserve">any </w:t>
      </w:r>
      <w:r>
        <w:rPr>
          <w:color w:val="525252"/>
          <w:w w:val="105"/>
          <w:sz w:val="34"/>
          <w:szCs w:val="34"/>
        </w:rPr>
        <w:t>other technical or commercial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5"/>
          <w:szCs w:val="35"/>
        </w:rPr>
        <w:t>know-how,</w:t>
      </w:r>
      <w:r>
        <w:rPr>
          <w:color w:val="525252"/>
          <w:spacing w:val="1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4"/>
          <w:szCs w:val="34"/>
        </w:rPr>
        <w:t xml:space="preserve">specifications} </w:t>
      </w:r>
      <w:r>
        <w:rPr>
          <w:color w:val="424242"/>
          <w:w w:val="105"/>
          <w:sz w:val="34"/>
          <w:szCs w:val="34"/>
        </w:rPr>
        <w:t xml:space="preserve">inventions, </w:t>
      </w:r>
      <w:r>
        <w:rPr>
          <w:color w:val="525252"/>
          <w:w w:val="105"/>
          <w:sz w:val="34"/>
          <w:szCs w:val="34"/>
        </w:rPr>
        <w:t>processes,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5"/>
          <w:szCs w:val="35"/>
        </w:rPr>
        <w:t>software</w:t>
      </w:r>
      <w:r>
        <w:rPr>
          <w:color w:val="525252"/>
          <w:spacing w:val="1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4"/>
          <w:szCs w:val="34"/>
        </w:rPr>
        <w:t>source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5"/>
          <w:szCs w:val="35"/>
        </w:rPr>
        <w:t xml:space="preserve">code </w:t>
      </w:r>
      <w:r>
        <w:rPr>
          <w:color w:val="525252"/>
          <w:w w:val="105"/>
          <w:sz w:val="41"/>
          <w:szCs w:val="41"/>
        </w:rPr>
        <w:t xml:space="preserve">or </w:t>
      </w:r>
      <w:r>
        <w:rPr>
          <w:color w:val="424242"/>
          <w:w w:val="105"/>
          <w:sz w:val="35"/>
          <w:szCs w:val="35"/>
        </w:rPr>
        <w:t>initiatives</w:t>
      </w:r>
      <w:r>
        <w:rPr>
          <w:color w:val="424242"/>
          <w:spacing w:val="1"/>
          <w:w w:val="105"/>
          <w:sz w:val="35"/>
          <w:szCs w:val="35"/>
        </w:rPr>
        <w:t xml:space="preserve"> </w:t>
      </w:r>
      <w:r>
        <w:rPr>
          <w:color w:val="424242"/>
          <w:w w:val="105"/>
          <w:sz w:val="35"/>
          <w:szCs w:val="35"/>
        </w:rPr>
        <w:t>\AJhich</w:t>
      </w:r>
      <w:r>
        <w:rPr>
          <w:color w:val="424242"/>
          <w:spacing w:val="1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are of</w:t>
      </w:r>
      <w:r>
        <w:rPr>
          <w:color w:val="525252"/>
          <w:spacing w:val="1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a</w:t>
      </w:r>
      <w:r>
        <w:rPr>
          <w:color w:val="525252"/>
          <w:spacing w:val="1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 xml:space="preserve">confidential nature and </w:t>
      </w:r>
      <w:r>
        <w:rPr>
          <w:color w:val="525252"/>
          <w:w w:val="105"/>
          <w:sz w:val="34"/>
          <w:szCs w:val="34"/>
        </w:rPr>
        <w:t xml:space="preserve">have </w:t>
      </w:r>
      <w:r>
        <w:rPr>
          <w:color w:val="525252"/>
          <w:w w:val="105"/>
          <w:sz w:val="35"/>
          <w:szCs w:val="35"/>
        </w:rPr>
        <w:t xml:space="preserve">been </w:t>
      </w:r>
      <w:r>
        <w:rPr>
          <w:color w:val="525252"/>
          <w:w w:val="105"/>
          <w:sz w:val="34"/>
          <w:szCs w:val="34"/>
        </w:rPr>
        <w:t>disclosed by (</w:t>
      </w:r>
      <w:r>
        <w:rPr>
          <w:color w:val="525252"/>
          <w:w w:val="105"/>
          <w:sz w:val="35"/>
          <w:szCs w:val="35"/>
        </w:rPr>
        <w:t xml:space="preserve">or </w:t>
      </w:r>
      <w:r>
        <w:rPr>
          <w:color w:val="525252"/>
          <w:w w:val="105"/>
          <w:sz w:val="34"/>
          <w:szCs w:val="34"/>
        </w:rPr>
        <w:t xml:space="preserve">on bertalf </w:t>
      </w:r>
      <w:r>
        <w:rPr>
          <w:color w:val="525252"/>
          <w:w w:val="105"/>
          <w:sz w:val="35"/>
          <w:szCs w:val="35"/>
        </w:rPr>
        <w:t xml:space="preserve">of) the other </w:t>
      </w:r>
      <w:r>
        <w:rPr>
          <w:color w:val="646464"/>
          <w:w w:val="105"/>
          <w:sz w:val="34"/>
          <w:szCs w:val="34"/>
        </w:rPr>
        <w:t xml:space="preserve">party </w:t>
      </w:r>
      <w:r>
        <w:rPr>
          <w:color w:val="525252"/>
          <w:w w:val="105"/>
          <w:sz w:val="35"/>
          <w:szCs w:val="35"/>
        </w:rPr>
        <w:t>to such</w:t>
      </w:r>
      <w:r>
        <w:rPr>
          <w:color w:val="525252"/>
          <w:spacing w:val="1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4"/>
          <w:szCs w:val="34"/>
        </w:rPr>
        <w:t xml:space="preserve">party, </w:t>
      </w:r>
      <w:r>
        <w:rPr>
          <w:color w:val="525252"/>
          <w:w w:val="105"/>
          <w:sz w:val="35"/>
          <w:szCs w:val="35"/>
        </w:rPr>
        <w:t>or to its</w:t>
      </w:r>
      <w:r>
        <w:rPr>
          <w:color w:val="525252"/>
          <w:spacing w:val="1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agents,</w:t>
      </w:r>
      <w:r>
        <w:rPr>
          <w:color w:val="525252"/>
          <w:spacing w:val="59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and</w:t>
      </w:r>
      <w:r>
        <w:rPr>
          <w:color w:val="525252"/>
          <w:spacing w:val="61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any</w:t>
      </w:r>
      <w:r>
        <w:rPr>
          <w:color w:val="525252"/>
          <w:spacing w:val="73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4"/>
          <w:szCs w:val="34"/>
        </w:rPr>
        <w:t>other</w:t>
      </w:r>
      <w:r>
        <w:rPr>
          <w:color w:val="525252"/>
          <w:spacing w:val="74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confidential</w:t>
      </w:r>
      <w:r>
        <w:rPr>
          <w:color w:val="525252"/>
          <w:spacing w:val="78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5"/>
          <w:szCs w:val="35"/>
        </w:rPr>
        <w:t>information</w:t>
      </w:r>
      <w:r>
        <w:rPr>
          <w:color w:val="525252"/>
          <w:spacing w:val="84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4"/>
          <w:szCs w:val="34"/>
        </w:rPr>
        <w:t>concernh1g</w:t>
      </w:r>
      <w:r>
        <w:rPr>
          <w:color w:val="525252"/>
          <w:spacing w:val="97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5"/>
          <w:szCs w:val="35"/>
        </w:rPr>
        <w:t>the</w:t>
      </w:r>
      <w:r>
        <w:rPr>
          <w:color w:val="525252"/>
          <w:spacing w:val="56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other</w:t>
      </w:r>
      <w:r>
        <w:rPr>
          <w:color w:val="525252"/>
          <w:spacing w:val="71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party's</w:t>
      </w:r>
      <w:r>
        <w:rPr>
          <w:color w:val="525252"/>
          <w:spacing w:val="68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4"/>
          <w:szCs w:val="34"/>
        </w:rPr>
        <w:t>business</w:t>
      </w:r>
      <w:r>
        <w:rPr>
          <w:color w:val="525252"/>
          <w:spacing w:val="88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5"/>
          <w:szCs w:val="35"/>
        </w:rPr>
        <w:t>or</w:t>
      </w:r>
      <w:r>
        <w:rPr>
          <w:color w:val="525252"/>
          <w:spacing w:val="54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products.</w:t>
      </w:r>
      <w:r>
        <w:rPr>
          <w:color w:val="525252"/>
          <w:spacing w:val="61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The</w:t>
      </w:r>
    </w:p>
    <w:p w:rsidR="00000000" w:rsidRDefault="000F14FA">
      <w:pPr>
        <w:pStyle w:val="BodyText"/>
        <w:kinsoku w:val="0"/>
        <w:overflowPunct w:val="0"/>
        <w:spacing w:before="40" w:line="268" w:lineRule="auto"/>
        <w:ind w:left="2361" w:right="960"/>
        <w:jc w:val="both"/>
        <w:rPr>
          <w:color w:val="525252"/>
          <w:w w:val="110"/>
          <w:sz w:val="34"/>
          <w:szCs w:val="34"/>
        </w:rPr>
      </w:pPr>
      <w:r>
        <w:rPr>
          <w:color w:val="525252"/>
          <w:w w:val="110"/>
          <w:sz w:val="34"/>
          <w:szCs w:val="34"/>
        </w:rPr>
        <w:t xml:space="preserve">parties shall restrict disclosure of such confidential material to such of </w:t>
      </w:r>
      <w:r>
        <w:rPr>
          <w:color w:val="646464"/>
          <w:w w:val="110"/>
          <w:sz w:val="34"/>
          <w:szCs w:val="34"/>
        </w:rPr>
        <w:t xml:space="preserve">their </w:t>
      </w:r>
      <w:r>
        <w:rPr>
          <w:color w:val="525252"/>
          <w:w w:val="110"/>
          <w:sz w:val="34"/>
          <w:szCs w:val="34"/>
        </w:rPr>
        <w:t xml:space="preserve">employees, agents </w:t>
      </w:r>
      <w:r>
        <w:rPr>
          <w:color w:val="646464"/>
          <w:w w:val="110"/>
          <w:sz w:val="34"/>
          <w:szCs w:val="34"/>
        </w:rPr>
        <w:t xml:space="preserve">or </w:t>
      </w:r>
      <w:r>
        <w:rPr>
          <w:color w:val="525252"/>
          <w:w w:val="110"/>
          <w:sz w:val="34"/>
          <w:szCs w:val="34"/>
        </w:rPr>
        <w:t>sub­</w:t>
      </w:r>
      <w:r>
        <w:rPr>
          <w:color w:val="525252"/>
          <w:spacing w:val="1"/>
          <w:w w:val="110"/>
          <w:sz w:val="34"/>
          <w:szCs w:val="34"/>
        </w:rPr>
        <w:t xml:space="preserve"> </w:t>
      </w:r>
      <w:r>
        <w:rPr>
          <w:color w:val="424242"/>
          <w:w w:val="110"/>
          <w:sz w:val="34"/>
          <w:szCs w:val="34"/>
        </w:rPr>
        <w:t xml:space="preserve">contractors </w:t>
      </w:r>
      <w:r>
        <w:rPr>
          <w:color w:val="525252"/>
          <w:w w:val="110"/>
          <w:sz w:val="34"/>
          <w:szCs w:val="34"/>
        </w:rPr>
        <w:t xml:space="preserve">as need to know </w:t>
      </w:r>
      <w:r>
        <w:rPr>
          <w:color w:val="525252"/>
          <w:w w:val="110"/>
          <w:sz w:val="35"/>
          <w:szCs w:val="35"/>
        </w:rPr>
        <w:t xml:space="preserve">it </w:t>
      </w:r>
      <w:r>
        <w:rPr>
          <w:color w:val="525252"/>
          <w:w w:val="110"/>
          <w:sz w:val="34"/>
          <w:szCs w:val="34"/>
        </w:rPr>
        <w:t xml:space="preserve">for the purpose of discharging their </w:t>
      </w:r>
      <w:r>
        <w:rPr>
          <w:color w:val="646464"/>
          <w:w w:val="110"/>
          <w:sz w:val="34"/>
          <w:szCs w:val="34"/>
        </w:rPr>
        <w:t xml:space="preserve">respective </w:t>
      </w:r>
      <w:r>
        <w:rPr>
          <w:color w:val="525252"/>
          <w:w w:val="110"/>
          <w:sz w:val="34"/>
          <w:szCs w:val="34"/>
        </w:rPr>
        <w:t>obligations to one another,</w:t>
      </w:r>
      <w:r>
        <w:rPr>
          <w:color w:val="525252"/>
          <w:spacing w:val="1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 xml:space="preserve">and </w:t>
      </w:r>
      <w:r>
        <w:rPr>
          <w:color w:val="424242"/>
          <w:w w:val="110"/>
          <w:sz w:val="34"/>
          <w:szCs w:val="34"/>
        </w:rPr>
        <w:t xml:space="preserve">shall </w:t>
      </w:r>
      <w:r>
        <w:rPr>
          <w:color w:val="525252"/>
          <w:w w:val="110"/>
          <w:sz w:val="34"/>
          <w:szCs w:val="34"/>
        </w:rPr>
        <w:t>ensure that any such employeesl agents or</w:t>
      </w:r>
      <w:r>
        <w:rPr>
          <w:color w:val="525252"/>
          <w:spacing w:val="1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 xml:space="preserve">sub-contractors are </w:t>
      </w:r>
      <w:r>
        <w:rPr>
          <w:color w:val="424242"/>
          <w:w w:val="110"/>
          <w:sz w:val="34"/>
          <w:szCs w:val="34"/>
        </w:rPr>
        <w:t xml:space="preserve">subject </w:t>
      </w:r>
      <w:r>
        <w:rPr>
          <w:color w:val="525252"/>
          <w:w w:val="110"/>
          <w:sz w:val="34"/>
          <w:szCs w:val="34"/>
        </w:rPr>
        <w:t>to</w:t>
      </w:r>
      <w:r>
        <w:rPr>
          <w:color w:val="525252"/>
          <w:spacing w:val="1"/>
          <w:w w:val="110"/>
          <w:sz w:val="34"/>
          <w:szCs w:val="34"/>
        </w:rPr>
        <w:t xml:space="preserve"> </w:t>
      </w:r>
      <w:r>
        <w:rPr>
          <w:color w:val="424242"/>
          <w:w w:val="110"/>
          <w:sz w:val="34"/>
          <w:szCs w:val="34"/>
        </w:rPr>
        <w:t xml:space="preserve">obligations </w:t>
      </w:r>
      <w:r>
        <w:rPr>
          <w:color w:val="525252"/>
          <w:w w:val="110"/>
          <w:sz w:val="34"/>
          <w:szCs w:val="34"/>
        </w:rPr>
        <w:t>of</w:t>
      </w:r>
      <w:r>
        <w:rPr>
          <w:color w:val="525252"/>
          <w:spacing w:val="1"/>
          <w:w w:val="110"/>
          <w:sz w:val="34"/>
          <w:szCs w:val="34"/>
        </w:rPr>
        <w:t xml:space="preserve"> </w:t>
      </w:r>
      <w:r>
        <w:rPr>
          <w:color w:val="424242"/>
          <w:w w:val="110"/>
          <w:sz w:val="34"/>
          <w:szCs w:val="34"/>
        </w:rPr>
        <w:t xml:space="preserve">confidentiality </w:t>
      </w:r>
      <w:r>
        <w:rPr>
          <w:color w:val="525252"/>
          <w:w w:val="110"/>
          <w:sz w:val="34"/>
          <w:szCs w:val="34"/>
        </w:rPr>
        <w:t xml:space="preserve">corresponding </w:t>
      </w:r>
      <w:r>
        <w:rPr>
          <w:color w:val="646464"/>
          <w:w w:val="110"/>
          <w:sz w:val="34"/>
          <w:szCs w:val="34"/>
        </w:rPr>
        <w:t xml:space="preserve">to </w:t>
      </w:r>
      <w:r>
        <w:rPr>
          <w:color w:val="424242"/>
          <w:w w:val="110"/>
          <w:sz w:val="34"/>
          <w:szCs w:val="34"/>
        </w:rPr>
        <w:t xml:space="preserve">those </w:t>
      </w:r>
      <w:r>
        <w:rPr>
          <w:color w:val="525252"/>
          <w:w w:val="110"/>
          <w:sz w:val="34"/>
          <w:szCs w:val="34"/>
        </w:rPr>
        <w:t>which bind that party. The parties agree and acknowledge that</w:t>
      </w:r>
      <w:r>
        <w:rPr>
          <w:color w:val="525252"/>
          <w:spacing w:val="1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Confidential</w:t>
      </w:r>
      <w:r>
        <w:rPr>
          <w:color w:val="525252"/>
          <w:spacing w:val="67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Information</w:t>
      </w:r>
      <w:r>
        <w:rPr>
          <w:color w:val="525252"/>
          <w:spacing w:val="80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shal</w:t>
      </w:r>
      <w:r>
        <w:rPr>
          <w:color w:val="525252"/>
          <w:w w:val="110"/>
          <w:sz w:val="34"/>
          <w:szCs w:val="34"/>
        </w:rPr>
        <w:t>l</w:t>
      </w:r>
      <w:r>
        <w:rPr>
          <w:color w:val="525252"/>
          <w:spacing w:val="48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not</w:t>
      </w:r>
      <w:r>
        <w:rPr>
          <w:color w:val="525252"/>
          <w:spacing w:val="80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include</w:t>
      </w:r>
      <w:r>
        <w:rPr>
          <w:color w:val="525252"/>
          <w:spacing w:val="66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any</w:t>
      </w:r>
      <w:r>
        <w:rPr>
          <w:color w:val="525252"/>
          <w:spacing w:val="57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information</w:t>
      </w:r>
      <w:r>
        <w:rPr>
          <w:color w:val="525252"/>
          <w:spacing w:val="90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which</w:t>
      </w:r>
      <w:r>
        <w:rPr>
          <w:color w:val="525252"/>
          <w:spacing w:val="53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(a)</w:t>
      </w:r>
      <w:r>
        <w:rPr>
          <w:color w:val="525252"/>
          <w:spacing w:val="63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is</w:t>
      </w:r>
      <w:r>
        <w:rPr>
          <w:color w:val="525252"/>
          <w:spacing w:val="59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publicly</w:t>
      </w:r>
      <w:r>
        <w:rPr>
          <w:color w:val="525252"/>
          <w:spacing w:val="69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available</w:t>
      </w:r>
      <w:r>
        <w:rPr>
          <w:color w:val="525252"/>
          <w:spacing w:val="63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prior</w:t>
      </w:r>
      <w:r>
        <w:rPr>
          <w:color w:val="525252"/>
          <w:spacing w:val="66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to</w:t>
      </w:r>
      <w:r>
        <w:rPr>
          <w:color w:val="525252"/>
          <w:spacing w:val="81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this</w:t>
      </w:r>
    </w:p>
    <w:p w:rsidR="00000000" w:rsidRDefault="000F14FA">
      <w:pPr>
        <w:pStyle w:val="BodyText"/>
        <w:kinsoku w:val="0"/>
        <w:overflowPunct w:val="0"/>
        <w:spacing w:line="406" w:lineRule="exact"/>
        <w:ind w:left="2385"/>
        <w:jc w:val="both"/>
        <w:rPr>
          <w:color w:val="525252"/>
          <w:w w:val="105"/>
          <w:sz w:val="34"/>
          <w:szCs w:val="34"/>
        </w:rPr>
      </w:pPr>
      <w:r>
        <w:rPr>
          <w:color w:val="525252"/>
          <w:w w:val="105"/>
          <w:sz w:val="34"/>
          <w:szCs w:val="34"/>
        </w:rPr>
        <w:t>Agreement</w:t>
      </w:r>
      <w:r>
        <w:rPr>
          <w:color w:val="525252"/>
          <w:spacing w:val="67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or</w:t>
      </w:r>
      <w:r>
        <w:rPr>
          <w:color w:val="525252"/>
          <w:spacing w:val="16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is</w:t>
      </w:r>
      <w:r>
        <w:rPr>
          <w:color w:val="525252"/>
          <w:spacing w:val="12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made</w:t>
      </w:r>
      <w:r>
        <w:rPr>
          <w:color w:val="525252"/>
          <w:spacing w:val="6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publicly</w:t>
      </w:r>
      <w:r>
        <w:rPr>
          <w:color w:val="525252"/>
          <w:spacing w:val="4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available</w:t>
      </w:r>
      <w:r>
        <w:rPr>
          <w:color w:val="525252"/>
          <w:spacing w:val="49"/>
          <w:w w:val="10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525252"/>
          <w:w w:val="105"/>
          <w:sz w:val="40"/>
          <w:szCs w:val="40"/>
        </w:rPr>
        <w:t>by</w:t>
      </w:r>
      <w:r>
        <w:rPr>
          <w:rFonts w:ascii="Times New Roman" w:hAnsi="Times New Roman" w:cs="Times New Roman"/>
          <w:color w:val="525252"/>
          <w:spacing w:val="-9"/>
          <w:w w:val="105"/>
          <w:sz w:val="40"/>
          <w:szCs w:val="40"/>
        </w:rPr>
        <w:t xml:space="preserve"> </w:t>
      </w:r>
      <w:r>
        <w:rPr>
          <w:color w:val="525252"/>
          <w:w w:val="105"/>
          <w:sz w:val="34"/>
          <w:szCs w:val="34"/>
        </w:rPr>
        <w:t xml:space="preserve">the </w:t>
      </w:r>
      <w:r>
        <w:rPr>
          <w:color w:val="525252"/>
          <w:spacing w:val="4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disclosing</w:t>
      </w:r>
      <w:r>
        <w:rPr>
          <w:color w:val="525252"/>
          <w:spacing w:val="4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party</w:t>
      </w:r>
      <w:r>
        <w:rPr>
          <w:color w:val="525252"/>
          <w:spacing w:val="29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5"/>
          <w:szCs w:val="35"/>
        </w:rPr>
        <w:t>without</w:t>
      </w:r>
      <w:r>
        <w:rPr>
          <w:color w:val="525252"/>
          <w:spacing w:val="39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4"/>
          <w:szCs w:val="34"/>
        </w:rPr>
        <w:t>restriction;</w:t>
      </w:r>
      <w:r>
        <w:rPr>
          <w:color w:val="525252"/>
          <w:spacing w:val="12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(b)</w:t>
      </w:r>
      <w:r>
        <w:rPr>
          <w:color w:val="525252"/>
          <w:spacing w:val="19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is</w:t>
      </w:r>
      <w:r>
        <w:rPr>
          <w:color w:val="525252"/>
          <w:spacing w:val="6"/>
          <w:w w:val="105"/>
          <w:sz w:val="34"/>
          <w:szCs w:val="34"/>
        </w:rPr>
        <w:t xml:space="preserve"> </w:t>
      </w:r>
      <w:r>
        <w:rPr>
          <w:color w:val="424242"/>
          <w:w w:val="105"/>
          <w:sz w:val="34"/>
          <w:szCs w:val="34"/>
        </w:rPr>
        <w:t>rightfully</w:t>
      </w:r>
      <w:r>
        <w:rPr>
          <w:color w:val="424242"/>
          <w:spacing w:val="10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received</w:t>
      </w:r>
    </w:p>
    <w:p w:rsidR="00000000" w:rsidRDefault="000F14FA">
      <w:pPr>
        <w:pStyle w:val="BodyText"/>
        <w:kinsoku w:val="0"/>
        <w:overflowPunct w:val="0"/>
        <w:spacing w:before="37" w:line="244" w:lineRule="auto"/>
        <w:ind w:left="2369" w:right="942" w:firstLine="2"/>
        <w:jc w:val="both"/>
        <w:rPr>
          <w:color w:val="525252"/>
          <w:w w:val="105"/>
          <w:sz w:val="34"/>
          <w:szCs w:val="34"/>
        </w:rPr>
      </w:pPr>
      <w:r>
        <w:rPr>
          <w:color w:val="525252"/>
          <w:w w:val="105"/>
          <w:sz w:val="34"/>
          <w:szCs w:val="34"/>
        </w:rPr>
        <w:t xml:space="preserve">by the receiving party from third parties </w:t>
      </w:r>
      <w:r>
        <w:rPr>
          <w:color w:val="646464"/>
          <w:w w:val="105"/>
          <w:sz w:val="34"/>
          <w:szCs w:val="34"/>
        </w:rPr>
        <w:t xml:space="preserve">without </w:t>
      </w:r>
      <w:r>
        <w:rPr>
          <w:color w:val="525252"/>
          <w:w w:val="105"/>
          <w:sz w:val="34"/>
          <w:szCs w:val="34"/>
        </w:rPr>
        <w:t>accompanying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secrecy obligations; (c) is already in the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 xml:space="preserve">receiving </w:t>
      </w:r>
      <w:r>
        <w:rPr>
          <w:rFonts w:ascii="Times New Roman" w:hAnsi="Times New Roman" w:cs="Times New Roman"/>
          <w:color w:val="525252"/>
          <w:w w:val="105"/>
          <w:sz w:val="41"/>
          <w:szCs w:val="41"/>
        </w:rPr>
        <w:t xml:space="preserve">partys </w:t>
      </w:r>
      <w:r>
        <w:rPr>
          <w:color w:val="525252"/>
          <w:w w:val="105"/>
          <w:sz w:val="34"/>
          <w:szCs w:val="34"/>
        </w:rPr>
        <w:t xml:space="preserve">possession and was lawfL1lly </w:t>
      </w:r>
      <w:r>
        <w:rPr>
          <w:color w:val="424242"/>
          <w:w w:val="105"/>
          <w:sz w:val="34"/>
          <w:szCs w:val="34"/>
        </w:rPr>
        <w:t xml:space="preserve">received </w:t>
      </w:r>
      <w:r>
        <w:rPr>
          <w:color w:val="525252"/>
          <w:w w:val="105"/>
          <w:sz w:val="34"/>
          <w:szCs w:val="34"/>
        </w:rPr>
        <w:t xml:space="preserve">from sources other than the disclosing  </w:t>
      </w:r>
      <w:r>
        <w:rPr>
          <w:rFonts w:ascii="Times New Roman" w:hAnsi="Times New Roman" w:cs="Times New Roman"/>
          <w:color w:val="525252"/>
          <w:w w:val="105"/>
          <w:sz w:val="41"/>
          <w:szCs w:val="41"/>
        </w:rPr>
        <w:t xml:space="preserve">party; </w:t>
      </w:r>
      <w:r>
        <w:rPr>
          <w:color w:val="525252"/>
          <w:w w:val="105"/>
          <w:sz w:val="34"/>
          <w:szCs w:val="34"/>
        </w:rPr>
        <w:t>or (d)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646464"/>
          <w:w w:val="105"/>
          <w:sz w:val="37"/>
          <w:szCs w:val="37"/>
        </w:rPr>
        <w:t xml:space="preserve">is </w:t>
      </w:r>
      <w:r>
        <w:rPr>
          <w:color w:val="525252"/>
          <w:w w:val="105"/>
          <w:sz w:val="34"/>
          <w:szCs w:val="34"/>
        </w:rPr>
        <w:t>independently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 xml:space="preserve">developed by the receiving </w:t>
      </w:r>
      <w:r>
        <w:rPr>
          <w:color w:val="525252"/>
          <w:w w:val="105"/>
          <w:sz w:val="35"/>
          <w:szCs w:val="35"/>
        </w:rPr>
        <w:t>party</w:t>
      </w:r>
      <w:r>
        <w:rPr>
          <w:color w:val="797979"/>
          <w:w w:val="105"/>
          <w:sz w:val="35"/>
          <w:szCs w:val="35"/>
        </w:rPr>
        <w:t xml:space="preserve">. </w:t>
      </w:r>
      <w:r>
        <w:rPr>
          <w:color w:val="525252"/>
          <w:w w:val="105"/>
          <w:sz w:val="34"/>
          <w:szCs w:val="34"/>
        </w:rPr>
        <w:t>On termination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of this Agreement, each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525252"/>
          <w:w w:val="105"/>
          <w:sz w:val="40"/>
          <w:szCs w:val="40"/>
        </w:rPr>
        <w:t xml:space="preserve">party </w:t>
      </w:r>
      <w:r>
        <w:rPr>
          <w:color w:val="525252"/>
          <w:w w:val="105"/>
          <w:sz w:val="34"/>
          <w:szCs w:val="34"/>
        </w:rPr>
        <w:t>must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 xml:space="preserve">immediately return to the other  </w:t>
      </w:r>
      <w:r>
        <w:rPr>
          <w:rFonts w:ascii="Times New Roman" w:hAnsi="Times New Roman" w:cs="Times New Roman"/>
          <w:color w:val="525252"/>
          <w:w w:val="105"/>
          <w:sz w:val="40"/>
          <w:szCs w:val="40"/>
        </w:rPr>
        <w:t xml:space="preserve">party </w:t>
      </w:r>
      <w:r>
        <w:rPr>
          <w:color w:val="525252"/>
          <w:w w:val="105"/>
          <w:sz w:val="34"/>
          <w:szCs w:val="34"/>
        </w:rPr>
        <w:t xml:space="preserve">or delete or destroy all Confidential </w:t>
      </w:r>
      <w:r>
        <w:rPr>
          <w:color w:val="646464"/>
          <w:w w:val="105"/>
          <w:sz w:val="35"/>
          <w:szCs w:val="35"/>
        </w:rPr>
        <w:t>Informat</w:t>
      </w:r>
      <w:r>
        <w:rPr>
          <w:color w:val="424242"/>
          <w:w w:val="105"/>
          <w:sz w:val="35"/>
          <w:szCs w:val="35"/>
        </w:rPr>
        <w:t xml:space="preserve">ion </w:t>
      </w:r>
      <w:r>
        <w:rPr>
          <w:color w:val="525252"/>
          <w:w w:val="105"/>
          <w:sz w:val="34"/>
          <w:szCs w:val="34"/>
        </w:rPr>
        <w:t>of  the other party and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424242"/>
          <w:w w:val="105"/>
          <w:sz w:val="34"/>
          <w:szCs w:val="34"/>
        </w:rPr>
        <w:t xml:space="preserve">all notes </w:t>
      </w:r>
      <w:r>
        <w:rPr>
          <w:color w:val="525252"/>
          <w:w w:val="105"/>
          <w:sz w:val="34"/>
          <w:szCs w:val="34"/>
        </w:rPr>
        <w:t xml:space="preserve">and </w:t>
      </w:r>
      <w:r>
        <w:rPr>
          <w:color w:val="424242"/>
          <w:w w:val="105"/>
          <w:sz w:val="34"/>
          <w:szCs w:val="34"/>
        </w:rPr>
        <w:t xml:space="preserve">memoranda  </w:t>
      </w:r>
      <w:r>
        <w:rPr>
          <w:color w:val="525252"/>
          <w:w w:val="105"/>
          <w:sz w:val="34"/>
          <w:szCs w:val="34"/>
        </w:rPr>
        <w:t xml:space="preserve">(including copies </w:t>
      </w:r>
      <w:r>
        <w:rPr>
          <w:color w:val="424242"/>
          <w:w w:val="105"/>
          <w:sz w:val="34"/>
          <w:szCs w:val="34"/>
        </w:rPr>
        <w:t xml:space="preserve">of  </w:t>
      </w:r>
      <w:r>
        <w:rPr>
          <w:color w:val="525252"/>
          <w:w w:val="105"/>
          <w:sz w:val="34"/>
          <w:szCs w:val="34"/>
        </w:rPr>
        <w:t xml:space="preserve">them)  </w:t>
      </w:r>
      <w:r>
        <w:rPr>
          <w:color w:val="424242"/>
          <w:w w:val="105"/>
          <w:sz w:val="34"/>
          <w:szCs w:val="34"/>
        </w:rPr>
        <w:t>conta</w:t>
      </w:r>
      <w:r>
        <w:rPr>
          <w:color w:val="424242"/>
          <w:w w:val="105"/>
          <w:sz w:val="34"/>
          <w:szCs w:val="34"/>
        </w:rPr>
        <w:t xml:space="preserve">ining </w:t>
      </w:r>
      <w:r>
        <w:rPr>
          <w:color w:val="525252"/>
          <w:w w:val="105"/>
          <w:sz w:val="34"/>
          <w:szCs w:val="34"/>
        </w:rPr>
        <w:t>Confidential  Information  of the other party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5"/>
          <w:szCs w:val="35"/>
        </w:rPr>
        <w:t>in</w:t>
      </w:r>
      <w:r>
        <w:rPr>
          <w:color w:val="525252"/>
          <w:spacing w:val="2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its</w:t>
      </w:r>
      <w:r>
        <w:rPr>
          <w:color w:val="525252"/>
          <w:spacing w:val="41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4"/>
          <w:szCs w:val="34"/>
        </w:rPr>
        <w:t>possession</w:t>
      </w:r>
      <w:r>
        <w:rPr>
          <w:color w:val="2A2A2A"/>
          <w:w w:val="105"/>
          <w:sz w:val="34"/>
          <w:szCs w:val="34"/>
        </w:rPr>
        <w:t>.</w:t>
      </w:r>
      <w:r>
        <w:rPr>
          <w:color w:val="2A2A2A"/>
          <w:spacing w:val="18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5"/>
          <w:szCs w:val="35"/>
        </w:rPr>
        <w:t>Notvvithstanding the</w:t>
      </w:r>
      <w:r>
        <w:rPr>
          <w:color w:val="525252"/>
          <w:spacing w:val="48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4"/>
          <w:szCs w:val="34"/>
        </w:rPr>
        <w:t>foregoing,</w:t>
      </w:r>
      <w:r>
        <w:rPr>
          <w:color w:val="525252"/>
          <w:spacing w:val="10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5"/>
          <w:szCs w:val="35"/>
        </w:rPr>
        <w:t>parties</w:t>
      </w:r>
      <w:r>
        <w:rPr>
          <w:color w:val="525252"/>
          <w:spacing w:val="23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may</w:t>
      </w:r>
      <w:r>
        <w:rPr>
          <w:color w:val="525252"/>
          <w:spacing w:val="-2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retain</w:t>
      </w:r>
      <w:r>
        <w:rPr>
          <w:color w:val="525252"/>
          <w:spacing w:val="18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a</w:t>
      </w:r>
      <w:r>
        <w:rPr>
          <w:color w:val="525252"/>
          <w:spacing w:val="-1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copy</w:t>
      </w:r>
      <w:r>
        <w:rPr>
          <w:color w:val="525252"/>
          <w:spacing w:val="28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of</w:t>
      </w:r>
      <w:r>
        <w:rPr>
          <w:color w:val="525252"/>
          <w:spacing w:val="60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such</w:t>
      </w:r>
      <w:r>
        <w:rPr>
          <w:color w:val="525252"/>
          <w:spacing w:val="3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4"/>
          <w:szCs w:val="34"/>
        </w:rPr>
        <w:t>information</w:t>
      </w:r>
      <w:r>
        <w:rPr>
          <w:color w:val="525252"/>
          <w:spacing w:val="28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5"/>
          <w:szCs w:val="35"/>
        </w:rPr>
        <w:t>(but</w:t>
      </w:r>
      <w:r>
        <w:rPr>
          <w:color w:val="525252"/>
          <w:spacing w:val="3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4"/>
          <w:szCs w:val="34"/>
        </w:rPr>
        <w:t>which</w:t>
      </w:r>
    </w:p>
    <w:p w:rsidR="00000000" w:rsidRDefault="000F14FA">
      <w:pPr>
        <w:pStyle w:val="BodyText"/>
        <w:kinsoku w:val="0"/>
        <w:overflowPunct w:val="0"/>
        <w:spacing w:before="37" w:line="278" w:lineRule="auto"/>
        <w:ind w:left="2405" w:right="957" w:firstLine="7"/>
        <w:jc w:val="both"/>
        <w:rPr>
          <w:color w:val="525252"/>
          <w:w w:val="110"/>
          <w:sz w:val="34"/>
          <w:szCs w:val="34"/>
        </w:rPr>
      </w:pPr>
      <w:r>
        <w:rPr>
          <w:color w:val="525252"/>
          <w:w w:val="110"/>
          <w:sz w:val="34"/>
          <w:szCs w:val="34"/>
        </w:rPr>
        <w:t>shall not include customer data and Confidential Information) as may be necessary for archival purpose.</w:t>
      </w:r>
      <w:r>
        <w:rPr>
          <w:color w:val="525252"/>
          <w:spacing w:val="-101"/>
          <w:w w:val="110"/>
          <w:sz w:val="34"/>
          <w:szCs w:val="34"/>
        </w:rPr>
        <w:t xml:space="preserve"> </w:t>
      </w:r>
      <w:r>
        <w:rPr>
          <w:color w:val="525252"/>
          <w:w w:val="105"/>
          <w:sz w:val="35"/>
          <w:szCs w:val="35"/>
        </w:rPr>
        <w:t xml:space="preserve">The obligations of </w:t>
      </w:r>
      <w:r>
        <w:rPr>
          <w:color w:val="424242"/>
          <w:w w:val="105"/>
          <w:sz w:val="34"/>
          <w:szCs w:val="34"/>
        </w:rPr>
        <w:t xml:space="preserve">each </w:t>
      </w:r>
      <w:r>
        <w:rPr>
          <w:color w:val="525252"/>
          <w:w w:val="105"/>
          <w:sz w:val="35"/>
          <w:szCs w:val="35"/>
        </w:rPr>
        <w:t xml:space="preserve">party </w:t>
      </w:r>
      <w:r>
        <w:rPr>
          <w:color w:val="525252"/>
          <w:w w:val="105"/>
          <w:sz w:val="34"/>
          <w:szCs w:val="34"/>
        </w:rPr>
        <w:t xml:space="preserve">concerning </w:t>
      </w:r>
      <w:r>
        <w:rPr>
          <w:color w:val="525252"/>
          <w:w w:val="105"/>
          <w:sz w:val="35"/>
          <w:szCs w:val="35"/>
        </w:rPr>
        <w:t xml:space="preserve">the Confidential </w:t>
      </w:r>
      <w:r>
        <w:rPr>
          <w:color w:val="646464"/>
          <w:w w:val="105"/>
          <w:sz w:val="34"/>
          <w:szCs w:val="34"/>
        </w:rPr>
        <w:t>Inform at</w:t>
      </w:r>
      <w:r>
        <w:rPr>
          <w:color w:val="424242"/>
          <w:w w:val="105"/>
          <w:sz w:val="34"/>
          <w:szCs w:val="34"/>
        </w:rPr>
        <w:t xml:space="preserve">ion </w:t>
      </w:r>
      <w:r>
        <w:rPr>
          <w:color w:val="525252"/>
          <w:w w:val="105"/>
          <w:sz w:val="35"/>
          <w:szCs w:val="35"/>
        </w:rPr>
        <w:t xml:space="preserve">disclosed </w:t>
      </w:r>
      <w:r>
        <w:rPr>
          <w:color w:val="525252"/>
          <w:w w:val="105"/>
          <w:sz w:val="34"/>
          <w:szCs w:val="34"/>
        </w:rPr>
        <w:t>hereunder shall terminate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525252"/>
          <w:w w:val="110"/>
          <w:sz w:val="35"/>
          <w:szCs w:val="35"/>
        </w:rPr>
        <w:t>five</w:t>
      </w:r>
      <w:r>
        <w:rPr>
          <w:color w:val="525252"/>
          <w:spacing w:val="-21"/>
          <w:w w:val="110"/>
          <w:sz w:val="35"/>
          <w:szCs w:val="35"/>
        </w:rPr>
        <w:t xml:space="preserve"> </w:t>
      </w:r>
      <w:r>
        <w:rPr>
          <w:color w:val="525252"/>
          <w:w w:val="110"/>
          <w:sz w:val="34"/>
          <w:szCs w:val="34"/>
        </w:rPr>
        <w:t>(5)</w:t>
      </w:r>
      <w:r>
        <w:rPr>
          <w:color w:val="525252"/>
          <w:spacing w:val="-24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years</w:t>
      </w:r>
      <w:r>
        <w:rPr>
          <w:color w:val="525252"/>
          <w:spacing w:val="-1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5"/>
          <w:szCs w:val="35"/>
        </w:rPr>
        <w:t>following</w:t>
      </w:r>
      <w:r>
        <w:rPr>
          <w:color w:val="525252"/>
          <w:spacing w:val="-17"/>
          <w:w w:val="110"/>
          <w:sz w:val="35"/>
          <w:szCs w:val="35"/>
        </w:rPr>
        <w:t xml:space="preserve"> </w:t>
      </w:r>
      <w:r>
        <w:rPr>
          <w:color w:val="525252"/>
          <w:w w:val="110"/>
          <w:sz w:val="35"/>
          <w:szCs w:val="35"/>
        </w:rPr>
        <w:t>termination</w:t>
      </w:r>
      <w:r>
        <w:rPr>
          <w:color w:val="525252"/>
          <w:spacing w:val="21"/>
          <w:w w:val="110"/>
          <w:sz w:val="35"/>
          <w:szCs w:val="35"/>
        </w:rPr>
        <w:t xml:space="preserve"> </w:t>
      </w:r>
      <w:r>
        <w:rPr>
          <w:color w:val="646464"/>
          <w:w w:val="110"/>
          <w:sz w:val="35"/>
          <w:szCs w:val="35"/>
        </w:rPr>
        <w:t>of</w:t>
      </w:r>
      <w:r>
        <w:rPr>
          <w:color w:val="646464"/>
          <w:spacing w:val="-18"/>
          <w:w w:val="110"/>
          <w:sz w:val="35"/>
          <w:szCs w:val="35"/>
        </w:rPr>
        <w:t xml:space="preserve"> </w:t>
      </w:r>
      <w:r>
        <w:rPr>
          <w:color w:val="525252"/>
          <w:w w:val="110"/>
          <w:sz w:val="35"/>
          <w:szCs w:val="35"/>
        </w:rPr>
        <w:t>the</w:t>
      </w:r>
      <w:r>
        <w:rPr>
          <w:color w:val="525252"/>
          <w:spacing w:val="-19"/>
          <w:w w:val="110"/>
          <w:sz w:val="35"/>
          <w:szCs w:val="35"/>
        </w:rPr>
        <w:t xml:space="preserve"> </w:t>
      </w:r>
      <w:r>
        <w:rPr>
          <w:color w:val="525252"/>
          <w:w w:val="110"/>
          <w:sz w:val="34"/>
          <w:szCs w:val="34"/>
        </w:rPr>
        <w:t>Corltract.</w:t>
      </w:r>
    </w:p>
    <w:p w:rsidR="00000000" w:rsidRDefault="000F14FA">
      <w:pPr>
        <w:pStyle w:val="BodyText"/>
        <w:kinsoku w:val="0"/>
        <w:overflowPunct w:val="0"/>
        <w:spacing w:before="11"/>
        <w:rPr>
          <w:sz w:val="29"/>
          <w:szCs w:val="29"/>
        </w:rPr>
      </w:pPr>
    </w:p>
    <w:p w:rsidR="00000000" w:rsidRDefault="000F14FA">
      <w:pPr>
        <w:pStyle w:val="ListParagraph"/>
        <w:numPr>
          <w:ilvl w:val="1"/>
          <w:numId w:val="14"/>
        </w:numPr>
        <w:tabs>
          <w:tab w:val="left" w:pos="2434"/>
        </w:tabs>
        <w:kinsoku w:val="0"/>
        <w:overflowPunct w:val="0"/>
        <w:spacing w:line="259" w:lineRule="auto"/>
        <w:ind w:left="2438" w:right="920" w:hanging="682"/>
        <w:jc w:val="both"/>
        <w:rPr>
          <w:color w:val="525252"/>
          <w:w w:val="110"/>
          <w:sz w:val="34"/>
          <w:szCs w:val="34"/>
        </w:rPr>
      </w:pPr>
      <w:r>
        <w:rPr>
          <w:color w:val="525252"/>
          <w:w w:val="105"/>
          <w:sz w:val="38"/>
          <w:szCs w:val="38"/>
        </w:rPr>
        <w:t xml:space="preserve">Atl </w:t>
      </w:r>
      <w:r>
        <w:rPr>
          <w:color w:val="525252"/>
          <w:w w:val="105"/>
          <w:sz w:val="34"/>
          <w:szCs w:val="34"/>
        </w:rPr>
        <w:t xml:space="preserve">materials, </w:t>
      </w:r>
      <w:r>
        <w:rPr>
          <w:color w:val="424242"/>
          <w:w w:val="105"/>
          <w:sz w:val="34"/>
          <w:szCs w:val="34"/>
        </w:rPr>
        <w:t xml:space="preserve">equipment </w:t>
      </w:r>
      <w:r>
        <w:rPr>
          <w:color w:val="525252"/>
          <w:w w:val="105"/>
          <w:sz w:val="34"/>
          <w:szCs w:val="34"/>
        </w:rPr>
        <w:t xml:space="preserve">and tools, </w:t>
      </w:r>
      <w:r>
        <w:rPr>
          <w:color w:val="646464"/>
          <w:w w:val="105"/>
          <w:sz w:val="34"/>
          <w:szCs w:val="34"/>
        </w:rPr>
        <w:t xml:space="preserve">drawings, </w:t>
      </w:r>
      <w:r>
        <w:rPr>
          <w:color w:val="525252"/>
          <w:w w:val="105"/>
          <w:sz w:val="34"/>
          <w:szCs w:val="34"/>
        </w:rPr>
        <w:t xml:space="preserve">specifications and data supplied </w:t>
      </w:r>
      <w:r>
        <w:rPr>
          <w:color w:val="525252"/>
          <w:w w:val="105"/>
          <w:sz w:val="38"/>
          <w:szCs w:val="38"/>
        </w:rPr>
        <w:t xml:space="preserve">by </w:t>
      </w:r>
      <w:r>
        <w:rPr>
          <w:color w:val="525252"/>
          <w:w w:val="105"/>
          <w:sz w:val="34"/>
          <w:szCs w:val="34"/>
        </w:rPr>
        <w:t>Agilent to the Customer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3"/>
          <w:szCs w:val="33"/>
        </w:rPr>
        <w:t xml:space="preserve">shall at all </w:t>
      </w:r>
      <w:r>
        <w:rPr>
          <w:color w:val="525252"/>
          <w:w w:val="105"/>
          <w:sz w:val="34"/>
          <w:szCs w:val="34"/>
        </w:rPr>
        <w:t xml:space="preserve">times be and </w:t>
      </w:r>
      <w:r>
        <w:rPr>
          <w:color w:val="424242"/>
          <w:w w:val="105"/>
          <w:sz w:val="34"/>
          <w:szCs w:val="34"/>
        </w:rPr>
        <w:t xml:space="preserve">remain </w:t>
      </w:r>
      <w:r>
        <w:rPr>
          <w:color w:val="525252"/>
          <w:w w:val="105"/>
          <w:sz w:val="34"/>
          <w:szCs w:val="34"/>
        </w:rPr>
        <w:t>the exclusive property of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Agilent, but shall be held by the Customer in safe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525252"/>
          <w:spacing w:val="-1"/>
          <w:w w:val="110"/>
          <w:sz w:val="34"/>
          <w:szCs w:val="34"/>
        </w:rPr>
        <w:t>custody</w:t>
      </w:r>
      <w:r>
        <w:rPr>
          <w:color w:val="525252"/>
          <w:spacing w:val="-28"/>
          <w:w w:val="110"/>
          <w:sz w:val="34"/>
          <w:szCs w:val="34"/>
        </w:rPr>
        <w:t xml:space="preserve"> </w:t>
      </w:r>
      <w:r>
        <w:rPr>
          <w:color w:val="424242"/>
          <w:spacing w:val="-1"/>
          <w:w w:val="110"/>
          <w:sz w:val="34"/>
          <w:szCs w:val="34"/>
        </w:rPr>
        <w:t>at</w:t>
      </w:r>
      <w:r>
        <w:rPr>
          <w:color w:val="424242"/>
          <w:spacing w:val="-25"/>
          <w:w w:val="110"/>
          <w:sz w:val="34"/>
          <w:szCs w:val="34"/>
        </w:rPr>
        <w:t xml:space="preserve"> </w:t>
      </w:r>
      <w:r>
        <w:rPr>
          <w:color w:val="525252"/>
          <w:spacing w:val="-1"/>
          <w:w w:val="110"/>
          <w:sz w:val="34"/>
          <w:szCs w:val="34"/>
        </w:rPr>
        <w:t>its</w:t>
      </w:r>
      <w:r>
        <w:rPr>
          <w:color w:val="525252"/>
          <w:spacing w:val="1"/>
          <w:w w:val="110"/>
          <w:sz w:val="34"/>
          <w:szCs w:val="34"/>
        </w:rPr>
        <w:t xml:space="preserve"> </w:t>
      </w:r>
      <w:r>
        <w:rPr>
          <w:color w:val="525252"/>
          <w:spacing w:val="-1"/>
          <w:w w:val="110"/>
          <w:sz w:val="34"/>
          <w:szCs w:val="34"/>
        </w:rPr>
        <w:t>own</w:t>
      </w:r>
      <w:r>
        <w:rPr>
          <w:color w:val="525252"/>
          <w:spacing w:val="-29"/>
          <w:w w:val="110"/>
          <w:sz w:val="34"/>
          <w:szCs w:val="34"/>
        </w:rPr>
        <w:t xml:space="preserve"> </w:t>
      </w:r>
      <w:r>
        <w:rPr>
          <w:color w:val="525252"/>
          <w:spacing w:val="-1"/>
          <w:w w:val="110"/>
          <w:sz w:val="34"/>
          <w:szCs w:val="34"/>
        </w:rPr>
        <w:t>risk</w:t>
      </w:r>
      <w:r>
        <w:rPr>
          <w:color w:val="525252"/>
          <w:spacing w:val="-2"/>
          <w:w w:val="110"/>
          <w:sz w:val="34"/>
          <w:szCs w:val="34"/>
        </w:rPr>
        <w:t xml:space="preserve"> </w:t>
      </w:r>
      <w:r>
        <w:rPr>
          <w:color w:val="525252"/>
          <w:spacing w:val="-1"/>
          <w:w w:val="110"/>
          <w:sz w:val="34"/>
          <w:szCs w:val="34"/>
        </w:rPr>
        <w:t>and</w:t>
      </w:r>
      <w:r>
        <w:rPr>
          <w:color w:val="525252"/>
          <w:spacing w:val="-28"/>
          <w:w w:val="110"/>
          <w:sz w:val="34"/>
          <w:szCs w:val="34"/>
        </w:rPr>
        <w:t xml:space="preserve"> </w:t>
      </w:r>
      <w:r>
        <w:rPr>
          <w:color w:val="525252"/>
          <w:spacing w:val="-1"/>
          <w:w w:val="110"/>
          <w:sz w:val="34"/>
          <w:szCs w:val="34"/>
        </w:rPr>
        <w:t>maintained</w:t>
      </w:r>
      <w:r>
        <w:rPr>
          <w:color w:val="525252"/>
          <w:spacing w:val="-2"/>
          <w:w w:val="110"/>
          <w:sz w:val="34"/>
          <w:szCs w:val="34"/>
        </w:rPr>
        <w:t xml:space="preserve"> </w:t>
      </w:r>
      <w:r>
        <w:rPr>
          <w:color w:val="424242"/>
          <w:spacing w:val="-1"/>
          <w:w w:val="110"/>
          <w:sz w:val="34"/>
          <w:szCs w:val="34"/>
        </w:rPr>
        <w:t>and</w:t>
      </w:r>
      <w:r>
        <w:rPr>
          <w:color w:val="424242"/>
          <w:spacing w:val="-40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kept</w:t>
      </w:r>
      <w:r>
        <w:rPr>
          <w:color w:val="525252"/>
          <w:spacing w:val="-25"/>
          <w:w w:val="110"/>
          <w:sz w:val="34"/>
          <w:szCs w:val="34"/>
        </w:rPr>
        <w:t xml:space="preserve"> </w:t>
      </w:r>
      <w:r>
        <w:rPr>
          <w:color w:val="424242"/>
          <w:w w:val="110"/>
          <w:sz w:val="34"/>
          <w:szCs w:val="34"/>
        </w:rPr>
        <w:t>in</w:t>
      </w:r>
      <w:r>
        <w:rPr>
          <w:color w:val="424242"/>
          <w:spacing w:val="-43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good</w:t>
      </w:r>
      <w:r>
        <w:rPr>
          <w:color w:val="525252"/>
          <w:spacing w:val="-37"/>
          <w:w w:val="110"/>
          <w:sz w:val="34"/>
          <w:szCs w:val="34"/>
        </w:rPr>
        <w:t xml:space="preserve"> </w:t>
      </w:r>
      <w:r>
        <w:rPr>
          <w:color w:val="424242"/>
          <w:w w:val="110"/>
          <w:sz w:val="34"/>
          <w:szCs w:val="34"/>
        </w:rPr>
        <w:t>condition</w:t>
      </w:r>
      <w:r>
        <w:rPr>
          <w:color w:val="424242"/>
          <w:spacing w:val="-16"/>
          <w:w w:val="110"/>
          <w:sz w:val="34"/>
          <w:szCs w:val="34"/>
        </w:rPr>
        <w:t xml:space="preserve"> </w:t>
      </w:r>
      <w:r>
        <w:rPr>
          <w:color w:val="424242"/>
          <w:w w:val="110"/>
          <w:sz w:val="34"/>
          <w:szCs w:val="34"/>
        </w:rPr>
        <w:t>by</w:t>
      </w:r>
      <w:r>
        <w:rPr>
          <w:color w:val="424242"/>
          <w:spacing w:val="-31"/>
          <w:w w:val="110"/>
          <w:sz w:val="34"/>
          <w:szCs w:val="34"/>
        </w:rPr>
        <w:t xml:space="preserve"> </w:t>
      </w:r>
      <w:r>
        <w:rPr>
          <w:color w:val="424242"/>
          <w:w w:val="110"/>
          <w:sz w:val="34"/>
          <w:szCs w:val="34"/>
        </w:rPr>
        <w:t>the</w:t>
      </w:r>
      <w:r>
        <w:rPr>
          <w:color w:val="424242"/>
          <w:spacing w:val="-29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Customer</w:t>
      </w:r>
      <w:r>
        <w:rPr>
          <w:color w:val="525252"/>
          <w:spacing w:val="-6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until</w:t>
      </w:r>
      <w:r>
        <w:rPr>
          <w:color w:val="525252"/>
          <w:spacing w:val="-40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returned</w:t>
      </w:r>
      <w:r>
        <w:rPr>
          <w:color w:val="525252"/>
          <w:spacing w:val="-43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to</w:t>
      </w:r>
      <w:r>
        <w:rPr>
          <w:color w:val="525252"/>
          <w:spacing w:val="26"/>
          <w:w w:val="110"/>
          <w:sz w:val="34"/>
          <w:szCs w:val="34"/>
        </w:rPr>
        <w:t xml:space="preserve"> </w:t>
      </w:r>
      <w:r>
        <w:rPr>
          <w:color w:val="424242"/>
          <w:w w:val="110"/>
          <w:sz w:val="34"/>
          <w:szCs w:val="34"/>
        </w:rPr>
        <w:t>Agilent,</w:t>
      </w:r>
      <w:r>
        <w:rPr>
          <w:color w:val="424242"/>
          <w:spacing w:val="-102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and</w:t>
      </w:r>
      <w:r>
        <w:rPr>
          <w:color w:val="525252"/>
          <w:spacing w:val="54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shall</w:t>
      </w:r>
      <w:r>
        <w:rPr>
          <w:color w:val="525252"/>
          <w:spacing w:val="48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not</w:t>
      </w:r>
      <w:r>
        <w:rPr>
          <w:color w:val="525252"/>
          <w:spacing w:val="70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be</w:t>
      </w:r>
      <w:r>
        <w:rPr>
          <w:color w:val="525252"/>
          <w:spacing w:val="51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disposed</w:t>
      </w:r>
      <w:r>
        <w:rPr>
          <w:color w:val="525252"/>
          <w:spacing w:val="74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of</w:t>
      </w:r>
      <w:r>
        <w:rPr>
          <w:color w:val="525252"/>
          <w:spacing w:val="83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or</w:t>
      </w:r>
      <w:r>
        <w:rPr>
          <w:color w:val="525252"/>
          <w:spacing w:val="72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used</w:t>
      </w:r>
      <w:r>
        <w:rPr>
          <w:color w:val="525252"/>
          <w:spacing w:val="60"/>
          <w:w w:val="110"/>
          <w:sz w:val="34"/>
          <w:szCs w:val="34"/>
        </w:rPr>
        <w:t xml:space="preserve"> </w:t>
      </w:r>
      <w:r>
        <w:rPr>
          <w:color w:val="424242"/>
          <w:w w:val="110"/>
          <w:sz w:val="34"/>
          <w:szCs w:val="34"/>
        </w:rPr>
        <w:t>other</w:t>
      </w:r>
      <w:r>
        <w:rPr>
          <w:color w:val="424242"/>
          <w:spacing w:val="56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than</w:t>
      </w:r>
      <w:r>
        <w:rPr>
          <w:color w:val="525252"/>
          <w:spacing w:val="59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in</w:t>
      </w:r>
      <w:r>
        <w:rPr>
          <w:color w:val="525252"/>
          <w:spacing w:val="59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accordance</w:t>
      </w:r>
      <w:r>
        <w:rPr>
          <w:color w:val="525252"/>
          <w:spacing w:val="84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with</w:t>
      </w:r>
      <w:r>
        <w:rPr>
          <w:color w:val="525252"/>
          <w:spacing w:val="71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Agilent's</w:t>
      </w:r>
      <w:r>
        <w:rPr>
          <w:color w:val="525252"/>
          <w:spacing w:val="82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written</w:t>
      </w:r>
      <w:r>
        <w:rPr>
          <w:color w:val="525252"/>
          <w:spacing w:val="68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instructions</w:t>
      </w:r>
      <w:r>
        <w:rPr>
          <w:color w:val="525252"/>
          <w:spacing w:val="92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or</w:t>
      </w:r>
    </w:p>
    <w:p w:rsidR="00000000" w:rsidRDefault="000F14FA">
      <w:pPr>
        <w:pStyle w:val="BodyText"/>
        <w:kinsoku w:val="0"/>
        <w:overflowPunct w:val="0"/>
        <w:spacing w:before="107"/>
        <w:ind w:left="2449"/>
        <w:rPr>
          <w:color w:val="525252"/>
          <w:w w:val="110"/>
          <w:sz w:val="34"/>
          <w:szCs w:val="34"/>
        </w:rPr>
      </w:pPr>
      <w:r>
        <w:rPr>
          <w:color w:val="525252"/>
          <w:w w:val="110"/>
          <w:sz w:val="34"/>
          <w:szCs w:val="34"/>
        </w:rPr>
        <w:t>authorisation.</w:t>
      </w:r>
    </w:p>
    <w:p w:rsidR="00000000" w:rsidRDefault="000F14FA">
      <w:pPr>
        <w:pStyle w:val="BodyText"/>
        <w:kinsoku w:val="0"/>
        <w:overflowPunct w:val="0"/>
        <w:spacing w:before="7"/>
        <w:rPr>
          <w:sz w:val="34"/>
          <w:szCs w:val="34"/>
        </w:rPr>
      </w:pPr>
    </w:p>
    <w:p w:rsidR="00000000" w:rsidRDefault="000F14FA">
      <w:pPr>
        <w:pStyle w:val="ListParagraph"/>
        <w:numPr>
          <w:ilvl w:val="1"/>
          <w:numId w:val="14"/>
        </w:numPr>
        <w:tabs>
          <w:tab w:val="left" w:pos="2444"/>
        </w:tabs>
        <w:kinsoku w:val="0"/>
        <w:overflowPunct w:val="0"/>
        <w:spacing w:line="273" w:lineRule="auto"/>
        <w:ind w:left="2452" w:right="905" w:hanging="669"/>
        <w:jc w:val="both"/>
        <w:rPr>
          <w:color w:val="525252"/>
          <w:w w:val="110"/>
          <w:sz w:val="35"/>
          <w:szCs w:val="35"/>
        </w:rPr>
      </w:pPr>
      <w:r>
        <w:rPr>
          <w:color w:val="525252"/>
          <w:w w:val="110"/>
          <w:sz w:val="35"/>
          <w:szCs w:val="35"/>
        </w:rPr>
        <w:t xml:space="preserve">The rights in and to the data </w:t>
      </w:r>
      <w:r>
        <w:rPr>
          <w:color w:val="525252"/>
          <w:w w:val="110"/>
          <w:sz w:val="34"/>
          <w:szCs w:val="34"/>
        </w:rPr>
        <w:t xml:space="preserve">and </w:t>
      </w:r>
      <w:r>
        <w:rPr>
          <w:color w:val="525252"/>
          <w:w w:val="110"/>
          <w:sz w:val="35"/>
          <w:szCs w:val="35"/>
        </w:rPr>
        <w:t xml:space="preserve">especially patient data </w:t>
      </w:r>
      <w:r>
        <w:rPr>
          <w:color w:val="525252"/>
          <w:w w:val="110"/>
          <w:sz w:val="34"/>
          <w:szCs w:val="34"/>
        </w:rPr>
        <w:t xml:space="preserve">or </w:t>
      </w:r>
      <w:r>
        <w:rPr>
          <w:color w:val="525252"/>
          <w:w w:val="110"/>
          <w:sz w:val="35"/>
          <w:szCs w:val="35"/>
        </w:rPr>
        <w:t xml:space="preserve">personal data of Customer produced </w:t>
      </w:r>
      <w:r>
        <w:rPr>
          <w:color w:val="525252"/>
          <w:w w:val="110"/>
          <w:sz w:val="36"/>
          <w:szCs w:val="36"/>
        </w:rPr>
        <w:t>by</w:t>
      </w:r>
      <w:r>
        <w:rPr>
          <w:color w:val="525252"/>
          <w:spacing w:val="1"/>
          <w:w w:val="110"/>
          <w:sz w:val="36"/>
          <w:szCs w:val="36"/>
        </w:rPr>
        <w:t xml:space="preserve"> </w:t>
      </w:r>
      <w:r>
        <w:rPr>
          <w:color w:val="525252"/>
          <w:w w:val="110"/>
          <w:sz w:val="34"/>
          <w:szCs w:val="34"/>
        </w:rPr>
        <w:t xml:space="preserve">Customer </w:t>
      </w:r>
      <w:r>
        <w:rPr>
          <w:color w:val="525252"/>
          <w:w w:val="110"/>
          <w:sz w:val="35"/>
          <w:szCs w:val="35"/>
        </w:rPr>
        <w:t xml:space="preserve">with the Software, </w:t>
      </w:r>
      <w:r>
        <w:rPr>
          <w:color w:val="525252"/>
          <w:w w:val="110"/>
          <w:sz w:val="34"/>
          <w:szCs w:val="34"/>
        </w:rPr>
        <w:t xml:space="preserve">even </w:t>
      </w:r>
      <w:r>
        <w:rPr>
          <w:color w:val="525252"/>
          <w:w w:val="110"/>
          <w:sz w:val="35"/>
          <w:szCs w:val="35"/>
        </w:rPr>
        <w:t xml:space="preserve">in the </w:t>
      </w:r>
      <w:r>
        <w:rPr>
          <w:color w:val="525252"/>
          <w:w w:val="110"/>
          <w:sz w:val="34"/>
          <w:szCs w:val="34"/>
        </w:rPr>
        <w:t xml:space="preserve">event </w:t>
      </w:r>
      <w:r>
        <w:rPr>
          <w:color w:val="525252"/>
          <w:w w:val="110"/>
          <w:sz w:val="35"/>
          <w:szCs w:val="35"/>
        </w:rPr>
        <w:t xml:space="preserve">of disputes </w:t>
      </w:r>
      <w:r>
        <w:rPr>
          <w:color w:val="525252"/>
          <w:w w:val="110"/>
          <w:sz w:val="34"/>
          <w:szCs w:val="34"/>
        </w:rPr>
        <w:t xml:space="preserve">shall </w:t>
      </w:r>
      <w:r>
        <w:rPr>
          <w:color w:val="525252"/>
          <w:w w:val="110"/>
          <w:sz w:val="35"/>
          <w:szCs w:val="35"/>
        </w:rPr>
        <w:t xml:space="preserve">at all times </w:t>
      </w:r>
      <w:r>
        <w:rPr>
          <w:color w:val="525252"/>
          <w:w w:val="110"/>
          <w:sz w:val="34"/>
          <w:szCs w:val="34"/>
        </w:rPr>
        <w:t xml:space="preserve">solely vest </w:t>
      </w:r>
      <w:r>
        <w:rPr>
          <w:color w:val="525252"/>
          <w:w w:val="110"/>
          <w:sz w:val="35"/>
          <w:szCs w:val="35"/>
        </w:rPr>
        <w:t>with Customer.</w:t>
      </w:r>
      <w:r>
        <w:rPr>
          <w:color w:val="525252"/>
          <w:spacing w:val="1"/>
          <w:w w:val="110"/>
          <w:sz w:val="35"/>
          <w:szCs w:val="35"/>
        </w:rPr>
        <w:t xml:space="preserve"> </w:t>
      </w:r>
      <w:r>
        <w:rPr>
          <w:color w:val="525252"/>
          <w:w w:val="110"/>
          <w:sz w:val="34"/>
          <w:szCs w:val="34"/>
        </w:rPr>
        <w:t>Agilent agrees and un</w:t>
      </w:r>
      <w:r>
        <w:rPr>
          <w:color w:val="525252"/>
          <w:w w:val="110"/>
          <w:sz w:val="34"/>
          <w:szCs w:val="34"/>
        </w:rPr>
        <w:t xml:space="preserve">dertakes to use the Customer's data solely for the purposes of performing </w:t>
      </w:r>
      <w:r>
        <w:rPr>
          <w:color w:val="424242"/>
          <w:w w:val="110"/>
          <w:sz w:val="34"/>
          <w:szCs w:val="34"/>
        </w:rPr>
        <w:t>its</w:t>
      </w:r>
      <w:r>
        <w:rPr>
          <w:color w:val="424242"/>
          <w:spacing w:val="1"/>
          <w:w w:val="110"/>
          <w:sz w:val="34"/>
          <w:szCs w:val="34"/>
        </w:rPr>
        <w:t xml:space="preserve"> </w:t>
      </w:r>
      <w:r>
        <w:rPr>
          <w:color w:val="525252"/>
          <w:spacing w:val="-1"/>
          <w:w w:val="110"/>
          <w:sz w:val="34"/>
          <w:szCs w:val="34"/>
        </w:rPr>
        <w:t>obligations</w:t>
      </w:r>
      <w:r>
        <w:rPr>
          <w:color w:val="525252"/>
          <w:spacing w:val="13"/>
          <w:w w:val="110"/>
          <w:sz w:val="34"/>
          <w:szCs w:val="34"/>
        </w:rPr>
        <w:t xml:space="preserve"> </w:t>
      </w:r>
      <w:r>
        <w:rPr>
          <w:color w:val="525252"/>
          <w:spacing w:val="-1"/>
          <w:w w:val="110"/>
          <w:sz w:val="34"/>
          <w:szCs w:val="34"/>
        </w:rPr>
        <w:t>set</w:t>
      </w:r>
      <w:r>
        <w:rPr>
          <w:color w:val="525252"/>
          <w:spacing w:val="-7"/>
          <w:w w:val="110"/>
          <w:sz w:val="34"/>
          <w:szCs w:val="34"/>
        </w:rPr>
        <w:t xml:space="preserve"> </w:t>
      </w:r>
      <w:r>
        <w:rPr>
          <w:color w:val="525252"/>
          <w:spacing w:val="-1"/>
          <w:w w:val="110"/>
          <w:sz w:val="34"/>
          <w:szCs w:val="34"/>
        </w:rPr>
        <w:t>out</w:t>
      </w:r>
      <w:r>
        <w:rPr>
          <w:color w:val="525252"/>
          <w:spacing w:val="-30"/>
          <w:w w:val="110"/>
          <w:sz w:val="34"/>
          <w:szCs w:val="34"/>
        </w:rPr>
        <w:t xml:space="preserve"> </w:t>
      </w:r>
      <w:r>
        <w:rPr>
          <w:color w:val="646464"/>
          <w:spacing w:val="-1"/>
          <w:w w:val="110"/>
          <w:sz w:val="34"/>
          <w:szCs w:val="34"/>
        </w:rPr>
        <w:t>in</w:t>
      </w:r>
      <w:r>
        <w:rPr>
          <w:color w:val="646464"/>
          <w:spacing w:val="7"/>
          <w:w w:val="110"/>
          <w:sz w:val="34"/>
          <w:szCs w:val="34"/>
        </w:rPr>
        <w:t xml:space="preserve"> </w:t>
      </w:r>
      <w:r>
        <w:rPr>
          <w:color w:val="525252"/>
          <w:spacing w:val="-1"/>
          <w:w w:val="110"/>
          <w:sz w:val="34"/>
          <w:szCs w:val="34"/>
        </w:rPr>
        <w:t>this</w:t>
      </w:r>
      <w:r>
        <w:rPr>
          <w:color w:val="525252"/>
          <w:spacing w:val="-13"/>
          <w:w w:val="110"/>
          <w:sz w:val="34"/>
          <w:szCs w:val="34"/>
        </w:rPr>
        <w:t xml:space="preserve"> </w:t>
      </w:r>
      <w:r>
        <w:rPr>
          <w:color w:val="525252"/>
          <w:spacing w:val="-1"/>
          <w:w w:val="110"/>
          <w:sz w:val="34"/>
          <w:szCs w:val="34"/>
        </w:rPr>
        <w:t>Contract</w:t>
      </w:r>
      <w:r>
        <w:rPr>
          <w:color w:val="525252"/>
          <w:spacing w:val="15"/>
          <w:w w:val="110"/>
          <w:sz w:val="34"/>
          <w:szCs w:val="34"/>
        </w:rPr>
        <w:t xml:space="preserve"> </w:t>
      </w:r>
      <w:r>
        <w:rPr>
          <w:color w:val="525252"/>
          <w:spacing w:val="-1"/>
          <w:w w:val="110"/>
          <w:sz w:val="34"/>
          <w:szCs w:val="34"/>
        </w:rPr>
        <w:t>and</w:t>
      </w:r>
      <w:r>
        <w:rPr>
          <w:color w:val="525252"/>
          <w:spacing w:val="-20"/>
          <w:w w:val="110"/>
          <w:sz w:val="34"/>
          <w:szCs w:val="34"/>
        </w:rPr>
        <w:t xml:space="preserve"> </w:t>
      </w:r>
      <w:r>
        <w:rPr>
          <w:color w:val="525252"/>
          <w:spacing w:val="-1"/>
          <w:w w:val="110"/>
          <w:sz w:val="34"/>
          <w:szCs w:val="34"/>
        </w:rPr>
        <w:t>for</w:t>
      </w:r>
      <w:r>
        <w:rPr>
          <w:color w:val="525252"/>
          <w:spacing w:val="2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no</w:t>
      </w:r>
      <w:r>
        <w:rPr>
          <w:color w:val="525252"/>
          <w:spacing w:val="15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other</w:t>
      </w:r>
      <w:r>
        <w:rPr>
          <w:color w:val="525252"/>
          <w:spacing w:val="-21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purposes</w:t>
      </w:r>
      <w:r>
        <w:rPr>
          <w:color w:val="525252"/>
          <w:spacing w:val="6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whatsoever</w:t>
      </w:r>
    </w:p>
    <w:p w:rsidR="00000000" w:rsidRDefault="000F14FA">
      <w:pPr>
        <w:pStyle w:val="ListParagraph"/>
        <w:numPr>
          <w:ilvl w:val="1"/>
          <w:numId w:val="14"/>
        </w:numPr>
        <w:tabs>
          <w:tab w:val="left" w:pos="2482"/>
        </w:tabs>
        <w:kinsoku w:val="0"/>
        <w:overflowPunct w:val="0"/>
        <w:spacing w:before="335" w:line="261" w:lineRule="auto"/>
        <w:ind w:left="2477" w:right="868" w:hanging="672"/>
        <w:jc w:val="both"/>
        <w:rPr>
          <w:color w:val="525252"/>
          <w:sz w:val="34"/>
          <w:szCs w:val="34"/>
        </w:rPr>
      </w:pPr>
      <w:r>
        <w:rPr>
          <w:color w:val="525252"/>
          <w:sz w:val="34"/>
          <w:szCs w:val="34"/>
        </w:rPr>
        <w:t>AGILENT</w:t>
      </w:r>
      <w:r>
        <w:rPr>
          <w:color w:val="525252"/>
          <w:spacing w:val="1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525252"/>
          <w:sz w:val="41"/>
          <w:szCs w:val="41"/>
        </w:rPr>
        <w:t xml:space="preserve">may </w:t>
      </w:r>
      <w:r>
        <w:rPr>
          <w:color w:val="424242"/>
          <w:sz w:val="34"/>
          <w:szCs w:val="34"/>
        </w:rPr>
        <w:t xml:space="preserve">collect </w:t>
      </w:r>
      <w:r>
        <w:rPr>
          <w:color w:val="525252"/>
          <w:sz w:val="34"/>
          <w:szCs w:val="34"/>
        </w:rPr>
        <w:t>information</w:t>
      </w:r>
      <w:r>
        <w:rPr>
          <w:color w:val="525252"/>
          <w:spacing w:val="1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regarding Customer's</w:t>
      </w:r>
      <w:r>
        <w:rPr>
          <w:color w:val="525252"/>
          <w:spacing w:val="94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employees, agents,</w:t>
      </w:r>
      <w:r>
        <w:rPr>
          <w:color w:val="525252"/>
          <w:spacing w:val="94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 xml:space="preserve">or </w:t>
      </w:r>
      <w:r>
        <w:rPr>
          <w:color w:val="424242"/>
          <w:sz w:val="34"/>
          <w:szCs w:val="34"/>
        </w:rPr>
        <w:t xml:space="preserve">customers, </w:t>
      </w:r>
      <w:r>
        <w:rPr>
          <w:color w:val="525252"/>
          <w:sz w:val="34"/>
          <w:szCs w:val="34"/>
        </w:rPr>
        <w:t>including but not</w:t>
      </w:r>
      <w:r>
        <w:rPr>
          <w:color w:val="525252"/>
          <w:spacing w:val="1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limited to</w:t>
      </w:r>
      <w:r>
        <w:rPr>
          <w:color w:val="525252"/>
          <w:spacing w:val="94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names, telephone</w:t>
      </w:r>
      <w:r>
        <w:rPr>
          <w:color w:val="525252"/>
          <w:spacing w:val="94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numbers</w:t>
      </w:r>
      <w:r>
        <w:rPr>
          <w:color w:val="525252"/>
          <w:spacing w:val="95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and e-mail</w:t>
      </w:r>
      <w:r>
        <w:rPr>
          <w:color w:val="525252"/>
          <w:spacing w:val="94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addresses to</w:t>
      </w:r>
      <w:r>
        <w:rPr>
          <w:color w:val="525252"/>
          <w:spacing w:val="95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enable</w:t>
      </w:r>
      <w:r>
        <w:rPr>
          <w:color w:val="525252"/>
          <w:spacing w:val="94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Customer</w:t>
      </w:r>
      <w:r>
        <w:rPr>
          <w:color w:val="525252"/>
          <w:spacing w:val="95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to</w:t>
      </w:r>
      <w:r>
        <w:rPr>
          <w:color w:val="525252"/>
          <w:spacing w:val="94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receive the</w:t>
      </w:r>
      <w:r>
        <w:rPr>
          <w:color w:val="525252"/>
          <w:spacing w:val="95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SLI</w:t>
      </w:r>
      <w:r>
        <w:rPr>
          <w:color w:val="525252"/>
          <w:sz w:val="36"/>
          <w:szCs w:val="36"/>
        </w:rPr>
        <w:t xml:space="preserve">f\11S </w:t>
      </w:r>
      <w:r>
        <w:rPr>
          <w:color w:val="525252"/>
          <w:sz w:val="34"/>
          <w:szCs w:val="34"/>
        </w:rPr>
        <w:t>API</w:t>
      </w:r>
      <w:r>
        <w:rPr>
          <w:color w:val="525252"/>
          <w:spacing w:val="1"/>
          <w:sz w:val="34"/>
          <w:szCs w:val="34"/>
        </w:rPr>
        <w:t xml:space="preserve"> </w:t>
      </w:r>
      <w:r>
        <w:rPr>
          <w:color w:val="424242"/>
          <w:sz w:val="34"/>
          <w:szCs w:val="34"/>
        </w:rPr>
        <w:t>in</w:t>
      </w:r>
      <w:r>
        <w:rPr>
          <w:color w:val="424242"/>
          <w:spacing w:val="1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accordance</w:t>
      </w:r>
      <w:r>
        <w:rPr>
          <w:color w:val="525252"/>
          <w:spacing w:val="1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with the Agreement.</w:t>
      </w:r>
      <w:r>
        <w:rPr>
          <w:color w:val="525252"/>
          <w:spacing w:val="1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AGILENT</w:t>
      </w:r>
      <w:r>
        <w:rPr>
          <w:color w:val="525252"/>
          <w:spacing w:val="1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will store and use Customer</w:t>
      </w:r>
      <w:r>
        <w:rPr>
          <w:color w:val="525252"/>
          <w:spacing w:val="1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Information</w:t>
      </w:r>
      <w:r>
        <w:rPr>
          <w:color w:val="525252"/>
          <w:spacing w:val="1"/>
          <w:sz w:val="34"/>
          <w:szCs w:val="34"/>
        </w:rPr>
        <w:t xml:space="preserve"> </w:t>
      </w:r>
      <w:r>
        <w:rPr>
          <w:color w:val="424242"/>
          <w:sz w:val="34"/>
          <w:szCs w:val="34"/>
        </w:rPr>
        <w:t xml:space="preserve">in </w:t>
      </w:r>
      <w:r>
        <w:rPr>
          <w:color w:val="525252"/>
          <w:sz w:val="34"/>
          <w:szCs w:val="34"/>
        </w:rPr>
        <w:t>accordance</w:t>
      </w:r>
      <w:r>
        <w:rPr>
          <w:color w:val="525252"/>
          <w:spacing w:val="1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with</w:t>
      </w:r>
      <w:r>
        <w:rPr>
          <w:color w:val="525252"/>
          <w:spacing w:val="1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AGILENT's</w:t>
      </w:r>
      <w:r>
        <w:rPr>
          <w:color w:val="525252"/>
          <w:spacing w:val="49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privacy</w:t>
      </w:r>
      <w:r>
        <w:rPr>
          <w:color w:val="525252"/>
          <w:spacing w:val="11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practices,</w:t>
      </w:r>
      <w:r>
        <w:rPr>
          <w:color w:val="525252"/>
          <w:spacing w:val="89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which</w:t>
      </w:r>
      <w:r>
        <w:rPr>
          <w:color w:val="525252"/>
          <w:spacing w:val="57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are</w:t>
      </w:r>
      <w:r>
        <w:rPr>
          <w:color w:val="525252"/>
          <w:spacing w:val="61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available</w:t>
      </w:r>
      <w:r>
        <w:rPr>
          <w:color w:val="525252"/>
          <w:spacing w:val="18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from</w:t>
      </w:r>
      <w:r>
        <w:rPr>
          <w:color w:val="446B97"/>
          <w:spacing w:val="23"/>
          <w:sz w:val="34"/>
          <w:szCs w:val="34"/>
        </w:rPr>
        <w:t xml:space="preserve"> </w:t>
      </w:r>
      <w:hyperlink r:id="rId10" w:history="1">
        <w:r>
          <w:rPr>
            <w:color w:val="446B97"/>
            <w:sz w:val="34"/>
            <w:szCs w:val="34"/>
            <w:u w:val="single" w:color="424242"/>
          </w:rPr>
          <w:t>www.agilent</w:t>
        </w:r>
        <w:r>
          <w:rPr>
            <w:color w:val="4D696E"/>
            <w:sz w:val="34"/>
            <w:szCs w:val="34"/>
            <w:u w:val="single" w:color="424242"/>
          </w:rPr>
          <w:t>.</w:t>
        </w:r>
        <w:r>
          <w:rPr>
            <w:color w:val="446B97"/>
            <w:sz w:val="34"/>
            <w:szCs w:val="34"/>
            <w:u w:val="single" w:color="424242"/>
          </w:rPr>
          <w:t>com/</w:t>
        </w:r>
        <w:r>
          <w:rPr>
            <w:color w:val="446B97"/>
            <w:spacing w:val="45"/>
            <w:sz w:val="34"/>
            <w:szCs w:val="34"/>
            <w:u w:val="single" w:color="424242"/>
          </w:rPr>
          <w:t xml:space="preserve"> </w:t>
        </w:r>
        <w:r>
          <w:rPr>
            <w:color w:val="446B97"/>
            <w:sz w:val="34"/>
            <w:szCs w:val="34"/>
            <w:u w:val="single" w:color="424242"/>
          </w:rPr>
          <w:t>go/</w:t>
        </w:r>
        <w:r>
          <w:rPr>
            <w:color w:val="446B97"/>
            <w:spacing w:val="21"/>
            <w:sz w:val="34"/>
            <w:szCs w:val="34"/>
            <w:u w:val="single" w:color="424242"/>
          </w:rPr>
          <w:t xml:space="preserve"> </w:t>
        </w:r>
        <w:r>
          <w:rPr>
            <w:color w:val="446B97"/>
            <w:sz w:val="34"/>
            <w:szCs w:val="34"/>
            <w:u w:val="single" w:color="424242"/>
          </w:rPr>
          <w:t>privacy</w:t>
        </w:r>
        <w:r>
          <w:rPr>
            <w:color w:val="424242"/>
            <w:sz w:val="34"/>
            <w:szCs w:val="34"/>
            <w:u w:val="single" w:color="424242"/>
          </w:rPr>
          <w:t>.Cust</w:t>
        </w:r>
        <w:r>
          <w:rPr>
            <w:color w:val="424242"/>
            <w:spacing w:val="-4"/>
            <w:sz w:val="34"/>
            <w:szCs w:val="34"/>
            <w:u w:val="single" w:color="424242"/>
          </w:rPr>
          <w:t xml:space="preserve"> </w:t>
        </w:r>
        <w:r>
          <w:rPr>
            <w:color w:val="424242"/>
            <w:sz w:val="34"/>
            <w:szCs w:val="34"/>
            <w:u w:val="single" w:color="424242"/>
          </w:rPr>
          <w:t>om</w:t>
        </w:r>
        <w:r>
          <w:rPr>
            <w:color w:val="424242"/>
            <w:spacing w:val="-19"/>
            <w:sz w:val="34"/>
            <w:szCs w:val="34"/>
            <w:u w:val="single" w:color="424242"/>
          </w:rPr>
          <w:t xml:space="preserve"> </w:t>
        </w:r>
        <w:r>
          <w:rPr>
            <w:color w:val="424242"/>
            <w:sz w:val="34"/>
            <w:szCs w:val="34"/>
            <w:u w:val="single" w:color="424242"/>
          </w:rPr>
          <w:t>er</w:t>
        </w:r>
        <w:r>
          <w:rPr>
            <w:color w:val="424242"/>
            <w:spacing w:val="29"/>
            <w:sz w:val="34"/>
            <w:szCs w:val="34"/>
          </w:rPr>
          <w:t xml:space="preserve"> </w:t>
        </w:r>
      </w:hyperlink>
      <w:r>
        <w:rPr>
          <w:color w:val="525252"/>
          <w:sz w:val="34"/>
          <w:szCs w:val="34"/>
        </w:rPr>
        <w:t>agrees</w:t>
      </w:r>
      <w:r>
        <w:rPr>
          <w:color w:val="525252"/>
          <w:spacing w:val="85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that</w:t>
      </w:r>
    </w:p>
    <w:p w:rsidR="00000000" w:rsidRDefault="000F14FA">
      <w:pPr>
        <w:pStyle w:val="BodyText"/>
        <w:kinsoku w:val="0"/>
        <w:overflowPunct w:val="0"/>
        <w:spacing w:line="438" w:lineRule="exact"/>
        <w:ind w:left="2491"/>
        <w:jc w:val="both"/>
        <w:rPr>
          <w:color w:val="646464"/>
          <w:w w:val="110"/>
          <w:sz w:val="41"/>
          <w:szCs w:val="41"/>
        </w:rPr>
      </w:pPr>
      <w:r>
        <w:rPr>
          <w:color w:val="525252"/>
          <w:w w:val="110"/>
          <w:sz w:val="34"/>
          <w:szCs w:val="34"/>
        </w:rPr>
        <w:t>AGILENT</w:t>
      </w:r>
      <w:r>
        <w:rPr>
          <w:color w:val="525252"/>
          <w:spacing w:val="35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and</w:t>
      </w:r>
      <w:r>
        <w:rPr>
          <w:color w:val="525252"/>
          <w:spacing w:val="6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its</w:t>
      </w:r>
      <w:r>
        <w:rPr>
          <w:color w:val="525252"/>
          <w:spacing w:val="33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subcontractors,</w:t>
      </w:r>
      <w:r>
        <w:rPr>
          <w:color w:val="525252"/>
          <w:spacing w:val="-12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agents</w:t>
      </w:r>
      <w:r>
        <w:rPr>
          <w:color w:val="525252"/>
          <w:spacing w:val="18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and</w:t>
      </w:r>
      <w:r>
        <w:rPr>
          <w:color w:val="525252"/>
          <w:spacing w:val="9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affiliates</w:t>
      </w:r>
      <w:r>
        <w:rPr>
          <w:color w:val="525252"/>
          <w:spacing w:val="41"/>
          <w:w w:val="110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525252"/>
          <w:w w:val="110"/>
          <w:sz w:val="43"/>
          <w:szCs w:val="43"/>
        </w:rPr>
        <w:t>may</w:t>
      </w:r>
      <w:r>
        <w:rPr>
          <w:rFonts w:ascii="Times New Roman" w:hAnsi="Times New Roman" w:cs="Times New Roman"/>
          <w:color w:val="525252"/>
          <w:spacing w:val="-7"/>
          <w:w w:val="110"/>
          <w:sz w:val="43"/>
          <w:szCs w:val="43"/>
        </w:rPr>
        <w:t xml:space="preserve"> </w:t>
      </w:r>
      <w:r>
        <w:rPr>
          <w:color w:val="525252"/>
          <w:w w:val="110"/>
          <w:sz w:val="34"/>
          <w:szCs w:val="34"/>
        </w:rPr>
        <w:t>store</w:t>
      </w:r>
      <w:r>
        <w:rPr>
          <w:color w:val="525252"/>
          <w:spacing w:val="3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and</w:t>
      </w:r>
      <w:r>
        <w:rPr>
          <w:color w:val="525252"/>
          <w:spacing w:val="-13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use</w:t>
      </w:r>
      <w:r>
        <w:rPr>
          <w:color w:val="525252"/>
          <w:spacing w:val="-8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Customer's</w:t>
      </w:r>
      <w:r>
        <w:rPr>
          <w:color w:val="525252"/>
          <w:spacing w:val="13"/>
          <w:w w:val="110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>Information</w:t>
      </w:r>
      <w:r>
        <w:rPr>
          <w:color w:val="525252"/>
          <w:spacing w:val="11"/>
          <w:w w:val="110"/>
          <w:sz w:val="34"/>
          <w:szCs w:val="34"/>
        </w:rPr>
        <w:t xml:space="preserve"> </w:t>
      </w:r>
      <w:r>
        <w:rPr>
          <w:color w:val="646464"/>
          <w:w w:val="110"/>
          <w:sz w:val="34"/>
          <w:szCs w:val="34"/>
        </w:rPr>
        <w:t>in</w:t>
      </w:r>
      <w:r>
        <w:rPr>
          <w:color w:val="646464"/>
          <w:spacing w:val="4"/>
          <w:w w:val="110"/>
          <w:sz w:val="34"/>
          <w:szCs w:val="34"/>
        </w:rPr>
        <w:t xml:space="preserve"> </w:t>
      </w:r>
      <w:r>
        <w:rPr>
          <w:color w:val="646464"/>
          <w:w w:val="110"/>
          <w:sz w:val="41"/>
          <w:szCs w:val="41"/>
        </w:rPr>
        <w:t>all</w:t>
      </w:r>
    </w:p>
    <w:p w:rsidR="00000000" w:rsidRDefault="000F14FA">
      <w:pPr>
        <w:pStyle w:val="BodyText"/>
        <w:kinsoku w:val="0"/>
        <w:overflowPunct w:val="0"/>
        <w:spacing w:before="12" w:line="261" w:lineRule="auto"/>
        <w:ind w:left="2483" w:right="887" w:hanging="7"/>
        <w:jc w:val="both"/>
        <w:rPr>
          <w:color w:val="525252"/>
          <w:w w:val="105"/>
          <w:sz w:val="34"/>
          <w:szCs w:val="34"/>
        </w:rPr>
      </w:pPr>
      <w:r>
        <w:rPr>
          <w:color w:val="525252"/>
          <w:w w:val="105"/>
          <w:sz w:val="34"/>
          <w:szCs w:val="34"/>
        </w:rPr>
        <w:t xml:space="preserve">countries where </w:t>
      </w:r>
      <w:r>
        <w:rPr>
          <w:color w:val="525252"/>
          <w:w w:val="105"/>
          <w:sz w:val="36"/>
          <w:szCs w:val="36"/>
        </w:rPr>
        <w:t xml:space="preserve">AGILENT </w:t>
      </w:r>
      <w:r>
        <w:rPr>
          <w:color w:val="525252"/>
          <w:w w:val="105"/>
          <w:sz w:val="34"/>
          <w:szCs w:val="34"/>
        </w:rPr>
        <w:t>and its entities do business.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 xml:space="preserve">Customer represents and </w:t>
      </w:r>
      <w:r>
        <w:rPr>
          <w:color w:val="525252"/>
          <w:w w:val="105"/>
          <w:sz w:val="36"/>
          <w:szCs w:val="36"/>
        </w:rPr>
        <w:t xml:space="preserve">AGILENT </w:t>
      </w:r>
      <w:r>
        <w:rPr>
          <w:color w:val="525252"/>
          <w:w w:val="105"/>
          <w:sz w:val="34"/>
          <w:szCs w:val="34"/>
        </w:rPr>
        <w:t>acknowledges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Customer's</w:t>
      </w:r>
      <w:r>
        <w:rPr>
          <w:color w:val="525252"/>
          <w:spacing w:val="43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representation</w:t>
      </w:r>
      <w:r>
        <w:rPr>
          <w:color w:val="525252"/>
          <w:spacing w:val="-13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that</w:t>
      </w:r>
      <w:r>
        <w:rPr>
          <w:color w:val="525252"/>
          <w:spacing w:val="39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consent</w:t>
      </w:r>
      <w:r>
        <w:rPr>
          <w:color w:val="525252"/>
          <w:spacing w:val="6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from</w:t>
      </w:r>
      <w:r>
        <w:rPr>
          <w:color w:val="525252"/>
          <w:spacing w:val="2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individual</w:t>
      </w:r>
      <w:r>
        <w:rPr>
          <w:color w:val="525252"/>
          <w:spacing w:val="61"/>
          <w:w w:val="105"/>
          <w:sz w:val="34"/>
          <w:szCs w:val="34"/>
        </w:rPr>
        <w:t xml:space="preserve"> </w:t>
      </w:r>
      <w:r>
        <w:rPr>
          <w:color w:val="646464"/>
          <w:w w:val="105"/>
          <w:sz w:val="34"/>
          <w:szCs w:val="34"/>
        </w:rPr>
        <w:t>data</w:t>
      </w:r>
      <w:r>
        <w:rPr>
          <w:color w:val="646464"/>
          <w:spacing w:val="4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subjects</w:t>
      </w:r>
      <w:r>
        <w:rPr>
          <w:color w:val="525252"/>
          <w:spacing w:val="3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has</w:t>
      </w:r>
      <w:r>
        <w:rPr>
          <w:color w:val="525252"/>
          <w:spacing w:val="2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been</w:t>
      </w:r>
      <w:r>
        <w:rPr>
          <w:color w:val="525252"/>
          <w:spacing w:val="33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obtained</w:t>
      </w:r>
      <w:r>
        <w:rPr>
          <w:color w:val="525252"/>
          <w:spacing w:val="48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or</w:t>
      </w:r>
      <w:r>
        <w:rPr>
          <w:color w:val="525252"/>
          <w:spacing w:val="24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is</w:t>
      </w:r>
      <w:r>
        <w:rPr>
          <w:color w:val="525252"/>
          <w:spacing w:val="47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not</w:t>
      </w:r>
      <w:r>
        <w:rPr>
          <w:color w:val="525252"/>
          <w:spacing w:val="64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needed..</w:t>
      </w:r>
    </w:p>
    <w:p w:rsidR="00000000" w:rsidRDefault="000F14FA">
      <w:pPr>
        <w:pStyle w:val="BodyText"/>
        <w:kinsoku w:val="0"/>
        <w:overflowPunct w:val="0"/>
        <w:rPr>
          <w:sz w:val="39"/>
          <w:szCs w:val="39"/>
        </w:rPr>
      </w:pPr>
    </w:p>
    <w:p w:rsidR="00000000" w:rsidRDefault="000F14FA">
      <w:pPr>
        <w:pStyle w:val="ListParagraph"/>
        <w:numPr>
          <w:ilvl w:val="1"/>
          <w:numId w:val="14"/>
        </w:numPr>
        <w:tabs>
          <w:tab w:val="left" w:pos="2502"/>
        </w:tabs>
        <w:kinsoku w:val="0"/>
        <w:overflowPunct w:val="0"/>
        <w:spacing w:before="1" w:line="256" w:lineRule="auto"/>
        <w:ind w:left="2487" w:right="878" w:hanging="664"/>
        <w:jc w:val="both"/>
        <w:rPr>
          <w:color w:val="525252"/>
          <w:w w:val="105"/>
          <w:sz w:val="34"/>
          <w:szCs w:val="34"/>
        </w:rPr>
      </w:pPr>
      <w:r>
        <w:rPr>
          <w:color w:val="525252"/>
          <w:w w:val="105"/>
          <w:sz w:val="34"/>
          <w:szCs w:val="34"/>
        </w:rPr>
        <w:t>The Customer acknowledges that Agilent may announce details of its involvement with the Customer in its</w:t>
      </w:r>
      <w:r>
        <w:rPr>
          <w:color w:val="525252"/>
          <w:spacing w:val="1"/>
          <w:w w:val="105"/>
          <w:sz w:val="34"/>
          <w:szCs w:val="34"/>
        </w:rPr>
        <w:t xml:space="preserve"> </w:t>
      </w:r>
      <w:r>
        <w:rPr>
          <w:color w:val="525252"/>
          <w:w w:val="110"/>
          <w:sz w:val="34"/>
          <w:szCs w:val="34"/>
        </w:rPr>
        <w:t xml:space="preserve">publicity materials, for example in a brochure or on its website. Agilent shall </w:t>
      </w:r>
      <w:r>
        <w:rPr>
          <w:color w:val="646464"/>
          <w:w w:val="110"/>
          <w:sz w:val="34"/>
          <w:szCs w:val="34"/>
        </w:rPr>
        <w:t xml:space="preserve">respect </w:t>
      </w:r>
      <w:r>
        <w:rPr>
          <w:color w:val="525252"/>
          <w:w w:val="110"/>
          <w:sz w:val="34"/>
          <w:szCs w:val="34"/>
        </w:rPr>
        <w:t>the Customer's</w:t>
      </w:r>
      <w:r>
        <w:rPr>
          <w:color w:val="525252"/>
          <w:spacing w:val="1"/>
          <w:w w:val="110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Confidential</w:t>
      </w:r>
      <w:r>
        <w:rPr>
          <w:color w:val="525252"/>
          <w:spacing w:val="13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Information</w:t>
      </w:r>
      <w:r>
        <w:rPr>
          <w:color w:val="525252"/>
          <w:spacing w:val="17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at</w:t>
      </w:r>
      <w:r>
        <w:rPr>
          <w:color w:val="525252"/>
          <w:spacing w:val="2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aJI</w:t>
      </w:r>
      <w:r>
        <w:rPr>
          <w:color w:val="525252"/>
          <w:spacing w:val="-8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times</w:t>
      </w:r>
      <w:r>
        <w:rPr>
          <w:color w:val="525252"/>
          <w:spacing w:val="4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when</w:t>
      </w:r>
      <w:r>
        <w:rPr>
          <w:color w:val="525252"/>
          <w:spacing w:val="-13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making</w:t>
      </w:r>
      <w:r>
        <w:rPr>
          <w:color w:val="525252"/>
          <w:spacing w:val="-5"/>
          <w:w w:val="10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525252"/>
          <w:w w:val="105"/>
          <w:sz w:val="41"/>
          <w:szCs w:val="41"/>
        </w:rPr>
        <w:t>any</w:t>
      </w:r>
      <w:r>
        <w:rPr>
          <w:rFonts w:ascii="Times New Roman" w:hAnsi="Times New Roman" w:cs="Times New Roman"/>
          <w:color w:val="525252"/>
          <w:spacing w:val="-18"/>
          <w:w w:val="105"/>
          <w:sz w:val="41"/>
          <w:szCs w:val="41"/>
        </w:rPr>
        <w:t xml:space="preserve"> </w:t>
      </w:r>
      <w:r>
        <w:rPr>
          <w:color w:val="525252"/>
          <w:w w:val="105"/>
          <w:sz w:val="34"/>
          <w:szCs w:val="34"/>
        </w:rPr>
        <w:t>such</w:t>
      </w:r>
      <w:r>
        <w:rPr>
          <w:color w:val="525252"/>
          <w:spacing w:val="2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announcements.</w:t>
      </w:r>
    </w:p>
    <w:p w:rsidR="00000000" w:rsidRDefault="000F14FA">
      <w:pPr>
        <w:pStyle w:val="ListParagraph"/>
        <w:numPr>
          <w:ilvl w:val="1"/>
          <w:numId w:val="14"/>
        </w:numPr>
        <w:tabs>
          <w:tab w:val="left" w:pos="2502"/>
        </w:tabs>
        <w:kinsoku w:val="0"/>
        <w:overflowPunct w:val="0"/>
        <w:spacing w:before="1" w:line="256" w:lineRule="auto"/>
        <w:ind w:left="2487" w:right="878" w:hanging="664"/>
        <w:jc w:val="both"/>
        <w:rPr>
          <w:color w:val="525252"/>
          <w:w w:val="105"/>
          <w:sz w:val="34"/>
          <w:szCs w:val="34"/>
        </w:rPr>
        <w:sectPr w:rsidR="00000000">
          <w:pgSz w:w="24440" w:h="31660"/>
          <w:pgMar w:top="308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BodyText"/>
        <w:kinsoku w:val="0"/>
        <w:overflowPunct w:val="0"/>
        <w:spacing w:line="76" w:lineRule="exact"/>
        <w:ind w:left="12582"/>
        <w:rPr>
          <w:position w:val="-2"/>
          <w:sz w:val="7"/>
          <w:szCs w:val="7"/>
        </w:rPr>
      </w:pPr>
      <w:r>
        <w:rPr>
          <w:position w:val="-2"/>
          <w:sz w:val="7"/>
          <w:szCs w:val="7"/>
        </w:rPr>
        <w:lastRenderedPageBreak/>
        <w:pict>
          <v:shape id="_x0000_i1031" type="#_x0000_t75" style="width:44.9pt;height:3.75pt">
            <v:imagedata r:id="rId11" o:title=""/>
          </v:shape>
        </w:pict>
      </w: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ListParagraph"/>
        <w:numPr>
          <w:ilvl w:val="0"/>
          <w:numId w:val="12"/>
        </w:numPr>
        <w:tabs>
          <w:tab w:val="left" w:pos="3030"/>
        </w:tabs>
        <w:kinsoku w:val="0"/>
        <w:overflowPunct w:val="0"/>
        <w:spacing w:before="222"/>
        <w:rPr>
          <w:color w:val="494949"/>
          <w:w w:val="105"/>
          <w:sz w:val="34"/>
          <w:szCs w:val="34"/>
        </w:rPr>
      </w:pPr>
      <w:r>
        <w:rPr>
          <w:color w:val="494949"/>
          <w:w w:val="105"/>
          <w:sz w:val="34"/>
          <w:szCs w:val="34"/>
        </w:rPr>
        <w:t>Agilent</w:t>
      </w:r>
      <w:r>
        <w:rPr>
          <w:color w:val="494949"/>
          <w:spacing w:val="1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6"/>
          <w:szCs w:val="36"/>
        </w:rPr>
        <w:t>represents</w:t>
      </w:r>
      <w:r>
        <w:rPr>
          <w:color w:val="5B5B5B"/>
          <w:spacing w:val="31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4"/>
          <w:szCs w:val="34"/>
        </w:rPr>
        <w:t>and</w:t>
      </w:r>
      <w:r>
        <w:rPr>
          <w:color w:val="494949"/>
          <w:spacing w:val="12"/>
          <w:w w:val="105"/>
          <w:sz w:val="34"/>
          <w:szCs w:val="34"/>
        </w:rPr>
        <w:t xml:space="preserve"> </w:t>
      </w:r>
      <w:r>
        <w:rPr>
          <w:color w:val="494949"/>
          <w:w w:val="105"/>
          <w:sz w:val="34"/>
          <w:szCs w:val="34"/>
        </w:rPr>
        <w:t>warrants</w:t>
      </w:r>
      <w:r>
        <w:rPr>
          <w:color w:val="494949"/>
          <w:spacing w:val="25"/>
          <w:w w:val="105"/>
          <w:sz w:val="34"/>
          <w:szCs w:val="34"/>
        </w:rPr>
        <w:t xml:space="preserve"> </w:t>
      </w:r>
      <w:r>
        <w:rPr>
          <w:color w:val="494949"/>
          <w:w w:val="105"/>
          <w:sz w:val="34"/>
          <w:szCs w:val="34"/>
        </w:rPr>
        <w:t>that:</w:t>
      </w:r>
    </w:p>
    <w:p w:rsidR="00000000" w:rsidRDefault="000F14FA">
      <w:pPr>
        <w:pStyle w:val="BodyText"/>
        <w:kinsoku w:val="0"/>
        <w:overflowPunct w:val="0"/>
        <w:spacing w:before="5"/>
        <w:rPr>
          <w:sz w:val="48"/>
          <w:szCs w:val="48"/>
        </w:rPr>
      </w:pPr>
    </w:p>
    <w:p w:rsidR="00000000" w:rsidRDefault="000F14FA">
      <w:pPr>
        <w:pStyle w:val="ListParagraph"/>
        <w:numPr>
          <w:ilvl w:val="1"/>
          <w:numId w:val="12"/>
        </w:numPr>
        <w:tabs>
          <w:tab w:val="left" w:pos="4324"/>
        </w:tabs>
        <w:kinsoku w:val="0"/>
        <w:overflowPunct w:val="0"/>
        <w:ind w:hanging="1328"/>
        <w:rPr>
          <w:color w:val="494949"/>
          <w:w w:val="105"/>
          <w:sz w:val="34"/>
          <w:szCs w:val="34"/>
        </w:rPr>
      </w:pPr>
      <w:r>
        <w:rPr>
          <w:color w:val="494949"/>
          <w:w w:val="105"/>
          <w:sz w:val="36"/>
          <w:szCs w:val="36"/>
        </w:rPr>
        <w:t>it</w:t>
      </w:r>
      <w:r>
        <w:rPr>
          <w:color w:val="494949"/>
          <w:spacing w:val="38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4"/>
          <w:szCs w:val="34"/>
        </w:rPr>
        <w:t>will perform</w:t>
      </w:r>
      <w:r>
        <w:rPr>
          <w:color w:val="494949"/>
          <w:spacing w:val="36"/>
          <w:w w:val="105"/>
          <w:sz w:val="34"/>
          <w:szCs w:val="34"/>
        </w:rPr>
        <w:t xml:space="preserve"> </w:t>
      </w:r>
      <w:r>
        <w:rPr>
          <w:color w:val="494949"/>
          <w:w w:val="105"/>
          <w:sz w:val="34"/>
          <w:szCs w:val="34"/>
        </w:rPr>
        <w:t>the</w:t>
      </w:r>
      <w:r>
        <w:rPr>
          <w:color w:val="494949"/>
          <w:spacing w:val="9"/>
          <w:w w:val="105"/>
          <w:sz w:val="34"/>
          <w:szCs w:val="34"/>
        </w:rPr>
        <w:t xml:space="preserve"> </w:t>
      </w:r>
      <w:r>
        <w:rPr>
          <w:color w:val="494949"/>
          <w:w w:val="105"/>
          <w:sz w:val="34"/>
          <w:szCs w:val="34"/>
        </w:rPr>
        <w:t>Services</w:t>
      </w:r>
      <w:r>
        <w:rPr>
          <w:color w:val="494949"/>
          <w:spacing w:val="40"/>
          <w:w w:val="105"/>
          <w:sz w:val="34"/>
          <w:szCs w:val="34"/>
        </w:rPr>
        <w:t xml:space="preserve"> </w:t>
      </w:r>
      <w:r>
        <w:rPr>
          <w:color w:val="494949"/>
          <w:w w:val="105"/>
          <w:sz w:val="34"/>
          <w:szCs w:val="34"/>
        </w:rPr>
        <w:t>consistent</w:t>
      </w:r>
      <w:r>
        <w:rPr>
          <w:color w:val="494949"/>
          <w:spacing w:val="62"/>
          <w:w w:val="105"/>
          <w:sz w:val="34"/>
          <w:szCs w:val="34"/>
        </w:rPr>
        <w:t xml:space="preserve"> </w:t>
      </w:r>
      <w:r>
        <w:rPr>
          <w:color w:val="494949"/>
          <w:w w:val="105"/>
          <w:sz w:val="34"/>
          <w:szCs w:val="34"/>
        </w:rPr>
        <w:t>with</w:t>
      </w:r>
      <w:r>
        <w:rPr>
          <w:color w:val="494949"/>
          <w:spacing w:val="19"/>
          <w:w w:val="105"/>
          <w:sz w:val="34"/>
          <w:szCs w:val="34"/>
        </w:rPr>
        <w:t xml:space="preserve"> </w:t>
      </w:r>
      <w:r>
        <w:rPr>
          <w:color w:val="494949"/>
          <w:w w:val="105"/>
          <w:sz w:val="34"/>
          <w:szCs w:val="34"/>
        </w:rPr>
        <w:t>generally</w:t>
      </w:r>
      <w:r>
        <w:rPr>
          <w:color w:val="494949"/>
          <w:spacing w:val="35"/>
          <w:w w:val="105"/>
          <w:sz w:val="34"/>
          <w:szCs w:val="34"/>
        </w:rPr>
        <w:t xml:space="preserve"> </w:t>
      </w:r>
      <w:r>
        <w:rPr>
          <w:color w:val="494949"/>
          <w:w w:val="105"/>
          <w:sz w:val="36"/>
          <w:szCs w:val="36"/>
        </w:rPr>
        <w:t>accepted</w:t>
      </w:r>
      <w:r>
        <w:rPr>
          <w:color w:val="494949"/>
          <w:spacing w:val="28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4"/>
          <w:szCs w:val="34"/>
        </w:rPr>
        <w:t>industry</w:t>
      </w:r>
      <w:r>
        <w:rPr>
          <w:color w:val="494949"/>
          <w:spacing w:val="44"/>
          <w:w w:val="105"/>
          <w:sz w:val="34"/>
          <w:szCs w:val="34"/>
        </w:rPr>
        <w:t xml:space="preserve"> </w:t>
      </w:r>
      <w:r>
        <w:rPr>
          <w:color w:val="494949"/>
          <w:w w:val="105"/>
          <w:sz w:val="34"/>
          <w:szCs w:val="34"/>
        </w:rPr>
        <w:t>standards,</w:t>
      </w:r>
    </w:p>
    <w:p w:rsidR="00000000" w:rsidRDefault="000F14FA">
      <w:pPr>
        <w:pStyle w:val="BodyText"/>
        <w:kinsoku w:val="0"/>
        <w:overflowPunct w:val="0"/>
        <w:spacing w:before="7"/>
        <w:rPr>
          <w:sz w:val="42"/>
          <w:szCs w:val="42"/>
        </w:rPr>
      </w:pPr>
    </w:p>
    <w:p w:rsidR="00000000" w:rsidRDefault="000F14FA">
      <w:pPr>
        <w:pStyle w:val="ListParagraph"/>
        <w:numPr>
          <w:ilvl w:val="1"/>
          <w:numId w:val="12"/>
        </w:numPr>
        <w:tabs>
          <w:tab w:val="left" w:pos="4306"/>
        </w:tabs>
        <w:kinsoku w:val="0"/>
        <w:overflowPunct w:val="0"/>
        <w:spacing w:line="244" w:lineRule="auto"/>
        <w:ind w:left="4307" w:right="368" w:hanging="1318"/>
        <w:jc w:val="both"/>
        <w:rPr>
          <w:rFonts w:ascii="Times New Roman" w:hAnsi="Times New Roman" w:cs="Times New Roman"/>
          <w:color w:val="494949"/>
          <w:w w:val="105"/>
          <w:sz w:val="36"/>
          <w:szCs w:val="36"/>
        </w:rPr>
      </w:pPr>
      <w:r>
        <w:rPr>
          <w:color w:val="494949"/>
          <w:w w:val="105"/>
          <w:sz w:val="36"/>
          <w:szCs w:val="36"/>
        </w:rPr>
        <w:t xml:space="preserve">upon delivery, the SLIMS </w:t>
      </w:r>
      <w:r>
        <w:rPr>
          <w:color w:val="5B5B5B"/>
          <w:w w:val="105"/>
          <w:sz w:val="36"/>
          <w:szCs w:val="36"/>
        </w:rPr>
        <w:t xml:space="preserve">Platform </w:t>
      </w:r>
      <w:r>
        <w:rPr>
          <w:color w:val="494949"/>
          <w:w w:val="105"/>
          <w:sz w:val="34"/>
          <w:szCs w:val="34"/>
        </w:rPr>
        <w:t xml:space="preserve">will </w:t>
      </w:r>
      <w:r>
        <w:rPr>
          <w:color w:val="494949"/>
          <w:w w:val="105"/>
          <w:sz w:val="36"/>
          <w:szCs w:val="36"/>
        </w:rPr>
        <w:t xml:space="preserve">perform substantially in accordance with the </w:t>
      </w:r>
      <w:r>
        <w:rPr>
          <w:color w:val="5B5B5B"/>
          <w:w w:val="105"/>
          <w:sz w:val="36"/>
          <w:szCs w:val="36"/>
        </w:rPr>
        <w:t>functional</w:t>
      </w:r>
      <w:r>
        <w:rPr>
          <w:color w:val="5B5B5B"/>
          <w:spacing w:val="1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specifications</w:t>
      </w:r>
      <w:r>
        <w:rPr>
          <w:color w:val="494949"/>
          <w:spacing w:val="-27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agreed</w:t>
      </w:r>
      <w:r>
        <w:rPr>
          <w:color w:val="494949"/>
          <w:spacing w:val="-11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by</w:t>
      </w:r>
      <w:r>
        <w:rPr>
          <w:color w:val="494949"/>
          <w:spacing w:val="-21"/>
          <w:w w:val="105"/>
          <w:sz w:val="36"/>
          <w:szCs w:val="36"/>
        </w:rPr>
        <w:t xml:space="preserve"> </w:t>
      </w:r>
      <w:r>
        <w:rPr>
          <w:color w:val="5B5B5B"/>
          <w:w w:val="105"/>
          <w:sz w:val="36"/>
          <w:szCs w:val="36"/>
        </w:rPr>
        <w:t>the</w:t>
      </w:r>
      <w:r>
        <w:rPr>
          <w:color w:val="5B5B5B"/>
          <w:spacing w:val="-34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Parties</w:t>
      </w:r>
      <w:r>
        <w:rPr>
          <w:color w:val="494949"/>
          <w:spacing w:val="2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(and/or</w:t>
      </w:r>
      <w:r>
        <w:rPr>
          <w:color w:val="494949"/>
          <w:spacing w:val="25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Agilent's</w:t>
      </w:r>
      <w:r>
        <w:rPr>
          <w:color w:val="494949"/>
          <w:spacing w:val="-1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published</w:t>
      </w:r>
      <w:r>
        <w:rPr>
          <w:color w:val="494949"/>
          <w:spacing w:val="1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4"/>
          <w:szCs w:val="34"/>
        </w:rPr>
        <w:t>specifications),</w:t>
      </w:r>
      <w:r>
        <w:rPr>
          <w:color w:val="494949"/>
          <w:spacing w:val="-45"/>
          <w:w w:val="105"/>
          <w:sz w:val="34"/>
          <w:szCs w:val="34"/>
        </w:rPr>
        <w:t xml:space="preserve"> </w:t>
      </w:r>
      <w:r>
        <w:rPr>
          <w:color w:val="494949"/>
          <w:w w:val="105"/>
          <w:sz w:val="34"/>
          <w:szCs w:val="34"/>
        </w:rPr>
        <w:t>and</w:t>
      </w:r>
    </w:p>
    <w:p w:rsidR="00000000" w:rsidRDefault="000F14FA">
      <w:pPr>
        <w:pStyle w:val="BodyText"/>
        <w:kinsoku w:val="0"/>
        <w:overflowPunct w:val="0"/>
        <w:spacing w:before="4"/>
        <w:rPr>
          <w:sz w:val="39"/>
          <w:szCs w:val="39"/>
        </w:rPr>
      </w:pPr>
    </w:p>
    <w:p w:rsidR="00000000" w:rsidRDefault="000F14FA">
      <w:pPr>
        <w:pStyle w:val="ListParagraph"/>
        <w:numPr>
          <w:ilvl w:val="1"/>
          <w:numId w:val="12"/>
        </w:numPr>
        <w:tabs>
          <w:tab w:val="left" w:pos="4288"/>
        </w:tabs>
        <w:kinsoku w:val="0"/>
        <w:overflowPunct w:val="0"/>
        <w:spacing w:line="259" w:lineRule="auto"/>
        <w:ind w:left="4229" w:right="374" w:hanging="1262"/>
        <w:jc w:val="both"/>
        <w:rPr>
          <w:color w:val="5B5B5B"/>
          <w:w w:val="110"/>
          <w:sz w:val="36"/>
          <w:szCs w:val="36"/>
        </w:rPr>
      </w:pPr>
      <w:r>
        <w:rPr>
          <w:rFonts w:ascii="Times New Roman" w:hAnsi="Times New Roman" w:cs="Times New Roman"/>
        </w:rPr>
        <w:tab/>
      </w:r>
      <w:r>
        <w:rPr>
          <w:color w:val="5B5B5B"/>
          <w:w w:val="105"/>
          <w:sz w:val="34"/>
          <w:szCs w:val="34"/>
        </w:rPr>
        <w:t xml:space="preserve">during </w:t>
      </w:r>
      <w:r>
        <w:rPr>
          <w:color w:val="5B5B5B"/>
          <w:w w:val="105"/>
          <w:sz w:val="36"/>
          <w:szCs w:val="36"/>
        </w:rPr>
        <w:t xml:space="preserve">the </w:t>
      </w:r>
      <w:r>
        <w:rPr>
          <w:color w:val="5B5B5B"/>
          <w:w w:val="105"/>
          <w:sz w:val="34"/>
          <w:szCs w:val="34"/>
        </w:rPr>
        <w:t xml:space="preserve">Warranty </w:t>
      </w:r>
      <w:r>
        <w:rPr>
          <w:color w:val="494949"/>
          <w:w w:val="105"/>
          <w:sz w:val="34"/>
          <w:szCs w:val="34"/>
        </w:rPr>
        <w:t xml:space="preserve">Period, </w:t>
      </w:r>
      <w:r>
        <w:rPr>
          <w:color w:val="494949"/>
          <w:w w:val="105"/>
          <w:sz w:val="37"/>
          <w:szCs w:val="37"/>
        </w:rPr>
        <w:t xml:space="preserve">if </w:t>
      </w:r>
      <w:r>
        <w:rPr>
          <w:color w:val="5B5B5B"/>
          <w:w w:val="105"/>
          <w:sz w:val="34"/>
          <w:szCs w:val="34"/>
        </w:rPr>
        <w:t xml:space="preserve">the </w:t>
      </w:r>
      <w:r>
        <w:rPr>
          <w:color w:val="5B5B5B"/>
          <w:w w:val="105"/>
          <w:sz w:val="36"/>
          <w:szCs w:val="36"/>
        </w:rPr>
        <w:t xml:space="preserve">Customer </w:t>
      </w:r>
      <w:r>
        <w:rPr>
          <w:color w:val="494949"/>
          <w:w w:val="105"/>
          <w:sz w:val="34"/>
          <w:szCs w:val="34"/>
        </w:rPr>
        <w:t xml:space="preserve">notifies </w:t>
      </w:r>
      <w:r>
        <w:rPr>
          <w:color w:val="5B5B5B"/>
          <w:w w:val="105"/>
          <w:sz w:val="36"/>
          <w:szCs w:val="36"/>
        </w:rPr>
        <w:t xml:space="preserve">the </w:t>
      </w:r>
      <w:r>
        <w:rPr>
          <w:color w:val="494949"/>
          <w:w w:val="105"/>
          <w:sz w:val="36"/>
          <w:szCs w:val="36"/>
        </w:rPr>
        <w:t xml:space="preserve">Agilent Project Manager </w:t>
      </w:r>
      <w:r>
        <w:rPr>
          <w:color w:val="5B5B5B"/>
          <w:w w:val="105"/>
          <w:sz w:val="36"/>
          <w:szCs w:val="36"/>
        </w:rPr>
        <w:t xml:space="preserve">by </w:t>
      </w:r>
      <w:r>
        <w:rPr>
          <w:color w:val="494949"/>
          <w:w w:val="105"/>
          <w:sz w:val="36"/>
          <w:szCs w:val="36"/>
        </w:rPr>
        <w:t xml:space="preserve">email </w:t>
      </w:r>
      <w:r>
        <w:rPr>
          <w:color w:val="5B5B5B"/>
          <w:w w:val="105"/>
          <w:sz w:val="36"/>
          <w:szCs w:val="36"/>
        </w:rPr>
        <w:t xml:space="preserve">of </w:t>
      </w:r>
      <w:r>
        <w:rPr>
          <w:color w:val="494949"/>
          <w:w w:val="105"/>
          <w:sz w:val="34"/>
          <w:szCs w:val="34"/>
        </w:rPr>
        <w:t>any</w:t>
      </w:r>
      <w:r>
        <w:rPr>
          <w:color w:val="494949"/>
          <w:spacing w:val="1"/>
          <w:w w:val="105"/>
          <w:sz w:val="34"/>
          <w:szCs w:val="34"/>
        </w:rPr>
        <w:t xml:space="preserve"> </w:t>
      </w:r>
      <w:r>
        <w:rPr>
          <w:color w:val="5B5B5B"/>
          <w:w w:val="110"/>
          <w:sz w:val="34"/>
          <w:szCs w:val="34"/>
        </w:rPr>
        <w:t xml:space="preserve">defect </w:t>
      </w:r>
      <w:r>
        <w:rPr>
          <w:color w:val="494949"/>
          <w:w w:val="110"/>
          <w:sz w:val="34"/>
          <w:szCs w:val="34"/>
        </w:rPr>
        <w:t xml:space="preserve">or </w:t>
      </w:r>
      <w:r>
        <w:rPr>
          <w:color w:val="5B5B5B"/>
          <w:w w:val="110"/>
          <w:sz w:val="34"/>
          <w:szCs w:val="34"/>
        </w:rPr>
        <w:t xml:space="preserve">fault in </w:t>
      </w:r>
      <w:r>
        <w:rPr>
          <w:color w:val="494949"/>
          <w:w w:val="110"/>
          <w:sz w:val="34"/>
          <w:szCs w:val="34"/>
        </w:rPr>
        <w:t xml:space="preserve">the </w:t>
      </w:r>
      <w:r>
        <w:rPr>
          <w:color w:val="5B5B5B"/>
          <w:w w:val="110"/>
          <w:sz w:val="34"/>
          <w:szCs w:val="34"/>
        </w:rPr>
        <w:t xml:space="preserve">SLIMS Platform in </w:t>
      </w:r>
      <w:r>
        <w:rPr>
          <w:color w:val="494949"/>
          <w:w w:val="110"/>
          <w:sz w:val="36"/>
          <w:szCs w:val="36"/>
        </w:rPr>
        <w:t xml:space="preserve">consequence </w:t>
      </w:r>
      <w:r>
        <w:rPr>
          <w:color w:val="494949"/>
          <w:w w:val="110"/>
          <w:sz w:val="34"/>
          <w:szCs w:val="34"/>
        </w:rPr>
        <w:t xml:space="preserve">of </w:t>
      </w:r>
      <w:r>
        <w:rPr>
          <w:color w:val="5B5B5B"/>
          <w:w w:val="110"/>
          <w:sz w:val="36"/>
          <w:szCs w:val="36"/>
        </w:rPr>
        <w:t xml:space="preserve">which </w:t>
      </w:r>
      <w:r>
        <w:rPr>
          <w:color w:val="494949"/>
          <w:w w:val="110"/>
          <w:sz w:val="36"/>
          <w:szCs w:val="36"/>
        </w:rPr>
        <w:t>it fails to operate as warranted</w:t>
      </w:r>
      <w:r>
        <w:rPr>
          <w:color w:val="494949"/>
          <w:spacing w:val="1"/>
          <w:w w:val="110"/>
          <w:sz w:val="36"/>
          <w:szCs w:val="36"/>
        </w:rPr>
        <w:t xml:space="preserve"> </w:t>
      </w:r>
      <w:r>
        <w:rPr>
          <w:color w:val="5B5B5B"/>
          <w:w w:val="105"/>
          <w:sz w:val="36"/>
          <w:szCs w:val="36"/>
        </w:rPr>
        <w:t xml:space="preserve">above, and such defect </w:t>
      </w:r>
      <w:r>
        <w:rPr>
          <w:color w:val="494949"/>
          <w:w w:val="105"/>
          <w:sz w:val="36"/>
          <w:szCs w:val="36"/>
        </w:rPr>
        <w:t xml:space="preserve">or </w:t>
      </w:r>
      <w:r>
        <w:rPr>
          <w:color w:val="5B5B5B"/>
          <w:w w:val="105"/>
          <w:sz w:val="36"/>
          <w:szCs w:val="36"/>
        </w:rPr>
        <w:t xml:space="preserve">fault </w:t>
      </w:r>
      <w:r>
        <w:rPr>
          <w:color w:val="494949"/>
          <w:w w:val="105"/>
          <w:sz w:val="36"/>
          <w:szCs w:val="36"/>
        </w:rPr>
        <w:t xml:space="preserve">does not </w:t>
      </w:r>
      <w:r>
        <w:rPr>
          <w:color w:val="5B5B5B"/>
          <w:w w:val="105"/>
          <w:sz w:val="36"/>
          <w:szCs w:val="36"/>
        </w:rPr>
        <w:t xml:space="preserve">result </w:t>
      </w:r>
      <w:r>
        <w:rPr>
          <w:color w:val="494949"/>
          <w:w w:val="105"/>
          <w:sz w:val="36"/>
          <w:szCs w:val="36"/>
        </w:rPr>
        <w:t xml:space="preserve">from </w:t>
      </w:r>
      <w:r>
        <w:rPr>
          <w:color w:val="5B5B5B"/>
          <w:w w:val="105"/>
          <w:sz w:val="36"/>
          <w:szCs w:val="36"/>
        </w:rPr>
        <w:t xml:space="preserve">the </w:t>
      </w:r>
      <w:r>
        <w:rPr>
          <w:color w:val="494949"/>
          <w:w w:val="105"/>
          <w:sz w:val="36"/>
          <w:szCs w:val="36"/>
        </w:rPr>
        <w:t xml:space="preserve">Customer (or any other </w:t>
      </w:r>
      <w:r>
        <w:rPr>
          <w:color w:val="5B5B5B"/>
          <w:w w:val="105"/>
          <w:sz w:val="36"/>
          <w:szCs w:val="36"/>
        </w:rPr>
        <w:t xml:space="preserve">person) </w:t>
      </w:r>
      <w:r>
        <w:rPr>
          <w:color w:val="494949"/>
          <w:w w:val="105"/>
          <w:sz w:val="36"/>
          <w:szCs w:val="36"/>
        </w:rPr>
        <w:t>having</w:t>
      </w:r>
      <w:r>
        <w:rPr>
          <w:color w:val="494949"/>
          <w:spacing w:val="1"/>
          <w:w w:val="105"/>
          <w:sz w:val="36"/>
          <w:szCs w:val="36"/>
        </w:rPr>
        <w:t xml:space="preserve"> </w:t>
      </w:r>
      <w:r>
        <w:rPr>
          <w:color w:val="494949"/>
          <w:spacing w:val="-1"/>
          <w:w w:val="110"/>
          <w:sz w:val="34"/>
          <w:szCs w:val="34"/>
        </w:rPr>
        <w:t>amended</w:t>
      </w:r>
      <w:r>
        <w:rPr>
          <w:color w:val="494949"/>
          <w:spacing w:val="-13"/>
          <w:w w:val="110"/>
          <w:sz w:val="34"/>
          <w:szCs w:val="34"/>
        </w:rPr>
        <w:t xml:space="preserve"> </w:t>
      </w:r>
      <w:r>
        <w:rPr>
          <w:color w:val="494949"/>
          <w:spacing w:val="-1"/>
          <w:w w:val="110"/>
          <w:sz w:val="34"/>
          <w:szCs w:val="34"/>
        </w:rPr>
        <w:t>or</w:t>
      </w:r>
      <w:r>
        <w:rPr>
          <w:color w:val="494949"/>
          <w:spacing w:val="-30"/>
          <w:w w:val="110"/>
          <w:sz w:val="34"/>
          <w:szCs w:val="34"/>
        </w:rPr>
        <w:t xml:space="preserve"> </w:t>
      </w:r>
      <w:r>
        <w:rPr>
          <w:color w:val="494949"/>
          <w:spacing w:val="-1"/>
          <w:w w:val="110"/>
          <w:sz w:val="34"/>
          <w:szCs w:val="34"/>
        </w:rPr>
        <w:t>altered</w:t>
      </w:r>
      <w:r>
        <w:rPr>
          <w:color w:val="494949"/>
          <w:spacing w:val="-38"/>
          <w:w w:val="110"/>
          <w:sz w:val="34"/>
          <w:szCs w:val="34"/>
        </w:rPr>
        <w:t xml:space="preserve"> </w:t>
      </w:r>
      <w:r>
        <w:rPr>
          <w:color w:val="5B5B5B"/>
          <w:spacing w:val="-1"/>
          <w:w w:val="110"/>
          <w:sz w:val="34"/>
          <w:szCs w:val="34"/>
        </w:rPr>
        <w:t>the</w:t>
      </w:r>
      <w:r>
        <w:rPr>
          <w:color w:val="5B5B5B"/>
          <w:spacing w:val="-30"/>
          <w:w w:val="110"/>
          <w:sz w:val="34"/>
          <w:szCs w:val="34"/>
        </w:rPr>
        <w:t xml:space="preserve"> </w:t>
      </w:r>
      <w:r>
        <w:rPr>
          <w:color w:val="494949"/>
          <w:spacing w:val="-1"/>
          <w:w w:val="110"/>
          <w:sz w:val="34"/>
          <w:szCs w:val="34"/>
        </w:rPr>
        <w:t>installation</w:t>
      </w:r>
      <w:r>
        <w:rPr>
          <w:color w:val="494949"/>
          <w:spacing w:val="-42"/>
          <w:w w:val="110"/>
          <w:sz w:val="34"/>
          <w:szCs w:val="34"/>
        </w:rPr>
        <w:t xml:space="preserve"> </w:t>
      </w:r>
      <w:r>
        <w:rPr>
          <w:color w:val="5B5B5B"/>
          <w:w w:val="110"/>
          <w:sz w:val="34"/>
          <w:szCs w:val="34"/>
        </w:rPr>
        <w:t>or</w:t>
      </w:r>
      <w:r>
        <w:rPr>
          <w:color w:val="5B5B5B"/>
          <w:spacing w:val="-26"/>
          <w:w w:val="110"/>
          <w:sz w:val="34"/>
          <w:szCs w:val="34"/>
        </w:rPr>
        <w:t xml:space="preserve"> </w:t>
      </w:r>
      <w:r>
        <w:rPr>
          <w:color w:val="5B5B5B"/>
          <w:w w:val="110"/>
          <w:sz w:val="34"/>
          <w:szCs w:val="34"/>
        </w:rPr>
        <w:t>configuration</w:t>
      </w:r>
      <w:r>
        <w:rPr>
          <w:color w:val="5B5B5B"/>
          <w:spacing w:val="-2"/>
          <w:w w:val="110"/>
          <w:sz w:val="34"/>
          <w:szCs w:val="34"/>
        </w:rPr>
        <w:t xml:space="preserve"> </w:t>
      </w:r>
      <w:r>
        <w:rPr>
          <w:color w:val="5B5B5B"/>
          <w:w w:val="110"/>
          <w:sz w:val="34"/>
          <w:szCs w:val="34"/>
        </w:rPr>
        <w:t>of</w:t>
      </w:r>
      <w:r>
        <w:rPr>
          <w:color w:val="5B5B5B"/>
          <w:spacing w:val="1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the</w:t>
      </w:r>
      <w:r>
        <w:rPr>
          <w:color w:val="494949"/>
          <w:spacing w:val="-43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SLIMS</w:t>
      </w:r>
      <w:r>
        <w:rPr>
          <w:color w:val="494949"/>
          <w:spacing w:val="-39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Platform</w:t>
      </w:r>
      <w:r>
        <w:rPr>
          <w:color w:val="494949"/>
          <w:spacing w:val="-26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or</w:t>
      </w:r>
      <w:r>
        <w:rPr>
          <w:color w:val="494949"/>
          <w:spacing w:val="-32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having</w:t>
      </w:r>
      <w:r>
        <w:rPr>
          <w:color w:val="494949"/>
          <w:spacing w:val="-41"/>
          <w:w w:val="110"/>
          <w:sz w:val="34"/>
          <w:szCs w:val="34"/>
        </w:rPr>
        <w:t xml:space="preserve"> </w:t>
      </w:r>
      <w:r>
        <w:rPr>
          <w:color w:val="5B5B5B"/>
          <w:w w:val="110"/>
          <w:sz w:val="34"/>
          <w:szCs w:val="34"/>
        </w:rPr>
        <w:t>used</w:t>
      </w:r>
      <w:r>
        <w:rPr>
          <w:color w:val="5B5B5B"/>
          <w:spacing w:val="-33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it outside</w:t>
      </w:r>
      <w:r>
        <w:rPr>
          <w:color w:val="494949"/>
          <w:spacing w:val="1"/>
          <w:w w:val="110"/>
          <w:sz w:val="34"/>
          <w:szCs w:val="34"/>
        </w:rPr>
        <w:t xml:space="preserve"> </w:t>
      </w:r>
      <w:r>
        <w:rPr>
          <w:color w:val="494949"/>
          <w:w w:val="105"/>
          <w:sz w:val="36"/>
          <w:szCs w:val="36"/>
        </w:rPr>
        <w:t xml:space="preserve">the terms </w:t>
      </w:r>
      <w:r>
        <w:rPr>
          <w:color w:val="5B5B5B"/>
          <w:w w:val="105"/>
          <w:sz w:val="36"/>
          <w:szCs w:val="36"/>
        </w:rPr>
        <w:t xml:space="preserve">of the SLIMS </w:t>
      </w:r>
      <w:r>
        <w:rPr>
          <w:color w:val="494949"/>
          <w:w w:val="105"/>
          <w:sz w:val="36"/>
          <w:szCs w:val="36"/>
        </w:rPr>
        <w:t xml:space="preserve">Licenses or for any purpose other than the purposes for which </w:t>
      </w:r>
      <w:r>
        <w:rPr>
          <w:color w:val="494949"/>
          <w:w w:val="105"/>
          <w:sz w:val="34"/>
          <w:szCs w:val="34"/>
        </w:rPr>
        <w:t xml:space="preserve">it </w:t>
      </w:r>
      <w:r>
        <w:rPr>
          <w:color w:val="494949"/>
          <w:w w:val="105"/>
          <w:sz w:val="36"/>
          <w:szCs w:val="36"/>
        </w:rPr>
        <w:t>was</w:t>
      </w:r>
      <w:r>
        <w:rPr>
          <w:color w:val="494949"/>
          <w:spacing w:val="1"/>
          <w:w w:val="105"/>
          <w:sz w:val="36"/>
          <w:szCs w:val="36"/>
        </w:rPr>
        <w:t xml:space="preserve"> </w:t>
      </w:r>
      <w:r>
        <w:rPr>
          <w:color w:val="494949"/>
          <w:w w:val="110"/>
          <w:sz w:val="34"/>
          <w:szCs w:val="34"/>
        </w:rPr>
        <w:t xml:space="preserve">designed, </w:t>
      </w:r>
      <w:r>
        <w:rPr>
          <w:color w:val="5B5B5B"/>
          <w:w w:val="110"/>
          <w:sz w:val="34"/>
          <w:szCs w:val="34"/>
        </w:rPr>
        <w:t xml:space="preserve">Agilent </w:t>
      </w:r>
      <w:r>
        <w:rPr>
          <w:color w:val="494949"/>
          <w:w w:val="110"/>
          <w:sz w:val="34"/>
          <w:szCs w:val="34"/>
        </w:rPr>
        <w:t>shall (in its sole discretion) either make suggestions or give instructions to the</w:t>
      </w:r>
      <w:r>
        <w:rPr>
          <w:color w:val="494949"/>
          <w:spacing w:val="1"/>
          <w:w w:val="110"/>
          <w:sz w:val="34"/>
          <w:szCs w:val="34"/>
        </w:rPr>
        <w:t xml:space="preserve"> </w:t>
      </w:r>
      <w:r>
        <w:rPr>
          <w:color w:val="494949"/>
          <w:w w:val="105"/>
          <w:sz w:val="34"/>
          <w:szCs w:val="34"/>
        </w:rPr>
        <w:t xml:space="preserve">Customer for the repair of the SLIMS </w:t>
      </w:r>
      <w:r>
        <w:rPr>
          <w:color w:val="494949"/>
          <w:w w:val="105"/>
          <w:sz w:val="36"/>
          <w:szCs w:val="36"/>
        </w:rPr>
        <w:t xml:space="preserve">Platform </w:t>
      </w:r>
      <w:r>
        <w:rPr>
          <w:color w:val="494949"/>
          <w:w w:val="105"/>
          <w:sz w:val="34"/>
          <w:szCs w:val="34"/>
        </w:rPr>
        <w:t>or arrange for the repair of the SLIMS Platform at no</w:t>
      </w:r>
      <w:r>
        <w:rPr>
          <w:color w:val="494949"/>
          <w:spacing w:val="1"/>
          <w:w w:val="105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additional</w:t>
      </w:r>
      <w:r>
        <w:rPr>
          <w:color w:val="494949"/>
          <w:spacing w:val="18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cost</w:t>
      </w:r>
      <w:r>
        <w:rPr>
          <w:color w:val="494949"/>
          <w:spacing w:val="4"/>
          <w:w w:val="110"/>
          <w:sz w:val="34"/>
          <w:szCs w:val="34"/>
        </w:rPr>
        <w:t xml:space="preserve"> </w:t>
      </w:r>
      <w:r>
        <w:rPr>
          <w:color w:val="363636"/>
          <w:w w:val="110"/>
          <w:sz w:val="34"/>
          <w:szCs w:val="34"/>
        </w:rPr>
        <w:t>to</w:t>
      </w:r>
      <w:r>
        <w:rPr>
          <w:color w:val="363636"/>
          <w:spacing w:val="20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the</w:t>
      </w:r>
      <w:r>
        <w:rPr>
          <w:color w:val="494949"/>
          <w:spacing w:val="4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Customer.</w:t>
      </w:r>
      <w:r>
        <w:rPr>
          <w:color w:val="494949"/>
          <w:spacing w:val="12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For</w:t>
      </w:r>
      <w:r>
        <w:rPr>
          <w:color w:val="494949"/>
          <w:spacing w:val="-1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the</w:t>
      </w:r>
      <w:r>
        <w:rPr>
          <w:color w:val="494949"/>
          <w:spacing w:val="35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avoidance</w:t>
      </w:r>
      <w:r>
        <w:rPr>
          <w:color w:val="494949"/>
          <w:spacing w:val="20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of</w:t>
      </w:r>
      <w:r>
        <w:rPr>
          <w:color w:val="494949"/>
          <w:spacing w:val="48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doubt,</w:t>
      </w:r>
      <w:r>
        <w:rPr>
          <w:color w:val="494949"/>
          <w:spacing w:val="8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any</w:t>
      </w:r>
      <w:r>
        <w:rPr>
          <w:color w:val="494949"/>
          <w:spacing w:val="7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6"/>
          <w:szCs w:val="36"/>
        </w:rPr>
        <w:t>defects</w:t>
      </w:r>
      <w:r>
        <w:rPr>
          <w:color w:val="494949"/>
          <w:spacing w:val="20"/>
          <w:w w:val="110"/>
          <w:sz w:val="36"/>
          <w:szCs w:val="36"/>
        </w:rPr>
        <w:t xml:space="preserve"> </w:t>
      </w:r>
      <w:r>
        <w:rPr>
          <w:color w:val="494949"/>
          <w:w w:val="110"/>
          <w:sz w:val="34"/>
          <w:szCs w:val="34"/>
        </w:rPr>
        <w:t>or</w:t>
      </w:r>
      <w:r>
        <w:rPr>
          <w:color w:val="494949"/>
          <w:spacing w:val="15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faults</w:t>
      </w:r>
      <w:r>
        <w:rPr>
          <w:color w:val="494949"/>
          <w:spacing w:val="9"/>
          <w:w w:val="110"/>
          <w:sz w:val="34"/>
          <w:szCs w:val="34"/>
        </w:rPr>
        <w:t xml:space="preserve"> </w:t>
      </w:r>
      <w:r>
        <w:rPr>
          <w:color w:val="363636"/>
          <w:w w:val="110"/>
          <w:sz w:val="36"/>
          <w:szCs w:val="36"/>
        </w:rPr>
        <w:t>in</w:t>
      </w:r>
      <w:r>
        <w:rPr>
          <w:color w:val="363636"/>
          <w:spacing w:val="-14"/>
          <w:w w:val="110"/>
          <w:sz w:val="36"/>
          <w:szCs w:val="36"/>
        </w:rPr>
        <w:t xml:space="preserve"> </w:t>
      </w:r>
      <w:r>
        <w:rPr>
          <w:color w:val="494949"/>
          <w:w w:val="110"/>
          <w:sz w:val="34"/>
          <w:szCs w:val="34"/>
        </w:rPr>
        <w:t>the</w:t>
      </w:r>
      <w:r>
        <w:rPr>
          <w:color w:val="494949"/>
          <w:spacing w:val="10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SLIMS</w:t>
      </w:r>
    </w:p>
    <w:p w:rsidR="00000000" w:rsidRDefault="000F14FA">
      <w:pPr>
        <w:pStyle w:val="BodyText"/>
        <w:kinsoku w:val="0"/>
        <w:overflowPunct w:val="0"/>
        <w:spacing w:before="40" w:line="218" w:lineRule="auto"/>
        <w:ind w:left="4237" w:right="445" w:hanging="4"/>
        <w:jc w:val="both"/>
        <w:rPr>
          <w:color w:val="494949"/>
          <w:w w:val="110"/>
          <w:sz w:val="36"/>
          <w:szCs w:val="36"/>
        </w:rPr>
      </w:pPr>
      <w:r>
        <w:rPr>
          <w:color w:val="494949"/>
          <w:w w:val="105"/>
          <w:sz w:val="34"/>
          <w:szCs w:val="34"/>
        </w:rPr>
        <w:t xml:space="preserve">Platform following expiry of the </w:t>
      </w:r>
      <w:r>
        <w:rPr>
          <w:color w:val="5B5B5B"/>
          <w:w w:val="105"/>
          <w:sz w:val="36"/>
          <w:szCs w:val="36"/>
        </w:rPr>
        <w:t xml:space="preserve">\f\/arranty </w:t>
      </w:r>
      <w:r>
        <w:rPr>
          <w:color w:val="494949"/>
          <w:w w:val="105"/>
          <w:sz w:val="34"/>
          <w:szCs w:val="34"/>
        </w:rPr>
        <w:t xml:space="preserve">Period shall be dealt </w:t>
      </w:r>
      <w:r>
        <w:rPr>
          <w:color w:val="5B5B5B"/>
          <w:w w:val="105"/>
          <w:sz w:val="34"/>
          <w:szCs w:val="34"/>
        </w:rPr>
        <w:t xml:space="preserve">with </w:t>
      </w:r>
      <w:r>
        <w:rPr>
          <w:color w:val="494949"/>
          <w:w w:val="105"/>
          <w:sz w:val="34"/>
          <w:szCs w:val="34"/>
        </w:rPr>
        <w:t xml:space="preserve">as a request </w:t>
      </w:r>
      <w:r>
        <w:rPr>
          <w:color w:val="5B5B5B"/>
          <w:w w:val="105"/>
          <w:sz w:val="34"/>
          <w:szCs w:val="34"/>
        </w:rPr>
        <w:t xml:space="preserve">for </w:t>
      </w:r>
      <w:r>
        <w:rPr>
          <w:color w:val="5B5B5B"/>
          <w:w w:val="105"/>
          <w:sz w:val="36"/>
          <w:szCs w:val="36"/>
        </w:rPr>
        <w:t xml:space="preserve">Product </w:t>
      </w:r>
      <w:r>
        <w:rPr>
          <w:color w:val="5B5B5B"/>
          <w:w w:val="105"/>
          <w:sz w:val="34"/>
          <w:szCs w:val="34"/>
        </w:rPr>
        <w:t>Support</w:t>
      </w:r>
      <w:r>
        <w:rPr>
          <w:color w:val="5B5B5B"/>
          <w:spacing w:val="-97"/>
          <w:w w:val="105"/>
          <w:sz w:val="34"/>
          <w:szCs w:val="34"/>
        </w:rPr>
        <w:t xml:space="preserve"> </w:t>
      </w:r>
      <w:r>
        <w:rPr>
          <w:color w:val="363636"/>
          <w:w w:val="110"/>
          <w:sz w:val="34"/>
          <w:szCs w:val="34"/>
        </w:rPr>
        <w:t>in</w:t>
      </w:r>
      <w:r>
        <w:rPr>
          <w:color w:val="363636"/>
          <w:spacing w:val="-17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accordance</w:t>
      </w:r>
      <w:r>
        <w:rPr>
          <w:color w:val="494949"/>
          <w:spacing w:val="-1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with</w:t>
      </w:r>
      <w:r>
        <w:rPr>
          <w:color w:val="494949"/>
          <w:spacing w:val="-23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Appendix</w:t>
      </w:r>
      <w:r>
        <w:rPr>
          <w:color w:val="494949"/>
          <w:spacing w:val="-3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1</w:t>
      </w:r>
      <w:r>
        <w:rPr>
          <w:color w:val="494949"/>
          <w:spacing w:val="-6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6"/>
          <w:szCs w:val="36"/>
        </w:rPr>
        <w:t>hereto.</w:t>
      </w:r>
    </w:p>
    <w:p w:rsidR="00000000" w:rsidRDefault="000F14FA">
      <w:pPr>
        <w:pStyle w:val="BodyText"/>
        <w:kinsoku w:val="0"/>
        <w:overflowPunct w:val="0"/>
        <w:spacing w:before="2"/>
        <w:rPr>
          <w:sz w:val="47"/>
          <w:szCs w:val="47"/>
        </w:rPr>
      </w:pPr>
    </w:p>
    <w:p w:rsidR="00000000" w:rsidRDefault="000F14FA">
      <w:pPr>
        <w:pStyle w:val="ListParagraph"/>
        <w:numPr>
          <w:ilvl w:val="1"/>
          <w:numId w:val="12"/>
        </w:numPr>
        <w:tabs>
          <w:tab w:val="left" w:pos="4223"/>
          <w:tab w:val="left" w:pos="19837"/>
        </w:tabs>
        <w:kinsoku w:val="0"/>
        <w:overflowPunct w:val="0"/>
        <w:spacing w:before="1" w:line="256" w:lineRule="auto"/>
        <w:ind w:left="4191" w:right="433" w:hanging="1302"/>
        <w:rPr>
          <w:color w:val="494949"/>
          <w:w w:val="21"/>
          <w:sz w:val="36"/>
          <w:szCs w:val="36"/>
        </w:rPr>
      </w:pPr>
      <w:r>
        <w:rPr>
          <w:color w:val="494949"/>
          <w:sz w:val="36"/>
          <w:szCs w:val="36"/>
        </w:rPr>
        <w:t>Agilent</w:t>
      </w:r>
      <w:r>
        <w:rPr>
          <w:color w:val="494949"/>
          <w:spacing w:val="1"/>
          <w:sz w:val="36"/>
          <w:szCs w:val="36"/>
        </w:rPr>
        <w:t xml:space="preserve"> </w:t>
      </w:r>
      <w:r>
        <w:rPr>
          <w:color w:val="494949"/>
          <w:sz w:val="36"/>
          <w:szCs w:val="36"/>
        </w:rPr>
        <w:t>warrants</w:t>
      </w:r>
      <w:r>
        <w:rPr>
          <w:color w:val="494949"/>
          <w:spacing w:val="1"/>
          <w:sz w:val="36"/>
          <w:szCs w:val="36"/>
        </w:rPr>
        <w:t xml:space="preserve"> </w:t>
      </w:r>
      <w:r>
        <w:rPr>
          <w:color w:val="5B5B5B"/>
          <w:sz w:val="36"/>
          <w:szCs w:val="36"/>
        </w:rPr>
        <w:t>to</w:t>
      </w:r>
      <w:r>
        <w:rPr>
          <w:color w:val="5B5B5B"/>
          <w:spacing w:val="1"/>
          <w:sz w:val="36"/>
          <w:szCs w:val="36"/>
        </w:rPr>
        <w:t xml:space="preserve"> </w:t>
      </w:r>
      <w:r>
        <w:rPr>
          <w:color w:val="494949"/>
          <w:sz w:val="36"/>
          <w:szCs w:val="36"/>
        </w:rPr>
        <w:t>Customer</w:t>
      </w:r>
      <w:r>
        <w:rPr>
          <w:color w:val="494949"/>
          <w:spacing w:val="1"/>
          <w:sz w:val="36"/>
          <w:szCs w:val="36"/>
        </w:rPr>
        <w:t xml:space="preserve"> </w:t>
      </w:r>
      <w:r>
        <w:rPr>
          <w:color w:val="5B5B5B"/>
          <w:sz w:val="36"/>
          <w:szCs w:val="36"/>
        </w:rPr>
        <w:t>that</w:t>
      </w:r>
      <w:r>
        <w:rPr>
          <w:color w:val="5B5B5B"/>
          <w:spacing w:val="1"/>
          <w:sz w:val="36"/>
          <w:szCs w:val="36"/>
        </w:rPr>
        <w:t xml:space="preserve"> </w:t>
      </w:r>
      <w:r>
        <w:rPr>
          <w:color w:val="494949"/>
          <w:sz w:val="36"/>
          <w:szCs w:val="36"/>
        </w:rPr>
        <w:t>Customer</w:t>
      </w:r>
      <w:r>
        <w:rPr>
          <w:color w:val="494949"/>
          <w:spacing w:val="1"/>
          <w:sz w:val="36"/>
          <w:szCs w:val="36"/>
        </w:rPr>
        <w:t xml:space="preserve"> </w:t>
      </w:r>
      <w:r>
        <w:rPr>
          <w:color w:val="494949"/>
          <w:sz w:val="36"/>
          <w:szCs w:val="36"/>
        </w:rPr>
        <w:t>shall</w:t>
      </w:r>
      <w:r>
        <w:rPr>
          <w:color w:val="494949"/>
          <w:spacing w:val="1"/>
          <w:sz w:val="36"/>
          <w:szCs w:val="36"/>
        </w:rPr>
        <w:t xml:space="preserve"> </w:t>
      </w:r>
      <w:r>
        <w:rPr>
          <w:color w:val="494949"/>
          <w:sz w:val="34"/>
          <w:szCs w:val="34"/>
        </w:rPr>
        <w:t>quietly</w:t>
      </w:r>
      <w:r>
        <w:rPr>
          <w:color w:val="494949"/>
          <w:spacing w:val="1"/>
          <w:sz w:val="34"/>
          <w:szCs w:val="34"/>
        </w:rPr>
        <w:t xml:space="preserve"> </w:t>
      </w:r>
      <w:r>
        <w:rPr>
          <w:color w:val="494949"/>
          <w:sz w:val="36"/>
          <w:szCs w:val="36"/>
        </w:rPr>
        <w:t>and</w:t>
      </w:r>
      <w:r>
        <w:rPr>
          <w:color w:val="494949"/>
          <w:spacing w:val="1"/>
          <w:sz w:val="36"/>
          <w:szCs w:val="36"/>
        </w:rPr>
        <w:t xml:space="preserve"> </w:t>
      </w:r>
      <w:r>
        <w:rPr>
          <w:color w:val="494949"/>
          <w:sz w:val="36"/>
          <w:szCs w:val="36"/>
        </w:rPr>
        <w:t>peacefully</w:t>
      </w:r>
      <w:r>
        <w:rPr>
          <w:color w:val="494949"/>
          <w:spacing w:val="1"/>
          <w:sz w:val="36"/>
          <w:szCs w:val="36"/>
        </w:rPr>
        <w:t xml:space="preserve"> </w:t>
      </w:r>
      <w:r>
        <w:rPr>
          <w:color w:val="5B5B5B"/>
          <w:sz w:val="36"/>
          <w:szCs w:val="36"/>
        </w:rPr>
        <w:t xml:space="preserve">use the </w:t>
      </w:r>
      <w:r>
        <w:rPr>
          <w:color w:val="494949"/>
          <w:sz w:val="36"/>
          <w:szCs w:val="36"/>
        </w:rPr>
        <w:t>Soft\vare</w:t>
      </w:r>
      <w:r>
        <w:rPr>
          <w:color w:val="494949"/>
          <w:spacing w:val="1"/>
          <w:sz w:val="36"/>
          <w:szCs w:val="36"/>
        </w:rPr>
        <w:t xml:space="preserve"> </w:t>
      </w:r>
      <w:r>
        <w:rPr>
          <w:color w:val="5B5B5B"/>
          <w:sz w:val="36"/>
          <w:szCs w:val="36"/>
        </w:rPr>
        <w:t>and</w:t>
      </w:r>
      <w:r>
        <w:rPr>
          <w:color w:val="5B5B5B"/>
          <w:spacing w:val="-98"/>
          <w:sz w:val="36"/>
          <w:szCs w:val="36"/>
        </w:rPr>
        <w:t xml:space="preserve"> </w:t>
      </w:r>
      <w:r>
        <w:rPr>
          <w:color w:val="494949"/>
          <w:spacing w:val="-1"/>
          <w:w w:val="102"/>
          <w:sz w:val="36"/>
          <w:szCs w:val="36"/>
        </w:rPr>
        <w:t>Documentatio</w:t>
      </w:r>
      <w:r>
        <w:rPr>
          <w:color w:val="494949"/>
          <w:w w:val="102"/>
          <w:sz w:val="36"/>
          <w:szCs w:val="36"/>
        </w:rPr>
        <w:t>n</w:t>
      </w:r>
      <w:r>
        <w:rPr>
          <w:color w:val="494949"/>
          <w:spacing w:val="36"/>
          <w:sz w:val="36"/>
          <w:szCs w:val="36"/>
        </w:rPr>
        <w:t xml:space="preserve"> </w:t>
      </w:r>
      <w:r>
        <w:rPr>
          <w:color w:val="494949"/>
          <w:w w:val="108"/>
          <w:sz w:val="34"/>
          <w:szCs w:val="34"/>
        </w:rPr>
        <w:t>subject</w:t>
      </w:r>
      <w:r>
        <w:rPr>
          <w:color w:val="494949"/>
          <w:spacing w:val="6"/>
          <w:sz w:val="34"/>
          <w:szCs w:val="34"/>
        </w:rPr>
        <w:t xml:space="preserve"> </w:t>
      </w:r>
      <w:r>
        <w:rPr>
          <w:color w:val="494949"/>
          <w:spacing w:val="-1"/>
          <w:w w:val="108"/>
          <w:sz w:val="34"/>
          <w:szCs w:val="34"/>
        </w:rPr>
        <w:t>t</w:t>
      </w:r>
      <w:r>
        <w:rPr>
          <w:color w:val="494949"/>
          <w:w w:val="108"/>
          <w:sz w:val="34"/>
          <w:szCs w:val="34"/>
        </w:rPr>
        <w:t>o</w:t>
      </w:r>
      <w:r>
        <w:rPr>
          <w:color w:val="494949"/>
          <w:sz w:val="34"/>
          <w:szCs w:val="34"/>
        </w:rPr>
        <w:t xml:space="preserve"> </w:t>
      </w:r>
      <w:r>
        <w:rPr>
          <w:color w:val="494949"/>
          <w:spacing w:val="-34"/>
          <w:sz w:val="34"/>
          <w:szCs w:val="34"/>
        </w:rPr>
        <w:t xml:space="preserve"> </w:t>
      </w:r>
      <w:r>
        <w:rPr>
          <w:color w:val="494949"/>
          <w:spacing w:val="-1"/>
          <w:w w:val="108"/>
          <w:sz w:val="34"/>
          <w:szCs w:val="34"/>
        </w:rPr>
        <w:t>an</w:t>
      </w:r>
      <w:r>
        <w:rPr>
          <w:color w:val="494949"/>
          <w:w w:val="108"/>
          <w:sz w:val="34"/>
          <w:szCs w:val="34"/>
        </w:rPr>
        <w:t>d</w:t>
      </w:r>
      <w:r>
        <w:rPr>
          <w:color w:val="494949"/>
          <w:spacing w:val="-12"/>
          <w:sz w:val="34"/>
          <w:szCs w:val="34"/>
        </w:rPr>
        <w:t xml:space="preserve"> </w:t>
      </w:r>
      <w:r>
        <w:rPr>
          <w:color w:val="494949"/>
          <w:spacing w:val="-1"/>
          <w:w w:val="108"/>
          <w:sz w:val="34"/>
          <w:szCs w:val="34"/>
        </w:rPr>
        <w:t>i</w:t>
      </w:r>
      <w:r>
        <w:rPr>
          <w:color w:val="494949"/>
          <w:w w:val="108"/>
          <w:sz w:val="34"/>
          <w:szCs w:val="34"/>
        </w:rPr>
        <w:t>n</w:t>
      </w:r>
      <w:r>
        <w:rPr>
          <w:color w:val="494949"/>
          <w:spacing w:val="21"/>
          <w:sz w:val="34"/>
          <w:szCs w:val="34"/>
        </w:rPr>
        <w:t xml:space="preserve"> </w:t>
      </w:r>
      <w:r>
        <w:rPr>
          <w:color w:val="494949"/>
          <w:spacing w:val="-1"/>
          <w:w w:val="101"/>
          <w:sz w:val="36"/>
          <w:szCs w:val="36"/>
        </w:rPr>
        <w:t>accordanc</w:t>
      </w:r>
      <w:r>
        <w:rPr>
          <w:color w:val="494949"/>
          <w:w w:val="101"/>
          <w:sz w:val="36"/>
          <w:szCs w:val="36"/>
        </w:rPr>
        <w:t>e</w:t>
      </w:r>
      <w:r>
        <w:rPr>
          <w:color w:val="494949"/>
          <w:spacing w:val="29"/>
          <w:sz w:val="36"/>
          <w:szCs w:val="36"/>
        </w:rPr>
        <w:t xml:space="preserve"> </w:t>
      </w:r>
      <w:r>
        <w:rPr>
          <w:color w:val="494949"/>
          <w:spacing w:val="-1"/>
          <w:w w:val="107"/>
          <w:sz w:val="36"/>
          <w:szCs w:val="36"/>
        </w:rPr>
        <w:t>wit</w:t>
      </w:r>
      <w:r>
        <w:rPr>
          <w:color w:val="494949"/>
          <w:w w:val="107"/>
          <w:sz w:val="36"/>
          <w:szCs w:val="36"/>
        </w:rPr>
        <w:t>h</w:t>
      </w:r>
      <w:r>
        <w:rPr>
          <w:color w:val="494949"/>
          <w:spacing w:val="-6"/>
          <w:sz w:val="36"/>
          <w:szCs w:val="36"/>
        </w:rPr>
        <w:t xml:space="preserve"> </w:t>
      </w:r>
      <w:r>
        <w:rPr>
          <w:color w:val="5B5B5B"/>
          <w:spacing w:val="-1"/>
          <w:w w:val="106"/>
          <w:sz w:val="36"/>
          <w:szCs w:val="36"/>
        </w:rPr>
        <w:t>th</w:t>
      </w:r>
      <w:r>
        <w:rPr>
          <w:color w:val="5B5B5B"/>
          <w:w w:val="106"/>
          <w:sz w:val="36"/>
          <w:szCs w:val="36"/>
        </w:rPr>
        <w:t>e</w:t>
      </w:r>
      <w:r>
        <w:rPr>
          <w:color w:val="5B5B5B"/>
          <w:spacing w:val="2"/>
          <w:sz w:val="36"/>
          <w:szCs w:val="36"/>
        </w:rPr>
        <w:t xml:space="preserve"> </w:t>
      </w:r>
      <w:r>
        <w:rPr>
          <w:color w:val="494949"/>
          <w:spacing w:val="-1"/>
          <w:w w:val="102"/>
          <w:sz w:val="36"/>
          <w:szCs w:val="36"/>
        </w:rPr>
        <w:t>provision</w:t>
      </w:r>
      <w:r>
        <w:rPr>
          <w:color w:val="494949"/>
          <w:w w:val="102"/>
          <w:sz w:val="36"/>
          <w:szCs w:val="36"/>
        </w:rPr>
        <w:t>s</w:t>
      </w:r>
      <w:r>
        <w:rPr>
          <w:color w:val="494949"/>
          <w:spacing w:val="36"/>
          <w:sz w:val="36"/>
          <w:szCs w:val="36"/>
        </w:rPr>
        <w:t xml:space="preserve"> </w:t>
      </w:r>
      <w:r>
        <w:rPr>
          <w:color w:val="494949"/>
          <w:spacing w:val="-1"/>
          <w:w w:val="106"/>
          <w:sz w:val="36"/>
          <w:szCs w:val="36"/>
        </w:rPr>
        <w:t>o</w:t>
      </w:r>
      <w:r>
        <w:rPr>
          <w:color w:val="494949"/>
          <w:w w:val="106"/>
          <w:sz w:val="36"/>
          <w:szCs w:val="36"/>
        </w:rPr>
        <w:t>f</w:t>
      </w:r>
      <w:r>
        <w:rPr>
          <w:color w:val="494949"/>
          <w:spacing w:val="8"/>
          <w:sz w:val="36"/>
          <w:szCs w:val="36"/>
        </w:rPr>
        <w:t xml:space="preserve"> </w:t>
      </w:r>
      <w:r>
        <w:rPr>
          <w:color w:val="5B5B5B"/>
          <w:spacing w:val="-1"/>
          <w:w w:val="108"/>
          <w:sz w:val="36"/>
          <w:szCs w:val="36"/>
        </w:rPr>
        <w:t>thi</w:t>
      </w:r>
      <w:r>
        <w:rPr>
          <w:color w:val="5B5B5B"/>
          <w:w w:val="108"/>
          <w:sz w:val="36"/>
          <w:szCs w:val="36"/>
        </w:rPr>
        <w:t>s</w:t>
      </w:r>
      <w:r>
        <w:rPr>
          <w:color w:val="5B5B5B"/>
          <w:spacing w:val="1"/>
          <w:sz w:val="36"/>
          <w:szCs w:val="36"/>
        </w:rPr>
        <w:t xml:space="preserve"> </w:t>
      </w:r>
      <w:r>
        <w:rPr>
          <w:color w:val="494949"/>
          <w:spacing w:val="-1"/>
          <w:w w:val="103"/>
          <w:sz w:val="36"/>
          <w:szCs w:val="36"/>
        </w:rPr>
        <w:t>Contract</w:t>
      </w:r>
      <w:r>
        <w:rPr>
          <w:color w:val="494949"/>
          <w:w w:val="103"/>
          <w:sz w:val="36"/>
          <w:szCs w:val="36"/>
        </w:rPr>
        <w:t>.</w:t>
      </w:r>
      <w:r>
        <w:rPr>
          <w:color w:val="494949"/>
          <w:spacing w:val="14"/>
          <w:sz w:val="36"/>
          <w:szCs w:val="36"/>
        </w:rPr>
        <w:t xml:space="preserve"> </w:t>
      </w:r>
      <w:r>
        <w:rPr>
          <w:color w:val="5B5B5B"/>
          <w:spacing w:val="-1"/>
          <w:w w:val="96"/>
          <w:sz w:val="36"/>
          <w:szCs w:val="36"/>
        </w:rPr>
        <w:t>Witl</w:t>
      </w:r>
      <w:r>
        <w:rPr>
          <w:color w:val="5B5B5B"/>
          <w:w w:val="96"/>
          <w:sz w:val="36"/>
          <w:szCs w:val="36"/>
        </w:rPr>
        <w:t>1</w:t>
      </w:r>
      <w:r>
        <w:rPr>
          <w:color w:val="5B5B5B"/>
          <w:spacing w:val="-27"/>
          <w:sz w:val="36"/>
          <w:szCs w:val="36"/>
        </w:rPr>
        <w:t xml:space="preserve"> </w:t>
      </w:r>
      <w:r>
        <w:rPr>
          <w:color w:val="5B5B5B"/>
          <w:w w:val="101"/>
          <w:sz w:val="36"/>
          <w:szCs w:val="36"/>
        </w:rPr>
        <w:t>r</w:t>
      </w:r>
      <w:r>
        <w:rPr>
          <w:color w:val="5B5B5B"/>
          <w:spacing w:val="-66"/>
          <w:w w:val="101"/>
          <w:sz w:val="36"/>
          <w:szCs w:val="36"/>
        </w:rPr>
        <w:t>e</w:t>
      </w:r>
      <w:r>
        <w:rPr>
          <w:color w:val="8E8E8E"/>
          <w:spacing w:val="-1"/>
          <w:w w:val="31"/>
          <w:sz w:val="36"/>
          <w:szCs w:val="36"/>
        </w:rPr>
        <w:t>.</w:t>
      </w:r>
      <w:r>
        <w:rPr>
          <w:color w:val="8E8E8E"/>
          <w:spacing w:val="2"/>
          <w:w w:val="31"/>
          <w:sz w:val="36"/>
          <w:szCs w:val="36"/>
        </w:rPr>
        <w:t>i</w:t>
      </w:r>
      <w:r>
        <w:rPr>
          <w:color w:val="494949"/>
          <w:w w:val="31"/>
          <w:sz w:val="36"/>
          <w:szCs w:val="36"/>
        </w:rPr>
        <w:t>sp</w:t>
      </w:r>
      <w:r>
        <w:rPr>
          <w:color w:val="494949"/>
          <w:spacing w:val="10"/>
          <w:sz w:val="36"/>
          <w:szCs w:val="36"/>
        </w:rPr>
        <w:t xml:space="preserve"> </w:t>
      </w:r>
      <w:r>
        <w:rPr>
          <w:color w:val="494949"/>
          <w:spacing w:val="-1"/>
          <w:w w:val="91"/>
          <w:sz w:val="36"/>
          <w:szCs w:val="36"/>
        </w:rPr>
        <w:t>e</w:t>
      </w:r>
      <w:r>
        <w:rPr>
          <w:color w:val="494949"/>
          <w:w w:val="91"/>
          <w:sz w:val="36"/>
          <w:szCs w:val="36"/>
        </w:rPr>
        <w:t>c</w:t>
      </w:r>
      <w:r>
        <w:rPr>
          <w:color w:val="494949"/>
          <w:spacing w:val="-23"/>
          <w:sz w:val="36"/>
          <w:szCs w:val="36"/>
        </w:rPr>
        <w:t xml:space="preserve"> </w:t>
      </w:r>
      <w:r>
        <w:rPr>
          <w:color w:val="494949"/>
          <w:w w:val="48"/>
          <w:sz w:val="36"/>
          <w:szCs w:val="36"/>
        </w:rPr>
        <w:t>t</w:t>
      </w:r>
      <w:r>
        <w:rPr>
          <w:color w:val="494949"/>
          <w:sz w:val="36"/>
          <w:szCs w:val="36"/>
        </w:rPr>
        <w:tab/>
      </w:r>
      <w:r>
        <w:rPr>
          <w:color w:val="494949"/>
          <w:spacing w:val="-1"/>
          <w:w w:val="48"/>
          <w:sz w:val="36"/>
          <w:szCs w:val="36"/>
        </w:rPr>
        <w:t xml:space="preserve">to </w:t>
      </w:r>
      <w:r>
        <w:rPr>
          <w:color w:val="494949"/>
          <w:sz w:val="34"/>
          <w:szCs w:val="34"/>
        </w:rPr>
        <w:t xml:space="preserve">Software </w:t>
      </w:r>
      <w:r>
        <w:rPr>
          <w:color w:val="494949"/>
          <w:sz w:val="36"/>
          <w:szCs w:val="36"/>
        </w:rPr>
        <w:t>that contains open source software, Agilent represents</w:t>
      </w:r>
      <w:r>
        <w:rPr>
          <w:color w:val="494949"/>
          <w:spacing w:val="1"/>
          <w:sz w:val="36"/>
          <w:szCs w:val="36"/>
        </w:rPr>
        <w:t xml:space="preserve"> </w:t>
      </w:r>
      <w:r>
        <w:rPr>
          <w:color w:val="494949"/>
          <w:sz w:val="36"/>
          <w:szCs w:val="36"/>
        </w:rPr>
        <w:t xml:space="preserve">and warrants that: </w:t>
      </w:r>
      <w:r>
        <w:rPr>
          <w:color w:val="5B5B5B"/>
          <w:sz w:val="36"/>
          <w:szCs w:val="36"/>
        </w:rPr>
        <w:t>(</w:t>
      </w:r>
      <w:r>
        <w:rPr>
          <w:color w:val="363636"/>
          <w:sz w:val="36"/>
          <w:szCs w:val="36"/>
        </w:rPr>
        <w:t>i</w:t>
      </w:r>
      <w:r>
        <w:rPr>
          <w:color w:val="5B5B5B"/>
          <w:sz w:val="36"/>
          <w:szCs w:val="36"/>
        </w:rPr>
        <w:t xml:space="preserve">) </w:t>
      </w:r>
      <w:r>
        <w:rPr>
          <w:color w:val="494949"/>
          <w:sz w:val="36"/>
          <w:szCs w:val="36"/>
        </w:rPr>
        <w:t>all sucJ1open</w:t>
      </w:r>
      <w:r>
        <w:rPr>
          <w:color w:val="494949"/>
          <w:spacing w:val="1"/>
          <w:sz w:val="36"/>
          <w:szCs w:val="36"/>
        </w:rPr>
        <w:t xml:space="preserve"> </w:t>
      </w:r>
      <w:r>
        <w:rPr>
          <w:color w:val="494949"/>
          <w:w w:val="103"/>
          <w:sz w:val="36"/>
          <w:szCs w:val="36"/>
        </w:rPr>
        <w:t>source</w:t>
      </w:r>
      <w:r>
        <w:rPr>
          <w:color w:val="494949"/>
          <w:spacing w:val="29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software</w:t>
      </w:r>
      <w:r>
        <w:rPr>
          <w:color w:val="494949"/>
          <w:spacing w:val="26"/>
          <w:sz w:val="36"/>
          <w:szCs w:val="36"/>
        </w:rPr>
        <w:t xml:space="preserve"> </w:t>
      </w:r>
      <w:r>
        <w:rPr>
          <w:color w:val="494949"/>
          <w:spacing w:val="-1"/>
          <w:sz w:val="36"/>
          <w:szCs w:val="36"/>
        </w:rPr>
        <w:t>ha</w:t>
      </w:r>
      <w:r>
        <w:rPr>
          <w:color w:val="494949"/>
          <w:sz w:val="36"/>
          <w:szCs w:val="36"/>
        </w:rPr>
        <w:t>s</w:t>
      </w:r>
      <w:r>
        <w:rPr>
          <w:color w:val="494949"/>
          <w:spacing w:val="27"/>
          <w:sz w:val="36"/>
          <w:szCs w:val="36"/>
        </w:rPr>
        <w:t xml:space="preserve"> </w:t>
      </w:r>
      <w:r>
        <w:rPr>
          <w:color w:val="494949"/>
          <w:spacing w:val="-1"/>
          <w:sz w:val="36"/>
          <w:szCs w:val="36"/>
        </w:rPr>
        <w:t>bee</w:t>
      </w:r>
      <w:r>
        <w:rPr>
          <w:color w:val="494949"/>
          <w:sz w:val="36"/>
          <w:szCs w:val="36"/>
        </w:rPr>
        <w:t>n</w:t>
      </w:r>
      <w:r>
        <w:rPr>
          <w:color w:val="494949"/>
          <w:spacing w:val="18"/>
          <w:sz w:val="36"/>
          <w:szCs w:val="36"/>
        </w:rPr>
        <w:t xml:space="preserve"> </w:t>
      </w:r>
      <w:r>
        <w:rPr>
          <w:color w:val="494949"/>
          <w:spacing w:val="-1"/>
          <w:w w:val="101"/>
          <w:sz w:val="36"/>
          <w:szCs w:val="36"/>
        </w:rPr>
        <w:t>obtained</w:t>
      </w:r>
      <w:r>
        <w:rPr>
          <w:color w:val="494949"/>
          <w:w w:val="101"/>
          <w:sz w:val="36"/>
          <w:szCs w:val="36"/>
        </w:rPr>
        <w:t>,</w:t>
      </w:r>
      <w:r>
        <w:rPr>
          <w:color w:val="494949"/>
          <w:spacing w:val="18"/>
          <w:sz w:val="36"/>
          <w:szCs w:val="36"/>
        </w:rPr>
        <w:t xml:space="preserve"> </w:t>
      </w:r>
      <w:r>
        <w:rPr>
          <w:color w:val="494949"/>
          <w:spacing w:val="-1"/>
          <w:sz w:val="36"/>
          <w:szCs w:val="36"/>
        </w:rPr>
        <w:t>develope</w:t>
      </w:r>
      <w:r>
        <w:rPr>
          <w:color w:val="494949"/>
          <w:sz w:val="36"/>
          <w:szCs w:val="36"/>
        </w:rPr>
        <w:t>d</w:t>
      </w:r>
      <w:r>
        <w:rPr>
          <w:color w:val="494949"/>
          <w:spacing w:val="43"/>
          <w:sz w:val="36"/>
          <w:szCs w:val="36"/>
        </w:rPr>
        <w:t xml:space="preserve"> </w:t>
      </w:r>
      <w:r>
        <w:rPr>
          <w:color w:val="494949"/>
          <w:spacing w:val="-1"/>
          <w:sz w:val="36"/>
          <w:szCs w:val="36"/>
        </w:rPr>
        <w:t>an</w:t>
      </w:r>
      <w:r>
        <w:rPr>
          <w:color w:val="494949"/>
          <w:sz w:val="36"/>
          <w:szCs w:val="36"/>
        </w:rPr>
        <w:t>d</w:t>
      </w:r>
      <w:r>
        <w:rPr>
          <w:color w:val="494949"/>
          <w:spacing w:val="15"/>
          <w:sz w:val="36"/>
          <w:szCs w:val="36"/>
        </w:rPr>
        <w:t xml:space="preserve"> </w:t>
      </w:r>
      <w:r>
        <w:rPr>
          <w:color w:val="494949"/>
          <w:spacing w:val="-1"/>
          <w:w w:val="101"/>
          <w:sz w:val="36"/>
          <w:szCs w:val="36"/>
        </w:rPr>
        <w:t>provide</w:t>
      </w:r>
      <w:r>
        <w:rPr>
          <w:color w:val="494949"/>
          <w:w w:val="101"/>
          <w:sz w:val="36"/>
          <w:szCs w:val="36"/>
        </w:rPr>
        <w:t>d</w:t>
      </w:r>
      <w:r>
        <w:rPr>
          <w:color w:val="494949"/>
          <w:spacing w:val="23"/>
          <w:sz w:val="36"/>
          <w:szCs w:val="36"/>
        </w:rPr>
        <w:t xml:space="preserve"> </w:t>
      </w:r>
      <w:r>
        <w:rPr>
          <w:color w:val="494949"/>
          <w:spacing w:val="-1"/>
          <w:w w:val="101"/>
          <w:sz w:val="36"/>
          <w:szCs w:val="36"/>
        </w:rPr>
        <w:t>t</w:t>
      </w:r>
      <w:r>
        <w:rPr>
          <w:color w:val="494949"/>
          <w:w w:val="101"/>
          <w:sz w:val="36"/>
          <w:szCs w:val="36"/>
        </w:rPr>
        <w:t>o</w:t>
      </w:r>
      <w:r>
        <w:rPr>
          <w:color w:val="494949"/>
          <w:sz w:val="36"/>
          <w:szCs w:val="36"/>
        </w:rPr>
        <w:t xml:space="preserve"> </w:t>
      </w:r>
      <w:r>
        <w:rPr>
          <w:color w:val="494949"/>
          <w:spacing w:val="-37"/>
          <w:sz w:val="36"/>
          <w:szCs w:val="36"/>
        </w:rPr>
        <w:t xml:space="preserve"> </w:t>
      </w:r>
      <w:r>
        <w:rPr>
          <w:color w:val="494949"/>
          <w:spacing w:val="-1"/>
          <w:sz w:val="36"/>
          <w:szCs w:val="36"/>
        </w:rPr>
        <w:t>Custome</w:t>
      </w:r>
      <w:r>
        <w:rPr>
          <w:color w:val="494949"/>
          <w:sz w:val="36"/>
          <w:szCs w:val="36"/>
        </w:rPr>
        <w:t xml:space="preserve">r </w:t>
      </w:r>
      <w:r>
        <w:rPr>
          <w:color w:val="494949"/>
          <w:spacing w:val="-47"/>
          <w:sz w:val="36"/>
          <w:szCs w:val="36"/>
        </w:rPr>
        <w:t xml:space="preserve"> </w:t>
      </w:r>
      <w:r>
        <w:rPr>
          <w:color w:val="494949"/>
          <w:spacing w:val="-1"/>
          <w:sz w:val="36"/>
          <w:szCs w:val="36"/>
        </w:rPr>
        <w:t>i</w:t>
      </w:r>
      <w:r>
        <w:rPr>
          <w:color w:val="494949"/>
          <w:sz w:val="36"/>
          <w:szCs w:val="36"/>
        </w:rPr>
        <w:t>n</w:t>
      </w:r>
      <w:r>
        <w:rPr>
          <w:color w:val="494949"/>
          <w:spacing w:val="31"/>
          <w:sz w:val="36"/>
          <w:szCs w:val="36"/>
        </w:rPr>
        <w:t xml:space="preserve"> </w:t>
      </w:r>
      <w:r>
        <w:rPr>
          <w:color w:val="494949"/>
          <w:w w:val="103"/>
          <w:sz w:val="36"/>
          <w:szCs w:val="36"/>
        </w:rPr>
        <w:t>compliance</w:t>
      </w:r>
      <w:r>
        <w:rPr>
          <w:color w:val="494949"/>
          <w:spacing w:val="44"/>
          <w:sz w:val="36"/>
          <w:szCs w:val="36"/>
        </w:rPr>
        <w:t xml:space="preserve"> </w:t>
      </w:r>
      <w:r>
        <w:rPr>
          <w:color w:val="494949"/>
          <w:spacing w:val="-1"/>
          <w:w w:val="107"/>
          <w:sz w:val="36"/>
          <w:szCs w:val="36"/>
        </w:rPr>
        <w:t>wit</w:t>
      </w:r>
      <w:r>
        <w:rPr>
          <w:color w:val="494949"/>
          <w:w w:val="107"/>
          <w:sz w:val="36"/>
          <w:szCs w:val="36"/>
        </w:rPr>
        <w:t>h</w:t>
      </w:r>
      <w:r>
        <w:rPr>
          <w:color w:val="494949"/>
          <w:spacing w:val="25"/>
          <w:sz w:val="36"/>
          <w:szCs w:val="36"/>
        </w:rPr>
        <w:t xml:space="preserve"> </w:t>
      </w:r>
      <w:r>
        <w:rPr>
          <w:color w:val="494949"/>
          <w:spacing w:val="-1"/>
          <w:w w:val="84"/>
          <w:sz w:val="36"/>
          <w:szCs w:val="36"/>
        </w:rPr>
        <w:t>a</w:t>
      </w:r>
      <w:r>
        <w:rPr>
          <w:color w:val="494949"/>
          <w:spacing w:val="-70"/>
          <w:w w:val="84"/>
          <w:sz w:val="36"/>
          <w:szCs w:val="36"/>
        </w:rPr>
        <w:t>f</w:t>
      </w:r>
      <w:r>
        <w:rPr>
          <w:color w:val="494949"/>
          <w:w w:val="21"/>
          <w:sz w:val="36"/>
          <w:szCs w:val="36"/>
        </w:rPr>
        <w:t>I</w:t>
      </w:r>
    </w:p>
    <w:p w:rsidR="00000000" w:rsidRDefault="000F14FA">
      <w:pPr>
        <w:pStyle w:val="BodyText"/>
        <w:kinsoku w:val="0"/>
        <w:overflowPunct w:val="0"/>
        <w:spacing w:before="28" w:line="218" w:lineRule="auto"/>
        <w:ind w:left="4180" w:firstLine="19"/>
        <w:rPr>
          <w:color w:val="494949"/>
          <w:w w:val="110"/>
          <w:sz w:val="36"/>
          <w:szCs w:val="36"/>
        </w:rPr>
      </w:pPr>
      <w:r>
        <w:rPr>
          <w:color w:val="494949"/>
          <w:w w:val="105"/>
          <w:sz w:val="34"/>
          <w:szCs w:val="34"/>
        </w:rPr>
        <w:t xml:space="preserve">applicable </w:t>
      </w:r>
      <w:r>
        <w:rPr>
          <w:color w:val="494949"/>
          <w:w w:val="105"/>
          <w:sz w:val="36"/>
          <w:szCs w:val="36"/>
        </w:rPr>
        <w:t xml:space="preserve">open source </w:t>
      </w:r>
      <w:r>
        <w:rPr>
          <w:color w:val="494949"/>
          <w:w w:val="105"/>
          <w:sz w:val="34"/>
          <w:szCs w:val="34"/>
        </w:rPr>
        <w:t xml:space="preserve">licenses; (ii) the </w:t>
      </w:r>
      <w:r>
        <w:rPr>
          <w:color w:val="494949"/>
          <w:w w:val="105"/>
          <w:sz w:val="36"/>
          <w:szCs w:val="36"/>
        </w:rPr>
        <w:t xml:space="preserve">Software </w:t>
      </w:r>
      <w:r>
        <w:rPr>
          <w:color w:val="494949"/>
          <w:w w:val="105"/>
          <w:sz w:val="34"/>
          <w:szCs w:val="34"/>
        </w:rPr>
        <w:t>as delivered to</w:t>
      </w:r>
      <w:r>
        <w:rPr>
          <w:color w:val="494949"/>
          <w:spacing w:val="1"/>
          <w:w w:val="105"/>
          <w:sz w:val="34"/>
          <w:szCs w:val="34"/>
        </w:rPr>
        <w:t xml:space="preserve"> </w:t>
      </w:r>
      <w:r>
        <w:rPr>
          <w:color w:val="494949"/>
          <w:w w:val="105"/>
          <w:sz w:val="34"/>
          <w:szCs w:val="34"/>
        </w:rPr>
        <w:t>Agilent shall be compliant</w:t>
      </w:r>
      <w:r>
        <w:rPr>
          <w:color w:val="494949"/>
          <w:spacing w:val="1"/>
          <w:w w:val="105"/>
          <w:sz w:val="34"/>
          <w:szCs w:val="34"/>
        </w:rPr>
        <w:t xml:space="preserve"> </w:t>
      </w:r>
      <w:r>
        <w:rPr>
          <w:color w:val="494949"/>
          <w:w w:val="105"/>
          <w:sz w:val="34"/>
          <w:szCs w:val="34"/>
        </w:rPr>
        <w:t>with all</w:t>
      </w:r>
      <w:r>
        <w:rPr>
          <w:color w:val="494949"/>
          <w:spacing w:val="-97"/>
          <w:w w:val="105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applicable</w:t>
      </w:r>
      <w:r>
        <w:rPr>
          <w:color w:val="494949"/>
          <w:spacing w:val="-8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6"/>
          <w:szCs w:val="36"/>
        </w:rPr>
        <w:t>open</w:t>
      </w:r>
      <w:r>
        <w:rPr>
          <w:color w:val="494949"/>
          <w:spacing w:val="-16"/>
          <w:w w:val="110"/>
          <w:sz w:val="36"/>
          <w:szCs w:val="36"/>
        </w:rPr>
        <w:t xml:space="preserve"> </w:t>
      </w:r>
      <w:r>
        <w:rPr>
          <w:color w:val="494949"/>
          <w:w w:val="110"/>
          <w:sz w:val="36"/>
          <w:szCs w:val="36"/>
        </w:rPr>
        <w:t>source</w:t>
      </w:r>
      <w:r>
        <w:rPr>
          <w:color w:val="494949"/>
          <w:spacing w:val="-22"/>
          <w:w w:val="110"/>
          <w:sz w:val="36"/>
          <w:szCs w:val="36"/>
        </w:rPr>
        <w:t xml:space="preserve"> </w:t>
      </w:r>
      <w:r>
        <w:rPr>
          <w:color w:val="5B5B5B"/>
          <w:w w:val="110"/>
          <w:sz w:val="36"/>
          <w:szCs w:val="36"/>
        </w:rPr>
        <w:t>license</w:t>
      </w:r>
      <w:r>
        <w:rPr>
          <w:color w:val="5B5B5B"/>
          <w:spacing w:val="-28"/>
          <w:w w:val="110"/>
          <w:sz w:val="36"/>
          <w:szCs w:val="36"/>
        </w:rPr>
        <w:t xml:space="preserve"> </w:t>
      </w:r>
      <w:r>
        <w:rPr>
          <w:color w:val="494949"/>
          <w:w w:val="110"/>
          <w:sz w:val="36"/>
          <w:szCs w:val="36"/>
        </w:rPr>
        <w:t>requirements.</w:t>
      </w:r>
    </w:p>
    <w:p w:rsidR="00000000" w:rsidRDefault="000F14FA">
      <w:pPr>
        <w:pStyle w:val="BodyText"/>
        <w:kinsoku w:val="0"/>
        <w:overflowPunct w:val="0"/>
        <w:spacing w:before="5"/>
        <w:rPr>
          <w:sz w:val="48"/>
          <w:szCs w:val="48"/>
        </w:rPr>
      </w:pPr>
    </w:p>
    <w:p w:rsidR="00000000" w:rsidRDefault="000F14FA">
      <w:pPr>
        <w:pStyle w:val="ListParagraph"/>
        <w:numPr>
          <w:ilvl w:val="0"/>
          <w:numId w:val="12"/>
        </w:numPr>
        <w:tabs>
          <w:tab w:val="left" w:pos="2849"/>
        </w:tabs>
        <w:kinsoku w:val="0"/>
        <w:overflowPunct w:val="0"/>
        <w:spacing w:line="223" w:lineRule="auto"/>
        <w:ind w:left="2827" w:right="528"/>
        <w:rPr>
          <w:color w:val="494949"/>
          <w:w w:val="110"/>
          <w:sz w:val="34"/>
          <w:szCs w:val="34"/>
        </w:rPr>
      </w:pPr>
      <w:r>
        <w:rPr>
          <w:color w:val="494949"/>
          <w:w w:val="110"/>
          <w:sz w:val="34"/>
          <w:szCs w:val="34"/>
        </w:rPr>
        <w:t xml:space="preserve">The Customer acknowledges that </w:t>
      </w:r>
      <w:r>
        <w:rPr>
          <w:color w:val="494949"/>
          <w:w w:val="110"/>
          <w:sz w:val="36"/>
          <w:szCs w:val="36"/>
        </w:rPr>
        <w:t xml:space="preserve">it </w:t>
      </w:r>
      <w:r>
        <w:rPr>
          <w:color w:val="494949"/>
          <w:w w:val="110"/>
          <w:sz w:val="34"/>
          <w:szCs w:val="34"/>
        </w:rPr>
        <w:t>shall in no circumstances be entitled to any refund of any charges or</w:t>
      </w:r>
      <w:r>
        <w:rPr>
          <w:color w:val="494949"/>
          <w:spacing w:val="-101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Fees</w:t>
      </w:r>
      <w:r>
        <w:rPr>
          <w:color w:val="494949"/>
          <w:spacing w:val="-23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6"/>
          <w:szCs w:val="36"/>
        </w:rPr>
        <w:t>paid</w:t>
      </w:r>
      <w:r>
        <w:rPr>
          <w:color w:val="494949"/>
          <w:spacing w:val="-29"/>
          <w:w w:val="110"/>
          <w:sz w:val="36"/>
          <w:szCs w:val="36"/>
        </w:rPr>
        <w:t xml:space="preserve"> </w:t>
      </w:r>
      <w:r>
        <w:rPr>
          <w:color w:val="494949"/>
          <w:w w:val="110"/>
          <w:sz w:val="34"/>
          <w:szCs w:val="34"/>
        </w:rPr>
        <w:t>to</w:t>
      </w:r>
      <w:r>
        <w:rPr>
          <w:color w:val="494949"/>
          <w:spacing w:val="7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6"/>
          <w:szCs w:val="36"/>
        </w:rPr>
        <w:t>Agilent</w:t>
      </w:r>
      <w:r>
        <w:rPr>
          <w:color w:val="494949"/>
          <w:spacing w:val="-16"/>
          <w:w w:val="110"/>
          <w:sz w:val="36"/>
          <w:szCs w:val="36"/>
        </w:rPr>
        <w:t xml:space="preserve"> </w:t>
      </w:r>
      <w:r>
        <w:rPr>
          <w:color w:val="5B5B5B"/>
          <w:w w:val="110"/>
          <w:sz w:val="34"/>
          <w:szCs w:val="34"/>
        </w:rPr>
        <w:t>in</w:t>
      </w:r>
      <w:r>
        <w:rPr>
          <w:color w:val="5B5B5B"/>
          <w:spacing w:val="5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6"/>
          <w:szCs w:val="36"/>
        </w:rPr>
        <w:t>the</w:t>
      </w:r>
      <w:r>
        <w:rPr>
          <w:color w:val="494949"/>
          <w:spacing w:val="-39"/>
          <w:w w:val="110"/>
          <w:sz w:val="36"/>
          <w:szCs w:val="36"/>
        </w:rPr>
        <w:t xml:space="preserve"> </w:t>
      </w:r>
      <w:r>
        <w:rPr>
          <w:color w:val="494949"/>
          <w:w w:val="110"/>
          <w:sz w:val="34"/>
          <w:szCs w:val="34"/>
        </w:rPr>
        <w:t>event</w:t>
      </w:r>
      <w:r>
        <w:rPr>
          <w:color w:val="494949"/>
          <w:spacing w:val="1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of</w:t>
      </w:r>
      <w:r>
        <w:rPr>
          <w:color w:val="494949"/>
          <w:spacing w:val="24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4"/>
          <w:szCs w:val="34"/>
        </w:rPr>
        <w:t>a</w:t>
      </w:r>
      <w:r>
        <w:rPr>
          <w:color w:val="494949"/>
          <w:spacing w:val="-17"/>
          <w:w w:val="110"/>
          <w:sz w:val="34"/>
          <w:szCs w:val="34"/>
        </w:rPr>
        <w:t xml:space="preserve"> </w:t>
      </w:r>
      <w:r>
        <w:rPr>
          <w:color w:val="494949"/>
          <w:w w:val="110"/>
          <w:sz w:val="36"/>
          <w:szCs w:val="36"/>
        </w:rPr>
        <w:t>warranty</w:t>
      </w:r>
      <w:r>
        <w:rPr>
          <w:color w:val="494949"/>
          <w:spacing w:val="-12"/>
          <w:w w:val="110"/>
          <w:sz w:val="36"/>
          <w:szCs w:val="36"/>
        </w:rPr>
        <w:t xml:space="preserve"> </w:t>
      </w:r>
      <w:r>
        <w:rPr>
          <w:color w:val="494949"/>
          <w:w w:val="110"/>
          <w:sz w:val="36"/>
          <w:szCs w:val="36"/>
        </w:rPr>
        <w:t>claim.</w:t>
      </w:r>
    </w:p>
    <w:p w:rsidR="00000000" w:rsidRDefault="000F14FA">
      <w:pPr>
        <w:pStyle w:val="BodyText"/>
        <w:kinsoku w:val="0"/>
        <w:overflowPunct w:val="0"/>
        <w:spacing w:before="10"/>
        <w:rPr>
          <w:sz w:val="50"/>
          <w:szCs w:val="50"/>
        </w:rPr>
      </w:pPr>
    </w:p>
    <w:p w:rsidR="00000000" w:rsidRDefault="000F14FA">
      <w:pPr>
        <w:pStyle w:val="ListParagraph"/>
        <w:numPr>
          <w:ilvl w:val="0"/>
          <w:numId w:val="12"/>
        </w:numPr>
        <w:tabs>
          <w:tab w:val="left" w:pos="2819"/>
        </w:tabs>
        <w:kinsoku w:val="0"/>
        <w:overflowPunct w:val="0"/>
        <w:spacing w:line="199" w:lineRule="auto"/>
        <w:ind w:left="2812" w:right="510" w:hanging="665"/>
        <w:rPr>
          <w:color w:val="494949"/>
          <w:w w:val="105"/>
          <w:sz w:val="38"/>
          <w:szCs w:val="38"/>
        </w:rPr>
      </w:pPr>
      <w:r>
        <w:rPr>
          <w:color w:val="494949"/>
          <w:sz w:val="34"/>
          <w:szCs w:val="34"/>
        </w:rPr>
        <w:t xml:space="preserve">All </w:t>
      </w:r>
      <w:r>
        <w:rPr>
          <w:color w:val="494949"/>
          <w:sz w:val="36"/>
          <w:szCs w:val="36"/>
        </w:rPr>
        <w:t xml:space="preserve">Enhancements, Software Upgrades, </w:t>
      </w:r>
      <w:r>
        <w:rPr>
          <w:color w:val="494949"/>
          <w:sz w:val="34"/>
          <w:szCs w:val="34"/>
        </w:rPr>
        <w:t xml:space="preserve">Maintenance </w:t>
      </w:r>
      <w:r>
        <w:rPr>
          <w:color w:val="494949"/>
          <w:sz w:val="36"/>
          <w:szCs w:val="36"/>
        </w:rPr>
        <w:t>Releases to</w:t>
      </w:r>
      <w:r>
        <w:rPr>
          <w:color w:val="494949"/>
          <w:spacing w:val="1"/>
          <w:sz w:val="36"/>
          <w:szCs w:val="36"/>
        </w:rPr>
        <w:t xml:space="preserve"> </w:t>
      </w:r>
      <w:r>
        <w:rPr>
          <w:color w:val="494949"/>
          <w:sz w:val="36"/>
          <w:szCs w:val="36"/>
        </w:rPr>
        <w:t>the Software and Documentation</w:t>
      </w:r>
      <w:r>
        <w:rPr>
          <w:color w:val="494949"/>
          <w:spacing w:val="1"/>
          <w:sz w:val="36"/>
          <w:szCs w:val="36"/>
        </w:rPr>
        <w:t xml:space="preserve"> </w:t>
      </w:r>
      <w:r>
        <w:rPr>
          <w:color w:val="363636"/>
          <w:sz w:val="36"/>
          <w:szCs w:val="36"/>
        </w:rPr>
        <w:t xml:space="preserve">shaH </w:t>
      </w:r>
      <w:r>
        <w:rPr>
          <w:color w:val="494949"/>
          <w:sz w:val="36"/>
          <w:szCs w:val="36"/>
        </w:rPr>
        <w:t>be</w:t>
      </w:r>
      <w:r>
        <w:rPr>
          <w:color w:val="494949"/>
          <w:spacing w:val="-98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considered</w:t>
      </w:r>
      <w:r>
        <w:rPr>
          <w:color w:val="494949"/>
          <w:spacing w:val="7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as</w:t>
      </w:r>
      <w:r>
        <w:rPr>
          <w:color w:val="494949"/>
          <w:spacing w:val="-22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part</w:t>
      </w:r>
      <w:r>
        <w:rPr>
          <w:color w:val="494949"/>
          <w:spacing w:val="-13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of</w:t>
      </w:r>
      <w:r>
        <w:rPr>
          <w:color w:val="494949"/>
          <w:spacing w:val="-1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the</w:t>
      </w:r>
      <w:r>
        <w:rPr>
          <w:color w:val="494949"/>
          <w:spacing w:val="-7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Software.</w:t>
      </w:r>
    </w:p>
    <w:p w:rsidR="00000000" w:rsidRDefault="000F14FA">
      <w:pPr>
        <w:pStyle w:val="BodyText"/>
        <w:kinsoku w:val="0"/>
        <w:overflowPunct w:val="0"/>
        <w:spacing w:before="5"/>
        <w:rPr>
          <w:sz w:val="46"/>
          <w:szCs w:val="46"/>
        </w:rPr>
      </w:pPr>
    </w:p>
    <w:p w:rsidR="00000000" w:rsidRDefault="000F14FA">
      <w:pPr>
        <w:pStyle w:val="ListParagraph"/>
        <w:numPr>
          <w:ilvl w:val="0"/>
          <w:numId w:val="12"/>
        </w:numPr>
        <w:tabs>
          <w:tab w:val="left" w:pos="2810"/>
          <w:tab w:val="left" w:pos="3494"/>
          <w:tab w:val="left" w:pos="4776"/>
          <w:tab w:val="left" w:pos="5170"/>
          <w:tab w:val="left" w:pos="5392"/>
          <w:tab w:val="left" w:pos="6411"/>
          <w:tab w:val="left" w:pos="7412"/>
          <w:tab w:val="left" w:pos="8777"/>
          <w:tab w:val="left" w:pos="10981"/>
          <w:tab w:val="left" w:pos="12259"/>
          <w:tab w:val="left" w:pos="14664"/>
          <w:tab w:val="left" w:pos="17340"/>
        </w:tabs>
        <w:kinsoku w:val="0"/>
        <w:overflowPunct w:val="0"/>
        <w:spacing w:line="254" w:lineRule="auto"/>
        <w:ind w:left="2726" w:right="533" w:hanging="585"/>
        <w:rPr>
          <w:color w:val="494949"/>
          <w:w w:val="95"/>
          <w:sz w:val="36"/>
          <w:szCs w:val="36"/>
        </w:rPr>
      </w:pPr>
      <w:r>
        <w:rPr>
          <w:rFonts w:ascii="Times New Roman" w:hAnsi="Times New Roman" w:cs="Times New Roman"/>
        </w:rPr>
        <w:tab/>
      </w:r>
      <w:r>
        <w:rPr>
          <w:color w:val="494949"/>
          <w:w w:val="95"/>
          <w:sz w:val="36"/>
          <w:szCs w:val="36"/>
        </w:rPr>
        <w:t>THE SLIMS PLATFORM</w:t>
      </w:r>
      <w:r>
        <w:rPr>
          <w:color w:val="494949"/>
          <w:spacing w:val="1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TO BE SUPPLIED</w:t>
      </w:r>
      <w:r>
        <w:rPr>
          <w:color w:val="494949"/>
          <w:spacing w:val="1"/>
          <w:w w:val="95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494949"/>
          <w:w w:val="95"/>
          <w:sz w:val="39"/>
          <w:szCs w:val="39"/>
        </w:rPr>
        <w:t>UNDER</w:t>
      </w:r>
      <w:r>
        <w:rPr>
          <w:rFonts w:ascii="Times New Roman" w:hAnsi="Times New Roman" w:cs="Times New Roman"/>
          <w:color w:val="494949"/>
          <w:spacing w:val="1"/>
          <w:w w:val="95"/>
          <w:sz w:val="39"/>
          <w:szCs w:val="39"/>
        </w:rPr>
        <w:t xml:space="preserve"> </w:t>
      </w:r>
      <w:r>
        <w:rPr>
          <w:color w:val="494949"/>
          <w:w w:val="95"/>
          <w:sz w:val="36"/>
          <w:szCs w:val="36"/>
        </w:rPr>
        <w:t xml:space="preserve">THIS QUOTATION IS FOR RESEARCH USE </w:t>
      </w:r>
      <w:r>
        <w:rPr>
          <w:color w:val="5B5B5B"/>
          <w:w w:val="95"/>
          <w:sz w:val="36"/>
          <w:szCs w:val="36"/>
        </w:rPr>
        <w:t>ONLY, AND</w:t>
      </w:r>
      <w:r>
        <w:rPr>
          <w:color w:val="5B5B5B"/>
          <w:spacing w:val="-93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NOT</w:t>
      </w:r>
      <w:r>
        <w:rPr>
          <w:color w:val="494949"/>
          <w:spacing w:val="-30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FOR</w:t>
      </w:r>
      <w:r>
        <w:rPr>
          <w:color w:val="494949"/>
          <w:spacing w:val="-17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USE</w:t>
      </w:r>
      <w:r>
        <w:rPr>
          <w:color w:val="494949"/>
          <w:spacing w:val="-35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IN</w:t>
      </w:r>
      <w:r>
        <w:rPr>
          <w:color w:val="494949"/>
          <w:spacing w:val="-32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DIAGNOSTIC</w:t>
      </w:r>
      <w:r>
        <w:rPr>
          <w:color w:val="494949"/>
          <w:spacing w:val="11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PROCEDURES.THE</w:t>
      </w:r>
      <w:r>
        <w:rPr>
          <w:color w:val="494949"/>
          <w:spacing w:val="-50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SLIMS</w:t>
      </w:r>
      <w:r>
        <w:rPr>
          <w:color w:val="494949"/>
          <w:spacing w:val="-27"/>
          <w:w w:val="95"/>
          <w:sz w:val="36"/>
          <w:szCs w:val="36"/>
        </w:rPr>
        <w:t xml:space="preserve"> </w:t>
      </w:r>
      <w:r>
        <w:rPr>
          <w:color w:val="5B5B5B"/>
          <w:w w:val="95"/>
          <w:sz w:val="36"/>
          <w:szCs w:val="36"/>
        </w:rPr>
        <w:t>PLATFORM</w:t>
      </w:r>
      <w:r>
        <w:rPr>
          <w:color w:val="5B5B5B"/>
          <w:spacing w:val="10"/>
          <w:w w:val="95"/>
          <w:sz w:val="36"/>
          <w:szCs w:val="36"/>
        </w:rPr>
        <w:t xml:space="preserve"> </w:t>
      </w:r>
      <w:r>
        <w:rPr>
          <w:color w:val="5B5B5B"/>
          <w:w w:val="95"/>
          <w:sz w:val="36"/>
          <w:szCs w:val="36"/>
        </w:rPr>
        <w:t>IS</w:t>
      </w:r>
      <w:r>
        <w:rPr>
          <w:color w:val="5B5B5B"/>
          <w:spacing w:val="-40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ANALYTICAL</w:t>
      </w:r>
      <w:r>
        <w:rPr>
          <w:color w:val="494949"/>
          <w:spacing w:val="-18"/>
          <w:w w:val="95"/>
          <w:sz w:val="36"/>
          <w:szCs w:val="36"/>
        </w:rPr>
        <w:t xml:space="preserve"> </w:t>
      </w:r>
      <w:r>
        <w:rPr>
          <w:color w:val="5B5B5B"/>
          <w:w w:val="95"/>
          <w:sz w:val="36"/>
          <w:szCs w:val="36"/>
        </w:rPr>
        <w:t>IN</w:t>
      </w:r>
      <w:r>
        <w:rPr>
          <w:color w:val="5B5B5B"/>
          <w:spacing w:val="12"/>
          <w:w w:val="95"/>
          <w:sz w:val="36"/>
          <w:szCs w:val="36"/>
        </w:rPr>
        <w:t xml:space="preserve"> </w:t>
      </w:r>
      <w:r>
        <w:rPr>
          <w:color w:val="5B5B5B"/>
          <w:w w:val="95"/>
          <w:sz w:val="36"/>
          <w:szCs w:val="36"/>
        </w:rPr>
        <w:t>NATURE</w:t>
      </w:r>
      <w:r>
        <w:rPr>
          <w:color w:val="5B5B5B"/>
          <w:spacing w:val="-14"/>
          <w:w w:val="95"/>
          <w:sz w:val="36"/>
          <w:szCs w:val="36"/>
        </w:rPr>
        <w:t xml:space="preserve"> </w:t>
      </w:r>
      <w:r>
        <w:rPr>
          <w:color w:val="5B5B5B"/>
          <w:w w:val="95"/>
          <w:sz w:val="36"/>
          <w:szCs w:val="36"/>
        </w:rPr>
        <w:t>AND</w:t>
      </w:r>
      <w:r>
        <w:rPr>
          <w:color w:val="5B5B5B"/>
          <w:spacing w:val="-28"/>
          <w:w w:val="95"/>
          <w:sz w:val="36"/>
          <w:szCs w:val="36"/>
        </w:rPr>
        <w:t xml:space="preserve"> </w:t>
      </w:r>
      <w:r>
        <w:rPr>
          <w:color w:val="5B5B5B"/>
          <w:w w:val="95"/>
          <w:sz w:val="36"/>
          <w:szCs w:val="36"/>
        </w:rPr>
        <w:t>HAS</w:t>
      </w:r>
      <w:r>
        <w:rPr>
          <w:color w:val="5B5B5B"/>
          <w:spacing w:val="1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NOT</w:t>
      </w:r>
      <w:r>
        <w:rPr>
          <w:color w:val="494949"/>
          <w:spacing w:val="24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BEEN</w:t>
      </w:r>
      <w:r>
        <w:rPr>
          <w:color w:val="494949"/>
          <w:spacing w:val="26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TESTED</w:t>
      </w:r>
      <w:r>
        <w:rPr>
          <w:color w:val="494949"/>
          <w:spacing w:val="34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BY</w:t>
      </w:r>
      <w:r>
        <w:rPr>
          <w:color w:val="494949"/>
          <w:spacing w:val="24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OR</w:t>
      </w:r>
      <w:r>
        <w:rPr>
          <w:color w:val="494949"/>
          <w:spacing w:val="31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FOR</w:t>
      </w:r>
      <w:r>
        <w:rPr>
          <w:color w:val="494949"/>
          <w:spacing w:val="46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AGILENT</w:t>
      </w:r>
      <w:r>
        <w:rPr>
          <w:color w:val="494949"/>
          <w:spacing w:val="29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FOR</w:t>
      </w:r>
      <w:r>
        <w:rPr>
          <w:color w:val="494949"/>
          <w:spacing w:val="27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ANY</w:t>
      </w:r>
      <w:r>
        <w:rPr>
          <w:color w:val="494949"/>
          <w:spacing w:val="28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PARTICULAR</w:t>
      </w:r>
      <w:r>
        <w:rPr>
          <w:color w:val="494949"/>
          <w:spacing w:val="51"/>
          <w:w w:val="95"/>
          <w:sz w:val="36"/>
          <w:szCs w:val="36"/>
        </w:rPr>
        <w:t xml:space="preserve"> </w:t>
      </w:r>
      <w:r>
        <w:rPr>
          <w:color w:val="5B5B5B"/>
          <w:w w:val="95"/>
          <w:sz w:val="36"/>
          <w:szCs w:val="36"/>
        </w:rPr>
        <w:t>INTENDED</w:t>
      </w:r>
      <w:r>
        <w:rPr>
          <w:color w:val="5B5B5B"/>
          <w:spacing w:val="41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USE,</w:t>
      </w:r>
      <w:r>
        <w:rPr>
          <w:color w:val="494949"/>
          <w:spacing w:val="21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OR</w:t>
      </w:r>
      <w:r>
        <w:rPr>
          <w:color w:val="494949"/>
          <w:spacing w:val="32"/>
          <w:w w:val="95"/>
          <w:sz w:val="36"/>
          <w:szCs w:val="36"/>
        </w:rPr>
        <w:t xml:space="preserve"> </w:t>
      </w:r>
      <w:r>
        <w:rPr>
          <w:color w:val="5B5B5B"/>
          <w:w w:val="95"/>
          <w:sz w:val="36"/>
          <w:szCs w:val="36"/>
        </w:rPr>
        <w:t>FOR</w:t>
      </w:r>
      <w:r>
        <w:rPr>
          <w:color w:val="5B5B5B"/>
          <w:spacing w:val="21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SAFETY</w:t>
      </w:r>
      <w:r>
        <w:rPr>
          <w:color w:val="494949"/>
          <w:spacing w:val="44"/>
          <w:w w:val="95"/>
          <w:sz w:val="36"/>
          <w:szCs w:val="36"/>
        </w:rPr>
        <w:t xml:space="preserve"> </w:t>
      </w:r>
      <w:r>
        <w:rPr>
          <w:color w:val="5B5B5B"/>
          <w:w w:val="95"/>
          <w:sz w:val="36"/>
          <w:szCs w:val="36"/>
        </w:rPr>
        <w:t>OR</w:t>
      </w:r>
      <w:r>
        <w:rPr>
          <w:color w:val="5B5B5B"/>
          <w:spacing w:val="1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EFFICACY.</w:t>
      </w:r>
      <w:r>
        <w:rPr>
          <w:color w:val="494949"/>
          <w:w w:val="95"/>
          <w:sz w:val="36"/>
          <w:szCs w:val="36"/>
        </w:rPr>
        <w:tab/>
      </w:r>
      <w:r>
        <w:rPr>
          <w:color w:val="494949"/>
          <w:w w:val="90"/>
          <w:sz w:val="36"/>
          <w:szCs w:val="36"/>
        </w:rPr>
        <w:t>CUSTOMER</w:t>
      </w:r>
      <w:r>
        <w:rPr>
          <w:color w:val="494949"/>
          <w:spacing w:val="1"/>
          <w:w w:val="90"/>
          <w:sz w:val="36"/>
          <w:szCs w:val="36"/>
        </w:rPr>
        <w:t xml:space="preserve"> </w:t>
      </w:r>
      <w:r>
        <w:rPr>
          <w:color w:val="494949"/>
          <w:w w:val="90"/>
          <w:sz w:val="36"/>
          <w:szCs w:val="36"/>
        </w:rPr>
        <w:t>AGREES</w:t>
      </w:r>
      <w:r>
        <w:rPr>
          <w:color w:val="494949"/>
          <w:spacing w:val="1"/>
          <w:w w:val="90"/>
          <w:sz w:val="36"/>
          <w:szCs w:val="36"/>
        </w:rPr>
        <w:t xml:space="preserve"> </w:t>
      </w:r>
      <w:r>
        <w:rPr>
          <w:color w:val="5B5B5B"/>
          <w:w w:val="90"/>
          <w:sz w:val="36"/>
          <w:szCs w:val="36"/>
        </w:rPr>
        <w:t>THAT</w:t>
      </w:r>
      <w:r>
        <w:rPr>
          <w:color w:val="5B5B5B"/>
          <w:spacing w:val="1"/>
          <w:w w:val="90"/>
          <w:sz w:val="36"/>
          <w:szCs w:val="36"/>
        </w:rPr>
        <w:t xml:space="preserve"> </w:t>
      </w:r>
      <w:r>
        <w:rPr>
          <w:color w:val="5B5B5B"/>
          <w:w w:val="90"/>
          <w:sz w:val="36"/>
          <w:szCs w:val="36"/>
        </w:rPr>
        <w:t>IT</w:t>
      </w:r>
      <w:r>
        <w:rPr>
          <w:color w:val="5B5B5B"/>
          <w:spacing w:val="1"/>
          <w:w w:val="90"/>
          <w:sz w:val="36"/>
          <w:szCs w:val="36"/>
        </w:rPr>
        <w:t xml:space="preserve"> </w:t>
      </w:r>
      <w:r>
        <w:rPr>
          <w:color w:val="5B5B5B"/>
          <w:w w:val="90"/>
          <w:sz w:val="36"/>
          <w:szCs w:val="36"/>
        </w:rPr>
        <w:t>JS</w:t>
      </w:r>
      <w:r>
        <w:rPr>
          <w:color w:val="5B5B5B"/>
          <w:spacing w:val="1"/>
          <w:w w:val="90"/>
          <w:sz w:val="36"/>
          <w:szCs w:val="36"/>
        </w:rPr>
        <w:t xml:space="preserve"> </w:t>
      </w:r>
      <w:r>
        <w:rPr>
          <w:color w:val="494949"/>
          <w:w w:val="90"/>
          <w:sz w:val="36"/>
          <w:szCs w:val="36"/>
        </w:rPr>
        <w:t>CUSTOMER'S</w:t>
      </w:r>
      <w:r>
        <w:rPr>
          <w:color w:val="494949"/>
          <w:spacing w:val="1"/>
          <w:w w:val="90"/>
          <w:sz w:val="36"/>
          <w:szCs w:val="36"/>
        </w:rPr>
        <w:t xml:space="preserve"> </w:t>
      </w:r>
      <w:r>
        <w:rPr>
          <w:color w:val="5B5B5B"/>
          <w:w w:val="90"/>
          <w:sz w:val="36"/>
          <w:szCs w:val="36"/>
        </w:rPr>
        <w:t>RESPONSIBILITY,</w:t>
      </w:r>
      <w:r>
        <w:rPr>
          <w:color w:val="5B5B5B"/>
          <w:spacing w:val="1"/>
          <w:w w:val="90"/>
          <w:sz w:val="36"/>
          <w:szCs w:val="36"/>
        </w:rPr>
        <w:t xml:space="preserve"> </w:t>
      </w:r>
      <w:r>
        <w:rPr>
          <w:color w:val="494949"/>
          <w:w w:val="90"/>
          <w:sz w:val="36"/>
          <w:szCs w:val="36"/>
        </w:rPr>
        <w:t>AND</w:t>
      </w:r>
      <w:r>
        <w:rPr>
          <w:color w:val="494949"/>
          <w:spacing w:val="1"/>
          <w:w w:val="90"/>
          <w:sz w:val="36"/>
          <w:szCs w:val="36"/>
        </w:rPr>
        <w:t xml:space="preserve"> </w:t>
      </w:r>
      <w:r>
        <w:rPr>
          <w:color w:val="494949"/>
          <w:w w:val="90"/>
          <w:sz w:val="36"/>
          <w:szCs w:val="36"/>
        </w:rPr>
        <w:t>NOT</w:t>
      </w:r>
      <w:r>
        <w:rPr>
          <w:color w:val="494949"/>
          <w:spacing w:val="1"/>
          <w:w w:val="90"/>
          <w:sz w:val="36"/>
          <w:szCs w:val="36"/>
        </w:rPr>
        <w:t xml:space="preserve"> </w:t>
      </w:r>
      <w:r>
        <w:rPr>
          <w:color w:val="494949"/>
          <w:w w:val="90"/>
          <w:sz w:val="36"/>
          <w:szCs w:val="36"/>
        </w:rPr>
        <w:t xml:space="preserve">AGILENT'S, </w:t>
      </w:r>
      <w:r>
        <w:rPr>
          <w:color w:val="757575"/>
          <w:w w:val="90"/>
          <w:sz w:val="36"/>
          <w:szCs w:val="36"/>
        </w:rPr>
        <w:t xml:space="preserve">T </w:t>
      </w:r>
      <w:r>
        <w:rPr>
          <w:color w:val="5B5B5B"/>
          <w:w w:val="90"/>
          <w:sz w:val="36"/>
          <w:szCs w:val="36"/>
        </w:rPr>
        <w:t>O</w:t>
      </w:r>
      <w:r>
        <w:rPr>
          <w:color w:val="5B5B5B"/>
          <w:spacing w:val="1"/>
          <w:w w:val="90"/>
          <w:sz w:val="36"/>
          <w:szCs w:val="36"/>
        </w:rPr>
        <w:t xml:space="preserve"> </w:t>
      </w:r>
      <w:r>
        <w:rPr>
          <w:color w:val="494949"/>
          <w:w w:val="90"/>
          <w:sz w:val="36"/>
          <w:szCs w:val="36"/>
        </w:rPr>
        <w:t>VALIDATE</w:t>
      </w:r>
      <w:r>
        <w:rPr>
          <w:color w:val="494949"/>
          <w:spacing w:val="1"/>
          <w:w w:val="90"/>
          <w:sz w:val="36"/>
          <w:szCs w:val="36"/>
        </w:rPr>
        <w:t xml:space="preserve"> </w:t>
      </w:r>
      <w:r>
        <w:rPr>
          <w:color w:val="494949"/>
          <w:w w:val="90"/>
          <w:sz w:val="36"/>
          <w:szCs w:val="36"/>
        </w:rPr>
        <w:t>THE PERFORMANCE</w:t>
      </w:r>
      <w:r>
        <w:rPr>
          <w:color w:val="494949"/>
          <w:spacing w:val="1"/>
          <w:w w:val="90"/>
          <w:sz w:val="36"/>
          <w:szCs w:val="36"/>
        </w:rPr>
        <w:t xml:space="preserve"> </w:t>
      </w:r>
      <w:r>
        <w:rPr>
          <w:color w:val="494949"/>
          <w:w w:val="90"/>
          <w:sz w:val="36"/>
          <w:szCs w:val="36"/>
        </w:rPr>
        <w:t>OF THE SLIMS PLATFORM</w:t>
      </w:r>
      <w:r>
        <w:rPr>
          <w:color w:val="494949"/>
          <w:spacing w:val="1"/>
          <w:w w:val="90"/>
          <w:sz w:val="36"/>
          <w:szCs w:val="36"/>
        </w:rPr>
        <w:t xml:space="preserve"> </w:t>
      </w:r>
      <w:r>
        <w:rPr>
          <w:color w:val="494949"/>
          <w:w w:val="90"/>
          <w:sz w:val="36"/>
          <w:szCs w:val="36"/>
        </w:rPr>
        <w:t>FOR</w:t>
      </w:r>
      <w:r>
        <w:rPr>
          <w:color w:val="494949"/>
          <w:spacing w:val="80"/>
          <w:sz w:val="36"/>
          <w:szCs w:val="36"/>
        </w:rPr>
        <w:t xml:space="preserve"> </w:t>
      </w:r>
      <w:r>
        <w:rPr>
          <w:color w:val="494949"/>
          <w:w w:val="90"/>
          <w:sz w:val="36"/>
          <w:szCs w:val="36"/>
        </w:rPr>
        <w:t>ANY SPECIFIC</w:t>
      </w:r>
      <w:r>
        <w:rPr>
          <w:color w:val="494949"/>
          <w:spacing w:val="80"/>
          <w:sz w:val="36"/>
          <w:szCs w:val="36"/>
        </w:rPr>
        <w:t xml:space="preserve"> </w:t>
      </w:r>
      <w:r>
        <w:rPr>
          <w:color w:val="494949"/>
          <w:w w:val="90"/>
          <w:sz w:val="36"/>
          <w:szCs w:val="36"/>
        </w:rPr>
        <w:t>USE OR</w:t>
      </w:r>
      <w:r>
        <w:rPr>
          <w:color w:val="494949"/>
          <w:spacing w:val="80"/>
          <w:sz w:val="36"/>
          <w:szCs w:val="36"/>
        </w:rPr>
        <w:t xml:space="preserve"> </w:t>
      </w:r>
      <w:r>
        <w:rPr>
          <w:color w:val="494949"/>
          <w:w w:val="90"/>
          <w:sz w:val="36"/>
          <w:szCs w:val="36"/>
        </w:rPr>
        <w:t>APPLICATION</w:t>
      </w:r>
      <w:r>
        <w:rPr>
          <w:color w:val="494949"/>
          <w:spacing w:val="80"/>
          <w:sz w:val="36"/>
          <w:szCs w:val="36"/>
        </w:rPr>
        <w:t xml:space="preserve"> </w:t>
      </w:r>
      <w:r>
        <w:rPr>
          <w:color w:val="494949"/>
          <w:w w:val="90"/>
          <w:sz w:val="36"/>
          <w:szCs w:val="36"/>
        </w:rPr>
        <w:t>AND</w:t>
      </w:r>
      <w:r>
        <w:rPr>
          <w:color w:val="494949"/>
          <w:spacing w:val="1"/>
          <w:w w:val="90"/>
          <w:sz w:val="36"/>
          <w:szCs w:val="36"/>
        </w:rPr>
        <w:t xml:space="preserve"> </w:t>
      </w:r>
      <w:r>
        <w:rPr>
          <w:color w:val="494949"/>
          <w:sz w:val="36"/>
          <w:szCs w:val="36"/>
        </w:rPr>
        <w:t>TO</w:t>
      </w:r>
      <w:r>
        <w:rPr>
          <w:color w:val="494949"/>
          <w:sz w:val="36"/>
          <w:szCs w:val="36"/>
        </w:rPr>
        <w:tab/>
      </w:r>
      <w:r>
        <w:rPr>
          <w:color w:val="494949"/>
          <w:w w:val="95"/>
          <w:sz w:val="36"/>
          <w:szCs w:val="36"/>
        </w:rPr>
        <w:t>ENSURE</w:t>
      </w:r>
      <w:r>
        <w:rPr>
          <w:color w:val="494949"/>
          <w:w w:val="95"/>
          <w:sz w:val="36"/>
          <w:szCs w:val="36"/>
        </w:rPr>
        <w:tab/>
      </w:r>
      <w:r>
        <w:rPr>
          <w:color w:val="494949"/>
          <w:sz w:val="36"/>
          <w:szCs w:val="36"/>
        </w:rPr>
        <w:t>THAT</w:t>
      </w:r>
      <w:r>
        <w:rPr>
          <w:color w:val="494949"/>
          <w:sz w:val="36"/>
          <w:szCs w:val="36"/>
        </w:rPr>
        <w:tab/>
        <w:t>THE</w:t>
      </w:r>
      <w:r>
        <w:rPr>
          <w:color w:val="494949"/>
          <w:sz w:val="36"/>
          <w:szCs w:val="36"/>
        </w:rPr>
        <w:tab/>
        <w:t>SLIMS</w:t>
      </w:r>
      <w:r>
        <w:rPr>
          <w:color w:val="494949"/>
          <w:sz w:val="36"/>
          <w:szCs w:val="36"/>
        </w:rPr>
        <w:tab/>
        <w:t>PLATFORM</w:t>
      </w:r>
      <w:r>
        <w:rPr>
          <w:color w:val="494949"/>
          <w:sz w:val="36"/>
          <w:szCs w:val="36"/>
        </w:rPr>
        <w:tab/>
        <w:t>MEET</w:t>
      </w:r>
      <w:r>
        <w:rPr>
          <w:color w:val="494949"/>
          <w:sz w:val="36"/>
          <w:szCs w:val="36"/>
        </w:rPr>
        <w:tab/>
      </w:r>
      <w:r>
        <w:rPr>
          <w:color w:val="5B5B5B"/>
          <w:sz w:val="36"/>
          <w:szCs w:val="36"/>
        </w:rPr>
        <w:t>APPLICABLE</w:t>
      </w:r>
      <w:r>
        <w:rPr>
          <w:color w:val="5B5B5B"/>
          <w:sz w:val="36"/>
          <w:szCs w:val="36"/>
        </w:rPr>
        <w:tab/>
      </w:r>
      <w:r>
        <w:rPr>
          <w:color w:val="494949"/>
          <w:w w:val="95"/>
          <w:sz w:val="36"/>
          <w:szCs w:val="36"/>
        </w:rPr>
        <w:t>REGULATORY,</w:t>
      </w:r>
      <w:r>
        <w:rPr>
          <w:color w:val="494949"/>
          <w:w w:val="95"/>
          <w:sz w:val="36"/>
          <w:szCs w:val="36"/>
        </w:rPr>
        <w:tab/>
        <w:t>CERTIFICATION,</w:t>
      </w:r>
      <w:r>
        <w:rPr>
          <w:color w:val="494949"/>
          <w:spacing w:val="-93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VALIDATION</w:t>
      </w:r>
      <w:r>
        <w:rPr>
          <w:color w:val="494949"/>
          <w:spacing w:val="1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OR ITS OTHER REQUIREMENTS, SINCE THE USE AND PERFORMANCE</w:t>
      </w:r>
      <w:r>
        <w:rPr>
          <w:color w:val="494949"/>
          <w:spacing w:val="1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CHARACTERISTICS</w:t>
      </w:r>
      <w:r>
        <w:rPr>
          <w:color w:val="494949"/>
          <w:spacing w:val="-93"/>
          <w:w w:val="95"/>
          <w:sz w:val="36"/>
          <w:szCs w:val="36"/>
        </w:rPr>
        <w:t xml:space="preserve"> </w:t>
      </w:r>
      <w:r>
        <w:rPr>
          <w:color w:val="494949"/>
          <w:sz w:val="36"/>
          <w:szCs w:val="36"/>
        </w:rPr>
        <w:t>OF THE SLIMS PLATFORM</w:t>
      </w:r>
      <w:r>
        <w:rPr>
          <w:color w:val="494949"/>
          <w:spacing w:val="1"/>
          <w:sz w:val="36"/>
          <w:szCs w:val="36"/>
        </w:rPr>
        <w:t xml:space="preserve"> </w:t>
      </w:r>
      <w:r>
        <w:rPr>
          <w:color w:val="494949"/>
          <w:sz w:val="36"/>
          <w:szCs w:val="36"/>
        </w:rPr>
        <w:t>HAVE NOT BEEN</w:t>
      </w:r>
      <w:r>
        <w:rPr>
          <w:color w:val="494949"/>
          <w:spacing w:val="1"/>
          <w:sz w:val="36"/>
          <w:szCs w:val="36"/>
        </w:rPr>
        <w:t xml:space="preserve"> </w:t>
      </w:r>
      <w:r>
        <w:rPr>
          <w:color w:val="494949"/>
          <w:sz w:val="36"/>
          <w:szCs w:val="36"/>
        </w:rPr>
        <w:t>VALIDATED</w:t>
      </w:r>
      <w:r>
        <w:rPr>
          <w:color w:val="494949"/>
          <w:spacing w:val="1"/>
          <w:sz w:val="36"/>
          <w:szCs w:val="36"/>
        </w:rPr>
        <w:t xml:space="preserve"> </w:t>
      </w:r>
      <w:r>
        <w:rPr>
          <w:color w:val="494949"/>
          <w:sz w:val="36"/>
          <w:szCs w:val="36"/>
        </w:rPr>
        <w:t>BY AGILENT</w:t>
      </w:r>
      <w:r>
        <w:rPr>
          <w:color w:val="494949"/>
          <w:spacing w:val="1"/>
          <w:sz w:val="36"/>
          <w:szCs w:val="36"/>
        </w:rPr>
        <w:t xml:space="preserve"> </w:t>
      </w:r>
      <w:r>
        <w:rPr>
          <w:color w:val="494949"/>
          <w:sz w:val="36"/>
          <w:szCs w:val="36"/>
        </w:rPr>
        <w:t>FOR ANY SPECIFIC</w:t>
      </w:r>
      <w:r>
        <w:rPr>
          <w:color w:val="494949"/>
          <w:spacing w:val="1"/>
          <w:sz w:val="36"/>
          <w:szCs w:val="36"/>
        </w:rPr>
        <w:t xml:space="preserve"> </w:t>
      </w:r>
      <w:r>
        <w:rPr>
          <w:color w:val="494949"/>
          <w:sz w:val="36"/>
          <w:szCs w:val="36"/>
        </w:rPr>
        <w:t>USE O</w:t>
      </w:r>
      <w:r>
        <w:rPr>
          <w:color w:val="494949"/>
          <w:sz w:val="36"/>
          <w:szCs w:val="36"/>
        </w:rPr>
        <w:t>R</w:t>
      </w:r>
      <w:r>
        <w:rPr>
          <w:color w:val="494949"/>
          <w:spacing w:val="-98"/>
          <w:sz w:val="36"/>
          <w:szCs w:val="36"/>
        </w:rPr>
        <w:t xml:space="preserve"> </w:t>
      </w:r>
      <w:r>
        <w:rPr>
          <w:color w:val="5B5B5B"/>
          <w:w w:val="95"/>
          <w:sz w:val="36"/>
          <w:szCs w:val="36"/>
        </w:rPr>
        <w:t>APPLICATION.</w:t>
      </w:r>
      <w:r>
        <w:rPr>
          <w:color w:val="5B5B5B"/>
          <w:w w:val="95"/>
          <w:sz w:val="36"/>
          <w:szCs w:val="36"/>
        </w:rPr>
        <w:tab/>
      </w:r>
      <w:r>
        <w:rPr>
          <w:color w:val="5B5B5B"/>
          <w:w w:val="95"/>
          <w:sz w:val="36"/>
          <w:szCs w:val="36"/>
        </w:rPr>
        <w:tab/>
        <w:t xml:space="preserve">THE </w:t>
      </w:r>
      <w:r>
        <w:rPr>
          <w:color w:val="494949"/>
          <w:w w:val="95"/>
          <w:sz w:val="36"/>
          <w:szCs w:val="36"/>
        </w:rPr>
        <w:t>SLIMS PLATFORM</w:t>
      </w:r>
      <w:r>
        <w:rPr>
          <w:color w:val="494949"/>
          <w:spacing w:val="1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 xml:space="preserve">SHOULD BE USED </w:t>
      </w:r>
      <w:r>
        <w:rPr>
          <w:color w:val="5B5B5B"/>
          <w:w w:val="95"/>
          <w:sz w:val="36"/>
          <w:szCs w:val="36"/>
        </w:rPr>
        <w:t xml:space="preserve">IN </w:t>
      </w:r>
      <w:r>
        <w:rPr>
          <w:color w:val="494949"/>
          <w:w w:val="95"/>
          <w:sz w:val="36"/>
          <w:szCs w:val="36"/>
        </w:rPr>
        <w:t>STRICT</w:t>
      </w:r>
      <w:r>
        <w:rPr>
          <w:color w:val="494949"/>
          <w:spacing w:val="1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ACCORDANCE</w:t>
      </w:r>
      <w:r>
        <w:rPr>
          <w:color w:val="494949"/>
          <w:spacing w:val="1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WITH APPLICABLE</w:t>
      </w:r>
      <w:r>
        <w:rPr>
          <w:color w:val="494949"/>
          <w:spacing w:val="1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INSTRUCTIONS,</w:t>
      </w:r>
      <w:r>
        <w:rPr>
          <w:color w:val="494949"/>
          <w:spacing w:val="82"/>
          <w:w w:val="95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B5B5B"/>
          <w:w w:val="95"/>
          <w:sz w:val="39"/>
          <w:szCs w:val="39"/>
        </w:rPr>
        <w:t>\VARNINGS</w:t>
      </w:r>
      <w:r>
        <w:rPr>
          <w:rFonts w:ascii="Times New Roman" w:hAnsi="Times New Roman" w:cs="Times New Roman"/>
          <w:color w:val="5B5B5B"/>
          <w:spacing w:val="83"/>
          <w:w w:val="95"/>
          <w:sz w:val="39"/>
          <w:szCs w:val="39"/>
        </w:rPr>
        <w:t xml:space="preserve"> </w:t>
      </w:r>
      <w:r>
        <w:rPr>
          <w:color w:val="494949"/>
          <w:w w:val="95"/>
          <w:sz w:val="36"/>
          <w:szCs w:val="36"/>
        </w:rPr>
        <w:t>AND</w:t>
      </w:r>
      <w:r>
        <w:rPr>
          <w:color w:val="494949"/>
          <w:spacing w:val="51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OTHER</w:t>
      </w:r>
      <w:r>
        <w:rPr>
          <w:color w:val="494949"/>
          <w:spacing w:val="81"/>
          <w:w w:val="95"/>
          <w:sz w:val="36"/>
          <w:szCs w:val="36"/>
        </w:rPr>
        <w:t xml:space="preserve"> </w:t>
      </w:r>
      <w:r>
        <w:rPr>
          <w:color w:val="5B5B5B"/>
          <w:w w:val="95"/>
          <w:sz w:val="36"/>
          <w:szCs w:val="36"/>
        </w:rPr>
        <w:t>JNFORMATION</w:t>
      </w:r>
      <w:r>
        <w:rPr>
          <w:color w:val="5B5B5B"/>
          <w:spacing w:val="68"/>
          <w:w w:val="95"/>
          <w:sz w:val="36"/>
          <w:szCs w:val="36"/>
        </w:rPr>
        <w:t xml:space="preserve"> </w:t>
      </w:r>
      <w:r>
        <w:rPr>
          <w:color w:val="5B5B5B"/>
          <w:w w:val="95"/>
          <w:sz w:val="36"/>
          <w:szCs w:val="36"/>
        </w:rPr>
        <w:t>IN</w:t>
      </w:r>
      <w:r>
        <w:rPr>
          <w:color w:val="5B5B5B"/>
          <w:spacing w:val="90"/>
          <w:w w:val="95"/>
          <w:sz w:val="36"/>
          <w:szCs w:val="36"/>
        </w:rPr>
        <w:t xml:space="preserve"> </w:t>
      </w:r>
      <w:r>
        <w:rPr>
          <w:color w:val="5B5B5B"/>
          <w:w w:val="95"/>
          <w:sz w:val="36"/>
          <w:szCs w:val="36"/>
        </w:rPr>
        <w:t>USER</w:t>
      </w:r>
      <w:r>
        <w:rPr>
          <w:color w:val="5B5B5B"/>
          <w:spacing w:val="60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MANUALS</w:t>
      </w:r>
      <w:r>
        <w:rPr>
          <w:color w:val="494949"/>
          <w:spacing w:val="70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AND</w:t>
      </w:r>
      <w:r>
        <w:rPr>
          <w:color w:val="494949"/>
          <w:spacing w:val="59"/>
          <w:w w:val="95"/>
          <w:sz w:val="36"/>
          <w:szCs w:val="36"/>
        </w:rPr>
        <w:t xml:space="preserve"> </w:t>
      </w:r>
      <w:r>
        <w:rPr>
          <w:color w:val="5B5B5B"/>
          <w:w w:val="95"/>
          <w:sz w:val="36"/>
          <w:szCs w:val="36"/>
        </w:rPr>
        <w:t>OTHER</w:t>
      </w:r>
      <w:r>
        <w:rPr>
          <w:color w:val="5B5B5B"/>
          <w:spacing w:val="60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PRODUCT</w:t>
      </w:r>
      <w:r>
        <w:rPr>
          <w:color w:val="494949"/>
          <w:spacing w:val="1"/>
          <w:w w:val="95"/>
          <w:sz w:val="36"/>
          <w:szCs w:val="36"/>
        </w:rPr>
        <w:t xml:space="preserve"> </w:t>
      </w:r>
      <w:r>
        <w:rPr>
          <w:color w:val="494949"/>
          <w:spacing w:val="-1"/>
          <w:w w:val="96"/>
          <w:sz w:val="36"/>
          <w:szCs w:val="36"/>
        </w:rPr>
        <w:t>DOCUMENTATION</w:t>
      </w:r>
      <w:r>
        <w:rPr>
          <w:color w:val="494949"/>
          <w:w w:val="96"/>
          <w:sz w:val="36"/>
          <w:szCs w:val="36"/>
        </w:rPr>
        <w:t>.</w:t>
      </w:r>
      <w:r>
        <w:rPr>
          <w:color w:val="494949"/>
          <w:spacing w:val="-32"/>
          <w:sz w:val="36"/>
          <w:szCs w:val="36"/>
        </w:rPr>
        <w:t xml:space="preserve"> </w:t>
      </w:r>
      <w:r>
        <w:rPr>
          <w:color w:val="494949"/>
          <w:spacing w:val="-1"/>
          <w:w w:val="92"/>
          <w:sz w:val="36"/>
          <w:szCs w:val="36"/>
        </w:rPr>
        <w:t>CUSTOME</w:t>
      </w:r>
      <w:r>
        <w:rPr>
          <w:color w:val="494949"/>
          <w:w w:val="92"/>
          <w:sz w:val="36"/>
          <w:szCs w:val="36"/>
        </w:rPr>
        <w:t>R</w:t>
      </w:r>
      <w:r>
        <w:rPr>
          <w:color w:val="494949"/>
          <w:spacing w:val="27"/>
          <w:sz w:val="36"/>
          <w:szCs w:val="36"/>
        </w:rPr>
        <w:t xml:space="preserve"> </w:t>
      </w:r>
      <w:r>
        <w:rPr>
          <w:color w:val="494949"/>
          <w:spacing w:val="-1"/>
          <w:w w:val="89"/>
          <w:sz w:val="36"/>
          <w:szCs w:val="36"/>
        </w:rPr>
        <w:t>AGREE</w:t>
      </w:r>
      <w:r>
        <w:rPr>
          <w:color w:val="494949"/>
          <w:w w:val="89"/>
          <w:sz w:val="36"/>
          <w:szCs w:val="36"/>
        </w:rPr>
        <w:t>S</w:t>
      </w:r>
      <w:r>
        <w:rPr>
          <w:color w:val="494949"/>
          <w:spacing w:val="-6"/>
          <w:sz w:val="36"/>
          <w:szCs w:val="36"/>
        </w:rPr>
        <w:t xml:space="preserve"> </w:t>
      </w:r>
      <w:r>
        <w:rPr>
          <w:color w:val="494949"/>
          <w:spacing w:val="-1"/>
          <w:w w:val="97"/>
          <w:sz w:val="36"/>
          <w:szCs w:val="36"/>
        </w:rPr>
        <w:t>T</w:t>
      </w:r>
      <w:r>
        <w:rPr>
          <w:color w:val="494949"/>
          <w:w w:val="97"/>
          <w:sz w:val="36"/>
          <w:szCs w:val="36"/>
        </w:rPr>
        <w:t>O</w:t>
      </w:r>
      <w:r>
        <w:rPr>
          <w:color w:val="494949"/>
          <w:spacing w:val="-30"/>
          <w:sz w:val="36"/>
          <w:szCs w:val="36"/>
        </w:rPr>
        <w:t xml:space="preserve"> </w:t>
      </w:r>
      <w:r>
        <w:rPr>
          <w:color w:val="494949"/>
          <w:spacing w:val="-1"/>
          <w:w w:val="106"/>
          <w:sz w:val="36"/>
          <w:szCs w:val="36"/>
        </w:rPr>
        <w:t>DEFEN</w:t>
      </w:r>
      <w:r>
        <w:rPr>
          <w:color w:val="494949"/>
          <w:spacing w:val="-224"/>
          <w:w w:val="106"/>
          <w:sz w:val="36"/>
          <w:szCs w:val="36"/>
        </w:rPr>
        <w:t>D</w:t>
      </w:r>
      <w:r>
        <w:rPr>
          <w:color w:val="1F1F1F"/>
          <w:w w:val="97"/>
          <w:sz w:val="36"/>
          <w:szCs w:val="36"/>
        </w:rPr>
        <w:t>,</w:t>
      </w:r>
      <w:r>
        <w:rPr>
          <w:color w:val="1F1F1F"/>
          <w:spacing w:val="-19"/>
          <w:sz w:val="36"/>
          <w:szCs w:val="36"/>
        </w:rPr>
        <w:t xml:space="preserve"> </w:t>
      </w:r>
      <w:r>
        <w:rPr>
          <w:color w:val="494949"/>
          <w:spacing w:val="-1"/>
          <w:w w:val="96"/>
          <w:sz w:val="36"/>
          <w:szCs w:val="36"/>
        </w:rPr>
        <w:t>INDEMNIF</w:t>
      </w:r>
      <w:r>
        <w:rPr>
          <w:color w:val="494949"/>
          <w:w w:val="96"/>
          <w:sz w:val="36"/>
          <w:szCs w:val="36"/>
        </w:rPr>
        <w:t>Y</w:t>
      </w:r>
      <w:r>
        <w:rPr>
          <w:color w:val="494949"/>
          <w:spacing w:val="27"/>
          <w:sz w:val="36"/>
          <w:szCs w:val="36"/>
        </w:rPr>
        <w:t xml:space="preserve"> </w:t>
      </w:r>
      <w:r>
        <w:rPr>
          <w:color w:val="494949"/>
          <w:spacing w:val="-1"/>
          <w:w w:val="96"/>
          <w:sz w:val="36"/>
          <w:szCs w:val="36"/>
        </w:rPr>
        <w:t>AN</w:t>
      </w:r>
      <w:r>
        <w:rPr>
          <w:color w:val="494949"/>
          <w:w w:val="96"/>
          <w:sz w:val="36"/>
          <w:szCs w:val="36"/>
        </w:rPr>
        <w:t>D</w:t>
      </w:r>
      <w:r>
        <w:rPr>
          <w:color w:val="494949"/>
          <w:spacing w:val="-17"/>
          <w:sz w:val="36"/>
          <w:szCs w:val="36"/>
        </w:rPr>
        <w:t xml:space="preserve"> </w:t>
      </w:r>
      <w:r>
        <w:rPr>
          <w:color w:val="494949"/>
          <w:spacing w:val="-1"/>
          <w:w w:val="96"/>
          <w:sz w:val="36"/>
          <w:szCs w:val="36"/>
        </w:rPr>
        <w:t>HOL</w:t>
      </w:r>
      <w:r>
        <w:rPr>
          <w:color w:val="494949"/>
          <w:w w:val="96"/>
          <w:sz w:val="36"/>
          <w:szCs w:val="36"/>
        </w:rPr>
        <w:t>D</w:t>
      </w:r>
      <w:r>
        <w:rPr>
          <w:color w:val="494949"/>
          <w:spacing w:val="-6"/>
          <w:sz w:val="36"/>
          <w:szCs w:val="36"/>
        </w:rPr>
        <w:t xml:space="preserve"> </w:t>
      </w:r>
      <w:r>
        <w:rPr>
          <w:color w:val="494949"/>
          <w:spacing w:val="-1"/>
          <w:w w:val="95"/>
          <w:sz w:val="36"/>
          <w:szCs w:val="36"/>
        </w:rPr>
        <w:t>AGILEN</w:t>
      </w:r>
      <w:r>
        <w:rPr>
          <w:color w:val="494949"/>
          <w:w w:val="95"/>
          <w:sz w:val="36"/>
          <w:szCs w:val="36"/>
        </w:rPr>
        <w:t>T</w:t>
      </w:r>
      <w:r>
        <w:rPr>
          <w:color w:val="494949"/>
          <w:spacing w:val="8"/>
          <w:sz w:val="36"/>
          <w:szCs w:val="36"/>
        </w:rPr>
        <w:t xml:space="preserve"> </w:t>
      </w:r>
      <w:r>
        <w:rPr>
          <w:color w:val="494949"/>
          <w:spacing w:val="-1"/>
          <w:w w:val="95"/>
          <w:sz w:val="36"/>
          <w:szCs w:val="36"/>
        </w:rPr>
        <w:t>HARMLES</w:t>
      </w:r>
      <w:r>
        <w:rPr>
          <w:color w:val="494949"/>
          <w:w w:val="95"/>
          <w:sz w:val="36"/>
          <w:szCs w:val="36"/>
        </w:rPr>
        <w:t>S</w:t>
      </w:r>
      <w:r>
        <w:rPr>
          <w:color w:val="494949"/>
          <w:spacing w:val="-9"/>
          <w:sz w:val="36"/>
          <w:szCs w:val="36"/>
        </w:rPr>
        <w:t xml:space="preserve"> </w:t>
      </w:r>
      <w:r>
        <w:rPr>
          <w:color w:val="494949"/>
          <w:spacing w:val="-1"/>
          <w:w w:val="94"/>
          <w:sz w:val="36"/>
          <w:szCs w:val="36"/>
        </w:rPr>
        <w:t xml:space="preserve">FROM </w:t>
      </w:r>
      <w:r>
        <w:rPr>
          <w:color w:val="494949"/>
          <w:spacing w:val="-1"/>
          <w:w w:val="95"/>
          <w:sz w:val="36"/>
          <w:szCs w:val="36"/>
        </w:rPr>
        <w:t>ALL</w:t>
      </w:r>
      <w:r>
        <w:rPr>
          <w:color w:val="494949"/>
          <w:spacing w:val="-20"/>
          <w:w w:val="95"/>
          <w:sz w:val="36"/>
          <w:szCs w:val="36"/>
        </w:rPr>
        <w:t xml:space="preserve"> </w:t>
      </w:r>
      <w:r>
        <w:rPr>
          <w:color w:val="494949"/>
          <w:spacing w:val="-1"/>
          <w:w w:val="95"/>
          <w:sz w:val="36"/>
          <w:szCs w:val="36"/>
        </w:rPr>
        <w:t>CLAIMS,</w:t>
      </w:r>
      <w:r>
        <w:rPr>
          <w:color w:val="494949"/>
          <w:spacing w:val="-17"/>
          <w:w w:val="95"/>
          <w:sz w:val="36"/>
          <w:szCs w:val="36"/>
        </w:rPr>
        <w:t xml:space="preserve"> </w:t>
      </w:r>
      <w:r>
        <w:rPr>
          <w:color w:val="494949"/>
          <w:spacing w:val="-1"/>
          <w:w w:val="95"/>
          <w:sz w:val="36"/>
          <w:szCs w:val="36"/>
        </w:rPr>
        <w:t>LOSS,</w:t>
      </w:r>
      <w:r>
        <w:rPr>
          <w:color w:val="494949"/>
          <w:spacing w:val="-45"/>
          <w:w w:val="95"/>
          <w:sz w:val="36"/>
          <w:szCs w:val="36"/>
        </w:rPr>
        <w:t xml:space="preserve"> </w:t>
      </w:r>
      <w:r>
        <w:rPr>
          <w:color w:val="494949"/>
          <w:spacing w:val="-1"/>
          <w:w w:val="95"/>
          <w:sz w:val="36"/>
          <w:szCs w:val="36"/>
        </w:rPr>
        <w:t>DAMAGE,</w:t>
      </w:r>
      <w:r>
        <w:rPr>
          <w:color w:val="494949"/>
          <w:spacing w:val="-14"/>
          <w:w w:val="95"/>
          <w:sz w:val="36"/>
          <w:szCs w:val="36"/>
        </w:rPr>
        <w:t xml:space="preserve"> </w:t>
      </w:r>
      <w:r>
        <w:rPr>
          <w:color w:val="494949"/>
          <w:spacing w:val="-1"/>
          <w:w w:val="95"/>
          <w:sz w:val="36"/>
          <w:szCs w:val="36"/>
        </w:rPr>
        <w:t>EXPENSE</w:t>
      </w:r>
      <w:r>
        <w:rPr>
          <w:color w:val="494949"/>
          <w:spacing w:val="-7"/>
          <w:w w:val="95"/>
          <w:sz w:val="36"/>
          <w:szCs w:val="36"/>
        </w:rPr>
        <w:t xml:space="preserve"> </w:t>
      </w:r>
      <w:r>
        <w:rPr>
          <w:color w:val="494949"/>
          <w:spacing w:val="-1"/>
          <w:w w:val="95"/>
          <w:sz w:val="36"/>
          <w:szCs w:val="36"/>
        </w:rPr>
        <w:t>OR</w:t>
      </w:r>
      <w:r>
        <w:rPr>
          <w:color w:val="494949"/>
          <w:spacing w:val="-19"/>
          <w:w w:val="95"/>
          <w:sz w:val="36"/>
          <w:szCs w:val="36"/>
        </w:rPr>
        <w:t xml:space="preserve"> </w:t>
      </w:r>
      <w:r>
        <w:rPr>
          <w:color w:val="494949"/>
          <w:spacing w:val="-1"/>
          <w:w w:val="95"/>
          <w:sz w:val="36"/>
          <w:szCs w:val="36"/>
        </w:rPr>
        <w:t>LIABILITY</w:t>
      </w:r>
      <w:r>
        <w:rPr>
          <w:color w:val="494949"/>
          <w:spacing w:val="26"/>
          <w:w w:val="95"/>
          <w:sz w:val="36"/>
          <w:szCs w:val="36"/>
        </w:rPr>
        <w:t xml:space="preserve"> </w:t>
      </w:r>
      <w:r>
        <w:rPr>
          <w:color w:val="494949"/>
          <w:spacing w:val="-1"/>
          <w:w w:val="95"/>
          <w:sz w:val="36"/>
          <w:szCs w:val="36"/>
        </w:rPr>
        <w:t>ARISING</w:t>
      </w:r>
      <w:r>
        <w:rPr>
          <w:color w:val="494949"/>
          <w:spacing w:val="-6"/>
          <w:w w:val="95"/>
          <w:sz w:val="36"/>
          <w:szCs w:val="36"/>
        </w:rPr>
        <w:t xml:space="preserve"> </w:t>
      </w:r>
      <w:r>
        <w:rPr>
          <w:color w:val="494949"/>
          <w:spacing w:val="-1"/>
          <w:w w:val="95"/>
          <w:sz w:val="36"/>
          <w:szCs w:val="36"/>
        </w:rPr>
        <w:t>FROM</w:t>
      </w:r>
      <w:r>
        <w:rPr>
          <w:color w:val="494949"/>
          <w:spacing w:val="4"/>
          <w:w w:val="95"/>
          <w:sz w:val="36"/>
          <w:szCs w:val="36"/>
        </w:rPr>
        <w:t xml:space="preserve"> </w:t>
      </w:r>
      <w:r>
        <w:rPr>
          <w:color w:val="494949"/>
          <w:spacing w:val="-1"/>
          <w:w w:val="95"/>
          <w:sz w:val="36"/>
          <w:szCs w:val="36"/>
        </w:rPr>
        <w:t>OR</w:t>
      </w:r>
      <w:r>
        <w:rPr>
          <w:color w:val="494949"/>
          <w:spacing w:val="-22"/>
          <w:w w:val="95"/>
          <w:sz w:val="36"/>
          <w:szCs w:val="36"/>
        </w:rPr>
        <w:t xml:space="preserve"> </w:t>
      </w:r>
      <w:r>
        <w:rPr>
          <w:color w:val="494949"/>
          <w:spacing w:val="-1"/>
          <w:w w:val="95"/>
          <w:sz w:val="36"/>
          <w:szCs w:val="36"/>
        </w:rPr>
        <w:t>RELATED</w:t>
      </w:r>
      <w:r>
        <w:rPr>
          <w:color w:val="494949"/>
          <w:spacing w:val="-12"/>
          <w:w w:val="95"/>
          <w:sz w:val="36"/>
          <w:szCs w:val="36"/>
        </w:rPr>
        <w:t xml:space="preserve"> </w:t>
      </w:r>
      <w:r>
        <w:rPr>
          <w:color w:val="494949"/>
          <w:spacing w:val="-1"/>
          <w:w w:val="95"/>
          <w:sz w:val="36"/>
          <w:szCs w:val="36"/>
        </w:rPr>
        <w:t>TO</w:t>
      </w:r>
      <w:r>
        <w:rPr>
          <w:color w:val="494949"/>
          <w:spacing w:val="-26"/>
          <w:w w:val="95"/>
          <w:sz w:val="36"/>
          <w:szCs w:val="36"/>
        </w:rPr>
        <w:t xml:space="preserve"> </w:t>
      </w:r>
      <w:r>
        <w:rPr>
          <w:color w:val="494949"/>
          <w:spacing w:val="-1"/>
          <w:w w:val="95"/>
          <w:sz w:val="36"/>
          <w:szCs w:val="36"/>
        </w:rPr>
        <w:t>USE</w:t>
      </w:r>
      <w:r>
        <w:rPr>
          <w:color w:val="494949"/>
          <w:spacing w:val="-16"/>
          <w:w w:val="95"/>
          <w:sz w:val="36"/>
          <w:szCs w:val="36"/>
        </w:rPr>
        <w:t xml:space="preserve"> </w:t>
      </w:r>
      <w:r>
        <w:rPr>
          <w:color w:val="494949"/>
          <w:spacing w:val="-1"/>
          <w:w w:val="95"/>
          <w:sz w:val="36"/>
          <w:szCs w:val="36"/>
        </w:rPr>
        <w:t>OF</w:t>
      </w:r>
      <w:r>
        <w:rPr>
          <w:color w:val="494949"/>
          <w:spacing w:val="-34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THE</w:t>
      </w:r>
      <w:r>
        <w:rPr>
          <w:color w:val="494949"/>
          <w:spacing w:val="-20"/>
          <w:w w:val="95"/>
          <w:sz w:val="36"/>
          <w:szCs w:val="36"/>
        </w:rPr>
        <w:t xml:space="preserve"> </w:t>
      </w:r>
      <w:r>
        <w:rPr>
          <w:color w:val="494949"/>
          <w:w w:val="95"/>
          <w:sz w:val="36"/>
          <w:szCs w:val="36"/>
        </w:rPr>
        <w:t>SLIMS</w:t>
      </w:r>
    </w:p>
    <w:p w:rsidR="00000000" w:rsidRDefault="000F14FA">
      <w:pPr>
        <w:pStyle w:val="BodyText"/>
        <w:kinsoku w:val="0"/>
        <w:overflowPunct w:val="0"/>
        <w:spacing w:line="387" w:lineRule="exact"/>
        <w:ind w:left="2734"/>
        <w:rPr>
          <w:color w:val="494949"/>
          <w:w w:val="90"/>
          <w:sz w:val="36"/>
          <w:szCs w:val="36"/>
        </w:rPr>
      </w:pPr>
      <w:r>
        <w:rPr>
          <w:rFonts w:ascii="Times New Roman" w:hAnsi="Times New Roman" w:cs="Times New Roman"/>
          <w:color w:val="494949"/>
          <w:w w:val="90"/>
        </w:rPr>
        <w:t>PLATFORM</w:t>
      </w:r>
      <w:r>
        <w:rPr>
          <w:rFonts w:ascii="Times New Roman" w:hAnsi="Times New Roman" w:cs="Times New Roman"/>
          <w:color w:val="494949"/>
          <w:spacing w:val="45"/>
          <w:w w:val="90"/>
        </w:rPr>
        <w:t xml:space="preserve"> </w:t>
      </w:r>
      <w:r>
        <w:rPr>
          <w:color w:val="494949"/>
          <w:w w:val="90"/>
          <w:sz w:val="36"/>
          <w:szCs w:val="36"/>
        </w:rPr>
        <w:t>FOR</w:t>
      </w:r>
      <w:r>
        <w:rPr>
          <w:color w:val="494949"/>
          <w:spacing w:val="9"/>
          <w:w w:val="90"/>
          <w:sz w:val="36"/>
          <w:szCs w:val="36"/>
        </w:rPr>
        <w:t xml:space="preserve"> </w:t>
      </w:r>
      <w:r>
        <w:rPr>
          <w:color w:val="494949"/>
          <w:w w:val="90"/>
          <w:sz w:val="36"/>
          <w:szCs w:val="36"/>
        </w:rPr>
        <w:t>DIAGNOSTIC,</w:t>
      </w:r>
      <w:r>
        <w:rPr>
          <w:color w:val="494949"/>
          <w:spacing w:val="18"/>
          <w:w w:val="9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494949"/>
          <w:w w:val="90"/>
        </w:rPr>
        <w:t>Cllf\f</w:t>
      </w:r>
      <w:r>
        <w:rPr>
          <w:rFonts w:ascii="Times New Roman" w:hAnsi="Times New Roman" w:cs="Times New Roman"/>
          <w:color w:val="494949"/>
          <w:spacing w:val="-17"/>
          <w:w w:val="90"/>
        </w:rPr>
        <w:t xml:space="preserve"> </w:t>
      </w:r>
      <w:r>
        <w:rPr>
          <w:rFonts w:ascii="Times New Roman" w:hAnsi="Times New Roman" w:cs="Times New Roman"/>
          <w:color w:val="494949"/>
          <w:w w:val="90"/>
        </w:rPr>
        <w:t>lCAL</w:t>
      </w:r>
      <w:r>
        <w:rPr>
          <w:rFonts w:ascii="Times New Roman" w:hAnsi="Times New Roman" w:cs="Times New Roman"/>
          <w:color w:val="494949"/>
          <w:spacing w:val="17"/>
          <w:w w:val="90"/>
        </w:rPr>
        <w:t xml:space="preserve"> </w:t>
      </w:r>
      <w:r>
        <w:rPr>
          <w:rFonts w:ascii="Times New Roman" w:hAnsi="Times New Roman" w:cs="Times New Roman"/>
          <w:color w:val="494949"/>
          <w:w w:val="90"/>
        </w:rPr>
        <w:t>OR</w:t>
      </w:r>
      <w:r>
        <w:rPr>
          <w:rFonts w:ascii="Times New Roman" w:hAnsi="Times New Roman" w:cs="Times New Roman"/>
          <w:color w:val="494949"/>
          <w:spacing w:val="30"/>
          <w:w w:val="90"/>
        </w:rPr>
        <w:t xml:space="preserve"> </w:t>
      </w:r>
      <w:r>
        <w:rPr>
          <w:rFonts w:ascii="Times New Roman" w:hAnsi="Times New Roman" w:cs="Times New Roman"/>
          <w:color w:val="494949"/>
          <w:w w:val="90"/>
        </w:rPr>
        <w:t>MEDICAL</w:t>
      </w:r>
      <w:r>
        <w:rPr>
          <w:rFonts w:ascii="Times New Roman" w:hAnsi="Times New Roman" w:cs="Times New Roman"/>
          <w:color w:val="494949"/>
          <w:spacing w:val="22"/>
          <w:w w:val="90"/>
        </w:rPr>
        <w:t xml:space="preserve"> </w:t>
      </w:r>
      <w:r>
        <w:rPr>
          <w:color w:val="494949"/>
          <w:w w:val="90"/>
          <w:sz w:val="36"/>
          <w:szCs w:val="36"/>
        </w:rPr>
        <w:t>PURPOSES.</w:t>
      </w: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spacing w:before="1"/>
        <w:rPr>
          <w:sz w:val="43"/>
          <w:szCs w:val="43"/>
        </w:rPr>
      </w:pPr>
    </w:p>
    <w:p w:rsidR="00000000" w:rsidRDefault="000F14FA">
      <w:pPr>
        <w:pStyle w:val="ListParagraph"/>
        <w:numPr>
          <w:ilvl w:val="0"/>
          <w:numId w:val="12"/>
        </w:numPr>
        <w:tabs>
          <w:tab w:val="left" w:pos="2703"/>
        </w:tabs>
        <w:kinsoku w:val="0"/>
        <w:overflowPunct w:val="0"/>
        <w:spacing w:line="213" w:lineRule="auto"/>
        <w:ind w:left="2697" w:right="670" w:hanging="827"/>
        <w:rPr>
          <w:color w:val="494949"/>
          <w:spacing w:val="9"/>
          <w:w w:val="105"/>
          <w:sz w:val="34"/>
          <w:szCs w:val="34"/>
        </w:rPr>
      </w:pPr>
      <w:r>
        <w:rPr>
          <w:color w:val="494949"/>
          <w:w w:val="105"/>
          <w:sz w:val="34"/>
          <w:szCs w:val="34"/>
        </w:rPr>
        <w:t>All other</w:t>
      </w:r>
      <w:r>
        <w:rPr>
          <w:color w:val="494949"/>
          <w:spacing w:val="1"/>
          <w:w w:val="105"/>
          <w:sz w:val="34"/>
          <w:szCs w:val="34"/>
        </w:rPr>
        <w:t xml:space="preserve"> </w:t>
      </w:r>
      <w:r>
        <w:rPr>
          <w:color w:val="494949"/>
          <w:w w:val="105"/>
          <w:sz w:val="34"/>
          <w:szCs w:val="34"/>
        </w:rPr>
        <w:t>warranties,</w:t>
      </w:r>
      <w:r>
        <w:rPr>
          <w:color w:val="494949"/>
          <w:spacing w:val="1"/>
          <w:w w:val="105"/>
          <w:sz w:val="34"/>
          <w:szCs w:val="34"/>
        </w:rPr>
        <w:t xml:space="preserve"> </w:t>
      </w:r>
      <w:r>
        <w:rPr>
          <w:color w:val="494949"/>
          <w:w w:val="105"/>
          <w:sz w:val="36"/>
          <w:szCs w:val="36"/>
        </w:rPr>
        <w:t xml:space="preserve">conditions and any </w:t>
      </w:r>
      <w:r>
        <w:rPr>
          <w:color w:val="494949"/>
          <w:w w:val="105"/>
          <w:sz w:val="34"/>
          <w:szCs w:val="34"/>
        </w:rPr>
        <w:t>other terms</w:t>
      </w:r>
      <w:r>
        <w:rPr>
          <w:color w:val="494949"/>
          <w:spacing w:val="1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4"/>
          <w:szCs w:val="34"/>
        </w:rPr>
        <w:t>implied</w:t>
      </w:r>
      <w:r>
        <w:rPr>
          <w:color w:val="5B5B5B"/>
          <w:spacing w:val="1"/>
          <w:w w:val="10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94949"/>
          <w:w w:val="105"/>
          <w:sz w:val="39"/>
          <w:szCs w:val="39"/>
        </w:rPr>
        <w:t xml:space="preserve">by </w:t>
      </w:r>
      <w:r>
        <w:rPr>
          <w:color w:val="363636"/>
          <w:w w:val="105"/>
          <w:sz w:val="36"/>
          <w:szCs w:val="36"/>
        </w:rPr>
        <w:t>applicable</w:t>
      </w:r>
      <w:r>
        <w:rPr>
          <w:color w:val="363636"/>
          <w:spacing w:val="1"/>
          <w:w w:val="105"/>
          <w:sz w:val="36"/>
          <w:szCs w:val="36"/>
        </w:rPr>
        <w:t xml:space="preserve"> </w:t>
      </w:r>
      <w:r>
        <w:rPr>
          <w:color w:val="5B5B5B"/>
          <w:w w:val="105"/>
          <w:sz w:val="36"/>
          <w:szCs w:val="36"/>
        </w:rPr>
        <w:t xml:space="preserve">law </w:t>
      </w:r>
      <w:r>
        <w:rPr>
          <w:color w:val="494949"/>
          <w:w w:val="105"/>
          <w:sz w:val="36"/>
          <w:szCs w:val="36"/>
        </w:rPr>
        <w:t>are, to</w:t>
      </w:r>
      <w:r>
        <w:rPr>
          <w:color w:val="494949"/>
          <w:spacing w:val="1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the fullest</w:t>
      </w:r>
      <w:r>
        <w:rPr>
          <w:color w:val="494949"/>
          <w:spacing w:val="1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extent</w:t>
      </w:r>
      <w:r>
        <w:rPr>
          <w:color w:val="494949"/>
          <w:spacing w:val="-103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permitted</w:t>
      </w:r>
      <w:r>
        <w:rPr>
          <w:color w:val="494949"/>
          <w:spacing w:val="-5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by</w:t>
      </w:r>
      <w:r>
        <w:rPr>
          <w:color w:val="494949"/>
          <w:spacing w:val="-43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Iaw,</w:t>
      </w:r>
      <w:r>
        <w:rPr>
          <w:color w:val="494949"/>
          <w:spacing w:val="-36"/>
          <w:w w:val="105"/>
          <w:sz w:val="36"/>
          <w:szCs w:val="36"/>
        </w:rPr>
        <w:t xml:space="preserve"> </w:t>
      </w:r>
      <w:r>
        <w:rPr>
          <w:color w:val="363636"/>
          <w:w w:val="105"/>
          <w:sz w:val="36"/>
          <w:szCs w:val="36"/>
        </w:rPr>
        <w:t>excluded</w:t>
      </w:r>
      <w:r>
        <w:rPr>
          <w:color w:val="363636"/>
          <w:spacing w:val="-5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6"/>
          <w:szCs w:val="36"/>
        </w:rPr>
        <w:t>from</w:t>
      </w:r>
      <w:r>
        <w:rPr>
          <w:color w:val="494949"/>
          <w:spacing w:val="-25"/>
          <w:w w:val="105"/>
          <w:sz w:val="36"/>
          <w:szCs w:val="36"/>
        </w:rPr>
        <w:t xml:space="preserve"> </w:t>
      </w:r>
      <w:r>
        <w:rPr>
          <w:color w:val="494949"/>
          <w:w w:val="105"/>
          <w:sz w:val="34"/>
          <w:szCs w:val="34"/>
        </w:rPr>
        <w:t>the</w:t>
      </w:r>
      <w:r>
        <w:rPr>
          <w:color w:val="494949"/>
          <w:spacing w:val="-4"/>
          <w:w w:val="105"/>
          <w:sz w:val="34"/>
          <w:szCs w:val="34"/>
        </w:rPr>
        <w:t xml:space="preserve"> </w:t>
      </w:r>
      <w:r>
        <w:rPr>
          <w:color w:val="494949"/>
          <w:w w:val="105"/>
          <w:sz w:val="36"/>
          <w:szCs w:val="36"/>
        </w:rPr>
        <w:t>Cont</w:t>
      </w:r>
      <w:r>
        <w:rPr>
          <w:color w:val="494949"/>
          <w:spacing w:val="-32"/>
          <w:w w:val="105"/>
          <w:sz w:val="36"/>
          <w:szCs w:val="36"/>
        </w:rPr>
        <w:t xml:space="preserve"> </w:t>
      </w:r>
      <w:r>
        <w:rPr>
          <w:color w:val="494949"/>
          <w:spacing w:val="9"/>
          <w:w w:val="105"/>
          <w:sz w:val="36"/>
          <w:szCs w:val="36"/>
        </w:rPr>
        <w:t>ract</w:t>
      </w:r>
      <w:r>
        <w:rPr>
          <w:color w:val="1F1F1F"/>
          <w:spacing w:val="9"/>
          <w:w w:val="105"/>
          <w:sz w:val="36"/>
          <w:szCs w:val="36"/>
        </w:rPr>
        <w:t>.</w:t>
      </w: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spacing w:before="295"/>
        <w:ind w:right="2282"/>
        <w:jc w:val="right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Page</w:t>
      </w:r>
      <w:r>
        <w:rPr>
          <w:color w:val="494949"/>
          <w:spacing w:val="-15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14</w:t>
      </w:r>
      <w:r>
        <w:rPr>
          <w:color w:val="494949"/>
          <w:spacing w:val="30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of</w:t>
      </w:r>
      <w:r>
        <w:rPr>
          <w:color w:val="494949"/>
          <w:spacing w:val="45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>25</w:t>
      </w:r>
    </w:p>
    <w:p w:rsidR="00000000" w:rsidRDefault="000F14FA">
      <w:pPr>
        <w:pStyle w:val="BodyText"/>
        <w:kinsoku w:val="0"/>
        <w:overflowPunct w:val="0"/>
        <w:spacing w:before="295"/>
        <w:ind w:right="2282"/>
        <w:jc w:val="right"/>
        <w:rPr>
          <w:color w:val="494949"/>
          <w:sz w:val="28"/>
          <w:szCs w:val="28"/>
        </w:rPr>
        <w:sectPr w:rsidR="00000000">
          <w:pgSz w:w="24440" w:h="31660"/>
          <w:pgMar w:top="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1"/>
        <w:rPr>
          <w:sz w:val="24"/>
          <w:szCs w:val="24"/>
        </w:rPr>
      </w:pPr>
    </w:p>
    <w:p w:rsidR="00000000" w:rsidRDefault="000F14FA">
      <w:pPr>
        <w:pStyle w:val="ListParagraph"/>
        <w:numPr>
          <w:ilvl w:val="0"/>
          <w:numId w:val="11"/>
        </w:numPr>
        <w:tabs>
          <w:tab w:val="left" w:pos="2880"/>
        </w:tabs>
        <w:kinsoku w:val="0"/>
        <w:overflowPunct w:val="0"/>
        <w:spacing w:before="83"/>
        <w:rPr>
          <w:b/>
          <w:bCs/>
          <w:color w:val="447EC1"/>
          <w:w w:val="95"/>
          <w:sz w:val="57"/>
          <w:szCs w:val="57"/>
        </w:rPr>
      </w:pPr>
      <w:r>
        <w:rPr>
          <w:b/>
          <w:bCs/>
          <w:color w:val="447EC1"/>
          <w:w w:val="95"/>
          <w:sz w:val="57"/>
          <w:szCs w:val="57"/>
        </w:rPr>
        <w:t>Limitation</w:t>
      </w:r>
      <w:r>
        <w:rPr>
          <w:b/>
          <w:bCs/>
          <w:color w:val="447EC1"/>
          <w:spacing w:val="25"/>
          <w:w w:val="95"/>
          <w:sz w:val="57"/>
          <w:szCs w:val="57"/>
        </w:rPr>
        <w:t xml:space="preserve"> </w:t>
      </w:r>
      <w:r>
        <w:rPr>
          <w:b/>
          <w:bCs/>
          <w:color w:val="447EC1"/>
          <w:w w:val="95"/>
          <w:sz w:val="57"/>
          <w:szCs w:val="57"/>
        </w:rPr>
        <w:t>of</w:t>
      </w:r>
      <w:r>
        <w:rPr>
          <w:b/>
          <w:bCs/>
          <w:color w:val="447EC1"/>
          <w:spacing w:val="1"/>
          <w:w w:val="95"/>
          <w:sz w:val="57"/>
          <w:szCs w:val="57"/>
        </w:rPr>
        <w:t xml:space="preserve"> </w:t>
      </w:r>
      <w:r>
        <w:rPr>
          <w:b/>
          <w:bCs/>
          <w:color w:val="447EC1"/>
          <w:w w:val="95"/>
          <w:sz w:val="60"/>
          <w:szCs w:val="60"/>
        </w:rPr>
        <w:t>liability</w:t>
      </w:r>
    </w:p>
    <w:p w:rsidR="00000000" w:rsidRDefault="000F14FA">
      <w:pPr>
        <w:pStyle w:val="ListParagraph"/>
        <w:numPr>
          <w:ilvl w:val="0"/>
          <w:numId w:val="10"/>
        </w:numPr>
        <w:tabs>
          <w:tab w:val="left" w:pos="1580"/>
        </w:tabs>
        <w:kinsoku w:val="0"/>
        <w:overflowPunct w:val="0"/>
        <w:spacing w:before="356" w:line="247" w:lineRule="auto"/>
        <w:ind w:right="1089" w:hanging="671"/>
        <w:rPr>
          <w:rFonts w:ascii="Times New Roman" w:hAnsi="Times New Roman" w:cs="Times New Roman"/>
          <w:color w:val="525252"/>
          <w:w w:val="90"/>
          <w:sz w:val="41"/>
          <w:szCs w:val="41"/>
        </w:rPr>
      </w:pPr>
      <w:r>
        <w:rPr>
          <w:color w:val="525252"/>
          <w:spacing w:val="-1"/>
          <w:w w:val="95"/>
          <w:sz w:val="36"/>
          <w:szCs w:val="36"/>
        </w:rPr>
        <w:t>SUBJECT</w:t>
      </w:r>
      <w:r>
        <w:rPr>
          <w:color w:val="525252"/>
          <w:spacing w:val="4"/>
          <w:w w:val="95"/>
          <w:sz w:val="36"/>
          <w:szCs w:val="36"/>
        </w:rPr>
        <w:t xml:space="preserve"> </w:t>
      </w:r>
      <w:r>
        <w:rPr>
          <w:color w:val="525252"/>
          <w:spacing w:val="-1"/>
          <w:w w:val="95"/>
          <w:sz w:val="36"/>
          <w:szCs w:val="36"/>
        </w:rPr>
        <w:t>TO</w:t>
      </w:r>
      <w:r>
        <w:rPr>
          <w:color w:val="525252"/>
          <w:spacing w:val="-12"/>
          <w:w w:val="95"/>
          <w:sz w:val="36"/>
          <w:szCs w:val="36"/>
        </w:rPr>
        <w:t xml:space="preserve"> </w:t>
      </w:r>
      <w:r>
        <w:rPr>
          <w:color w:val="525252"/>
          <w:spacing w:val="-1"/>
          <w:w w:val="95"/>
          <w:sz w:val="36"/>
          <w:szCs w:val="36"/>
        </w:rPr>
        <w:t>CLAUSE</w:t>
      </w:r>
      <w:r>
        <w:rPr>
          <w:color w:val="525252"/>
          <w:spacing w:val="-15"/>
          <w:w w:val="95"/>
          <w:sz w:val="36"/>
          <w:szCs w:val="36"/>
        </w:rPr>
        <w:t xml:space="preserve"> </w:t>
      </w:r>
      <w:r>
        <w:rPr>
          <w:color w:val="525252"/>
          <w:spacing w:val="-1"/>
          <w:w w:val="95"/>
          <w:sz w:val="36"/>
          <w:szCs w:val="36"/>
        </w:rPr>
        <w:t>1</w:t>
      </w:r>
      <w:r>
        <w:rPr>
          <w:rFonts w:ascii="Times New Roman" w:hAnsi="Times New Roman" w:cs="Times New Roman"/>
          <w:color w:val="424242"/>
          <w:spacing w:val="-1"/>
          <w:w w:val="95"/>
          <w:sz w:val="39"/>
          <w:szCs w:val="39"/>
        </w:rPr>
        <w:t>S(C)</w:t>
      </w:r>
      <w:r>
        <w:rPr>
          <w:rFonts w:ascii="Times New Roman" w:hAnsi="Times New Roman" w:cs="Times New Roman"/>
          <w:color w:val="424242"/>
          <w:spacing w:val="-2"/>
          <w:w w:val="95"/>
          <w:sz w:val="39"/>
          <w:szCs w:val="39"/>
        </w:rPr>
        <w:t xml:space="preserve"> </w:t>
      </w:r>
      <w:r>
        <w:rPr>
          <w:color w:val="525252"/>
          <w:w w:val="95"/>
          <w:sz w:val="36"/>
          <w:szCs w:val="36"/>
        </w:rPr>
        <w:t>BELOW:</w:t>
      </w:r>
      <w:r>
        <w:rPr>
          <w:color w:val="525252"/>
          <w:spacing w:val="-19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IN</w:t>
      </w:r>
      <w:r>
        <w:rPr>
          <w:color w:val="525252"/>
          <w:spacing w:val="-14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NO</w:t>
      </w:r>
      <w:r>
        <w:rPr>
          <w:color w:val="525252"/>
          <w:spacing w:val="-16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EVENT</w:t>
      </w:r>
      <w:r>
        <w:rPr>
          <w:color w:val="525252"/>
          <w:spacing w:val="13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WILL</w:t>
      </w:r>
      <w:r>
        <w:rPr>
          <w:color w:val="525252"/>
          <w:spacing w:val="10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AGILENT,</w:t>
      </w:r>
      <w:r>
        <w:rPr>
          <w:color w:val="525252"/>
          <w:spacing w:val="-18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ITS</w:t>
      </w:r>
      <w:r>
        <w:rPr>
          <w:color w:val="525252"/>
          <w:spacing w:val="-20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SUBCONTRACTORS</w:t>
      </w:r>
      <w:r>
        <w:rPr>
          <w:color w:val="525252"/>
          <w:spacing w:val="-1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OR</w:t>
      </w:r>
      <w:r>
        <w:rPr>
          <w:color w:val="525252"/>
          <w:spacing w:val="-12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SUPPLIERS</w:t>
      </w:r>
      <w:r>
        <w:rPr>
          <w:color w:val="525252"/>
          <w:spacing w:val="-5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BE</w:t>
      </w:r>
      <w:r>
        <w:rPr>
          <w:color w:val="525252"/>
          <w:spacing w:val="-92"/>
          <w:w w:val="95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LIABLE</w:t>
      </w:r>
      <w:r>
        <w:rPr>
          <w:color w:val="525252"/>
          <w:spacing w:val="77"/>
          <w:w w:val="9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FOR</w:t>
      </w:r>
      <w:r>
        <w:rPr>
          <w:color w:val="525252"/>
          <w:spacing w:val="27"/>
          <w:w w:val="9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ANY</w:t>
      </w:r>
      <w:r>
        <w:rPr>
          <w:color w:val="525252"/>
          <w:spacing w:val="77"/>
          <w:w w:val="90"/>
          <w:sz w:val="36"/>
          <w:szCs w:val="36"/>
        </w:rPr>
        <w:t xml:space="preserve"> </w:t>
      </w:r>
      <w:r>
        <w:rPr>
          <w:color w:val="424242"/>
          <w:w w:val="90"/>
          <w:sz w:val="36"/>
          <w:szCs w:val="36"/>
        </w:rPr>
        <w:t>SPECIAL,</w:t>
      </w:r>
      <w:r>
        <w:rPr>
          <w:color w:val="424242"/>
          <w:spacing w:val="89"/>
          <w:w w:val="90"/>
          <w:sz w:val="36"/>
          <w:szCs w:val="36"/>
        </w:rPr>
        <w:t xml:space="preserve"> </w:t>
      </w:r>
      <w:r>
        <w:rPr>
          <w:color w:val="424242"/>
          <w:w w:val="90"/>
          <w:sz w:val="36"/>
          <w:szCs w:val="36"/>
        </w:rPr>
        <w:t>INCIDENT</w:t>
      </w:r>
      <w:r>
        <w:rPr>
          <w:color w:val="424242"/>
          <w:spacing w:val="-17"/>
          <w:w w:val="9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AL,</w:t>
      </w:r>
      <w:r>
        <w:rPr>
          <w:color w:val="525252"/>
          <w:spacing w:val="15"/>
          <w:w w:val="9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INDIRECTJ  EXEMPLARY,</w:t>
      </w:r>
      <w:r>
        <w:rPr>
          <w:color w:val="525252"/>
          <w:spacing w:val="6"/>
          <w:w w:val="9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PUNITIVE</w:t>
      </w:r>
      <w:r>
        <w:rPr>
          <w:color w:val="525252"/>
          <w:spacing w:val="11"/>
          <w:w w:val="9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OR</w:t>
      </w:r>
      <w:r>
        <w:rPr>
          <w:color w:val="525252"/>
          <w:spacing w:val="69"/>
          <w:w w:val="9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COf\lSEQUENTIAL</w:t>
      </w:r>
      <w:r>
        <w:rPr>
          <w:color w:val="525252"/>
          <w:spacing w:val="54"/>
          <w:w w:val="9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DAMAGES</w:t>
      </w:r>
    </w:p>
    <w:p w:rsidR="00000000" w:rsidRDefault="000F14FA">
      <w:pPr>
        <w:pStyle w:val="ListParagraph"/>
        <w:numPr>
          <w:ilvl w:val="0"/>
          <w:numId w:val="10"/>
        </w:numPr>
        <w:tabs>
          <w:tab w:val="left" w:pos="1580"/>
        </w:tabs>
        <w:kinsoku w:val="0"/>
        <w:overflowPunct w:val="0"/>
        <w:spacing w:before="356" w:line="247" w:lineRule="auto"/>
        <w:ind w:right="1089" w:hanging="671"/>
        <w:rPr>
          <w:rFonts w:ascii="Times New Roman" w:hAnsi="Times New Roman" w:cs="Times New Roman"/>
          <w:color w:val="525252"/>
          <w:w w:val="90"/>
          <w:sz w:val="41"/>
          <w:szCs w:val="41"/>
        </w:rPr>
        <w:sectPr w:rsidR="00000000">
          <w:pgSz w:w="24440" w:h="31660"/>
          <w:pgMar w:top="3080" w:right="1720" w:bottom="0" w:left="2060" w:header="720" w:footer="720" w:gutter="0"/>
          <w:cols w:space="720"/>
          <w:noEndnote/>
        </w:sectPr>
      </w:pPr>
    </w:p>
    <w:p w:rsidR="00000000" w:rsidRDefault="000F14FA">
      <w:pPr>
        <w:pStyle w:val="BodyText"/>
        <w:kinsoku w:val="0"/>
        <w:overflowPunct w:val="0"/>
        <w:spacing w:before="27" w:line="387" w:lineRule="exact"/>
        <w:ind w:left="1501"/>
        <w:rPr>
          <w:color w:val="525252"/>
          <w:w w:val="80"/>
          <w:sz w:val="36"/>
          <w:szCs w:val="36"/>
        </w:rPr>
      </w:pPr>
      <w:r>
        <w:rPr>
          <w:color w:val="525252"/>
          <w:w w:val="70"/>
          <w:sz w:val="36"/>
          <w:szCs w:val="36"/>
        </w:rPr>
        <w:t>{I</w:t>
      </w:r>
      <w:r>
        <w:rPr>
          <w:color w:val="525252"/>
          <w:spacing w:val="13"/>
          <w:w w:val="70"/>
          <w:sz w:val="36"/>
          <w:szCs w:val="36"/>
        </w:rPr>
        <w:t xml:space="preserve"> </w:t>
      </w:r>
      <w:r>
        <w:rPr>
          <w:color w:val="525252"/>
          <w:w w:val="80"/>
          <w:sz w:val="36"/>
          <w:szCs w:val="36"/>
        </w:rPr>
        <w:t>NCLUD</w:t>
      </w:r>
      <w:r>
        <w:rPr>
          <w:color w:val="525252"/>
          <w:spacing w:val="11"/>
          <w:w w:val="80"/>
          <w:sz w:val="36"/>
          <w:szCs w:val="36"/>
        </w:rPr>
        <w:t xml:space="preserve"> </w:t>
      </w:r>
      <w:r>
        <w:rPr>
          <w:color w:val="525252"/>
          <w:w w:val="70"/>
          <w:sz w:val="36"/>
          <w:szCs w:val="36"/>
        </w:rPr>
        <w:t>I</w:t>
      </w:r>
      <w:r>
        <w:rPr>
          <w:color w:val="525252"/>
          <w:spacing w:val="6"/>
          <w:w w:val="70"/>
          <w:sz w:val="36"/>
          <w:szCs w:val="36"/>
        </w:rPr>
        <w:t xml:space="preserve"> </w:t>
      </w:r>
      <w:r>
        <w:rPr>
          <w:color w:val="525252"/>
          <w:w w:val="80"/>
          <w:sz w:val="36"/>
          <w:szCs w:val="36"/>
        </w:rPr>
        <w:t>NG</w:t>
      </w:r>
    </w:p>
    <w:p w:rsidR="00000000" w:rsidRDefault="000F14FA">
      <w:pPr>
        <w:pStyle w:val="BodyText"/>
        <w:kinsoku w:val="0"/>
        <w:overflowPunct w:val="0"/>
        <w:spacing w:line="62" w:lineRule="exact"/>
        <w:jc w:val="right"/>
        <w:rPr>
          <w:rFonts w:ascii="Times New Roman" w:hAnsi="Times New Roman" w:cs="Times New Roman"/>
          <w:color w:val="525252"/>
          <w:w w:val="83"/>
          <w:sz w:val="14"/>
          <w:szCs w:val="14"/>
        </w:rPr>
      </w:pPr>
      <w:r>
        <w:rPr>
          <w:rFonts w:ascii="Times New Roman" w:hAnsi="Times New Roman" w:cs="Times New Roman"/>
          <w:color w:val="525252"/>
          <w:w w:val="83"/>
          <w:sz w:val="14"/>
          <w:szCs w:val="14"/>
        </w:rPr>
        <w:t>1</w:t>
      </w:r>
    </w:p>
    <w:p w:rsidR="00000000" w:rsidRDefault="000F14FA">
      <w:pPr>
        <w:pStyle w:val="BodyText"/>
        <w:tabs>
          <w:tab w:val="left" w:pos="1167"/>
          <w:tab w:val="left" w:pos="2123"/>
        </w:tabs>
        <w:kinsoku w:val="0"/>
        <w:overflowPunct w:val="0"/>
        <w:spacing w:before="1"/>
        <w:ind w:left="218"/>
        <w:rPr>
          <w:rFonts w:ascii="Times New Roman" w:hAnsi="Times New Roman" w:cs="Times New Roman"/>
          <w:color w:val="525252"/>
          <w:w w:val="95"/>
          <w:sz w:val="39"/>
          <w:szCs w:val="3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525252"/>
          <w:sz w:val="36"/>
          <w:szCs w:val="36"/>
        </w:rPr>
        <w:t>BUT</w:t>
      </w:r>
      <w:r>
        <w:rPr>
          <w:color w:val="525252"/>
          <w:sz w:val="36"/>
          <w:szCs w:val="36"/>
        </w:rPr>
        <w:tab/>
      </w:r>
      <w:r>
        <w:rPr>
          <w:color w:val="424242"/>
          <w:w w:val="80"/>
          <w:sz w:val="36"/>
          <w:szCs w:val="36"/>
        </w:rPr>
        <w:t>J'-JOT</w:t>
      </w:r>
      <w:r>
        <w:rPr>
          <w:color w:val="424242"/>
          <w:w w:val="80"/>
          <w:sz w:val="36"/>
          <w:szCs w:val="36"/>
        </w:rPr>
        <w:tab/>
      </w:r>
      <w:r>
        <w:rPr>
          <w:color w:val="525252"/>
          <w:w w:val="95"/>
          <w:sz w:val="36"/>
          <w:szCs w:val="36"/>
        </w:rPr>
        <w:t>LIMITED</w:t>
      </w:r>
      <w:r>
        <w:rPr>
          <w:color w:val="525252"/>
          <w:spacing w:val="99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TO</w:t>
      </w:r>
      <w:r>
        <w:rPr>
          <w:color w:val="525252"/>
          <w:spacing w:val="94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LOST</w:t>
      </w:r>
      <w:r>
        <w:rPr>
          <w:color w:val="525252"/>
          <w:spacing w:val="112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PROFITS</w:t>
      </w:r>
      <w:r>
        <w:rPr>
          <w:color w:val="525252"/>
          <w:spacing w:val="111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OR</w:t>
      </w:r>
      <w:r>
        <w:rPr>
          <w:color w:val="525252"/>
          <w:spacing w:val="97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LOST</w:t>
      </w:r>
      <w:r>
        <w:rPr>
          <w:color w:val="525252"/>
          <w:spacing w:val="111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REVENUE,</w:t>
      </w:r>
      <w:r>
        <w:rPr>
          <w:color w:val="525252"/>
          <w:spacing w:val="102"/>
          <w:sz w:val="36"/>
          <w:szCs w:val="36"/>
        </w:rPr>
        <w:t xml:space="preserve"> </w:t>
      </w:r>
      <w:r>
        <w:rPr>
          <w:color w:val="424242"/>
          <w:w w:val="95"/>
          <w:sz w:val="36"/>
          <w:szCs w:val="36"/>
        </w:rPr>
        <w:t>THE</w:t>
      </w:r>
      <w:r>
        <w:rPr>
          <w:color w:val="424242"/>
          <w:spacing w:val="93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COST</w:t>
      </w:r>
      <w:r>
        <w:rPr>
          <w:color w:val="525252"/>
          <w:spacing w:val="108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OF</w:t>
      </w:r>
      <w:r>
        <w:rPr>
          <w:color w:val="525252"/>
          <w:spacing w:val="96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25252"/>
          <w:w w:val="95"/>
          <w:sz w:val="39"/>
          <w:szCs w:val="39"/>
        </w:rPr>
        <w:t>PROCURING</w:t>
      </w:r>
    </w:p>
    <w:p w:rsidR="00000000" w:rsidRDefault="000F14FA">
      <w:pPr>
        <w:pStyle w:val="BodyText"/>
        <w:tabs>
          <w:tab w:val="left" w:pos="1167"/>
          <w:tab w:val="left" w:pos="2123"/>
        </w:tabs>
        <w:kinsoku w:val="0"/>
        <w:overflowPunct w:val="0"/>
        <w:spacing w:before="1"/>
        <w:ind w:left="218"/>
        <w:rPr>
          <w:rFonts w:ascii="Times New Roman" w:hAnsi="Times New Roman" w:cs="Times New Roman"/>
          <w:color w:val="525252"/>
          <w:w w:val="95"/>
          <w:sz w:val="39"/>
          <w:szCs w:val="39"/>
        </w:rPr>
        <w:sectPr w:rsidR="00000000">
          <w:type w:val="continuous"/>
          <w:pgSz w:w="24440" w:h="31660"/>
          <w:pgMar w:top="3080" w:right="1720" w:bottom="280" w:left="2060" w:header="720" w:footer="720" w:gutter="0"/>
          <w:cols w:num="2" w:space="720" w:equalWidth="0">
            <w:col w:w="3669" w:space="40"/>
            <w:col w:w="16951"/>
          </w:cols>
          <w:noEndnote/>
        </w:sectPr>
      </w:pPr>
    </w:p>
    <w:p w:rsidR="00000000" w:rsidRDefault="000F14FA">
      <w:pPr>
        <w:pStyle w:val="BodyText"/>
        <w:kinsoku w:val="0"/>
        <w:overflowPunct w:val="0"/>
        <w:spacing w:line="256" w:lineRule="auto"/>
        <w:ind w:left="1600" w:right="1054" w:hanging="3"/>
        <w:jc w:val="both"/>
        <w:rPr>
          <w:rFonts w:ascii="Times New Roman" w:hAnsi="Times New Roman" w:cs="Times New Roman"/>
          <w:color w:val="525252"/>
          <w:sz w:val="39"/>
          <w:szCs w:val="39"/>
        </w:rPr>
      </w:pPr>
      <w:r>
        <w:rPr>
          <w:color w:val="525252"/>
          <w:w w:val="95"/>
          <w:sz w:val="36"/>
          <w:szCs w:val="36"/>
        </w:rPr>
        <w:t>SUBSTITUTE SERVICES REGARDLESS</w:t>
      </w:r>
      <w:r>
        <w:rPr>
          <w:color w:val="525252"/>
          <w:spacing w:val="1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OF WHETHER SUCH CLAIMS ARE BASED ON CONTRACT,</w:t>
      </w:r>
      <w:r>
        <w:rPr>
          <w:color w:val="525252"/>
          <w:spacing w:val="1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TORT;</w:t>
      </w:r>
      <w:r>
        <w:rPr>
          <w:color w:val="525252"/>
          <w:spacing w:val="1"/>
          <w:w w:val="95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 xml:space="preserve">WARRANTY OR ANY OTHER LEGAL THEORY, EVEN </w:t>
      </w:r>
      <w:r>
        <w:rPr>
          <w:color w:val="646464"/>
          <w:w w:val="90"/>
          <w:sz w:val="36"/>
          <w:szCs w:val="36"/>
        </w:rPr>
        <w:t xml:space="preserve">IF </w:t>
      </w:r>
      <w:r>
        <w:rPr>
          <w:color w:val="525252"/>
          <w:w w:val="90"/>
          <w:sz w:val="36"/>
          <w:szCs w:val="36"/>
        </w:rPr>
        <w:t>ADV1SED OF THE POSSIBILITY</w:t>
      </w:r>
      <w:r>
        <w:rPr>
          <w:color w:val="525252"/>
          <w:spacing w:val="1"/>
          <w:w w:val="9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OF SUCH DAMAGES.</w:t>
      </w:r>
      <w:r>
        <w:rPr>
          <w:color w:val="525252"/>
          <w:spacing w:val="1"/>
          <w:w w:val="9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lN</w:t>
      </w:r>
      <w:r>
        <w:rPr>
          <w:color w:val="525252"/>
          <w:spacing w:val="1"/>
          <w:w w:val="90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 xml:space="preserve">ADDITION, AGILENT </w:t>
      </w:r>
      <w:r>
        <w:rPr>
          <w:color w:val="424242"/>
          <w:w w:val="95"/>
          <w:sz w:val="36"/>
          <w:szCs w:val="36"/>
        </w:rPr>
        <w:t xml:space="preserve">WILL </w:t>
      </w:r>
      <w:r>
        <w:rPr>
          <w:color w:val="525252"/>
          <w:w w:val="95"/>
          <w:sz w:val="36"/>
          <w:szCs w:val="36"/>
        </w:rPr>
        <w:t xml:space="preserve">NOT </w:t>
      </w:r>
      <w:r>
        <w:rPr>
          <w:color w:val="424242"/>
          <w:w w:val="95"/>
          <w:sz w:val="36"/>
          <w:szCs w:val="36"/>
        </w:rPr>
        <w:t xml:space="preserve">BE LIABLE FOR DAMAGES </w:t>
      </w:r>
      <w:r>
        <w:rPr>
          <w:color w:val="525252"/>
          <w:w w:val="95"/>
          <w:sz w:val="36"/>
          <w:szCs w:val="36"/>
        </w:rPr>
        <w:t xml:space="preserve">OF </w:t>
      </w:r>
      <w:r>
        <w:rPr>
          <w:color w:val="424242"/>
          <w:w w:val="95"/>
          <w:sz w:val="36"/>
          <w:szCs w:val="36"/>
        </w:rPr>
        <w:t xml:space="preserve">ANY KIND ARISING FROM </w:t>
      </w:r>
      <w:r>
        <w:rPr>
          <w:rFonts w:ascii="Times New Roman" w:hAnsi="Times New Roman" w:cs="Times New Roman"/>
          <w:color w:val="424242"/>
          <w:w w:val="95"/>
          <w:sz w:val="39"/>
          <w:szCs w:val="39"/>
        </w:rPr>
        <w:t xml:space="preserve">(J) </w:t>
      </w:r>
      <w:r>
        <w:rPr>
          <w:color w:val="424242"/>
          <w:w w:val="95"/>
          <w:sz w:val="36"/>
          <w:szCs w:val="36"/>
        </w:rPr>
        <w:t>CUSTOMER'S</w:t>
      </w:r>
      <w:r>
        <w:rPr>
          <w:color w:val="424242"/>
          <w:spacing w:val="1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INABILITY</w:t>
      </w:r>
      <w:r>
        <w:rPr>
          <w:color w:val="525252"/>
          <w:spacing w:val="1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TO</w:t>
      </w:r>
      <w:r>
        <w:rPr>
          <w:color w:val="525252"/>
          <w:spacing w:val="1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ACCESS</w:t>
      </w:r>
      <w:r>
        <w:rPr>
          <w:color w:val="525252"/>
          <w:spacing w:val="1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 xml:space="preserve">OR USE </w:t>
      </w:r>
      <w:r>
        <w:rPr>
          <w:color w:val="424242"/>
          <w:w w:val="95"/>
          <w:sz w:val="36"/>
          <w:szCs w:val="36"/>
        </w:rPr>
        <w:t xml:space="preserve">THE </w:t>
      </w:r>
      <w:r>
        <w:rPr>
          <w:color w:val="525252"/>
          <w:w w:val="95"/>
          <w:sz w:val="36"/>
          <w:szCs w:val="36"/>
        </w:rPr>
        <w:t>SERVICES, IN CASE OF TERMJNATION</w:t>
      </w:r>
      <w:r>
        <w:rPr>
          <w:color w:val="525252"/>
          <w:spacing w:val="1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 xml:space="preserve">OR </w:t>
      </w:r>
      <w:r>
        <w:rPr>
          <w:color w:val="424242"/>
          <w:w w:val="95"/>
          <w:sz w:val="36"/>
          <w:szCs w:val="36"/>
        </w:rPr>
        <w:t>SUSPENSION</w:t>
      </w:r>
      <w:r>
        <w:rPr>
          <w:color w:val="424242"/>
          <w:spacing w:val="1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OF THIS</w:t>
      </w:r>
      <w:r>
        <w:rPr>
          <w:color w:val="525252"/>
          <w:spacing w:val="1"/>
          <w:w w:val="95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AGREEMENT</w:t>
      </w:r>
      <w:r>
        <w:rPr>
          <w:color w:val="525252"/>
          <w:spacing w:val="1"/>
          <w:w w:val="9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OR CUSTOMER'S</w:t>
      </w:r>
      <w:r>
        <w:rPr>
          <w:color w:val="525252"/>
          <w:spacing w:val="8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 xml:space="preserve">ACCESS TO THE SERVICES OR DISCONTINUATION OF THE </w:t>
      </w:r>
      <w:r>
        <w:rPr>
          <w:color w:val="424242"/>
          <w:w w:val="90"/>
          <w:sz w:val="36"/>
          <w:szCs w:val="36"/>
        </w:rPr>
        <w:t xml:space="preserve">SERVICES, </w:t>
      </w:r>
      <w:r>
        <w:rPr>
          <w:color w:val="525252"/>
          <w:w w:val="90"/>
          <w:sz w:val="36"/>
          <w:szCs w:val="36"/>
        </w:rPr>
        <w:t>OR (11)</w:t>
      </w:r>
      <w:r>
        <w:rPr>
          <w:color w:val="525252"/>
          <w:spacing w:val="1"/>
          <w:w w:val="9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ANY UNAUTHORIZED</w:t>
      </w:r>
      <w:r>
        <w:rPr>
          <w:color w:val="525252"/>
          <w:spacing w:val="8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ACCESS,</w:t>
      </w:r>
      <w:r>
        <w:rPr>
          <w:color w:val="525252"/>
          <w:spacing w:val="8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ALTERATION</w:t>
      </w:r>
      <w:r>
        <w:rPr>
          <w:color w:val="525252"/>
          <w:spacing w:val="8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OF, DE</w:t>
      </w:r>
      <w:r>
        <w:rPr>
          <w:color w:val="525252"/>
          <w:w w:val="90"/>
          <w:sz w:val="36"/>
          <w:szCs w:val="36"/>
        </w:rPr>
        <w:t>LETION, CORRUPTION</w:t>
      </w:r>
      <w:r>
        <w:rPr>
          <w:color w:val="525252"/>
          <w:spacing w:val="8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OR LOSS</w:t>
      </w:r>
      <w:r>
        <w:rPr>
          <w:color w:val="525252"/>
          <w:spacing w:val="80"/>
          <w:sz w:val="36"/>
          <w:szCs w:val="36"/>
        </w:rPr>
        <w:t xml:space="preserve"> </w:t>
      </w:r>
      <w:r>
        <w:rPr>
          <w:color w:val="424242"/>
          <w:w w:val="90"/>
          <w:sz w:val="36"/>
          <w:szCs w:val="36"/>
        </w:rPr>
        <w:t>OF CUSTOMER'S</w:t>
      </w:r>
      <w:r>
        <w:rPr>
          <w:color w:val="424242"/>
          <w:spacing w:val="8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DATA,</w:t>
      </w:r>
      <w:r>
        <w:rPr>
          <w:color w:val="525252"/>
          <w:spacing w:val="1"/>
          <w:w w:val="9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25252"/>
          <w:sz w:val="39"/>
          <w:szCs w:val="39"/>
        </w:rPr>
        <w:t>OR</w:t>
      </w:r>
      <w:r>
        <w:rPr>
          <w:rFonts w:ascii="Times New Roman" w:hAnsi="Times New Roman" w:cs="Times New Roman"/>
          <w:color w:val="525252"/>
          <w:spacing w:val="4"/>
          <w:sz w:val="39"/>
          <w:szCs w:val="39"/>
        </w:rPr>
        <w:t xml:space="preserve"> </w:t>
      </w:r>
      <w:r>
        <w:rPr>
          <w:rFonts w:ascii="Times New Roman" w:hAnsi="Times New Roman" w:cs="Times New Roman"/>
          <w:color w:val="646464"/>
          <w:sz w:val="39"/>
          <w:szCs w:val="39"/>
        </w:rPr>
        <w:t>(lll)</w:t>
      </w:r>
      <w:r>
        <w:rPr>
          <w:rFonts w:ascii="Times New Roman" w:hAnsi="Times New Roman" w:cs="Times New Roman"/>
          <w:color w:val="646464"/>
          <w:spacing w:val="-11"/>
          <w:sz w:val="39"/>
          <w:szCs w:val="39"/>
        </w:rPr>
        <w:t xml:space="preserve"> </w:t>
      </w:r>
      <w:r>
        <w:rPr>
          <w:rFonts w:ascii="Times New Roman" w:hAnsi="Times New Roman" w:cs="Times New Roman"/>
          <w:color w:val="525252"/>
          <w:sz w:val="39"/>
          <w:szCs w:val="39"/>
        </w:rPr>
        <w:t>ANY</w:t>
      </w:r>
      <w:r>
        <w:rPr>
          <w:rFonts w:ascii="Times New Roman" w:hAnsi="Times New Roman" w:cs="Times New Roman"/>
          <w:color w:val="525252"/>
          <w:spacing w:val="-27"/>
          <w:sz w:val="39"/>
          <w:szCs w:val="39"/>
        </w:rPr>
        <w:t xml:space="preserve"> </w:t>
      </w:r>
      <w:r>
        <w:rPr>
          <w:color w:val="525252"/>
          <w:sz w:val="36"/>
          <w:szCs w:val="36"/>
        </w:rPr>
        <w:t>FAILURE</w:t>
      </w:r>
      <w:r>
        <w:rPr>
          <w:color w:val="525252"/>
          <w:spacing w:val="-1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25252"/>
          <w:sz w:val="39"/>
          <w:szCs w:val="39"/>
        </w:rPr>
        <w:t>TO</w:t>
      </w:r>
      <w:r>
        <w:rPr>
          <w:rFonts w:ascii="Times New Roman" w:hAnsi="Times New Roman" w:cs="Times New Roman"/>
          <w:color w:val="525252"/>
          <w:spacing w:val="-20"/>
          <w:sz w:val="39"/>
          <w:szCs w:val="39"/>
        </w:rPr>
        <w:t xml:space="preserve"> </w:t>
      </w:r>
      <w:r>
        <w:rPr>
          <w:color w:val="525252"/>
          <w:sz w:val="36"/>
          <w:szCs w:val="36"/>
        </w:rPr>
        <w:t>TRANSMIT</w:t>
      </w:r>
      <w:r>
        <w:rPr>
          <w:color w:val="525252"/>
          <w:spacing w:val="14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25252"/>
          <w:sz w:val="39"/>
          <w:szCs w:val="39"/>
        </w:rPr>
        <w:t>OR</w:t>
      </w:r>
      <w:r>
        <w:rPr>
          <w:rFonts w:ascii="Times New Roman" w:hAnsi="Times New Roman" w:cs="Times New Roman"/>
          <w:color w:val="525252"/>
          <w:spacing w:val="-9"/>
          <w:sz w:val="39"/>
          <w:szCs w:val="39"/>
        </w:rPr>
        <w:t xml:space="preserve"> </w:t>
      </w:r>
      <w:r>
        <w:rPr>
          <w:color w:val="525252"/>
          <w:sz w:val="36"/>
          <w:szCs w:val="36"/>
        </w:rPr>
        <w:t>RECEIVE</w:t>
      </w:r>
      <w:r>
        <w:rPr>
          <w:color w:val="525252"/>
          <w:spacing w:val="14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ANY</w:t>
      </w:r>
      <w:r>
        <w:rPr>
          <w:color w:val="525252"/>
          <w:spacing w:val="7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25252"/>
          <w:sz w:val="39"/>
          <w:szCs w:val="39"/>
        </w:rPr>
        <w:t>DATA.</w:t>
      </w:r>
    </w:p>
    <w:p w:rsidR="00000000" w:rsidRDefault="000F14FA">
      <w:pPr>
        <w:pStyle w:val="ListParagraph"/>
        <w:numPr>
          <w:ilvl w:val="0"/>
          <w:numId w:val="10"/>
        </w:numPr>
        <w:tabs>
          <w:tab w:val="left" w:pos="1630"/>
        </w:tabs>
        <w:kinsoku w:val="0"/>
        <w:overflowPunct w:val="0"/>
        <w:spacing w:line="346" w:lineRule="exact"/>
        <w:ind w:left="1629" w:hanging="665"/>
        <w:jc w:val="both"/>
        <w:rPr>
          <w:color w:val="646464"/>
          <w:w w:val="95"/>
          <w:sz w:val="36"/>
          <w:szCs w:val="36"/>
        </w:rPr>
      </w:pPr>
      <w:r>
        <w:rPr>
          <w:color w:val="646464"/>
          <w:w w:val="95"/>
          <w:sz w:val="36"/>
          <w:szCs w:val="36"/>
        </w:rPr>
        <w:t>IN</w:t>
      </w:r>
      <w:r>
        <w:rPr>
          <w:color w:val="646464"/>
          <w:spacing w:val="-16"/>
          <w:w w:val="95"/>
          <w:sz w:val="36"/>
          <w:szCs w:val="36"/>
        </w:rPr>
        <w:t xml:space="preserve"> </w:t>
      </w:r>
      <w:r>
        <w:rPr>
          <w:color w:val="646464"/>
          <w:w w:val="95"/>
          <w:sz w:val="36"/>
          <w:szCs w:val="36"/>
        </w:rPr>
        <w:t>NO</w:t>
      </w:r>
      <w:r>
        <w:rPr>
          <w:color w:val="646464"/>
          <w:spacing w:val="-2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EVENT</w:t>
      </w:r>
      <w:r>
        <w:rPr>
          <w:color w:val="525252"/>
          <w:spacing w:val="34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WILL</w:t>
      </w:r>
      <w:r>
        <w:rPr>
          <w:color w:val="525252"/>
          <w:spacing w:val="12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AGILENTJS</w:t>
      </w:r>
      <w:r>
        <w:rPr>
          <w:color w:val="525252"/>
          <w:spacing w:val="34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AGGREGATE</w:t>
      </w:r>
      <w:r>
        <w:rPr>
          <w:color w:val="525252"/>
          <w:spacing w:val="27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LIABILITY</w:t>
      </w:r>
      <w:r>
        <w:rPr>
          <w:color w:val="525252"/>
          <w:spacing w:val="13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UNDER</w:t>
      </w:r>
      <w:r>
        <w:rPr>
          <w:color w:val="525252"/>
          <w:spacing w:val="20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THE</w:t>
      </w:r>
      <w:r>
        <w:rPr>
          <w:color w:val="525252"/>
          <w:spacing w:val="-5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CONTRACT</w:t>
      </w:r>
      <w:r>
        <w:rPr>
          <w:color w:val="525252"/>
          <w:spacing w:val="30"/>
          <w:w w:val="95"/>
          <w:sz w:val="36"/>
          <w:szCs w:val="36"/>
        </w:rPr>
        <w:t xml:space="preserve"> </w:t>
      </w:r>
      <w:r>
        <w:rPr>
          <w:color w:val="424242"/>
          <w:w w:val="95"/>
          <w:sz w:val="36"/>
          <w:szCs w:val="36"/>
        </w:rPr>
        <w:t>EXCEED</w:t>
      </w:r>
      <w:r>
        <w:rPr>
          <w:color w:val="424242"/>
          <w:spacing w:val="23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THE</w:t>
      </w:r>
      <w:r>
        <w:rPr>
          <w:color w:val="525252"/>
          <w:spacing w:val="-10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FEES</w:t>
      </w:r>
      <w:r>
        <w:rPr>
          <w:color w:val="525252"/>
          <w:spacing w:val="16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PAID</w:t>
      </w:r>
      <w:r>
        <w:rPr>
          <w:color w:val="525252"/>
          <w:spacing w:val="2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BY</w:t>
      </w:r>
    </w:p>
    <w:p w:rsidR="00000000" w:rsidRDefault="000F14FA">
      <w:pPr>
        <w:pStyle w:val="BodyText"/>
        <w:kinsoku w:val="0"/>
        <w:overflowPunct w:val="0"/>
        <w:spacing w:before="41" w:line="405" w:lineRule="exact"/>
        <w:ind w:left="1635"/>
        <w:jc w:val="both"/>
        <w:rPr>
          <w:color w:val="525252"/>
          <w:w w:val="95"/>
          <w:sz w:val="36"/>
          <w:szCs w:val="36"/>
        </w:rPr>
      </w:pPr>
      <w:r>
        <w:rPr>
          <w:color w:val="525252"/>
          <w:spacing w:val="-1"/>
          <w:w w:val="95"/>
          <w:sz w:val="36"/>
          <w:szCs w:val="36"/>
        </w:rPr>
        <w:t>THE</w:t>
      </w:r>
      <w:r>
        <w:rPr>
          <w:color w:val="525252"/>
          <w:spacing w:val="-25"/>
          <w:w w:val="95"/>
          <w:sz w:val="36"/>
          <w:szCs w:val="36"/>
        </w:rPr>
        <w:t xml:space="preserve"> </w:t>
      </w:r>
      <w:r>
        <w:rPr>
          <w:color w:val="525252"/>
          <w:spacing w:val="-1"/>
          <w:w w:val="95"/>
          <w:sz w:val="36"/>
          <w:szCs w:val="36"/>
        </w:rPr>
        <w:t>CUSTOMER</w:t>
      </w:r>
      <w:r>
        <w:rPr>
          <w:color w:val="525252"/>
          <w:spacing w:val="31"/>
          <w:w w:val="95"/>
          <w:sz w:val="36"/>
          <w:szCs w:val="36"/>
        </w:rPr>
        <w:t xml:space="preserve"> </w:t>
      </w:r>
      <w:r>
        <w:rPr>
          <w:color w:val="525252"/>
          <w:spacing w:val="-1"/>
          <w:w w:val="95"/>
          <w:sz w:val="36"/>
          <w:szCs w:val="36"/>
        </w:rPr>
        <w:t>TO</w:t>
      </w:r>
      <w:r>
        <w:rPr>
          <w:color w:val="525252"/>
          <w:spacing w:val="-4"/>
          <w:w w:val="95"/>
          <w:sz w:val="36"/>
          <w:szCs w:val="36"/>
        </w:rPr>
        <w:t xml:space="preserve"> </w:t>
      </w:r>
      <w:r>
        <w:rPr>
          <w:color w:val="525252"/>
          <w:spacing w:val="-1"/>
          <w:w w:val="95"/>
          <w:sz w:val="36"/>
          <w:szCs w:val="36"/>
        </w:rPr>
        <w:t>AGILENT</w:t>
      </w:r>
      <w:r>
        <w:rPr>
          <w:color w:val="525252"/>
          <w:spacing w:val="4"/>
          <w:w w:val="95"/>
          <w:sz w:val="36"/>
          <w:szCs w:val="36"/>
        </w:rPr>
        <w:t xml:space="preserve"> </w:t>
      </w:r>
      <w:r>
        <w:rPr>
          <w:color w:val="525252"/>
          <w:spacing w:val="-1"/>
          <w:w w:val="95"/>
          <w:sz w:val="36"/>
          <w:szCs w:val="36"/>
        </w:rPr>
        <w:t>DURING</w:t>
      </w:r>
      <w:r>
        <w:rPr>
          <w:color w:val="525252"/>
          <w:spacing w:val="7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THE</w:t>
      </w:r>
      <w:r>
        <w:rPr>
          <w:color w:val="525252"/>
          <w:spacing w:val="-14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TWELVE</w:t>
      </w:r>
      <w:r>
        <w:rPr>
          <w:color w:val="525252"/>
          <w:spacing w:val="4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(12)</w:t>
      </w:r>
      <w:r>
        <w:rPr>
          <w:color w:val="525252"/>
          <w:spacing w:val="3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MONTHS</w:t>
      </w:r>
      <w:r>
        <w:rPr>
          <w:color w:val="525252"/>
          <w:spacing w:val="10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PRECEDING</w:t>
      </w:r>
      <w:r>
        <w:rPr>
          <w:color w:val="525252"/>
          <w:spacing w:val="42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THE</w:t>
      </w:r>
      <w:r>
        <w:rPr>
          <w:color w:val="525252"/>
          <w:spacing w:val="-22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CLAIM.</w:t>
      </w:r>
    </w:p>
    <w:p w:rsidR="00000000" w:rsidRDefault="000F14FA">
      <w:pPr>
        <w:pStyle w:val="ListParagraph"/>
        <w:numPr>
          <w:ilvl w:val="0"/>
          <w:numId w:val="10"/>
        </w:numPr>
        <w:tabs>
          <w:tab w:val="left" w:pos="1646"/>
        </w:tabs>
        <w:kinsoku w:val="0"/>
        <w:overflowPunct w:val="0"/>
        <w:spacing w:line="256" w:lineRule="auto"/>
        <w:ind w:left="1649" w:right="998" w:hanging="846"/>
        <w:jc w:val="both"/>
        <w:rPr>
          <w:color w:val="525252"/>
          <w:w w:val="95"/>
          <w:sz w:val="36"/>
          <w:szCs w:val="36"/>
        </w:rPr>
      </w:pPr>
      <w:r>
        <w:rPr>
          <w:color w:val="525252"/>
          <w:w w:val="95"/>
          <w:sz w:val="36"/>
          <w:szCs w:val="36"/>
        </w:rPr>
        <w:t>THE EXCLUSIONS</w:t>
      </w:r>
      <w:r>
        <w:rPr>
          <w:color w:val="525252"/>
          <w:spacing w:val="1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 xml:space="preserve">AND LIMITATIONS IN CLAUSE </w:t>
      </w:r>
      <w:r>
        <w:rPr>
          <w:rFonts w:ascii="Times New Roman" w:hAnsi="Times New Roman" w:cs="Times New Roman"/>
          <w:color w:val="525252"/>
          <w:w w:val="95"/>
          <w:sz w:val="39"/>
          <w:szCs w:val="39"/>
        </w:rPr>
        <w:t xml:space="preserve">15(A) </w:t>
      </w:r>
      <w:r>
        <w:rPr>
          <w:color w:val="525252"/>
          <w:w w:val="95"/>
          <w:sz w:val="36"/>
          <w:szCs w:val="36"/>
        </w:rPr>
        <w:t xml:space="preserve">and </w:t>
      </w:r>
      <w:r>
        <w:rPr>
          <w:color w:val="525252"/>
          <w:w w:val="95"/>
          <w:sz w:val="35"/>
          <w:szCs w:val="35"/>
        </w:rPr>
        <w:t xml:space="preserve">15(8) </w:t>
      </w:r>
      <w:r>
        <w:rPr>
          <w:color w:val="525252"/>
          <w:w w:val="95"/>
          <w:sz w:val="36"/>
          <w:szCs w:val="36"/>
        </w:rPr>
        <w:t xml:space="preserve">SHALL APPLY </w:t>
      </w:r>
      <w:r>
        <w:rPr>
          <w:color w:val="424242"/>
          <w:w w:val="95"/>
          <w:sz w:val="36"/>
          <w:szCs w:val="36"/>
        </w:rPr>
        <w:t xml:space="preserve">TO </w:t>
      </w:r>
      <w:r>
        <w:rPr>
          <w:color w:val="525252"/>
          <w:w w:val="95"/>
          <w:sz w:val="36"/>
          <w:szCs w:val="36"/>
        </w:rPr>
        <w:t>THE FULLEST EXTENT</w:t>
      </w:r>
      <w:r>
        <w:rPr>
          <w:color w:val="525252"/>
          <w:spacing w:val="1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 xml:space="preserve">PERMISSIBLE AT </w:t>
      </w:r>
      <w:r>
        <w:rPr>
          <w:color w:val="424242"/>
          <w:w w:val="95"/>
          <w:sz w:val="36"/>
          <w:szCs w:val="36"/>
        </w:rPr>
        <w:t xml:space="preserve">LAW </w:t>
      </w:r>
      <w:r>
        <w:rPr>
          <w:color w:val="525252"/>
          <w:w w:val="95"/>
          <w:sz w:val="36"/>
          <w:szCs w:val="36"/>
        </w:rPr>
        <w:t>BUT AGILENT DOES NOT EXCLUDE AND/OR LIMIT LIABILITY FOR DEATH OR BODILY</w:t>
      </w:r>
      <w:r>
        <w:rPr>
          <w:color w:val="525252"/>
          <w:spacing w:val="1"/>
          <w:w w:val="95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INJURY CAUSED BY THE GROSS NEGLIGENCE OF AGILENT, ITS OFFICERS, EMPLOYEES,</w:t>
      </w:r>
      <w:r>
        <w:rPr>
          <w:color w:val="525252"/>
          <w:spacing w:val="1"/>
          <w:w w:val="90"/>
          <w:sz w:val="36"/>
          <w:szCs w:val="36"/>
        </w:rPr>
        <w:t xml:space="preserve"> </w:t>
      </w:r>
      <w:r>
        <w:rPr>
          <w:color w:val="525252"/>
          <w:w w:val="90"/>
          <w:sz w:val="36"/>
          <w:szCs w:val="36"/>
        </w:rPr>
        <w:t>CONTRACTORS OR</w:t>
      </w:r>
      <w:r>
        <w:rPr>
          <w:color w:val="525252"/>
          <w:spacing w:val="1"/>
          <w:w w:val="90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 xml:space="preserve">AGENTS. NOTHING IN THIS SECTION </w:t>
      </w:r>
      <w:r>
        <w:rPr>
          <w:rFonts w:ascii="Times New Roman" w:hAnsi="Times New Roman" w:cs="Times New Roman"/>
          <w:color w:val="525252"/>
          <w:sz w:val="38"/>
          <w:szCs w:val="38"/>
        </w:rPr>
        <w:t>15</w:t>
      </w:r>
      <w:r>
        <w:rPr>
          <w:rFonts w:ascii="Times New Roman" w:hAnsi="Times New Roman" w:cs="Times New Roman"/>
          <w:color w:val="525252"/>
          <w:spacing w:val="1"/>
          <w:sz w:val="38"/>
          <w:szCs w:val="38"/>
        </w:rPr>
        <w:t xml:space="preserve"> </w:t>
      </w:r>
      <w:r>
        <w:rPr>
          <w:color w:val="525252"/>
          <w:sz w:val="36"/>
          <w:szCs w:val="36"/>
        </w:rPr>
        <w:t>EXCLUDES THE LIABILITY OF AGILENT FOR ANY MATTER IN</w:t>
      </w:r>
      <w:r>
        <w:rPr>
          <w:color w:val="525252"/>
          <w:spacing w:val="1"/>
          <w:sz w:val="36"/>
          <w:szCs w:val="36"/>
        </w:rPr>
        <w:t xml:space="preserve"> </w:t>
      </w:r>
      <w:r>
        <w:rPr>
          <w:color w:val="424242"/>
          <w:spacing w:val="-1"/>
          <w:w w:val="95"/>
          <w:sz w:val="36"/>
          <w:szCs w:val="36"/>
        </w:rPr>
        <w:t>RESPECT</w:t>
      </w:r>
      <w:r>
        <w:rPr>
          <w:color w:val="424242"/>
          <w:spacing w:val="17"/>
          <w:w w:val="95"/>
          <w:sz w:val="36"/>
          <w:szCs w:val="36"/>
        </w:rPr>
        <w:t xml:space="preserve"> </w:t>
      </w:r>
      <w:r>
        <w:rPr>
          <w:color w:val="525252"/>
          <w:spacing w:val="-1"/>
          <w:w w:val="95"/>
          <w:sz w:val="36"/>
          <w:szCs w:val="36"/>
        </w:rPr>
        <w:t>OF</w:t>
      </w:r>
      <w:r>
        <w:rPr>
          <w:color w:val="525252"/>
          <w:spacing w:val="-7"/>
          <w:w w:val="95"/>
          <w:sz w:val="36"/>
          <w:szCs w:val="36"/>
        </w:rPr>
        <w:t xml:space="preserve"> </w:t>
      </w:r>
      <w:r>
        <w:rPr>
          <w:color w:val="525252"/>
          <w:spacing w:val="-1"/>
          <w:w w:val="95"/>
          <w:sz w:val="36"/>
          <w:szCs w:val="36"/>
        </w:rPr>
        <w:t>WHICH</w:t>
      </w:r>
      <w:r>
        <w:rPr>
          <w:color w:val="525252"/>
          <w:spacing w:val="-5"/>
          <w:w w:val="95"/>
          <w:sz w:val="36"/>
          <w:szCs w:val="36"/>
        </w:rPr>
        <w:t xml:space="preserve"> </w:t>
      </w:r>
      <w:r>
        <w:rPr>
          <w:color w:val="525252"/>
          <w:spacing w:val="-1"/>
          <w:w w:val="95"/>
          <w:sz w:val="36"/>
          <w:szCs w:val="36"/>
        </w:rPr>
        <w:t>IT</w:t>
      </w:r>
      <w:r>
        <w:rPr>
          <w:color w:val="525252"/>
          <w:spacing w:val="-20"/>
          <w:w w:val="95"/>
          <w:sz w:val="36"/>
          <w:szCs w:val="36"/>
        </w:rPr>
        <w:t xml:space="preserve"> </w:t>
      </w:r>
      <w:r>
        <w:rPr>
          <w:color w:val="525252"/>
          <w:spacing w:val="-1"/>
          <w:w w:val="95"/>
          <w:sz w:val="36"/>
          <w:szCs w:val="36"/>
        </w:rPr>
        <w:t>WOULD</w:t>
      </w:r>
      <w:r>
        <w:rPr>
          <w:color w:val="525252"/>
          <w:spacing w:val="7"/>
          <w:w w:val="95"/>
          <w:sz w:val="36"/>
          <w:szCs w:val="36"/>
        </w:rPr>
        <w:t xml:space="preserve"> </w:t>
      </w:r>
      <w:r>
        <w:rPr>
          <w:color w:val="525252"/>
          <w:spacing w:val="-1"/>
          <w:w w:val="95"/>
          <w:sz w:val="36"/>
          <w:szCs w:val="36"/>
        </w:rPr>
        <w:t>BE</w:t>
      </w:r>
      <w:r>
        <w:rPr>
          <w:color w:val="525252"/>
          <w:spacing w:val="-47"/>
          <w:w w:val="95"/>
          <w:sz w:val="36"/>
          <w:szCs w:val="36"/>
        </w:rPr>
        <w:t xml:space="preserve"> </w:t>
      </w:r>
      <w:r>
        <w:rPr>
          <w:color w:val="525252"/>
          <w:spacing w:val="-1"/>
          <w:w w:val="95"/>
          <w:sz w:val="36"/>
          <w:szCs w:val="36"/>
        </w:rPr>
        <w:t>UNLAWFUL</w:t>
      </w:r>
      <w:r>
        <w:rPr>
          <w:color w:val="525252"/>
          <w:spacing w:val="10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TO</w:t>
      </w:r>
      <w:r>
        <w:rPr>
          <w:color w:val="525252"/>
          <w:spacing w:val="-12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EXCLUDE</w:t>
      </w:r>
      <w:r>
        <w:rPr>
          <w:color w:val="525252"/>
          <w:spacing w:val="-5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LIABILITY.</w:t>
      </w:r>
    </w:p>
    <w:p w:rsidR="00000000" w:rsidRDefault="000F14FA">
      <w:pPr>
        <w:pStyle w:val="ListParagraph"/>
        <w:numPr>
          <w:ilvl w:val="0"/>
          <w:numId w:val="10"/>
        </w:numPr>
        <w:tabs>
          <w:tab w:val="left" w:pos="1675"/>
        </w:tabs>
        <w:kinsoku w:val="0"/>
        <w:overflowPunct w:val="0"/>
        <w:spacing w:line="382" w:lineRule="exact"/>
        <w:ind w:left="1674" w:hanging="660"/>
        <w:jc w:val="both"/>
        <w:rPr>
          <w:color w:val="525252"/>
          <w:w w:val="95"/>
          <w:sz w:val="39"/>
          <w:szCs w:val="39"/>
        </w:rPr>
      </w:pPr>
      <w:r>
        <w:rPr>
          <w:color w:val="424242"/>
          <w:w w:val="95"/>
          <w:sz w:val="36"/>
          <w:szCs w:val="36"/>
        </w:rPr>
        <w:t>THIS</w:t>
      </w:r>
      <w:r>
        <w:rPr>
          <w:color w:val="424242"/>
          <w:spacing w:val="47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SECTION</w:t>
      </w:r>
      <w:r>
        <w:rPr>
          <w:color w:val="525252"/>
          <w:spacing w:val="86"/>
          <w:w w:val="95"/>
          <w:sz w:val="36"/>
          <w:szCs w:val="36"/>
        </w:rPr>
        <w:t xml:space="preserve"> </w:t>
      </w:r>
      <w:r>
        <w:rPr>
          <w:color w:val="424242"/>
          <w:w w:val="95"/>
          <w:sz w:val="36"/>
          <w:szCs w:val="36"/>
        </w:rPr>
        <w:t>SETS</w:t>
      </w:r>
      <w:r>
        <w:rPr>
          <w:color w:val="424242"/>
          <w:spacing w:val="57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OUT</w:t>
      </w:r>
      <w:r>
        <w:rPr>
          <w:color w:val="525252"/>
          <w:spacing w:val="63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THE</w:t>
      </w:r>
      <w:r>
        <w:rPr>
          <w:color w:val="525252"/>
          <w:spacing w:val="49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Ef\lTIRE</w:t>
      </w:r>
      <w:r>
        <w:rPr>
          <w:color w:val="525252"/>
          <w:spacing w:val="73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FINANCJAL</w:t>
      </w:r>
      <w:r>
        <w:rPr>
          <w:color w:val="525252"/>
          <w:spacing w:val="73"/>
          <w:w w:val="95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25252"/>
          <w:w w:val="95"/>
          <w:sz w:val="38"/>
          <w:szCs w:val="38"/>
        </w:rPr>
        <w:t>LIABILITY</w:t>
      </w:r>
      <w:r>
        <w:rPr>
          <w:rFonts w:ascii="Times New Roman" w:hAnsi="Times New Roman" w:cs="Times New Roman"/>
          <w:color w:val="525252"/>
          <w:spacing w:val="82"/>
          <w:w w:val="95"/>
          <w:sz w:val="38"/>
          <w:szCs w:val="38"/>
        </w:rPr>
        <w:t xml:space="preserve"> </w:t>
      </w:r>
      <w:r>
        <w:rPr>
          <w:color w:val="525252"/>
          <w:w w:val="95"/>
          <w:sz w:val="36"/>
          <w:szCs w:val="36"/>
        </w:rPr>
        <w:t>OF</w:t>
      </w:r>
      <w:r>
        <w:rPr>
          <w:color w:val="525252"/>
          <w:spacing w:val="55"/>
          <w:w w:val="95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25252"/>
          <w:w w:val="95"/>
          <w:sz w:val="38"/>
          <w:szCs w:val="38"/>
        </w:rPr>
        <w:t>WHATSOEVER</w:t>
      </w:r>
      <w:r>
        <w:rPr>
          <w:rFonts w:ascii="Times New Roman" w:hAnsi="Times New Roman" w:cs="Times New Roman"/>
          <w:color w:val="525252"/>
          <w:spacing w:val="6"/>
          <w:w w:val="95"/>
          <w:sz w:val="38"/>
          <w:szCs w:val="38"/>
        </w:rPr>
        <w:t xml:space="preserve"> </w:t>
      </w:r>
      <w:r>
        <w:rPr>
          <w:color w:val="525252"/>
          <w:w w:val="95"/>
          <w:sz w:val="36"/>
          <w:szCs w:val="36"/>
        </w:rPr>
        <w:t>NATURE</w:t>
      </w:r>
      <w:r>
        <w:rPr>
          <w:color w:val="525252"/>
          <w:spacing w:val="60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OF</w:t>
      </w:r>
      <w:r>
        <w:rPr>
          <w:color w:val="525252"/>
          <w:spacing w:val="63"/>
          <w:w w:val="95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25252"/>
          <w:w w:val="95"/>
          <w:sz w:val="38"/>
          <w:szCs w:val="38"/>
        </w:rPr>
        <w:t>AGILEf\lT</w:t>
      </w:r>
    </w:p>
    <w:p w:rsidR="00000000" w:rsidRDefault="000F14FA">
      <w:pPr>
        <w:pStyle w:val="BodyText"/>
        <w:kinsoku w:val="0"/>
        <w:overflowPunct w:val="0"/>
        <w:spacing w:before="32"/>
        <w:ind w:left="1690"/>
        <w:jc w:val="both"/>
        <w:rPr>
          <w:color w:val="646464"/>
          <w:sz w:val="34"/>
          <w:szCs w:val="34"/>
        </w:rPr>
      </w:pPr>
      <w:r>
        <w:rPr>
          <w:color w:val="525252"/>
          <w:sz w:val="34"/>
          <w:szCs w:val="34"/>
        </w:rPr>
        <w:t>(INCLUDING</w:t>
      </w:r>
      <w:r>
        <w:rPr>
          <w:color w:val="525252"/>
          <w:spacing w:val="60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WITHOUT</w:t>
      </w:r>
      <w:r>
        <w:rPr>
          <w:color w:val="525252"/>
          <w:spacing w:val="117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UMIATION</w:t>
      </w:r>
      <w:r>
        <w:rPr>
          <w:color w:val="525252"/>
          <w:spacing w:val="126"/>
          <w:sz w:val="34"/>
          <w:szCs w:val="34"/>
        </w:rPr>
        <w:t xml:space="preserve"> </w:t>
      </w:r>
      <w:r>
        <w:rPr>
          <w:color w:val="646464"/>
          <w:sz w:val="34"/>
          <w:szCs w:val="34"/>
        </w:rPr>
        <w:t>ANY</w:t>
      </w:r>
      <w:r>
        <w:rPr>
          <w:color w:val="646464"/>
          <w:spacing w:val="121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LIABILITY</w:t>
      </w:r>
      <w:r>
        <w:rPr>
          <w:color w:val="525252"/>
          <w:spacing w:val="113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FOR</w:t>
      </w:r>
      <w:r>
        <w:rPr>
          <w:color w:val="525252"/>
          <w:spacing w:val="108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THE</w:t>
      </w:r>
      <w:r>
        <w:rPr>
          <w:color w:val="525252"/>
          <w:spacing w:val="98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ACTS</w:t>
      </w:r>
      <w:r>
        <w:rPr>
          <w:color w:val="525252"/>
          <w:spacing w:val="106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OR</w:t>
      </w:r>
      <w:r>
        <w:rPr>
          <w:color w:val="525252"/>
          <w:spacing w:val="91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OMISSIONS</w:t>
      </w:r>
      <w:r>
        <w:rPr>
          <w:color w:val="525252"/>
          <w:spacing w:val="136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OF</w:t>
      </w:r>
      <w:r>
        <w:rPr>
          <w:color w:val="525252"/>
          <w:spacing w:val="82"/>
          <w:sz w:val="34"/>
          <w:szCs w:val="34"/>
        </w:rPr>
        <w:t xml:space="preserve"> </w:t>
      </w:r>
      <w:r>
        <w:rPr>
          <w:color w:val="646464"/>
          <w:sz w:val="34"/>
          <w:szCs w:val="34"/>
        </w:rPr>
        <w:t>ITS</w:t>
      </w:r>
      <w:r>
        <w:rPr>
          <w:color w:val="646464"/>
          <w:spacing w:val="87"/>
          <w:sz w:val="34"/>
          <w:szCs w:val="34"/>
        </w:rPr>
        <w:t xml:space="preserve"> </w:t>
      </w:r>
      <w:r>
        <w:rPr>
          <w:color w:val="646464"/>
          <w:sz w:val="34"/>
          <w:szCs w:val="34"/>
        </w:rPr>
        <w:t>EMPLOYEES,</w:t>
      </w:r>
    </w:p>
    <w:p w:rsidR="00000000" w:rsidRDefault="000F14FA">
      <w:pPr>
        <w:pStyle w:val="BodyText"/>
        <w:kinsoku w:val="0"/>
        <w:overflowPunct w:val="0"/>
        <w:spacing w:before="33" w:line="316" w:lineRule="auto"/>
        <w:ind w:left="1692" w:right="995" w:firstLine="10"/>
        <w:jc w:val="both"/>
        <w:rPr>
          <w:color w:val="424242"/>
          <w:sz w:val="36"/>
          <w:szCs w:val="36"/>
        </w:rPr>
      </w:pPr>
      <w:r>
        <w:rPr>
          <w:color w:val="525252"/>
          <w:w w:val="95"/>
          <w:sz w:val="36"/>
          <w:szCs w:val="36"/>
        </w:rPr>
        <w:t>AGENTS, AND SUBCOf\JTRACTORS).</w:t>
      </w:r>
      <w:r>
        <w:rPr>
          <w:color w:val="525252"/>
          <w:spacing w:val="1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 xml:space="preserve">THE REMEDIES </w:t>
      </w:r>
      <w:r>
        <w:rPr>
          <w:color w:val="646464"/>
          <w:w w:val="95"/>
          <w:sz w:val="36"/>
          <w:szCs w:val="36"/>
        </w:rPr>
        <w:t xml:space="preserve">IN </w:t>
      </w:r>
      <w:r>
        <w:rPr>
          <w:color w:val="525252"/>
          <w:w w:val="95"/>
          <w:sz w:val="36"/>
          <w:szCs w:val="36"/>
        </w:rPr>
        <w:t>THE CONTRACT</w:t>
      </w:r>
      <w:r>
        <w:rPr>
          <w:color w:val="525252"/>
          <w:spacing w:val="1"/>
          <w:w w:val="95"/>
          <w:sz w:val="36"/>
          <w:szCs w:val="36"/>
        </w:rPr>
        <w:t xml:space="preserve"> </w:t>
      </w:r>
      <w:r>
        <w:rPr>
          <w:color w:val="525252"/>
          <w:w w:val="95"/>
          <w:sz w:val="36"/>
          <w:szCs w:val="36"/>
        </w:rPr>
        <w:t>ARE CUSTOMER'S SOLE AND</w:t>
      </w:r>
      <w:r>
        <w:rPr>
          <w:color w:val="525252"/>
          <w:spacing w:val="1"/>
          <w:w w:val="95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EXCLUSIVE</w:t>
      </w:r>
      <w:r>
        <w:rPr>
          <w:color w:val="525252"/>
          <w:spacing w:val="-6"/>
          <w:sz w:val="36"/>
          <w:szCs w:val="36"/>
        </w:rPr>
        <w:t xml:space="preserve"> </w:t>
      </w:r>
      <w:r>
        <w:rPr>
          <w:color w:val="424242"/>
          <w:sz w:val="36"/>
          <w:szCs w:val="36"/>
        </w:rPr>
        <w:t>REMEDIES.</w:t>
      </w: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Heading3"/>
        <w:numPr>
          <w:ilvl w:val="0"/>
          <w:numId w:val="11"/>
        </w:numPr>
        <w:tabs>
          <w:tab w:val="left" w:pos="3036"/>
        </w:tabs>
        <w:kinsoku w:val="0"/>
        <w:overflowPunct w:val="0"/>
        <w:spacing w:before="303"/>
        <w:ind w:left="3035" w:hanging="2023"/>
        <w:jc w:val="both"/>
        <w:rPr>
          <w:rFonts w:ascii="Times New Roman" w:hAnsi="Times New Roman" w:cs="Times New Roman"/>
          <w:b w:val="0"/>
          <w:bCs w:val="0"/>
          <w:color w:val="447EC1"/>
          <w:sz w:val="62"/>
          <w:szCs w:val="62"/>
        </w:rPr>
      </w:pPr>
      <w:r>
        <w:rPr>
          <w:color w:val="447EC1"/>
        </w:rPr>
        <w:t>Term</w:t>
      </w:r>
      <w:r>
        <w:rPr>
          <w:color w:val="447EC1"/>
          <w:spacing w:val="-34"/>
        </w:rPr>
        <w:t xml:space="preserve"> </w:t>
      </w:r>
      <w:r>
        <w:rPr>
          <w:color w:val="447EC1"/>
        </w:rPr>
        <w:t>nation</w:t>
      </w:r>
    </w:p>
    <w:p w:rsidR="00000000" w:rsidRDefault="000F14FA">
      <w:pPr>
        <w:pStyle w:val="ListParagraph"/>
        <w:numPr>
          <w:ilvl w:val="1"/>
          <w:numId w:val="11"/>
        </w:numPr>
        <w:tabs>
          <w:tab w:val="left" w:pos="2391"/>
        </w:tabs>
        <w:kinsoku w:val="0"/>
        <w:overflowPunct w:val="0"/>
        <w:spacing w:before="329"/>
        <w:ind w:hanging="664"/>
        <w:rPr>
          <w:color w:val="525252"/>
          <w:w w:val="105"/>
          <w:sz w:val="36"/>
          <w:szCs w:val="36"/>
        </w:rPr>
      </w:pPr>
      <w:r>
        <w:rPr>
          <w:color w:val="525252"/>
          <w:w w:val="105"/>
          <w:sz w:val="36"/>
          <w:szCs w:val="36"/>
        </w:rPr>
        <w:t>Without</w:t>
      </w:r>
      <w:r>
        <w:rPr>
          <w:color w:val="525252"/>
          <w:spacing w:val="14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4"/>
          <w:szCs w:val="34"/>
        </w:rPr>
        <w:t>prejudice</w:t>
      </w:r>
      <w:r>
        <w:rPr>
          <w:color w:val="525252"/>
          <w:spacing w:val="17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6"/>
          <w:szCs w:val="36"/>
        </w:rPr>
        <w:t>to</w:t>
      </w:r>
      <w:r>
        <w:rPr>
          <w:color w:val="525252"/>
          <w:spacing w:val="32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any</w:t>
      </w:r>
      <w:r>
        <w:rPr>
          <w:color w:val="525252"/>
          <w:spacing w:val="24"/>
          <w:w w:val="105"/>
          <w:sz w:val="36"/>
          <w:szCs w:val="36"/>
        </w:rPr>
        <w:t xml:space="preserve"> </w:t>
      </w:r>
      <w:r>
        <w:rPr>
          <w:color w:val="424242"/>
          <w:w w:val="105"/>
          <w:sz w:val="34"/>
          <w:szCs w:val="34"/>
        </w:rPr>
        <w:t>other</w:t>
      </w:r>
      <w:r>
        <w:rPr>
          <w:color w:val="424242"/>
          <w:spacing w:val="19"/>
          <w:w w:val="105"/>
          <w:sz w:val="34"/>
          <w:szCs w:val="34"/>
        </w:rPr>
        <w:t xml:space="preserve"> </w:t>
      </w:r>
      <w:r>
        <w:rPr>
          <w:color w:val="646464"/>
          <w:w w:val="105"/>
          <w:sz w:val="36"/>
          <w:szCs w:val="36"/>
        </w:rPr>
        <w:t>rights</w:t>
      </w:r>
      <w:r>
        <w:rPr>
          <w:color w:val="646464"/>
          <w:spacing w:val="19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or</w:t>
      </w:r>
      <w:r>
        <w:rPr>
          <w:color w:val="525252"/>
          <w:spacing w:val="4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remedies</w:t>
      </w:r>
      <w:r>
        <w:rPr>
          <w:color w:val="525252"/>
          <w:spacing w:val="17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to</w:t>
      </w:r>
      <w:r>
        <w:rPr>
          <w:color w:val="525252"/>
          <w:spacing w:val="56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which</w:t>
      </w:r>
      <w:r>
        <w:rPr>
          <w:color w:val="525252"/>
          <w:spacing w:val="1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the</w:t>
      </w:r>
      <w:r>
        <w:rPr>
          <w:color w:val="525252"/>
          <w:spacing w:val="-5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parties</w:t>
      </w:r>
      <w:r>
        <w:rPr>
          <w:color w:val="525252"/>
          <w:spacing w:val="21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may</w:t>
      </w:r>
      <w:r>
        <w:rPr>
          <w:color w:val="525252"/>
          <w:spacing w:val="2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be</w:t>
      </w:r>
      <w:r>
        <w:rPr>
          <w:color w:val="525252"/>
          <w:spacing w:val="-5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entitled,</w:t>
      </w:r>
      <w:r>
        <w:rPr>
          <w:color w:val="525252"/>
          <w:spacing w:val="-1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either</w:t>
      </w:r>
      <w:r>
        <w:rPr>
          <w:color w:val="525252"/>
          <w:spacing w:val="20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party</w:t>
      </w:r>
      <w:r>
        <w:rPr>
          <w:color w:val="525252"/>
          <w:spacing w:val="22"/>
          <w:w w:val="105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25252"/>
          <w:w w:val="105"/>
          <w:sz w:val="40"/>
          <w:szCs w:val="40"/>
        </w:rPr>
        <w:t>may</w:t>
      </w:r>
    </w:p>
    <w:p w:rsidR="00000000" w:rsidRDefault="000F14FA">
      <w:pPr>
        <w:pStyle w:val="BodyText"/>
        <w:kinsoku w:val="0"/>
        <w:overflowPunct w:val="0"/>
        <w:spacing w:before="40"/>
        <w:ind w:left="2388"/>
        <w:rPr>
          <w:color w:val="525252"/>
          <w:w w:val="105"/>
        </w:rPr>
      </w:pPr>
      <w:r>
        <w:rPr>
          <w:color w:val="525252"/>
          <w:spacing w:val="-1"/>
          <w:w w:val="105"/>
          <w:sz w:val="36"/>
          <w:szCs w:val="36"/>
        </w:rPr>
        <w:t>terminate</w:t>
      </w:r>
      <w:r>
        <w:rPr>
          <w:color w:val="525252"/>
          <w:spacing w:val="-21"/>
          <w:w w:val="105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25252"/>
          <w:w w:val="105"/>
          <w:sz w:val="40"/>
          <w:szCs w:val="40"/>
        </w:rPr>
        <w:t>the</w:t>
      </w:r>
      <w:r>
        <w:rPr>
          <w:rFonts w:ascii="Times New Roman" w:hAnsi="Times New Roman" w:cs="Times New Roman"/>
          <w:color w:val="525252"/>
          <w:spacing w:val="-23"/>
          <w:w w:val="105"/>
          <w:sz w:val="40"/>
          <w:szCs w:val="40"/>
        </w:rPr>
        <w:t xml:space="preserve"> </w:t>
      </w:r>
      <w:r>
        <w:rPr>
          <w:color w:val="525252"/>
          <w:w w:val="105"/>
          <w:sz w:val="36"/>
          <w:szCs w:val="36"/>
        </w:rPr>
        <w:t>Contract</w:t>
      </w:r>
      <w:r>
        <w:rPr>
          <w:color w:val="525252"/>
          <w:spacing w:val="27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without</w:t>
      </w:r>
      <w:r>
        <w:rPr>
          <w:color w:val="525252"/>
          <w:spacing w:val="-17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liability</w:t>
      </w:r>
      <w:r>
        <w:rPr>
          <w:color w:val="525252"/>
          <w:spacing w:val="-20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to</w:t>
      </w:r>
      <w:r>
        <w:rPr>
          <w:color w:val="525252"/>
          <w:spacing w:val="-11"/>
          <w:w w:val="105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25252"/>
          <w:w w:val="105"/>
          <w:sz w:val="40"/>
          <w:szCs w:val="40"/>
        </w:rPr>
        <w:t>the</w:t>
      </w:r>
      <w:r>
        <w:rPr>
          <w:rFonts w:ascii="Times New Roman" w:hAnsi="Times New Roman" w:cs="Times New Roman"/>
          <w:color w:val="525252"/>
          <w:spacing w:val="-26"/>
          <w:w w:val="105"/>
          <w:sz w:val="40"/>
          <w:szCs w:val="40"/>
        </w:rPr>
        <w:t xml:space="preserve"> </w:t>
      </w:r>
      <w:r>
        <w:rPr>
          <w:color w:val="525252"/>
          <w:w w:val="105"/>
          <w:sz w:val="36"/>
          <w:szCs w:val="36"/>
        </w:rPr>
        <w:t>other</w:t>
      </w:r>
      <w:r>
        <w:rPr>
          <w:color w:val="525252"/>
          <w:spacing w:val="-9"/>
          <w:w w:val="105"/>
          <w:sz w:val="36"/>
          <w:szCs w:val="36"/>
        </w:rPr>
        <w:t xml:space="preserve"> </w:t>
      </w:r>
      <w:r>
        <w:rPr>
          <w:color w:val="525252"/>
          <w:w w:val="105"/>
        </w:rPr>
        <w:t>if:</w:t>
      </w:r>
    </w:p>
    <w:p w:rsidR="00000000" w:rsidRDefault="000F14FA">
      <w:pPr>
        <w:pStyle w:val="BodyText"/>
        <w:tabs>
          <w:tab w:val="left" w:pos="3726"/>
          <w:tab w:val="left" w:pos="4364"/>
        </w:tabs>
        <w:kinsoku w:val="0"/>
        <w:overflowPunct w:val="0"/>
        <w:spacing w:before="384"/>
        <w:ind w:left="2320"/>
        <w:rPr>
          <w:color w:val="525252"/>
          <w:sz w:val="34"/>
          <w:szCs w:val="34"/>
        </w:rPr>
      </w:pPr>
      <w:r>
        <w:rPr>
          <w:color w:val="525252"/>
          <w:sz w:val="34"/>
          <w:szCs w:val="34"/>
        </w:rPr>
        <w:t>L</w:t>
      </w:r>
      <w:r>
        <w:rPr>
          <w:color w:val="525252"/>
          <w:sz w:val="34"/>
          <w:szCs w:val="34"/>
        </w:rPr>
        <w:tab/>
      </w:r>
      <w:r>
        <w:rPr>
          <w:color w:val="525252"/>
          <w:spacing w:val="-1"/>
          <w:w w:val="90"/>
          <w:sz w:val="34"/>
          <w:szCs w:val="34"/>
        </w:rPr>
        <w:t>the</w:t>
      </w:r>
      <w:r>
        <w:rPr>
          <w:color w:val="525252"/>
          <w:spacing w:val="-1"/>
          <w:w w:val="90"/>
          <w:sz w:val="34"/>
          <w:szCs w:val="34"/>
        </w:rPr>
        <w:tab/>
      </w:r>
      <w:r>
        <w:rPr>
          <w:color w:val="525252"/>
          <w:sz w:val="36"/>
          <w:szCs w:val="36"/>
        </w:rPr>
        <w:t>other</w:t>
      </w:r>
      <w:r>
        <w:rPr>
          <w:color w:val="525252"/>
          <w:spacing w:val="54"/>
          <w:sz w:val="36"/>
          <w:szCs w:val="36"/>
        </w:rPr>
        <w:t xml:space="preserve"> </w:t>
      </w:r>
      <w:r>
        <w:rPr>
          <w:color w:val="646464"/>
          <w:sz w:val="35"/>
          <w:szCs w:val="35"/>
        </w:rPr>
        <w:t>party</w:t>
      </w:r>
      <w:r>
        <w:rPr>
          <w:color w:val="646464"/>
          <w:spacing w:val="43"/>
          <w:sz w:val="35"/>
          <w:szCs w:val="35"/>
        </w:rPr>
        <w:t xml:space="preserve"> </w:t>
      </w:r>
      <w:r>
        <w:rPr>
          <w:color w:val="525252"/>
          <w:sz w:val="36"/>
          <w:szCs w:val="36"/>
        </w:rPr>
        <w:t>fails</w:t>
      </w:r>
      <w:r>
        <w:rPr>
          <w:color w:val="525252"/>
          <w:spacing w:val="48"/>
          <w:sz w:val="36"/>
          <w:szCs w:val="36"/>
        </w:rPr>
        <w:t xml:space="preserve"> </w:t>
      </w:r>
      <w:r>
        <w:rPr>
          <w:color w:val="646464"/>
          <w:sz w:val="34"/>
          <w:szCs w:val="34"/>
        </w:rPr>
        <w:t>to</w:t>
      </w:r>
      <w:r>
        <w:rPr>
          <w:color w:val="646464"/>
          <w:spacing w:val="67"/>
          <w:sz w:val="34"/>
          <w:szCs w:val="34"/>
        </w:rPr>
        <w:t xml:space="preserve"> </w:t>
      </w:r>
      <w:r>
        <w:rPr>
          <w:color w:val="525252"/>
          <w:sz w:val="35"/>
          <w:szCs w:val="35"/>
        </w:rPr>
        <w:t>pay</w:t>
      </w:r>
      <w:r>
        <w:rPr>
          <w:color w:val="525252"/>
          <w:spacing w:val="65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any</w:t>
      </w:r>
      <w:r>
        <w:rPr>
          <w:color w:val="525252"/>
          <w:spacing w:val="54"/>
          <w:sz w:val="35"/>
          <w:szCs w:val="35"/>
        </w:rPr>
        <w:t xml:space="preserve"> </w:t>
      </w:r>
      <w:r>
        <w:rPr>
          <w:color w:val="525252"/>
          <w:sz w:val="36"/>
          <w:szCs w:val="36"/>
        </w:rPr>
        <w:t>amount</w:t>
      </w:r>
      <w:r>
        <w:rPr>
          <w:color w:val="525252"/>
          <w:spacing w:val="63"/>
          <w:sz w:val="36"/>
          <w:szCs w:val="36"/>
        </w:rPr>
        <w:t xml:space="preserve"> </w:t>
      </w:r>
      <w:r>
        <w:rPr>
          <w:color w:val="525252"/>
          <w:sz w:val="34"/>
          <w:szCs w:val="34"/>
        </w:rPr>
        <w:t>due</w:t>
      </w:r>
      <w:r>
        <w:rPr>
          <w:color w:val="525252"/>
          <w:spacing w:val="25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under</w:t>
      </w:r>
      <w:r>
        <w:rPr>
          <w:color w:val="525252"/>
          <w:spacing w:val="74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this</w:t>
      </w:r>
      <w:r>
        <w:rPr>
          <w:color w:val="525252"/>
          <w:spacing w:val="54"/>
          <w:sz w:val="34"/>
          <w:szCs w:val="34"/>
        </w:rPr>
        <w:t xml:space="preserve"> </w:t>
      </w:r>
      <w:r>
        <w:rPr>
          <w:color w:val="525252"/>
          <w:sz w:val="36"/>
          <w:szCs w:val="36"/>
        </w:rPr>
        <w:t>Contract</w:t>
      </w:r>
      <w:r>
        <w:rPr>
          <w:color w:val="525252"/>
          <w:spacing w:val="86"/>
          <w:sz w:val="36"/>
          <w:szCs w:val="36"/>
        </w:rPr>
        <w:t xml:space="preserve"> </w:t>
      </w:r>
      <w:r>
        <w:rPr>
          <w:color w:val="525252"/>
          <w:sz w:val="34"/>
          <w:szCs w:val="34"/>
        </w:rPr>
        <w:t>on</w:t>
      </w:r>
      <w:r>
        <w:rPr>
          <w:color w:val="525252"/>
          <w:spacing w:val="26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the</w:t>
      </w:r>
      <w:r>
        <w:rPr>
          <w:color w:val="525252"/>
          <w:spacing w:val="65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due</w:t>
      </w:r>
      <w:r>
        <w:rPr>
          <w:color w:val="525252"/>
          <w:spacing w:val="64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date</w:t>
      </w:r>
      <w:r>
        <w:rPr>
          <w:color w:val="525252"/>
          <w:spacing w:val="37"/>
          <w:sz w:val="34"/>
          <w:szCs w:val="34"/>
        </w:rPr>
        <w:t xml:space="preserve"> </w:t>
      </w:r>
      <w:r>
        <w:rPr>
          <w:color w:val="525252"/>
          <w:sz w:val="34"/>
          <w:szCs w:val="34"/>
        </w:rPr>
        <w:t>for</w:t>
      </w:r>
      <w:r>
        <w:rPr>
          <w:color w:val="525252"/>
          <w:spacing w:val="80"/>
          <w:sz w:val="34"/>
          <w:szCs w:val="34"/>
        </w:rPr>
        <w:t xml:space="preserve"> </w:t>
      </w:r>
      <w:r>
        <w:rPr>
          <w:color w:val="525252"/>
          <w:sz w:val="36"/>
          <w:szCs w:val="36"/>
        </w:rPr>
        <w:t>payment</w:t>
      </w:r>
      <w:r>
        <w:rPr>
          <w:color w:val="525252"/>
          <w:spacing w:val="95"/>
          <w:sz w:val="36"/>
          <w:szCs w:val="36"/>
        </w:rPr>
        <w:t xml:space="preserve"> </w:t>
      </w:r>
      <w:r>
        <w:rPr>
          <w:color w:val="525252"/>
          <w:sz w:val="34"/>
          <w:szCs w:val="34"/>
        </w:rPr>
        <w:t>and</w:t>
      </w:r>
    </w:p>
    <w:p w:rsidR="00000000" w:rsidRDefault="000F14FA">
      <w:pPr>
        <w:pStyle w:val="BodyText"/>
        <w:kinsoku w:val="0"/>
        <w:overflowPunct w:val="0"/>
        <w:spacing w:before="28"/>
        <w:ind w:left="3746"/>
        <w:jc w:val="both"/>
        <w:rPr>
          <w:color w:val="525252"/>
          <w:sz w:val="36"/>
          <w:szCs w:val="36"/>
        </w:rPr>
      </w:pPr>
      <w:r>
        <w:rPr>
          <w:color w:val="525252"/>
          <w:sz w:val="36"/>
          <w:szCs w:val="36"/>
        </w:rPr>
        <w:t>remains</w:t>
      </w:r>
      <w:r>
        <w:rPr>
          <w:color w:val="525252"/>
          <w:spacing w:val="29"/>
          <w:sz w:val="36"/>
          <w:szCs w:val="36"/>
        </w:rPr>
        <w:t xml:space="preserve"> </w:t>
      </w:r>
      <w:r>
        <w:rPr>
          <w:color w:val="424242"/>
          <w:sz w:val="35"/>
          <w:szCs w:val="35"/>
        </w:rPr>
        <w:t>in</w:t>
      </w:r>
      <w:r>
        <w:rPr>
          <w:color w:val="424242"/>
          <w:spacing w:val="52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default</w:t>
      </w:r>
      <w:r>
        <w:rPr>
          <w:color w:val="525252"/>
          <w:spacing w:val="16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not</w:t>
      </w:r>
      <w:r>
        <w:rPr>
          <w:color w:val="525252"/>
          <w:spacing w:val="48"/>
          <w:sz w:val="35"/>
          <w:szCs w:val="35"/>
        </w:rPr>
        <w:t xml:space="preserve"> </w:t>
      </w:r>
      <w:r>
        <w:rPr>
          <w:color w:val="525252"/>
          <w:sz w:val="36"/>
          <w:szCs w:val="36"/>
        </w:rPr>
        <w:t>less</w:t>
      </w:r>
      <w:r>
        <w:rPr>
          <w:color w:val="525252"/>
          <w:spacing w:val="19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than</w:t>
      </w:r>
      <w:r>
        <w:rPr>
          <w:color w:val="525252"/>
          <w:spacing w:val="-4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14</w:t>
      </w:r>
      <w:r>
        <w:rPr>
          <w:color w:val="525252"/>
          <w:spacing w:val="36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days</w:t>
      </w:r>
      <w:r>
        <w:rPr>
          <w:color w:val="525252"/>
          <w:spacing w:val="32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after</w:t>
      </w:r>
      <w:r>
        <w:rPr>
          <w:color w:val="525252"/>
          <w:spacing w:val="33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being</w:t>
      </w:r>
      <w:r>
        <w:rPr>
          <w:color w:val="525252"/>
          <w:spacing w:val="26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notified</w:t>
      </w:r>
      <w:r>
        <w:rPr>
          <w:color w:val="525252"/>
          <w:spacing w:val="16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in</w:t>
      </w:r>
      <w:r>
        <w:rPr>
          <w:color w:val="525252"/>
          <w:spacing w:val="29"/>
          <w:sz w:val="36"/>
          <w:szCs w:val="36"/>
        </w:rPr>
        <w:t xml:space="preserve"> </w:t>
      </w:r>
      <w:r>
        <w:rPr>
          <w:color w:val="525252"/>
          <w:sz w:val="35"/>
          <w:szCs w:val="35"/>
        </w:rPr>
        <w:t>writing</w:t>
      </w:r>
      <w:r>
        <w:rPr>
          <w:color w:val="525252"/>
          <w:spacing w:val="31"/>
          <w:sz w:val="35"/>
          <w:szCs w:val="35"/>
        </w:rPr>
        <w:t xml:space="preserve"> </w:t>
      </w:r>
      <w:r>
        <w:rPr>
          <w:color w:val="525252"/>
          <w:sz w:val="36"/>
          <w:szCs w:val="36"/>
        </w:rPr>
        <w:t>to</w:t>
      </w:r>
      <w:r>
        <w:rPr>
          <w:color w:val="525252"/>
          <w:spacing w:val="24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make</w:t>
      </w:r>
      <w:r>
        <w:rPr>
          <w:color w:val="525252"/>
          <w:spacing w:val="42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such</w:t>
      </w:r>
      <w:r>
        <w:rPr>
          <w:color w:val="525252"/>
          <w:spacing w:val="7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payment</w:t>
      </w:r>
    </w:p>
    <w:p w:rsidR="00000000" w:rsidRDefault="000F14FA">
      <w:pPr>
        <w:pStyle w:val="BodyText"/>
        <w:kinsoku w:val="0"/>
        <w:overflowPunct w:val="0"/>
        <w:spacing w:before="11"/>
        <w:rPr>
          <w:sz w:val="40"/>
          <w:szCs w:val="40"/>
        </w:rPr>
      </w:pPr>
    </w:p>
    <w:p w:rsidR="00000000" w:rsidRDefault="000F14FA">
      <w:pPr>
        <w:pStyle w:val="BodyText"/>
        <w:tabs>
          <w:tab w:val="left" w:pos="3754"/>
        </w:tabs>
        <w:kinsoku w:val="0"/>
        <w:overflowPunct w:val="0"/>
        <w:spacing w:line="278" w:lineRule="auto"/>
        <w:ind w:left="3765" w:right="923" w:hanging="1347"/>
        <w:jc w:val="both"/>
        <w:rPr>
          <w:color w:val="525252"/>
          <w:sz w:val="35"/>
          <w:szCs w:val="35"/>
        </w:rPr>
      </w:pPr>
      <w:r>
        <w:rPr>
          <w:color w:val="525252"/>
          <w:sz w:val="36"/>
          <w:szCs w:val="36"/>
        </w:rPr>
        <w:t>ii</w:t>
      </w:r>
      <w:r>
        <w:rPr>
          <w:color w:val="525252"/>
          <w:sz w:val="36"/>
          <w:szCs w:val="36"/>
        </w:rPr>
        <w:tab/>
        <w:t xml:space="preserve">the other </w:t>
      </w:r>
      <w:r>
        <w:rPr>
          <w:color w:val="525252"/>
          <w:sz w:val="35"/>
          <w:szCs w:val="35"/>
        </w:rPr>
        <w:t xml:space="preserve">party </w:t>
      </w:r>
      <w:r>
        <w:rPr>
          <w:color w:val="525252"/>
          <w:sz w:val="36"/>
          <w:szCs w:val="36"/>
        </w:rPr>
        <w:t xml:space="preserve">commits a </w:t>
      </w:r>
      <w:r>
        <w:rPr>
          <w:color w:val="424242"/>
          <w:sz w:val="36"/>
          <w:szCs w:val="36"/>
        </w:rPr>
        <w:t xml:space="preserve">material </w:t>
      </w:r>
      <w:r>
        <w:rPr>
          <w:color w:val="525252"/>
          <w:sz w:val="36"/>
          <w:szCs w:val="36"/>
        </w:rPr>
        <w:t xml:space="preserve">breach </w:t>
      </w:r>
      <w:r>
        <w:rPr>
          <w:color w:val="525252"/>
          <w:sz w:val="35"/>
          <w:szCs w:val="35"/>
        </w:rPr>
        <w:t>of</w:t>
      </w:r>
      <w:r>
        <w:rPr>
          <w:color w:val="525252"/>
          <w:spacing w:val="1"/>
          <w:sz w:val="35"/>
          <w:szCs w:val="35"/>
        </w:rPr>
        <w:t xml:space="preserve"> </w:t>
      </w:r>
      <w:r>
        <w:rPr>
          <w:color w:val="424242"/>
          <w:sz w:val="35"/>
          <w:szCs w:val="35"/>
        </w:rPr>
        <w:t xml:space="preserve">any </w:t>
      </w:r>
      <w:r>
        <w:rPr>
          <w:color w:val="525252"/>
          <w:sz w:val="36"/>
          <w:szCs w:val="36"/>
        </w:rPr>
        <w:t>other term of this Contract</w:t>
      </w:r>
      <w:r>
        <w:rPr>
          <w:color w:val="525252"/>
          <w:spacing w:val="1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\I\Jhich breacl1 is</w:t>
      </w:r>
      <w:r>
        <w:rPr>
          <w:color w:val="525252"/>
          <w:spacing w:val="1"/>
          <w:sz w:val="36"/>
          <w:szCs w:val="36"/>
        </w:rPr>
        <w:t xml:space="preserve"> </w:t>
      </w:r>
      <w:r>
        <w:rPr>
          <w:color w:val="424242"/>
          <w:sz w:val="36"/>
          <w:szCs w:val="36"/>
        </w:rPr>
        <w:t xml:space="preserve">irremediable </w:t>
      </w:r>
      <w:r>
        <w:rPr>
          <w:color w:val="525252"/>
          <w:sz w:val="36"/>
          <w:szCs w:val="36"/>
        </w:rPr>
        <w:t xml:space="preserve">or </w:t>
      </w:r>
      <w:r>
        <w:rPr>
          <w:color w:val="646464"/>
          <w:sz w:val="35"/>
          <w:szCs w:val="35"/>
        </w:rPr>
        <w:t>(</w:t>
      </w:r>
      <w:r>
        <w:rPr>
          <w:color w:val="424242"/>
          <w:sz w:val="35"/>
          <w:szCs w:val="35"/>
        </w:rPr>
        <w:t xml:space="preserve">if </w:t>
      </w:r>
      <w:r>
        <w:rPr>
          <w:color w:val="525252"/>
          <w:sz w:val="36"/>
          <w:szCs w:val="36"/>
        </w:rPr>
        <w:t>such breach is remediable) fails to remedy1hat breach within a period of 14 days</w:t>
      </w:r>
      <w:r>
        <w:rPr>
          <w:color w:val="525252"/>
          <w:spacing w:val="1"/>
          <w:sz w:val="36"/>
          <w:szCs w:val="36"/>
        </w:rPr>
        <w:t xml:space="preserve"> </w:t>
      </w:r>
      <w:r>
        <w:rPr>
          <w:color w:val="525252"/>
          <w:sz w:val="35"/>
          <w:szCs w:val="35"/>
        </w:rPr>
        <w:t>after</w:t>
      </w:r>
      <w:r>
        <w:rPr>
          <w:color w:val="525252"/>
          <w:spacing w:val="-4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being</w:t>
      </w:r>
      <w:r>
        <w:rPr>
          <w:color w:val="525252"/>
          <w:spacing w:val="-11"/>
          <w:sz w:val="35"/>
          <w:szCs w:val="35"/>
        </w:rPr>
        <w:t xml:space="preserve"> </w:t>
      </w:r>
      <w:r>
        <w:rPr>
          <w:color w:val="525252"/>
          <w:sz w:val="36"/>
          <w:szCs w:val="36"/>
        </w:rPr>
        <w:t>notified</w:t>
      </w:r>
      <w:r>
        <w:rPr>
          <w:color w:val="525252"/>
          <w:spacing w:val="-10"/>
          <w:sz w:val="36"/>
          <w:szCs w:val="36"/>
        </w:rPr>
        <w:t xml:space="preserve"> </w:t>
      </w:r>
      <w:r>
        <w:rPr>
          <w:color w:val="424242"/>
          <w:sz w:val="35"/>
          <w:szCs w:val="35"/>
        </w:rPr>
        <w:t>in</w:t>
      </w:r>
      <w:r>
        <w:rPr>
          <w:color w:val="424242"/>
          <w:spacing w:val="-2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writing</w:t>
      </w:r>
      <w:r>
        <w:rPr>
          <w:color w:val="525252"/>
          <w:spacing w:val="-19"/>
          <w:sz w:val="35"/>
          <w:szCs w:val="35"/>
        </w:rPr>
        <w:t xml:space="preserve"> </w:t>
      </w:r>
      <w:r>
        <w:rPr>
          <w:color w:val="525252"/>
          <w:sz w:val="35"/>
          <w:szCs w:val="35"/>
        </w:rPr>
        <w:t>to</w:t>
      </w:r>
      <w:r>
        <w:rPr>
          <w:color w:val="525252"/>
          <w:spacing w:val="20"/>
          <w:sz w:val="35"/>
          <w:szCs w:val="35"/>
        </w:rPr>
        <w:t xml:space="preserve"> </w:t>
      </w:r>
      <w:r>
        <w:rPr>
          <w:color w:val="525252"/>
          <w:sz w:val="36"/>
          <w:szCs w:val="36"/>
        </w:rPr>
        <w:t>do</w:t>
      </w:r>
      <w:r>
        <w:rPr>
          <w:color w:val="525252"/>
          <w:spacing w:val="-9"/>
          <w:sz w:val="36"/>
          <w:szCs w:val="36"/>
        </w:rPr>
        <w:t xml:space="preserve"> </w:t>
      </w:r>
      <w:r>
        <w:rPr>
          <w:color w:val="525252"/>
          <w:sz w:val="35"/>
          <w:szCs w:val="35"/>
        </w:rPr>
        <w:t>so</w:t>
      </w:r>
    </w:p>
    <w:p w:rsidR="00000000" w:rsidRDefault="000F14FA">
      <w:pPr>
        <w:pStyle w:val="ListParagraph"/>
        <w:numPr>
          <w:ilvl w:val="0"/>
          <w:numId w:val="9"/>
        </w:numPr>
        <w:tabs>
          <w:tab w:val="left" w:pos="3775"/>
        </w:tabs>
        <w:kinsoku w:val="0"/>
        <w:overflowPunct w:val="0"/>
        <w:spacing w:before="338" w:line="256" w:lineRule="auto"/>
        <w:ind w:right="914"/>
        <w:jc w:val="both"/>
        <w:rPr>
          <w:color w:val="525252"/>
          <w:w w:val="105"/>
          <w:sz w:val="36"/>
          <w:szCs w:val="36"/>
        </w:rPr>
      </w:pPr>
      <w:r>
        <w:rPr>
          <w:color w:val="525252"/>
          <w:w w:val="105"/>
          <w:sz w:val="35"/>
          <w:szCs w:val="35"/>
        </w:rPr>
        <w:t>the other party repeatedly breach</w:t>
      </w:r>
      <w:r>
        <w:rPr>
          <w:color w:val="525252"/>
          <w:w w:val="105"/>
          <w:sz w:val="35"/>
          <w:szCs w:val="35"/>
        </w:rPr>
        <w:t xml:space="preserve">es </w:t>
      </w:r>
      <w:r>
        <w:rPr>
          <w:color w:val="525252"/>
          <w:w w:val="105"/>
          <w:sz w:val="36"/>
          <w:szCs w:val="36"/>
        </w:rPr>
        <w:t xml:space="preserve">any of </w:t>
      </w:r>
      <w:r>
        <w:rPr>
          <w:color w:val="525252"/>
          <w:w w:val="105"/>
          <w:sz w:val="35"/>
          <w:szCs w:val="35"/>
        </w:rPr>
        <w:t xml:space="preserve">the terms </w:t>
      </w:r>
      <w:r>
        <w:rPr>
          <w:color w:val="525252"/>
          <w:w w:val="105"/>
          <w:sz w:val="36"/>
          <w:szCs w:val="36"/>
        </w:rPr>
        <w:t xml:space="preserve">of </w:t>
      </w:r>
      <w:r>
        <w:rPr>
          <w:color w:val="646464"/>
          <w:w w:val="105"/>
          <w:sz w:val="36"/>
          <w:szCs w:val="36"/>
        </w:rPr>
        <w:t xml:space="preserve">this </w:t>
      </w:r>
      <w:r>
        <w:rPr>
          <w:color w:val="525252"/>
          <w:w w:val="105"/>
          <w:sz w:val="36"/>
          <w:szCs w:val="36"/>
        </w:rPr>
        <w:t xml:space="preserve">Contract </w:t>
      </w:r>
      <w:r>
        <w:rPr>
          <w:color w:val="525252"/>
          <w:w w:val="105"/>
          <w:sz w:val="35"/>
          <w:szCs w:val="35"/>
        </w:rPr>
        <w:t xml:space="preserve">in </w:t>
      </w:r>
      <w:r>
        <w:rPr>
          <w:color w:val="525252"/>
          <w:w w:val="105"/>
          <w:sz w:val="36"/>
          <w:szCs w:val="36"/>
        </w:rPr>
        <w:t xml:space="preserve">such </w:t>
      </w:r>
      <w:r>
        <w:rPr>
          <w:color w:val="525252"/>
          <w:w w:val="105"/>
          <w:sz w:val="35"/>
          <w:szCs w:val="35"/>
        </w:rPr>
        <w:t xml:space="preserve">a manner </w:t>
      </w:r>
      <w:r>
        <w:rPr>
          <w:color w:val="646464"/>
          <w:w w:val="105"/>
          <w:sz w:val="35"/>
          <w:szCs w:val="35"/>
        </w:rPr>
        <w:t>as to</w:t>
      </w:r>
      <w:r>
        <w:rPr>
          <w:color w:val="646464"/>
          <w:spacing w:val="1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3"/>
          <w:szCs w:val="33"/>
        </w:rPr>
        <w:t>reasonably</w:t>
      </w:r>
      <w:r>
        <w:rPr>
          <w:color w:val="525252"/>
          <w:spacing w:val="1"/>
          <w:w w:val="105"/>
          <w:sz w:val="33"/>
          <w:szCs w:val="33"/>
        </w:rPr>
        <w:t xml:space="preserve"> </w:t>
      </w:r>
      <w:r>
        <w:rPr>
          <w:color w:val="525252"/>
          <w:w w:val="105"/>
          <w:sz w:val="33"/>
          <w:szCs w:val="33"/>
        </w:rPr>
        <w:t xml:space="preserve">justify the </w:t>
      </w:r>
      <w:r>
        <w:rPr>
          <w:color w:val="525252"/>
          <w:w w:val="105"/>
          <w:sz w:val="34"/>
          <w:szCs w:val="34"/>
        </w:rPr>
        <w:t xml:space="preserve">opinion that its  </w:t>
      </w:r>
      <w:r>
        <w:rPr>
          <w:color w:val="525252"/>
          <w:w w:val="105"/>
          <w:sz w:val="36"/>
          <w:szCs w:val="36"/>
        </w:rPr>
        <w:t xml:space="preserve">conduct </w:t>
      </w:r>
      <w:r>
        <w:rPr>
          <w:color w:val="525252"/>
          <w:w w:val="105"/>
          <w:sz w:val="35"/>
          <w:szCs w:val="35"/>
        </w:rPr>
        <w:t xml:space="preserve">is  inconsistent  with </w:t>
      </w:r>
      <w:r>
        <w:rPr>
          <w:color w:val="525252"/>
          <w:w w:val="105"/>
          <w:sz w:val="38"/>
          <w:szCs w:val="38"/>
        </w:rPr>
        <w:t xml:space="preserve">it </w:t>
      </w:r>
      <w:r>
        <w:rPr>
          <w:color w:val="525252"/>
          <w:w w:val="105"/>
          <w:sz w:val="35"/>
          <w:szCs w:val="35"/>
        </w:rPr>
        <w:t xml:space="preserve">having the </w:t>
      </w:r>
      <w:r>
        <w:rPr>
          <w:color w:val="525252"/>
          <w:w w:val="105"/>
          <w:sz w:val="36"/>
          <w:szCs w:val="36"/>
        </w:rPr>
        <w:t xml:space="preserve">intention </w:t>
      </w:r>
      <w:r>
        <w:rPr>
          <w:color w:val="525252"/>
          <w:w w:val="105"/>
          <w:sz w:val="34"/>
          <w:szCs w:val="34"/>
        </w:rPr>
        <w:t xml:space="preserve">or  </w:t>
      </w:r>
      <w:r>
        <w:rPr>
          <w:color w:val="525252"/>
          <w:w w:val="105"/>
          <w:sz w:val="35"/>
          <w:szCs w:val="35"/>
        </w:rPr>
        <w:t>ability</w:t>
      </w:r>
      <w:r>
        <w:rPr>
          <w:color w:val="525252"/>
          <w:spacing w:val="1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6"/>
          <w:szCs w:val="36"/>
        </w:rPr>
        <w:t>to</w:t>
      </w:r>
      <w:r>
        <w:rPr>
          <w:color w:val="525252"/>
          <w:spacing w:val="23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5"/>
          <w:szCs w:val="35"/>
        </w:rPr>
        <w:t>give</w:t>
      </w:r>
      <w:r>
        <w:rPr>
          <w:color w:val="525252"/>
          <w:spacing w:val="-9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6"/>
          <w:szCs w:val="36"/>
        </w:rPr>
        <w:t>effect</w:t>
      </w:r>
      <w:r>
        <w:rPr>
          <w:color w:val="525252"/>
          <w:spacing w:val="-25"/>
          <w:w w:val="105"/>
          <w:sz w:val="36"/>
          <w:szCs w:val="36"/>
        </w:rPr>
        <w:t xml:space="preserve"> </w:t>
      </w:r>
      <w:r>
        <w:rPr>
          <w:color w:val="424242"/>
          <w:w w:val="105"/>
          <w:sz w:val="35"/>
          <w:szCs w:val="35"/>
        </w:rPr>
        <w:t>to</w:t>
      </w:r>
      <w:r>
        <w:rPr>
          <w:color w:val="424242"/>
          <w:spacing w:val="-7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the</w:t>
      </w:r>
      <w:r>
        <w:rPr>
          <w:color w:val="525252"/>
          <w:spacing w:val="-19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terms</w:t>
      </w:r>
      <w:r>
        <w:rPr>
          <w:color w:val="525252"/>
          <w:spacing w:val="10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4"/>
          <w:szCs w:val="34"/>
        </w:rPr>
        <w:t>of</w:t>
      </w:r>
      <w:r>
        <w:rPr>
          <w:color w:val="525252"/>
          <w:spacing w:val="11"/>
          <w:w w:val="105"/>
          <w:sz w:val="34"/>
          <w:szCs w:val="34"/>
        </w:rPr>
        <w:t xml:space="preserve"> </w:t>
      </w:r>
      <w:r>
        <w:rPr>
          <w:color w:val="525252"/>
          <w:w w:val="105"/>
          <w:sz w:val="34"/>
          <w:szCs w:val="34"/>
        </w:rPr>
        <w:t>this</w:t>
      </w:r>
      <w:r>
        <w:rPr>
          <w:color w:val="525252"/>
          <w:spacing w:val="-6"/>
          <w:w w:val="105"/>
          <w:sz w:val="34"/>
          <w:szCs w:val="34"/>
        </w:rPr>
        <w:t xml:space="preserve"> </w:t>
      </w:r>
      <w:r>
        <w:rPr>
          <w:color w:val="424242"/>
          <w:w w:val="105"/>
          <w:sz w:val="34"/>
          <w:szCs w:val="34"/>
        </w:rPr>
        <w:t>Contract</w:t>
      </w:r>
    </w:p>
    <w:p w:rsidR="00000000" w:rsidRDefault="000F14FA">
      <w:pPr>
        <w:pStyle w:val="BodyText"/>
        <w:kinsoku w:val="0"/>
        <w:overflowPunct w:val="0"/>
        <w:spacing w:before="10"/>
        <w:rPr>
          <w:sz w:val="32"/>
          <w:szCs w:val="32"/>
        </w:rPr>
      </w:pPr>
    </w:p>
    <w:p w:rsidR="00000000" w:rsidRDefault="000F14FA">
      <w:pPr>
        <w:pStyle w:val="ListParagraph"/>
        <w:numPr>
          <w:ilvl w:val="0"/>
          <w:numId w:val="9"/>
        </w:numPr>
        <w:tabs>
          <w:tab w:val="left" w:pos="3794"/>
        </w:tabs>
        <w:kinsoku w:val="0"/>
        <w:overflowPunct w:val="0"/>
        <w:spacing w:line="264" w:lineRule="auto"/>
        <w:ind w:left="3794" w:right="889" w:hanging="1318"/>
        <w:jc w:val="both"/>
        <w:rPr>
          <w:color w:val="525252"/>
          <w:sz w:val="35"/>
          <w:szCs w:val="35"/>
        </w:rPr>
      </w:pPr>
      <w:r>
        <w:rPr>
          <w:color w:val="525252"/>
          <w:sz w:val="35"/>
          <w:szCs w:val="35"/>
        </w:rPr>
        <w:t xml:space="preserve">the </w:t>
      </w:r>
      <w:r>
        <w:rPr>
          <w:color w:val="525252"/>
          <w:sz w:val="36"/>
          <w:szCs w:val="36"/>
        </w:rPr>
        <w:t xml:space="preserve">otl1er </w:t>
      </w:r>
      <w:r>
        <w:rPr>
          <w:color w:val="525252"/>
          <w:sz w:val="35"/>
          <w:szCs w:val="35"/>
        </w:rPr>
        <w:t xml:space="preserve">party </w:t>
      </w:r>
      <w:r>
        <w:rPr>
          <w:color w:val="424242"/>
          <w:sz w:val="36"/>
          <w:szCs w:val="36"/>
        </w:rPr>
        <w:t xml:space="preserve">suspends, </w:t>
      </w:r>
      <w:r>
        <w:rPr>
          <w:color w:val="525252"/>
          <w:sz w:val="35"/>
          <w:szCs w:val="35"/>
        </w:rPr>
        <w:t xml:space="preserve">or </w:t>
      </w:r>
      <w:r>
        <w:rPr>
          <w:color w:val="525252"/>
          <w:sz w:val="36"/>
          <w:szCs w:val="36"/>
        </w:rPr>
        <w:t xml:space="preserve">threatens </w:t>
      </w:r>
      <w:r>
        <w:rPr>
          <w:color w:val="424242"/>
          <w:sz w:val="36"/>
          <w:szCs w:val="36"/>
        </w:rPr>
        <w:t xml:space="preserve">to </w:t>
      </w:r>
      <w:r>
        <w:rPr>
          <w:color w:val="525252"/>
          <w:sz w:val="36"/>
          <w:szCs w:val="36"/>
        </w:rPr>
        <w:t xml:space="preserve">suspend, payment </w:t>
      </w:r>
      <w:r>
        <w:rPr>
          <w:color w:val="525252"/>
          <w:sz w:val="35"/>
          <w:szCs w:val="35"/>
        </w:rPr>
        <w:t xml:space="preserve">of its </w:t>
      </w:r>
      <w:r>
        <w:rPr>
          <w:color w:val="525252"/>
          <w:sz w:val="36"/>
          <w:szCs w:val="36"/>
        </w:rPr>
        <w:t xml:space="preserve">debts </w:t>
      </w:r>
      <w:r>
        <w:rPr>
          <w:color w:val="424242"/>
          <w:sz w:val="35"/>
          <w:szCs w:val="35"/>
        </w:rPr>
        <w:t xml:space="preserve">or </w:t>
      </w:r>
      <w:r>
        <w:rPr>
          <w:color w:val="525252"/>
          <w:sz w:val="35"/>
          <w:szCs w:val="35"/>
        </w:rPr>
        <w:t xml:space="preserve">is </w:t>
      </w:r>
      <w:r>
        <w:rPr>
          <w:color w:val="525252"/>
          <w:sz w:val="36"/>
          <w:szCs w:val="36"/>
        </w:rPr>
        <w:t xml:space="preserve">unable </w:t>
      </w:r>
      <w:r>
        <w:rPr>
          <w:color w:val="424242"/>
          <w:sz w:val="34"/>
          <w:szCs w:val="34"/>
        </w:rPr>
        <w:t xml:space="preserve">to </w:t>
      </w:r>
      <w:r>
        <w:rPr>
          <w:color w:val="525252"/>
          <w:sz w:val="36"/>
          <w:szCs w:val="36"/>
        </w:rPr>
        <w:t xml:space="preserve">pay </w:t>
      </w:r>
      <w:r>
        <w:rPr>
          <w:color w:val="525252"/>
          <w:sz w:val="35"/>
          <w:szCs w:val="35"/>
        </w:rPr>
        <w:t xml:space="preserve">its </w:t>
      </w:r>
      <w:r>
        <w:rPr>
          <w:color w:val="525252"/>
          <w:sz w:val="36"/>
          <w:szCs w:val="36"/>
        </w:rPr>
        <w:t>debts</w:t>
      </w:r>
      <w:r>
        <w:rPr>
          <w:color w:val="525252"/>
          <w:spacing w:val="1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 xml:space="preserve">as </w:t>
      </w:r>
      <w:r>
        <w:rPr>
          <w:color w:val="525252"/>
          <w:w w:val="105"/>
          <w:sz w:val="35"/>
          <w:szCs w:val="35"/>
        </w:rPr>
        <w:t xml:space="preserve">they </w:t>
      </w:r>
      <w:r>
        <w:rPr>
          <w:color w:val="525252"/>
          <w:w w:val="105"/>
          <w:sz w:val="36"/>
          <w:szCs w:val="36"/>
        </w:rPr>
        <w:t xml:space="preserve">fall due or admits </w:t>
      </w:r>
      <w:r>
        <w:rPr>
          <w:color w:val="424242"/>
          <w:w w:val="105"/>
          <w:sz w:val="35"/>
          <w:szCs w:val="35"/>
        </w:rPr>
        <w:t xml:space="preserve">inability </w:t>
      </w:r>
      <w:r>
        <w:rPr>
          <w:color w:val="525252"/>
          <w:w w:val="105"/>
          <w:sz w:val="36"/>
          <w:szCs w:val="36"/>
        </w:rPr>
        <w:t xml:space="preserve">to </w:t>
      </w:r>
      <w:r>
        <w:rPr>
          <w:color w:val="525252"/>
          <w:w w:val="105"/>
          <w:sz w:val="35"/>
          <w:szCs w:val="35"/>
        </w:rPr>
        <w:t xml:space="preserve">pay </w:t>
      </w:r>
      <w:r>
        <w:rPr>
          <w:color w:val="525252"/>
          <w:w w:val="105"/>
          <w:sz w:val="36"/>
          <w:szCs w:val="36"/>
        </w:rPr>
        <w:t xml:space="preserve">its debts or is deemed unable to </w:t>
      </w:r>
      <w:r>
        <w:rPr>
          <w:color w:val="424242"/>
          <w:w w:val="105"/>
          <w:sz w:val="36"/>
          <w:szCs w:val="36"/>
        </w:rPr>
        <w:t xml:space="preserve">pay its </w:t>
      </w:r>
      <w:r>
        <w:rPr>
          <w:color w:val="525252"/>
          <w:w w:val="105"/>
          <w:sz w:val="36"/>
          <w:szCs w:val="36"/>
        </w:rPr>
        <w:t>debts or is</w:t>
      </w:r>
      <w:r>
        <w:rPr>
          <w:color w:val="525252"/>
          <w:spacing w:val="1"/>
          <w:w w:val="105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bankrupted</w:t>
      </w:r>
      <w:r>
        <w:rPr>
          <w:color w:val="525252"/>
          <w:spacing w:val="-8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or</w:t>
      </w:r>
      <w:r>
        <w:rPr>
          <w:color w:val="525252"/>
          <w:spacing w:val="-1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otherwise</w:t>
      </w:r>
      <w:r>
        <w:rPr>
          <w:color w:val="525252"/>
          <w:spacing w:val="11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insolvent</w:t>
      </w:r>
      <w:r>
        <w:rPr>
          <w:color w:val="525252"/>
          <w:spacing w:val="17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as</w:t>
      </w:r>
      <w:r>
        <w:rPr>
          <w:color w:val="525252"/>
          <w:spacing w:val="-15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per</w:t>
      </w:r>
      <w:r>
        <w:rPr>
          <w:color w:val="525252"/>
          <w:spacing w:val="13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applicable</w:t>
      </w:r>
      <w:r>
        <w:rPr>
          <w:color w:val="525252"/>
          <w:spacing w:val="8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local</w:t>
      </w:r>
      <w:r>
        <w:rPr>
          <w:color w:val="525252"/>
          <w:spacing w:val="-18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laws.</w:t>
      </w:r>
    </w:p>
    <w:p w:rsidR="00000000" w:rsidRDefault="000F14FA">
      <w:pPr>
        <w:pStyle w:val="BodyText"/>
        <w:kinsoku w:val="0"/>
        <w:overflowPunct w:val="0"/>
        <w:spacing w:before="9"/>
        <w:rPr>
          <w:sz w:val="31"/>
          <w:szCs w:val="31"/>
        </w:rPr>
      </w:pPr>
    </w:p>
    <w:p w:rsidR="00000000" w:rsidRDefault="000F14FA">
      <w:pPr>
        <w:pStyle w:val="ListParagraph"/>
        <w:numPr>
          <w:ilvl w:val="0"/>
          <w:numId w:val="9"/>
        </w:numPr>
        <w:tabs>
          <w:tab w:val="left" w:pos="3813"/>
        </w:tabs>
        <w:kinsoku w:val="0"/>
        <w:overflowPunct w:val="0"/>
        <w:spacing w:line="235" w:lineRule="auto"/>
        <w:ind w:left="3814" w:right="845" w:hanging="1319"/>
        <w:jc w:val="both"/>
        <w:rPr>
          <w:color w:val="525252"/>
          <w:sz w:val="35"/>
          <w:szCs w:val="35"/>
        </w:rPr>
      </w:pPr>
      <w:r>
        <w:rPr>
          <w:color w:val="424242"/>
          <w:w w:val="105"/>
          <w:sz w:val="35"/>
          <w:szCs w:val="35"/>
        </w:rPr>
        <w:t xml:space="preserve">the </w:t>
      </w:r>
      <w:r>
        <w:rPr>
          <w:color w:val="525252"/>
          <w:w w:val="105"/>
          <w:sz w:val="36"/>
          <w:szCs w:val="36"/>
        </w:rPr>
        <w:t xml:space="preserve">other </w:t>
      </w:r>
      <w:r>
        <w:rPr>
          <w:rFonts w:ascii="Times New Roman" w:hAnsi="Times New Roman" w:cs="Times New Roman"/>
          <w:color w:val="525252"/>
          <w:w w:val="105"/>
          <w:sz w:val="40"/>
          <w:szCs w:val="40"/>
        </w:rPr>
        <w:t xml:space="preserve">party </w:t>
      </w:r>
      <w:r>
        <w:rPr>
          <w:color w:val="525252"/>
          <w:w w:val="105"/>
          <w:sz w:val="36"/>
          <w:szCs w:val="36"/>
        </w:rPr>
        <w:t xml:space="preserve">commences negotiations with </w:t>
      </w:r>
      <w:r>
        <w:rPr>
          <w:color w:val="424242"/>
          <w:w w:val="105"/>
          <w:sz w:val="36"/>
          <w:szCs w:val="36"/>
        </w:rPr>
        <w:t xml:space="preserve">all </w:t>
      </w:r>
      <w:r>
        <w:rPr>
          <w:color w:val="525252"/>
          <w:w w:val="105"/>
          <w:sz w:val="36"/>
          <w:szCs w:val="36"/>
        </w:rPr>
        <w:t xml:space="preserve">or </w:t>
      </w:r>
      <w:r>
        <w:rPr>
          <w:rFonts w:ascii="Times New Roman" w:hAnsi="Times New Roman" w:cs="Times New Roman"/>
          <w:color w:val="525252"/>
          <w:w w:val="105"/>
          <w:sz w:val="40"/>
          <w:szCs w:val="40"/>
        </w:rPr>
        <w:t xml:space="preserve">any </w:t>
      </w:r>
      <w:r>
        <w:rPr>
          <w:color w:val="525252"/>
          <w:w w:val="105"/>
          <w:sz w:val="36"/>
          <w:szCs w:val="36"/>
        </w:rPr>
        <w:t xml:space="preserve">class of </w:t>
      </w:r>
      <w:r>
        <w:rPr>
          <w:color w:val="424242"/>
          <w:w w:val="105"/>
          <w:sz w:val="36"/>
          <w:szCs w:val="36"/>
        </w:rPr>
        <w:t xml:space="preserve">its </w:t>
      </w:r>
      <w:r>
        <w:rPr>
          <w:color w:val="525252"/>
          <w:w w:val="105"/>
          <w:sz w:val="36"/>
          <w:szCs w:val="36"/>
        </w:rPr>
        <w:t xml:space="preserve">creditors with a view </w:t>
      </w:r>
      <w:r>
        <w:rPr>
          <w:color w:val="424242"/>
          <w:w w:val="105"/>
          <w:sz w:val="36"/>
          <w:szCs w:val="36"/>
        </w:rPr>
        <w:t>to</w:t>
      </w:r>
      <w:r>
        <w:rPr>
          <w:color w:val="424242"/>
          <w:spacing w:val="1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5"/>
          <w:szCs w:val="35"/>
        </w:rPr>
        <w:t>rescheduling</w:t>
      </w:r>
      <w:r>
        <w:rPr>
          <w:color w:val="525252"/>
          <w:spacing w:val="1"/>
          <w:w w:val="105"/>
          <w:sz w:val="35"/>
          <w:szCs w:val="35"/>
        </w:rPr>
        <w:t xml:space="preserve"> </w:t>
      </w:r>
      <w:r>
        <w:rPr>
          <w:rFonts w:ascii="Times New Roman" w:hAnsi="Times New Roman" w:cs="Times New Roman"/>
          <w:color w:val="525252"/>
          <w:w w:val="105"/>
          <w:sz w:val="40"/>
          <w:szCs w:val="40"/>
        </w:rPr>
        <w:t xml:space="preserve">any </w:t>
      </w:r>
      <w:r>
        <w:rPr>
          <w:color w:val="525252"/>
          <w:w w:val="105"/>
          <w:sz w:val="35"/>
          <w:szCs w:val="35"/>
        </w:rPr>
        <w:t>of</w:t>
      </w:r>
      <w:r>
        <w:rPr>
          <w:color w:val="525252"/>
          <w:spacing w:val="1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5"/>
          <w:szCs w:val="35"/>
        </w:rPr>
        <w:t>its</w:t>
      </w:r>
      <w:r>
        <w:rPr>
          <w:color w:val="525252"/>
          <w:spacing w:val="1"/>
          <w:w w:val="105"/>
          <w:sz w:val="35"/>
          <w:szCs w:val="35"/>
        </w:rPr>
        <w:t xml:space="preserve"> </w:t>
      </w:r>
      <w:r>
        <w:rPr>
          <w:color w:val="525252"/>
          <w:w w:val="105"/>
          <w:sz w:val="36"/>
          <w:szCs w:val="36"/>
        </w:rPr>
        <w:t xml:space="preserve">debts, </w:t>
      </w:r>
      <w:r>
        <w:rPr>
          <w:color w:val="525252"/>
          <w:w w:val="105"/>
          <w:sz w:val="35"/>
          <w:szCs w:val="35"/>
        </w:rPr>
        <w:t xml:space="preserve">or </w:t>
      </w:r>
      <w:r>
        <w:rPr>
          <w:color w:val="525252"/>
          <w:w w:val="105"/>
          <w:sz w:val="36"/>
          <w:szCs w:val="36"/>
        </w:rPr>
        <w:t xml:space="preserve">makes a proposal for or enters into </w:t>
      </w:r>
      <w:r>
        <w:rPr>
          <w:rFonts w:ascii="Times New Roman" w:hAnsi="Times New Roman" w:cs="Times New Roman"/>
          <w:color w:val="525252"/>
          <w:w w:val="105"/>
          <w:sz w:val="40"/>
          <w:szCs w:val="40"/>
        </w:rPr>
        <w:t xml:space="preserve">any </w:t>
      </w:r>
      <w:r>
        <w:rPr>
          <w:color w:val="525252"/>
          <w:w w:val="105"/>
          <w:sz w:val="36"/>
          <w:szCs w:val="36"/>
        </w:rPr>
        <w:t>compromise</w:t>
      </w:r>
      <w:r>
        <w:rPr>
          <w:color w:val="525252"/>
          <w:spacing w:val="1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or</w:t>
      </w:r>
      <w:r>
        <w:rPr>
          <w:color w:val="525252"/>
          <w:spacing w:val="1"/>
          <w:w w:val="105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arrangement</w:t>
      </w:r>
      <w:r>
        <w:rPr>
          <w:color w:val="525252"/>
          <w:spacing w:val="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25252"/>
          <w:sz w:val="39"/>
          <w:szCs w:val="39"/>
        </w:rPr>
        <w:t>with</w:t>
      </w:r>
      <w:r>
        <w:rPr>
          <w:rFonts w:ascii="Times New Roman" w:hAnsi="Times New Roman" w:cs="Times New Roman"/>
          <w:color w:val="525252"/>
          <w:spacing w:val="1"/>
          <w:sz w:val="39"/>
          <w:szCs w:val="39"/>
        </w:rPr>
        <w:t xml:space="preserve"> </w:t>
      </w:r>
      <w:r>
        <w:rPr>
          <w:color w:val="525252"/>
          <w:sz w:val="36"/>
          <w:szCs w:val="36"/>
        </w:rPr>
        <w:t>its</w:t>
      </w:r>
      <w:r>
        <w:rPr>
          <w:color w:val="525252"/>
          <w:spacing w:val="1"/>
          <w:sz w:val="36"/>
          <w:szCs w:val="36"/>
        </w:rPr>
        <w:t xml:space="preserve"> </w:t>
      </w:r>
      <w:r>
        <w:rPr>
          <w:color w:val="424242"/>
          <w:sz w:val="36"/>
          <w:szCs w:val="36"/>
        </w:rPr>
        <w:t>credit</w:t>
      </w:r>
      <w:r>
        <w:rPr>
          <w:color w:val="525252"/>
          <w:sz w:val="36"/>
          <w:szCs w:val="36"/>
        </w:rPr>
        <w:t>ors</w:t>
      </w:r>
      <w:r>
        <w:rPr>
          <w:color w:val="525252"/>
          <w:spacing w:val="1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other</w:t>
      </w:r>
      <w:r>
        <w:rPr>
          <w:color w:val="525252"/>
          <w:spacing w:val="1"/>
          <w:sz w:val="36"/>
          <w:szCs w:val="36"/>
        </w:rPr>
        <w:t xml:space="preserve"> </w:t>
      </w:r>
      <w:r>
        <w:rPr>
          <w:color w:val="424242"/>
          <w:sz w:val="36"/>
          <w:szCs w:val="36"/>
        </w:rPr>
        <w:t>than</w:t>
      </w:r>
      <w:r>
        <w:rPr>
          <w:color w:val="424242"/>
          <w:spacing w:val="1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for</w:t>
      </w:r>
      <w:r>
        <w:rPr>
          <w:color w:val="525252"/>
          <w:spacing w:val="1"/>
          <w:sz w:val="36"/>
          <w:szCs w:val="36"/>
        </w:rPr>
        <w:t xml:space="preserve"> </w:t>
      </w:r>
      <w:r>
        <w:rPr>
          <w:color w:val="424242"/>
          <w:sz w:val="36"/>
          <w:szCs w:val="36"/>
        </w:rPr>
        <w:t>the</w:t>
      </w:r>
      <w:r>
        <w:rPr>
          <w:color w:val="424242"/>
          <w:spacing w:val="1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sole</w:t>
      </w:r>
      <w:r>
        <w:rPr>
          <w:color w:val="525252"/>
          <w:spacing w:val="1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purpose</w:t>
      </w:r>
      <w:r>
        <w:rPr>
          <w:color w:val="525252"/>
          <w:spacing w:val="1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of</w:t>
      </w:r>
      <w:r>
        <w:rPr>
          <w:color w:val="525252"/>
          <w:spacing w:val="1"/>
          <w:sz w:val="36"/>
          <w:szCs w:val="36"/>
        </w:rPr>
        <w:t xml:space="preserve"> </w:t>
      </w:r>
      <w:r>
        <w:rPr>
          <w:color w:val="424242"/>
          <w:sz w:val="36"/>
          <w:szCs w:val="36"/>
        </w:rPr>
        <w:t>a</w:t>
      </w:r>
      <w:r>
        <w:rPr>
          <w:color w:val="424242"/>
          <w:spacing w:val="1"/>
          <w:sz w:val="36"/>
          <w:szCs w:val="36"/>
        </w:rPr>
        <w:t xml:space="preserve"> </w:t>
      </w:r>
      <w:r>
        <w:rPr>
          <w:color w:val="424242"/>
          <w:sz w:val="36"/>
          <w:szCs w:val="36"/>
        </w:rPr>
        <w:t>scheme</w:t>
      </w:r>
      <w:r>
        <w:rPr>
          <w:color w:val="424242"/>
          <w:spacing w:val="1"/>
          <w:sz w:val="36"/>
          <w:szCs w:val="36"/>
        </w:rPr>
        <w:t xml:space="preserve"> </w:t>
      </w:r>
      <w:r>
        <w:rPr>
          <w:color w:val="424242"/>
          <w:sz w:val="36"/>
          <w:szCs w:val="36"/>
        </w:rPr>
        <w:t>for a</w:t>
      </w:r>
      <w:r>
        <w:rPr>
          <w:color w:val="424242"/>
          <w:spacing w:val="1"/>
          <w:sz w:val="36"/>
          <w:szCs w:val="36"/>
        </w:rPr>
        <w:t xml:space="preserve"> </w:t>
      </w:r>
      <w:r>
        <w:rPr>
          <w:color w:val="424242"/>
          <w:sz w:val="36"/>
          <w:szCs w:val="36"/>
        </w:rPr>
        <w:t>solvent</w:t>
      </w:r>
      <w:r>
        <w:rPr>
          <w:color w:val="424242"/>
          <w:spacing w:val="1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amalgamation</w:t>
      </w:r>
      <w:r>
        <w:rPr>
          <w:color w:val="525252"/>
          <w:spacing w:val="60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of</w:t>
      </w:r>
      <w:r>
        <w:rPr>
          <w:color w:val="525252"/>
          <w:spacing w:val="59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that</w:t>
      </w:r>
      <w:r>
        <w:rPr>
          <w:color w:val="525252"/>
          <w:spacing w:val="42"/>
          <w:sz w:val="36"/>
          <w:szCs w:val="36"/>
        </w:rPr>
        <w:t xml:space="preserve"> </w:t>
      </w:r>
      <w:r>
        <w:rPr>
          <w:color w:val="424242"/>
          <w:sz w:val="36"/>
          <w:szCs w:val="36"/>
        </w:rPr>
        <w:t>other</w:t>
      </w:r>
      <w:r>
        <w:rPr>
          <w:color w:val="424242"/>
          <w:spacing w:val="9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25252"/>
          <w:sz w:val="39"/>
          <w:szCs w:val="39"/>
        </w:rPr>
        <w:t>party</w:t>
      </w:r>
      <w:r>
        <w:rPr>
          <w:rFonts w:ascii="Times New Roman" w:hAnsi="Times New Roman" w:cs="Times New Roman"/>
          <w:color w:val="525252"/>
          <w:spacing w:val="46"/>
          <w:sz w:val="39"/>
          <w:szCs w:val="39"/>
        </w:rPr>
        <w:t xml:space="preserve"> </w:t>
      </w:r>
      <w:r>
        <w:rPr>
          <w:color w:val="525252"/>
          <w:sz w:val="36"/>
          <w:szCs w:val="36"/>
        </w:rPr>
        <w:t>with</w:t>
      </w:r>
      <w:r>
        <w:rPr>
          <w:color w:val="525252"/>
          <w:spacing w:val="6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one</w:t>
      </w:r>
      <w:r>
        <w:rPr>
          <w:color w:val="525252"/>
          <w:spacing w:val="44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or</w:t>
      </w:r>
      <w:r>
        <w:rPr>
          <w:color w:val="525252"/>
          <w:spacing w:val="26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more</w:t>
      </w:r>
      <w:r>
        <w:rPr>
          <w:color w:val="525252"/>
          <w:spacing w:val="7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other</w:t>
      </w:r>
      <w:r>
        <w:rPr>
          <w:color w:val="525252"/>
          <w:spacing w:val="21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companies</w:t>
      </w:r>
      <w:r>
        <w:rPr>
          <w:color w:val="525252"/>
          <w:spacing w:val="73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or</w:t>
      </w:r>
      <w:r>
        <w:rPr>
          <w:color w:val="525252"/>
          <w:spacing w:val="23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the</w:t>
      </w:r>
      <w:r>
        <w:rPr>
          <w:color w:val="525252"/>
          <w:spacing w:val="3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solvent</w:t>
      </w:r>
      <w:r>
        <w:rPr>
          <w:color w:val="525252"/>
          <w:spacing w:val="56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reconstruction</w:t>
      </w:r>
    </w:p>
    <w:p w:rsidR="00000000" w:rsidRDefault="000F14FA">
      <w:pPr>
        <w:pStyle w:val="BodyText"/>
        <w:kinsoku w:val="0"/>
        <w:overflowPunct w:val="0"/>
        <w:spacing w:before="87"/>
        <w:ind w:left="3854"/>
        <w:jc w:val="both"/>
        <w:rPr>
          <w:rFonts w:ascii="Times New Roman" w:hAnsi="Times New Roman" w:cs="Times New Roman"/>
          <w:color w:val="525252"/>
          <w:w w:val="105"/>
          <w:sz w:val="39"/>
          <w:szCs w:val="39"/>
        </w:rPr>
      </w:pPr>
      <w:r>
        <w:rPr>
          <w:color w:val="525252"/>
          <w:w w:val="105"/>
          <w:sz w:val="36"/>
          <w:szCs w:val="36"/>
        </w:rPr>
        <w:t>of</w:t>
      </w:r>
      <w:r>
        <w:rPr>
          <w:color w:val="525252"/>
          <w:spacing w:val="-22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that</w:t>
      </w:r>
      <w:r>
        <w:rPr>
          <w:color w:val="525252"/>
          <w:spacing w:val="-20"/>
          <w:w w:val="105"/>
          <w:sz w:val="36"/>
          <w:szCs w:val="36"/>
        </w:rPr>
        <w:t xml:space="preserve"> </w:t>
      </w:r>
      <w:r>
        <w:rPr>
          <w:color w:val="424242"/>
          <w:w w:val="105"/>
          <w:sz w:val="36"/>
          <w:szCs w:val="36"/>
        </w:rPr>
        <w:t>other</w:t>
      </w:r>
      <w:r>
        <w:rPr>
          <w:color w:val="424242"/>
          <w:spacing w:val="8"/>
          <w:w w:val="105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25252"/>
          <w:w w:val="105"/>
          <w:sz w:val="39"/>
          <w:szCs w:val="39"/>
        </w:rPr>
        <w:t>party</w:t>
      </w:r>
    </w:p>
    <w:p w:rsidR="00000000" w:rsidRDefault="000F14FA">
      <w:pPr>
        <w:pStyle w:val="ListParagraph"/>
        <w:numPr>
          <w:ilvl w:val="0"/>
          <w:numId w:val="9"/>
        </w:numPr>
        <w:tabs>
          <w:tab w:val="left" w:pos="3700"/>
        </w:tabs>
        <w:kinsoku w:val="0"/>
        <w:overflowPunct w:val="0"/>
        <w:spacing w:before="377" w:line="232" w:lineRule="auto"/>
        <w:ind w:left="3865" w:right="807" w:hanging="1341"/>
        <w:jc w:val="both"/>
        <w:rPr>
          <w:color w:val="525252"/>
          <w:w w:val="105"/>
          <w:sz w:val="36"/>
          <w:szCs w:val="36"/>
        </w:rPr>
      </w:pPr>
      <w:r>
        <w:rPr>
          <w:color w:val="525252"/>
          <w:sz w:val="36"/>
          <w:szCs w:val="36"/>
        </w:rPr>
        <w:t>a</w:t>
      </w:r>
      <w:r>
        <w:rPr>
          <w:color w:val="525252"/>
          <w:spacing w:val="1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 xml:space="preserve">petition </w:t>
      </w:r>
      <w:r>
        <w:rPr>
          <w:color w:val="424242"/>
          <w:sz w:val="36"/>
          <w:szCs w:val="36"/>
        </w:rPr>
        <w:t xml:space="preserve">is </w:t>
      </w:r>
      <w:r>
        <w:rPr>
          <w:color w:val="525252"/>
          <w:sz w:val="36"/>
          <w:szCs w:val="36"/>
        </w:rPr>
        <w:t xml:space="preserve">filed, a notice is given, a resolution is passed, or an order is made, for or in </w:t>
      </w:r>
      <w:r>
        <w:rPr>
          <w:color w:val="646464"/>
          <w:sz w:val="36"/>
          <w:szCs w:val="36"/>
        </w:rPr>
        <w:t>connection</w:t>
      </w:r>
      <w:r>
        <w:rPr>
          <w:color w:val="646464"/>
          <w:spacing w:val="1"/>
          <w:sz w:val="36"/>
          <w:szCs w:val="36"/>
        </w:rPr>
        <w:t xml:space="preserve"> </w:t>
      </w:r>
      <w:r>
        <w:rPr>
          <w:color w:val="525252"/>
          <w:w w:val="105"/>
          <w:sz w:val="34"/>
          <w:szCs w:val="34"/>
        </w:rPr>
        <w:t xml:space="preserve">with </w:t>
      </w:r>
      <w:r>
        <w:rPr>
          <w:color w:val="525252"/>
          <w:w w:val="105"/>
          <w:sz w:val="36"/>
          <w:szCs w:val="36"/>
        </w:rPr>
        <w:t xml:space="preserve">the winding up of that other </w:t>
      </w:r>
      <w:r>
        <w:rPr>
          <w:rFonts w:ascii="Times New Roman" w:hAnsi="Times New Roman" w:cs="Times New Roman"/>
          <w:color w:val="525252"/>
          <w:w w:val="105"/>
          <w:sz w:val="40"/>
          <w:szCs w:val="40"/>
        </w:rPr>
        <w:t xml:space="preserve">party </w:t>
      </w:r>
      <w:r>
        <w:rPr>
          <w:color w:val="525252"/>
          <w:w w:val="105"/>
          <w:sz w:val="36"/>
          <w:szCs w:val="36"/>
        </w:rPr>
        <w:t xml:space="preserve">other than </w:t>
      </w:r>
      <w:r>
        <w:rPr>
          <w:color w:val="525252"/>
          <w:w w:val="105"/>
          <w:sz w:val="34"/>
          <w:szCs w:val="34"/>
        </w:rPr>
        <w:t xml:space="preserve">for </w:t>
      </w:r>
      <w:r>
        <w:rPr>
          <w:color w:val="646464"/>
          <w:w w:val="105"/>
          <w:sz w:val="38"/>
          <w:szCs w:val="38"/>
        </w:rPr>
        <w:t xml:space="preserve">tl1e </w:t>
      </w:r>
      <w:r>
        <w:rPr>
          <w:color w:val="525252"/>
          <w:w w:val="105"/>
          <w:sz w:val="36"/>
          <w:szCs w:val="36"/>
        </w:rPr>
        <w:t>sole purpose of a scheme for a solvent</w:t>
      </w:r>
      <w:r>
        <w:rPr>
          <w:color w:val="525252"/>
          <w:spacing w:val="-103"/>
          <w:w w:val="105"/>
          <w:sz w:val="36"/>
          <w:szCs w:val="36"/>
        </w:rPr>
        <w:t xml:space="preserve"> </w:t>
      </w:r>
      <w:r>
        <w:rPr>
          <w:color w:val="525252"/>
          <w:spacing w:val="-1"/>
          <w:w w:val="105"/>
          <w:sz w:val="36"/>
          <w:szCs w:val="36"/>
        </w:rPr>
        <w:t>amalgamation</w:t>
      </w:r>
      <w:r>
        <w:rPr>
          <w:color w:val="525252"/>
          <w:spacing w:val="20"/>
          <w:w w:val="105"/>
          <w:sz w:val="36"/>
          <w:szCs w:val="36"/>
        </w:rPr>
        <w:t xml:space="preserve"> </w:t>
      </w:r>
      <w:r>
        <w:rPr>
          <w:color w:val="525252"/>
          <w:spacing w:val="-1"/>
          <w:w w:val="105"/>
          <w:sz w:val="36"/>
          <w:szCs w:val="36"/>
        </w:rPr>
        <w:t>of</w:t>
      </w:r>
      <w:r>
        <w:rPr>
          <w:color w:val="525252"/>
          <w:spacing w:val="-24"/>
          <w:w w:val="105"/>
          <w:sz w:val="36"/>
          <w:szCs w:val="36"/>
        </w:rPr>
        <w:t xml:space="preserve"> </w:t>
      </w:r>
      <w:r>
        <w:rPr>
          <w:color w:val="525252"/>
          <w:spacing w:val="-1"/>
          <w:w w:val="105"/>
          <w:sz w:val="36"/>
          <w:szCs w:val="36"/>
        </w:rPr>
        <w:t>that</w:t>
      </w:r>
      <w:r>
        <w:rPr>
          <w:color w:val="525252"/>
          <w:spacing w:val="-14"/>
          <w:w w:val="105"/>
          <w:sz w:val="36"/>
          <w:szCs w:val="36"/>
        </w:rPr>
        <w:t xml:space="preserve"> </w:t>
      </w:r>
      <w:r>
        <w:rPr>
          <w:color w:val="525252"/>
          <w:spacing w:val="-1"/>
          <w:w w:val="105"/>
          <w:sz w:val="36"/>
          <w:szCs w:val="36"/>
        </w:rPr>
        <w:t>other</w:t>
      </w:r>
      <w:r>
        <w:rPr>
          <w:color w:val="525252"/>
          <w:spacing w:val="29"/>
          <w:w w:val="105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25252"/>
          <w:spacing w:val="-1"/>
          <w:w w:val="105"/>
          <w:sz w:val="40"/>
          <w:szCs w:val="40"/>
        </w:rPr>
        <w:t>party</w:t>
      </w:r>
      <w:r>
        <w:rPr>
          <w:rFonts w:ascii="Times New Roman" w:hAnsi="Times New Roman" w:cs="Times New Roman"/>
          <w:color w:val="525252"/>
          <w:spacing w:val="-19"/>
          <w:w w:val="105"/>
          <w:sz w:val="40"/>
          <w:szCs w:val="40"/>
        </w:rPr>
        <w:t xml:space="preserve"> </w:t>
      </w:r>
      <w:r>
        <w:rPr>
          <w:color w:val="525252"/>
          <w:spacing w:val="-1"/>
          <w:w w:val="105"/>
          <w:sz w:val="36"/>
          <w:szCs w:val="36"/>
        </w:rPr>
        <w:t>with</w:t>
      </w:r>
      <w:r>
        <w:rPr>
          <w:color w:val="525252"/>
          <w:spacing w:val="-17"/>
          <w:w w:val="105"/>
          <w:sz w:val="36"/>
          <w:szCs w:val="36"/>
        </w:rPr>
        <w:t xml:space="preserve"> </w:t>
      </w:r>
      <w:r>
        <w:rPr>
          <w:color w:val="525252"/>
          <w:spacing w:val="-1"/>
          <w:w w:val="105"/>
          <w:sz w:val="36"/>
          <w:szCs w:val="36"/>
        </w:rPr>
        <w:t>one</w:t>
      </w:r>
      <w:r>
        <w:rPr>
          <w:color w:val="525252"/>
          <w:spacing w:val="-19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or</w:t>
      </w:r>
      <w:r>
        <w:rPr>
          <w:color w:val="525252"/>
          <w:spacing w:val="-22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more</w:t>
      </w:r>
      <w:r>
        <w:rPr>
          <w:color w:val="525252"/>
          <w:spacing w:val="-27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other</w:t>
      </w:r>
      <w:r>
        <w:rPr>
          <w:color w:val="525252"/>
          <w:spacing w:val="-24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companies</w:t>
      </w:r>
      <w:r>
        <w:rPr>
          <w:color w:val="525252"/>
          <w:spacing w:val="12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or</w:t>
      </w:r>
      <w:r>
        <w:rPr>
          <w:color w:val="525252"/>
          <w:spacing w:val="-15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the</w:t>
      </w:r>
      <w:r>
        <w:rPr>
          <w:color w:val="525252"/>
          <w:spacing w:val="-18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solvent</w:t>
      </w:r>
      <w:r>
        <w:rPr>
          <w:color w:val="525252"/>
          <w:spacing w:val="-23"/>
          <w:w w:val="105"/>
          <w:sz w:val="36"/>
          <w:szCs w:val="36"/>
        </w:rPr>
        <w:t xml:space="preserve"> </w:t>
      </w:r>
      <w:r>
        <w:rPr>
          <w:color w:val="646464"/>
          <w:w w:val="105"/>
          <w:sz w:val="36"/>
          <w:szCs w:val="36"/>
        </w:rPr>
        <w:t>reconstruction</w:t>
      </w:r>
    </w:p>
    <w:p w:rsidR="00000000" w:rsidRDefault="000F14FA">
      <w:pPr>
        <w:pStyle w:val="BodyText"/>
        <w:kinsoku w:val="0"/>
        <w:overflowPunct w:val="0"/>
        <w:spacing w:before="74"/>
        <w:ind w:left="3864"/>
        <w:jc w:val="both"/>
        <w:rPr>
          <w:rFonts w:ascii="Times New Roman" w:hAnsi="Times New Roman" w:cs="Times New Roman"/>
          <w:color w:val="525252"/>
          <w:sz w:val="40"/>
          <w:szCs w:val="40"/>
        </w:rPr>
      </w:pPr>
      <w:r>
        <w:rPr>
          <w:color w:val="525252"/>
          <w:sz w:val="35"/>
          <w:szCs w:val="35"/>
        </w:rPr>
        <w:t>of</w:t>
      </w:r>
      <w:r>
        <w:rPr>
          <w:color w:val="525252"/>
          <w:spacing w:val="46"/>
          <w:sz w:val="35"/>
          <w:szCs w:val="35"/>
        </w:rPr>
        <w:t xml:space="preserve"> </w:t>
      </w:r>
      <w:r>
        <w:rPr>
          <w:color w:val="424242"/>
          <w:sz w:val="35"/>
          <w:szCs w:val="35"/>
        </w:rPr>
        <w:t>that</w:t>
      </w:r>
      <w:r>
        <w:rPr>
          <w:color w:val="424242"/>
          <w:spacing w:val="6"/>
          <w:sz w:val="35"/>
          <w:szCs w:val="35"/>
        </w:rPr>
        <w:t xml:space="preserve"> </w:t>
      </w:r>
      <w:r>
        <w:rPr>
          <w:color w:val="525252"/>
          <w:sz w:val="36"/>
          <w:szCs w:val="36"/>
        </w:rPr>
        <w:t>other</w:t>
      </w:r>
      <w:r>
        <w:rPr>
          <w:color w:val="525252"/>
          <w:spacing w:val="46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25252"/>
          <w:sz w:val="40"/>
          <w:szCs w:val="40"/>
        </w:rPr>
        <w:t>party</w:t>
      </w:r>
    </w:p>
    <w:p w:rsidR="00000000" w:rsidRDefault="000F14FA">
      <w:pPr>
        <w:pStyle w:val="ListParagraph"/>
        <w:numPr>
          <w:ilvl w:val="0"/>
          <w:numId w:val="9"/>
        </w:numPr>
        <w:tabs>
          <w:tab w:val="left" w:pos="3883"/>
        </w:tabs>
        <w:kinsoku w:val="0"/>
        <w:overflowPunct w:val="0"/>
        <w:spacing w:before="364"/>
        <w:ind w:left="3882" w:hanging="1320"/>
        <w:rPr>
          <w:color w:val="525252"/>
          <w:sz w:val="36"/>
          <w:szCs w:val="36"/>
        </w:rPr>
      </w:pPr>
      <w:r>
        <w:rPr>
          <w:color w:val="525252"/>
          <w:sz w:val="36"/>
          <w:szCs w:val="36"/>
        </w:rPr>
        <w:t>an</w:t>
      </w:r>
      <w:r>
        <w:rPr>
          <w:color w:val="525252"/>
          <w:spacing w:val="30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application</w:t>
      </w:r>
      <w:r>
        <w:rPr>
          <w:color w:val="525252"/>
          <w:spacing w:val="38"/>
          <w:sz w:val="36"/>
          <w:szCs w:val="36"/>
        </w:rPr>
        <w:t xml:space="preserve"> </w:t>
      </w:r>
      <w:r>
        <w:rPr>
          <w:color w:val="424242"/>
          <w:sz w:val="36"/>
          <w:szCs w:val="36"/>
        </w:rPr>
        <w:t>is</w:t>
      </w:r>
      <w:r>
        <w:rPr>
          <w:color w:val="424242"/>
          <w:spacing w:val="44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made</w:t>
      </w:r>
      <w:r>
        <w:rPr>
          <w:color w:val="525252"/>
          <w:spacing w:val="18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to</w:t>
      </w:r>
      <w:r>
        <w:rPr>
          <w:color w:val="525252"/>
          <w:spacing w:val="68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court,</w:t>
      </w:r>
      <w:r>
        <w:rPr>
          <w:color w:val="525252"/>
          <w:spacing w:val="-1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or</w:t>
      </w:r>
      <w:r>
        <w:rPr>
          <w:color w:val="525252"/>
          <w:spacing w:val="27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an</w:t>
      </w:r>
      <w:r>
        <w:rPr>
          <w:color w:val="525252"/>
          <w:spacing w:val="6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order</w:t>
      </w:r>
      <w:r>
        <w:rPr>
          <w:color w:val="525252"/>
          <w:spacing w:val="32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is</w:t>
      </w:r>
      <w:r>
        <w:rPr>
          <w:color w:val="525252"/>
          <w:spacing w:val="38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made,</w:t>
      </w:r>
      <w:r>
        <w:rPr>
          <w:color w:val="525252"/>
          <w:spacing w:val="2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for</w:t>
      </w:r>
      <w:r>
        <w:rPr>
          <w:color w:val="525252"/>
          <w:spacing w:val="70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the</w:t>
      </w:r>
      <w:r>
        <w:rPr>
          <w:color w:val="525252"/>
          <w:spacing w:val="3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appointment</w:t>
      </w:r>
      <w:r>
        <w:rPr>
          <w:color w:val="525252"/>
          <w:spacing w:val="53"/>
          <w:sz w:val="36"/>
          <w:szCs w:val="36"/>
        </w:rPr>
        <w:t xml:space="preserve"> </w:t>
      </w:r>
      <w:r>
        <w:rPr>
          <w:color w:val="424242"/>
          <w:sz w:val="36"/>
          <w:szCs w:val="36"/>
        </w:rPr>
        <w:t>of</w:t>
      </w:r>
      <w:r>
        <w:rPr>
          <w:color w:val="424242"/>
          <w:spacing w:val="40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an</w:t>
      </w:r>
      <w:r>
        <w:rPr>
          <w:color w:val="525252"/>
          <w:spacing w:val="4"/>
          <w:sz w:val="36"/>
          <w:szCs w:val="36"/>
        </w:rPr>
        <w:t xml:space="preserve"> </w:t>
      </w:r>
      <w:r>
        <w:rPr>
          <w:color w:val="424242"/>
          <w:sz w:val="36"/>
          <w:szCs w:val="36"/>
        </w:rPr>
        <w:t>administrator</w:t>
      </w:r>
      <w:r>
        <w:rPr>
          <w:color w:val="646464"/>
          <w:sz w:val="36"/>
          <w:szCs w:val="36"/>
        </w:rPr>
        <w:t>,</w:t>
      </w:r>
      <w:r>
        <w:rPr>
          <w:color w:val="646464"/>
          <w:spacing w:val="-2"/>
          <w:sz w:val="36"/>
          <w:szCs w:val="36"/>
        </w:rPr>
        <w:t xml:space="preserve"> </w:t>
      </w:r>
      <w:r>
        <w:rPr>
          <w:color w:val="525252"/>
          <w:sz w:val="36"/>
          <w:szCs w:val="36"/>
        </w:rPr>
        <w:t>or</w:t>
      </w:r>
      <w:r>
        <w:rPr>
          <w:color w:val="525252"/>
          <w:spacing w:val="15"/>
          <w:sz w:val="36"/>
          <w:szCs w:val="36"/>
        </w:rPr>
        <w:t xml:space="preserve"> </w:t>
      </w:r>
      <w:r>
        <w:rPr>
          <w:color w:val="424242"/>
          <w:sz w:val="36"/>
          <w:szCs w:val="36"/>
        </w:rPr>
        <w:t>if</w:t>
      </w:r>
    </w:p>
    <w:p w:rsidR="00000000" w:rsidRDefault="000F14FA">
      <w:pPr>
        <w:pStyle w:val="BodyText"/>
        <w:tabs>
          <w:tab w:val="left" w:pos="4188"/>
        </w:tabs>
        <w:kinsoku w:val="0"/>
        <w:overflowPunct w:val="0"/>
        <w:spacing w:before="19" w:line="312" w:lineRule="auto"/>
        <w:ind w:left="3879" w:right="828" w:hanging="162"/>
        <w:rPr>
          <w:color w:val="525252"/>
          <w:w w:val="105"/>
          <w:sz w:val="34"/>
          <w:szCs w:val="34"/>
        </w:rPr>
      </w:pPr>
      <w:r>
        <w:rPr>
          <w:color w:val="525252"/>
          <w:w w:val="105"/>
          <w:sz w:val="36"/>
          <w:szCs w:val="36"/>
        </w:rPr>
        <w:t>a</w:t>
      </w:r>
      <w:r>
        <w:rPr>
          <w:color w:val="525252"/>
          <w:w w:val="105"/>
          <w:sz w:val="36"/>
          <w:szCs w:val="36"/>
        </w:rPr>
        <w:tab/>
        <w:t>notice</w:t>
      </w:r>
      <w:r>
        <w:rPr>
          <w:color w:val="525252"/>
          <w:spacing w:val="-12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of</w:t>
      </w:r>
      <w:r>
        <w:rPr>
          <w:color w:val="525252"/>
          <w:spacing w:val="-5"/>
          <w:w w:val="105"/>
          <w:sz w:val="36"/>
          <w:szCs w:val="36"/>
        </w:rPr>
        <w:t xml:space="preserve"> </w:t>
      </w:r>
      <w:r>
        <w:rPr>
          <w:color w:val="424242"/>
          <w:w w:val="105"/>
          <w:sz w:val="36"/>
          <w:szCs w:val="36"/>
        </w:rPr>
        <w:t>intention</w:t>
      </w:r>
      <w:r>
        <w:rPr>
          <w:color w:val="424242"/>
          <w:spacing w:val="-9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to</w:t>
      </w:r>
      <w:r>
        <w:rPr>
          <w:color w:val="525252"/>
          <w:spacing w:val="20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appoint</w:t>
      </w:r>
      <w:r>
        <w:rPr>
          <w:color w:val="525252"/>
          <w:spacing w:val="9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an</w:t>
      </w:r>
      <w:r>
        <w:rPr>
          <w:color w:val="525252"/>
          <w:spacing w:val="-13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administrator</w:t>
      </w:r>
      <w:r>
        <w:rPr>
          <w:color w:val="525252"/>
          <w:spacing w:val="14"/>
          <w:w w:val="105"/>
          <w:sz w:val="36"/>
          <w:szCs w:val="36"/>
        </w:rPr>
        <w:t xml:space="preserve"> </w:t>
      </w:r>
      <w:r>
        <w:rPr>
          <w:color w:val="424242"/>
          <w:w w:val="105"/>
          <w:sz w:val="36"/>
          <w:szCs w:val="36"/>
        </w:rPr>
        <w:t>is</w:t>
      </w:r>
      <w:r>
        <w:rPr>
          <w:color w:val="424242"/>
          <w:spacing w:val="1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given</w:t>
      </w:r>
      <w:r>
        <w:rPr>
          <w:color w:val="525252"/>
          <w:spacing w:val="-1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or</w:t>
      </w:r>
      <w:r>
        <w:rPr>
          <w:color w:val="525252"/>
          <w:spacing w:val="-12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if</w:t>
      </w:r>
      <w:r>
        <w:rPr>
          <w:color w:val="525252"/>
          <w:spacing w:val="38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an</w:t>
      </w:r>
      <w:r>
        <w:rPr>
          <w:color w:val="525252"/>
          <w:spacing w:val="-20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administrator</w:t>
      </w:r>
      <w:r>
        <w:rPr>
          <w:color w:val="525252"/>
          <w:spacing w:val="22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is</w:t>
      </w:r>
      <w:r>
        <w:rPr>
          <w:color w:val="525252"/>
          <w:spacing w:val="-15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appointed,</w:t>
      </w:r>
      <w:r>
        <w:rPr>
          <w:color w:val="525252"/>
          <w:spacing w:val="-6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over</w:t>
      </w:r>
      <w:r>
        <w:rPr>
          <w:color w:val="525252"/>
          <w:spacing w:val="-102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the</w:t>
      </w:r>
      <w:r>
        <w:rPr>
          <w:color w:val="525252"/>
          <w:spacing w:val="-29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6"/>
          <w:szCs w:val="36"/>
        </w:rPr>
        <w:t>other</w:t>
      </w:r>
      <w:r>
        <w:rPr>
          <w:color w:val="525252"/>
          <w:spacing w:val="-14"/>
          <w:w w:val="105"/>
          <w:sz w:val="36"/>
          <w:szCs w:val="36"/>
        </w:rPr>
        <w:t xml:space="preserve"> </w:t>
      </w:r>
      <w:r>
        <w:rPr>
          <w:color w:val="525252"/>
          <w:w w:val="105"/>
          <w:sz w:val="34"/>
          <w:szCs w:val="34"/>
        </w:rPr>
        <w:t>party</w:t>
      </w:r>
    </w:p>
    <w:p w:rsidR="00000000" w:rsidRDefault="000F14FA">
      <w:pPr>
        <w:pStyle w:val="BodyText"/>
        <w:kinsoku w:val="0"/>
        <w:overflowPunct w:val="0"/>
        <w:spacing w:before="5"/>
        <w:rPr>
          <w:sz w:val="16"/>
          <w:szCs w:val="16"/>
        </w:rPr>
      </w:pPr>
    </w:p>
    <w:p w:rsidR="00000000" w:rsidRDefault="000F14FA">
      <w:pPr>
        <w:pStyle w:val="BodyText"/>
        <w:tabs>
          <w:tab w:val="left" w:pos="3889"/>
        </w:tabs>
        <w:kinsoku w:val="0"/>
        <w:overflowPunct w:val="0"/>
        <w:spacing w:before="91"/>
        <w:ind w:left="2548"/>
        <w:rPr>
          <w:color w:val="525252"/>
          <w:spacing w:val="-1"/>
          <w:w w:val="108"/>
          <w:sz w:val="35"/>
          <w:szCs w:val="35"/>
        </w:rPr>
      </w:pPr>
      <w:r>
        <w:rPr>
          <w:color w:val="646464"/>
          <w:spacing w:val="-5"/>
          <w:w w:val="110"/>
          <w:sz w:val="34"/>
          <w:szCs w:val="34"/>
        </w:rPr>
        <w:t>,</w:t>
      </w:r>
      <w:r>
        <w:rPr>
          <w:color w:val="646464"/>
          <w:spacing w:val="-14"/>
          <w:w w:val="23"/>
          <w:sz w:val="34"/>
          <w:szCs w:val="34"/>
        </w:rPr>
        <w:t>i</w:t>
      </w:r>
      <w:r>
        <w:rPr>
          <w:color w:val="646464"/>
          <w:spacing w:val="-53"/>
          <w:w w:val="110"/>
          <w:sz w:val="34"/>
          <w:szCs w:val="34"/>
        </w:rPr>
        <w:t>,</w:t>
      </w:r>
      <w:r>
        <w:rPr>
          <w:color w:val="424242"/>
          <w:w w:val="23"/>
          <w:sz w:val="34"/>
          <w:szCs w:val="34"/>
        </w:rPr>
        <w:t>.</w:t>
      </w:r>
      <w:r>
        <w:rPr>
          <w:color w:val="424242"/>
          <w:spacing w:val="3"/>
          <w:sz w:val="34"/>
          <w:szCs w:val="34"/>
        </w:rPr>
        <w:t xml:space="preserve"> </w:t>
      </w:r>
      <w:r>
        <w:rPr>
          <w:color w:val="646464"/>
          <w:spacing w:val="-1"/>
          <w:w w:val="23"/>
          <w:sz w:val="34"/>
          <w:szCs w:val="34"/>
        </w:rPr>
        <w:t>i</w:t>
      </w:r>
      <w:r>
        <w:rPr>
          <w:color w:val="646464"/>
          <w:w w:val="23"/>
          <w:sz w:val="34"/>
          <w:szCs w:val="34"/>
        </w:rPr>
        <w:t>i</w:t>
      </w:r>
      <w:r>
        <w:rPr>
          <w:color w:val="646464"/>
          <w:sz w:val="34"/>
          <w:szCs w:val="34"/>
        </w:rPr>
        <w:tab/>
      </w:r>
      <w:r>
        <w:rPr>
          <w:color w:val="525252"/>
          <w:spacing w:val="-1"/>
          <w:w w:val="109"/>
          <w:sz w:val="35"/>
          <w:szCs w:val="35"/>
        </w:rPr>
        <w:t>th</w:t>
      </w:r>
      <w:r>
        <w:rPr>
          <w:color w:val="525252"/>
          <w:w w:val="109"/>
          <w:sz w:val="35"/>
          <w:szCs w:val="35"/>
        </w:rPr>
        <w:t>e</w:t>
      </w:r>
      <w:r>
        <w:rPr>
          <w:color w:val="525252"/>
          <w:spacing w:val="-34"/>
          <w:sz w:val="35"/>
          <w:szCs w:val="35"/>
        </w:rPr>
        <w:t xml:space="preserve"> </w:t>
      </w:r>
      <w:r>
        <w:rPr>
          <w:color w:val="525252"/>
          <w:spacing w:val="-1"/>
          <w:w w:val="104"/>
          <w:sz w:val="35"/>
          <w:szCs w:val="35"/>
        </w:rPr>
        <w:t>holde</w:t>
      </w:r>
      <w:r>
        <w:rPr>
          <w:color w:val="525252"/>
          <w:w w:val="104"/>
          <w:sz w:val="35"/>
          <w:szCs w:val="35"/>
        </w:rPr>
        <w:t>r</w:t>
      </w:r>
      <w:r>
        <w:rPr>
          <w:color w:val="525252"/>
          <w:spacing w:val="10"/>
          <w:sz w:val="35"/>
          <w:szCs w:val="35"/>
        </w:rPr>
        <w:t xml:space="preserve"> </w:t>
      </w:r>
      <w:r>
        <w:rPr>
          <w:color w:val="525252"/>
          <w:spacing w:val="-1"/>
          <w:w w:val="104"/>
          <w:sz w:val="35"/>
          <w:szCs w:val="35"/>
        </w:rPr>
        <w:t>o</w:t>
      </w:r>
      <w:r>
        <w:rPr>
          <w:color w:val="525252"/>
          <w:w w:val="104"/>
          <w:sz w:val="35"/>
          <w:szCs w:val="35"/>
        </w:rPr>
        <w:t>f</w:t>
      </w:r>
      <w:r>
        <w:rPr>
          <w:color w:val="525252"/>
          <w:spacing w:val="19"/>
          <w:sz w:val="35"/>
          <w:szCs w:val="35"/>
        </w:rPr>
        <w:t xml:space="preserve"> </w:t>
      </w:r>
      <w:r>
        <w:rPr>
          <w:color w:val="525252"/>
          <w:w w:val="106"/>
          <w:sz w:val="35"/>
          <w:szCs w:val="35"/>
        </w:rPr>
        <w:t>a</w:t>
      </w:r>
      <w:r>
        <w:rPr>
          <w:color w:val="525252"/>
          <w:spacing w:val="-26"/>
          <w:sz w:val="35"/>
          <w:szCs w:val="35"/>
        </w:rPr>
        <w:t xml:space="preserve"> </w:t>
      </w:r>
      <w:r>
        <w:rPr>
          <w:color w:val="525252"/>
          <w:spacing w:val="-1"/>
          <w:w w:val="111"/>
          <w:sz w:val="34"/>
          <w:szCs w:val="34"/>
        </w:rPr>
        <w:t>qualifyin</w:t>
      </w:r>
      <w:r>
        <w:rPr>
          <w:color w:val="525252"/>
          <w:w w:val="111"/>
          <w:sz w:val="34"/>
          <w:szCs w:val="34"/>
        </w:rPr>
        <w:t>g</w:t>
      </w:r>
      <w:r>
        <w:rPr>
          <w:color w:val="525252"/>
          <w:spacing w:val="-6"/>
          <w:sz w:val="34"/>
          <w:szCs w:val="34"/>
        </w:rPr>
        <w:t xml:space="preserve"> </w:t>
      </w:r>
      <w:r>
        <w:rPr>
          <w:color w:val="525252"/>
          <w:spacing w:val="-1"/>
          <w:w w:val="110"/>
          <w:sz w:val="35"/>
          <w:szCs w:val="35"/>
        </w:rPr>
        <w:t>floatin</w:t>
      </w:r>
      <w:r>
        <w:rPr>
          <w:color w:val="525252"/>
          <w:w w:val="110"/>
          <w:sz w:val="35"/>
          <w:szCs w:val="35"/>
        </w:rPr>
        <w:t>g</w:t>
      </w:r>
      <w:r>
        <w:rPr>
          <w:color w:val="525252"/>
          <w:spacing w:val="-11"/>
          <w:sz w:val="35"/>
          <w:szCs w:val="35"/>
        </w:rPr>
        <w:t xml:space="preserve"> </w:t>
      </w:r>
      <w:r>
        <w:rPr>
          <w:color w:val="525252"/>
          <w:w w:val="103"/>
          <w:sz w:val="35"/>
          <w:szCs w:val="35"/>
        </w:rPr>
        <w:t>charge</w:t>
      </w:r>
      <w:r>
        <w:rPr>
          <w:color w:val="525252"/>
          <w:spacing w:val="-4"/>
          <w:sz w:val="35"/>
          <w:szCs w:val="35"/>
        </w:rPr>
        <w:t xml:space="preserve"> </w:t>
      </w:r>
      <w:r>
        <w:rPr>
          <w:color w:val="525252"/>
          <w:spacing w:val="-1"/>
          <w:w w:val="103"/>
          <w:sz w:val="35"/>
          <w:szCs w:val="35"/>
        </w:rPr>
        <w:t>ove</w:t>
      </w:r>
      <w:r>
        <w:rPr>
          <w:color w:val="525252"/>
          <w:w w:val="103"/>
          <w:sz w:val="35"/>
          <w:szCs w:val="35"/>
        </w:rPr>
        <w:t>r</w:t>
      </w:r>
      <w:r>
        <w:rPr>
          <w:color w:val="525252"/>
          <w:spacing w:val="-19"/>
          <w:sz w:val="35"/>
          <w:szCs w:val="35"/>
        </w:rPr>
        <w:t xml:space="preserve"> </w:t>
      </w:r>
      <w:r>
        <w:rPr>
          <w:color w:val="525252"/>
          <w:spacing w:val="-1"/>
          <w:w w:val="103"/>
          <w:sz w:val="35"/>
          <w:szCs w:val="35"/>
        </w:rPr>
        <w:t>th</w:t>
      </w:r>
      <w:r>
        <w:rPr>
          <w:color w:val="525252"/>
          <w:w w:val="103"/>
          <w:sz w:val="35"/>
          <w:szCs w:val="35"/>
        </w:rPr>
        <w:t>e</w:t>
      </w:r>
      <w:r>
        <w:rPr>
          <w:color w:val="525252"/>
          <w:spacing w:val="16"/>
          <w:sz w:val="35"/>
          <w:szCs w:val="35"/>
        </w:rPr>
        <w:t xml:space="preserve"> </w:t>
      </w:r>
      <w:r>
        <w:rPr>
          <w:color w:val="525252"/>
          <w:spacing w:val="-1"/>
          <w:w w:val="107"/>
          <w:sz w:val="35"/>
          <w:szCs w:val="35"/>
        </w:rPr>
        <w:t>asset</w:t>
      </w:r>
      <w:r>
        <w:rPr>
          <w:color w:val="525252"/>
          <w:w w:val="107"/>
          <w:sz w:val="35"/>
          <w:szCs w:val="35"/>
        </w:rPr>
        <w:t>s</w:t>
      </w:r>
      <w:r>
        <w:rPr>
          <w:color w:val="525252"/>
          <w:spacing w:val="-14"/>
          <w:sz w:val="35"/>
          <w:szCs w:val="35"/>
        </w:rPr>
        <w:t xml:space="preserve"> </w:t>
      </w:r>
      <w:r>
        <w:rPr>
          <w:color w:val="525252"/>
          <w:spacing w:val="-1"/>
          <w:w w:val="107"/>
          <w:sz w:val="35"/>
          <w:szCs w:val="35"/>
        </w:rPr>
        <w:t>o</w:t>
      </w:r>
      <w:r>
        <w:rPr>
          <w:color w:val="525252"/>
          <w:w w:val="107"/>
          <w:sz w:val="35"/>
          <w:szCs w:val="35"/>
        </w:rPr>
        <w:t>f</w:t>
      </w:r>
      <w:r>
        <w:rPr>
          <w:color w:val="525252"/>
          <w:spacing w:val="-2"/>
          <w:sz w:val="35"/>
          <w:szCs w:val="35"/>
        </w:rPr>
        <w:t xml:space="preserve"> </w:t>
      </w:r>
      <w:r>
        <w:rPr>
          <w:color w:val="525252"/>
          <w:spacing w:val="-1"/>
          <w:w w:val="111"/>
          <w:sz w:val="35"/>
          <w:szCs w:val="35"/>
        </w:rPr>
        <w:t>tha</w:t>
      </w:r>
      <w:r>
        <w:rPr>
          <w:color w:val="525252"/>
          <w:w w:val="111"/>
          <w:sz w:val="35"/>
          <w:szCs w:val="35"/>
        </w:rPr>
        <w:t>t</w:t>
      </w:r>
      <w:r>
        <w:rPr>
          <w:color w:val="525252"/>
          <w:spacing w:val="-5"/>
          <w:sz w:val="35"/>
          <w:szCs w:val="35"/>
        </w:rPr>
        <w:t xml:space="preserve"> </w:t>
      </w:r>
      <w:r>
        <w:rPr>
          <w:color w:val="525252"/>
          <w:spacing w:val="-1"/>
          <w:w w:val="104"/>
          <w:sz w:val="35"/>
          <w:szCs w:val="35"/>
        </w:rPr>
        <w:t>othe</w:t>
      </w:r>
      <w:r>
        <w:rPr>
          <w:color w:val="525252"/>
          <w:w w:val="104"/>
          <w:sz w:val="35"/>
          <w:szCs w:val="35"/>
        </w:rPr>
        <w:t>r</w:t>
      </w:r>
      <w:r>
        <w:rPr>
          <w:color w:val="525252"/>
          <w:spacing w:val="-2"/>
          <w:sz w:val="35"/>
          <w:szCs w:val="35"/>
        </w:rPr>
        <w:t xml:space="preserve"> </w:t>
      </w:r>
      <w:r>
        <w:rPr>
          <w:color w:val="525252"/>
          <w:spacing w:val="-1"/>
          <w:w w:val="110"/>
          <w:sz w:val="34"/>
          <w:szCs w:val="34"/>
        </w:rPr>
        <w:t>part</w:t>
      </w:r>
      <w:r>
        <w:rPr>
          <w:color w:val="525252"/>
          <w:w w:val="110"/>
          <w:sz w:val="34"/>
          <w:szCs w:val="34"/>
        </w:rPr>
        <w:t>y</w:t>
      </w:r>
      <w:r>
        <w:rPr>
          <w:color w:val="525252"/>
          <w:spacing w:val="-13"/>
          <w:sz w:val="34"/>
          <w:szCs w:val="34"/>
        </w:rPr>
        <w:t xml:space="preserve"> </w:t>
      </w:r>
      <w:r>
        <w:rPr>
          <w:color w:val="525252"/>
          <w:spacing w:val="-1"/>
          <w:w w:val="108"/>
          <w:sz w:val="35"/>
          <w:szCs w:val="35"/>
        </w:rPr>
        <w:t>ha</w:t>
      </w:r>
      <w:r>
        <w:rPr>
          <w:color w:val="525252"/>
          <w:w w:val="108"/>
          <w:sz w:val="35"/>
          <w:szCs w:val="35"/>
        </w:rPr>
        <w:t>s</w:t>
      </w:r>
      <w:r>
        <w:rPr>
          <w:color w:val="525252"/>
          <w:spacing w:val="-19"/>
          <w:sz w:val="35"/>
          <w:szCs w:val="35"/>
        </w:rPr>
        <w:t xml:space="preserve"> </w:t>
      </w:r>
      <w:r>
        <w:rPr>
          <w:color w:val="646464"/>
          <w:spacing w:val="-1"/>
          <w:w w:val="105"/>
          <w:sz w:val="35"/>
          <w:szCs w:val="35"/>
        </w:rPr>
        <w:t>becom</w:t>
      </w:r>
      <w:r>
        <w:rPr>
          <w:color w:val="646464"/>
          <w:w w:val="105"/>
          <w:sz w:val="35"/>
          <w:szCs w:val="35"/>
        </w:rPr>
        <w:t>e</w:t>
      </w:r>
      <w:r>
        <w:rPr>
          <w:color w:val="646464"/>
          <w:spacing w:val="-10"/>
          <w:sz w:val="35"/>
          <w:szCs w:val="35"/>
        </w:rPr>
        <w:t xml:space="preserve"> </w:t>
      </w:r>
      <w:r>
        <w:rPr>
          <w:color w:val="525252"/>
          <w:spacing w:val="-1"/>
          <w:w w:val="108"/>
          <w:sz w:val="35"/>
          <w:szCs w:val="35"/>
        </w:rPr>
        <w:t>entitle</w:t>
      </w:r>
      <w:r>
        <w:rPr>
          <w:color w:val="525252"/>
          <w:w w:val="108"/>
          <w:sz w:val="35"/>
          <w:szCs w:val="35"/>
        </w:rPr>
        <w:t>d</w:t>
      </w:r>
      <w:r>
        <w:rPr>
          <w:color w:val="525252"/>
          <w:spacing w:val="-20"/>
          <w:sz w:val="35"/>
          <w:szCs w:val="35"/>
        </w:rPr>
        <w:t xml:space="preserve"> </w:t>
      </w:r>
      <w:r>
        <w:rPr>
          <w:color w:val="525252"/>
          <w:spacing w:val="-1"/>
          <w:w w:val="108"/>
          <w:sz w:val="35"/>
          <w:szCs w:val="35"/>
        </w:rPr>
        <w:t>to</w:t>
      </w:r>
    </w:p>
    <w:p w:rsidR="00000000" w:rsidRDefault="000F14FA">
      <w:pPr>
        <w:pStyle w:val="BodyText"/>
        <w:tabs>
          <w:tab w:val="left" w:pos="3889"/>
        </w:tabs>
        <w:kinsoku w:val="0"/>
        <w:overflowPunct w:val="0"/>
        <w:spacing w:before="91"/>
        <w:ind w:left="2548"/>
        <w:rPr>
          <w:color w:val="525252"/>
          <w:spacing w:val="-1"/>
          <w:w w:val="108"/>
          <w:sz w:val="35"/>
          <w:szCs w:val="35"/>
        </w:rPr>
        <w:sectPr w:rsidR="00000000">
          <w:type w:val="continuous"/>
          <w:pgSz w:w="24440" w:h="31660"/>
          <w:pgMar w:top="3080" w:right="1720" w:bottom="280" w:left="2060" w:header="720" w:footer="720" w:gutter="0"/>
          <w:cols w:space="720" w:equalWidth="0">
            <w:col w:w="20660"/>
          </w:cols>
          <w:noEndnote/>
        </w:sectPr>
      </w:pPr>
    </w:p>
    <w:p w:rsidR="00000000" w:rsidRDefault="000F14FA">
      <w:pPr>
        <w:pStyle w:val="BodyText"/>
        <w:kinsoku w:val="0"/>
        <w:overflowPunct w:val="0"/>
        <w:rPr>
          <w:sz w:val="36"/>
          <w:szCs w:val="36"/>
        </w:rPr>
      </w:pPr>
    </w:p>
    <w:p w:rsidR="00000000" w:rsidRDefault="000F14FA">
      <w:pPr>
        <w:pStyle w:val="BodyText"/>
        <w:kinsoku w:val="0"/>
        <w:overflowPunct w:val="0"/>
        <w:rPr>
          <w:sz w:val="36"/>
          <w:szCs w:val="36"/>
        </w:rPr>
      </w:pPr>
    </w:p>
    <w:p w:rsidR="00000000" w:rsidRDefault="000F14FA">
      <w:pPr>
        <w:pStyle w:val="BodyText"/>
        <w:kinsoku w:val="0"/>
        <w:overflowPunct w:val="0"/>
        <w:spacing w:before="242"/>
        <w:ind w:left="3105"/>
        <w:rPr>
          <w:rFonts w:ascii="Courier New" w:hAnsi="Courier New" w:cs="Courier New"/>
          <w:b/>
          <w:bCs/>
          <w:color w:val="4B4B4B"/>
          <w:w w:val="75"/>
          <w:sz w:val="32"/>
          <w:szCs w:val="32"/>
        </w:rPr>
      </w:pPr>
      <w:r>
        <w:rPr>
          <w:rFonts w:ascii="Courier New" w:hAnsi="Courier New" w:cs="Courier New"/>
          <w:b/>
          <w:bCs/>
          <w:color w:val="4B4B4B"/>
          <w:w w:val="75"/>
          <w:sz w:val="32"/>
          <w:szCs w:val="32"/>
        </w:rPr>
        <w:t>X.</w:t>
      </w:r>
    </w:p>
    <w:p w:rsidR="00000000" w:rsidRDefault="000F14FA">
      <w:pPr>
        <w:pStyle w:val="BodyText"/>
        <w:kinsoku w:val="0"/>
        <w:overflowPunct w:val="0"/>
        <w:rPr>
          <w:rFonts w:ascii="Courier New" w:hAnsi="Courier New" w:cs="Courier New"/>
          <w:b/>
          <w:bCs/>
          <w:sz w:val="36"/>
          <w:szCs w:val="36"/>
        </w:rPr>
      </w:pPr>
    </w:p>
    <w:p w:rsidR="00000000" w:rsidRDefault="000F14FA">
      <w:pPr>
        <w:pStyle w:val="BodyText"/>
        <w:kinsoku w:val="0"/>
        <w:overflowPunct w:val="0"/>
        <w:rPr>
          <w:rFonts w:ascii="Courier New" w:hAnsi="Courier New" w:cs="Courier New"/>
          <w:b/>
          <w:bCs/>
          <w:sz w:val="36"/>
          <w:szCs w:val="36"/>
        </w:rPr>
      </w:pPr>
    </w:p>
    <w:p w:rsidR="00000000" w:rsidRDefault="000F14FA">
      <w:pPr>
        <w:pStyle w:val="BodyText"/>
        <w:kinsoku w:val="0"/>
        <w:overflowPunct w:val="0"/>
        <w:rPr>
          <w:rFonts w:ascii="Courier New" w:hAnsi="Courier New" w:cs="Courier New"/>
          <w:b/>
          <w:bCs/>
          <w:sz w:val="36"/>
          <w:szCs w:val="36"/>
        </w:rPr>
      </w:pPr>
    </w:p>
    <w:p w:rsidR="00000000" w:rsidRDefault="000F14FA">
      <w:pPr>
        <w:pStyle w:val="BodyText"/>
        <w:kinsoku w:val="0"/>
        <w:overflowPunct w:val="0"/>
        <w:rPr>
          <w:rFonts w:ascii="Courier New" w:hAnsi="Courier New" w:cs="Courier New"/>
          <w:b/>
          <w:bCs/>
          <w:sz w:val="36"/>
          <w:szCs w:val="36"/>
        </w:rPr>
      </w:pPr>
    </w:p>
    <w:p w:rsidR="00000000" w:rsidRDefault="000F14FA">
      <w:pPr>
        <w:pStyle w:val="BodyText"/>
        <w:kinsoku w:val="0"/>
        <w:overflowPunct w:val="0"/>
        <w:spacing w:before="205"/>
        <w:ind w:left="3046"/>
        <w:rPr>
          <w:rFonts w:ascii="Times New Roman" w:hAnsi="Times New Roman" w:cs="Times New Roman"/>
          <w:b/>
          <w:bCs/>
          <w:color w:val="4B4B4B"/>
          <w:spacing w:val="-1"/>
          <w:w w:val="85"/>
          <w:sz w:val="30"/>
          <w:szCs w:val="30"/>
        </w:rPr>
      </w:pPr>
      <w:r>
        <w:rPr>
          <w:noProof/>
        </w:rPr>
        <w:pict>
          <v:shape id="_x0000_s1033" type="#_x0000_t202" style="position:absolute;left:0;text-align:left;margin-left:264.65pt;margin-top:7.3pt;width:2.05pt;height:8.55pt;z-index:-24;mso-position-horizontal-relative:page;mso-position-vertical-relative:text" o:allowincell="f" filled="f" stroked="f">
            <v:textbox inset="0,0,0,0">
              <w:txbxContent>
                <w:p w:rsidR="00000000" w:rsidRDefault="000F14FA">
                  <w:pPr>
                    <w:pStyle w:val="BodyText"/>
                    <w:kinsoku w:val="0"/>
                    <w:overflowPunct w:val="0"/>
                    <w:spacing w:line="170" w:lineRule="exact"/>
                    <w:rPr>
                      <w:rFonts w:ascii="Times New Roman" w:hAnsi="Times New Roman" w:cs="Times New Roman"/>
                      <w:color w:val="4B4B4B"/>
                      <w:w w:val="76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color w:val="4B4B4B"/>
                      <w:w w:val="76"/>
                      <w:sz w:val="15"/>
                      <w:szCs w:val="15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color w:val="4B4B4B"/>
          <w:spacing w:val="-1"/>
          <w:w w:val="85"/>
          <w:sz w:val="30"/>
          <w:szCs w:val="30"/>
        </w:rPr>
        <w:t>XI.</w:t>
      </w:r>
    </w:p>
    <w:p w:rsidR="00000000" w:rsidRDefault="000F14FA">
      <w:pPr>
        <w:pStyle w:val="BodyText"/>
        <w:tabs>
          <w:tab w:val="left" w:pos="1328"/>
          <w:tab w:val="left" w:pos="4162"/>
          <w:tab w:val="left" w:pos="15291"/>
        </w:tabs>
        <w:kinsoku w:val="0"/>
        <w:overflowPunct w:val="0"/>
        <w:spacing w:line="249" w:lineRule="exact"/>
        <w:ind w:left="904"/>
        <w:rPr>
          <w:b/>
          <w:bCs/>
          <w:color w:val="5D5D5D"/>
          <w:w w:val="95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color w:val="4B4B4B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color w:val="4B4B4B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color w:val="4B4B4B"/>
          <w:w w:val="120"/>
          <w:sz w:val="24"/>
          <w:szCs w:val="24"/>
        </w:rPr>
        <w:t>fJ</w:t>
      </w:r>
      <w:r>
        <w:rPr>
          <w:rFonts w:ascii="Times New Roman" w:hAnsi="Times New Roman" w:cs="Times New Roman"/>
          <w:b/>
          <w:bCs/>
          <w:color w:val="4B4B4B"/>
          <w:spacing w:val="41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4B4B4B"/>
          <w:w w:val="120"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color w:val="4B4B4B"/>
          <w:spacing w:val="-34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4B4B4B"/>
          <w:sz w:val="26"/>
          <w:szCs w:val="26"/>
        </w:rPr>
        <w:t>-=&gt;ur,</w:t>
      </w:r>
      <w:r>
        <w:rPr>
          <w:rFonts w:ascii="Times New Roman" w:hAnsi="Times New Roman" w:cs="Times New Roman"/>
          <w:b/>
          <w:bCs/>
          <w:color w:val="4B4B4B"/>
          <w:spacing w:val="54"/>
          <w:sz w:val="26"/>
          <w:szCs w:val="26"/>
        </w:rPr>
        <w:t xml:space="preserve"> </w:t>
      </w:r>
      <w:r>
        <w:rPr>
          <w:b/>
          <w:bCs/>
          <w:color w:val="4B4B4B"/>
          <w:sz w:val="28"/>
          <w:szCs w:val="28"/>
        </w:rPr>
        <w:t>u</w:t>
      </w:r>
      <w:r>
        <w:rPr>
          <w:b/>
          <w:bCs/>
          <w:color w:val="4B4B4B"/>
          <w:spacing w:val="35"/>
          <w:sz w:val="28"/>
          <w:szCs w:val="28"/>
        </w:rPr>
        <w:t xml:space="preserve"> </w:t>
      </w:r>
      <w:r>
        <w:rPr>
          <w:b/>
          <w:bCs/>
          <w:color w:val="4B4B4B"/>
          <w:sz w:val="28"/>
          <w:szCs w:val="28"/>
        </w:rPr>
        <w:t>t,;ur,</w:t>
      </w:r>
      <w:r>
        <w:rPr>
          <w:b/>
          <w:bCs/>
          <w:color w:val="4B4B4B"/>
          <w:spacing w:val="-25"/>
          <w:sz w:val="28"/>
          <w:szCs w:val="28"/>
        </w:rPr>
        <w:t xml:space="preserve"> </w:t>
      </w:r>
      <w:r>
        <w:rPr>
          <w:b/>
          <w:bCs/>
          <w:color w:val="4B4B4B"/>
          <w:sz w:val="28"/>
          <w:szCs w:val="28"/>
        </w:rPr>
        <w:t>re</w:t>
      </w:r>
      <w:r>
        <w:rPr>
          <w:b/>
          <w:bCs/>
          <w:color w:val="4B4B4B"/>
          <w:sz w:val="28"/>
          <w:szCs w:val="28"/>
        </w:rPr>
        <w:tab/>
      </w:r>
      <w:r>
        <w:rPr>
          <w:b/>
          <w:bCs/>
          <w:color w:val="4B4B4B"/>
          <w:w w:val="90"/>
          <w:sz w:val="36"/>
          <w:szCs w:val="36"/>
        </w:rPr>
        <w:t>en111:1ea</w:t>
      </w:r>
      <w:r>
        <w:rPr>
          <w:b/>
          <w:bCs/>
          <w:color w:val="4B4B4B"/>
          <w:spacing w:val="39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to</w:t>
      </w:r>
      <w:r>
        <w:rPr>
          <w:b/>
          <w:bCs/>
          <w:color w:val="4B4B4B"/>
          <w:spacing w:val="1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appoint</w:t>
      </w:r>
      <w:r>
        <w:rPr>
          <w:b/>
          <w:bCs/>
          <w:color w:val="4B4B4B"/>
          <w:spacing w:val="34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a</w:t>
      </w:r>
      <w:r>
        <w:rPr>
          <w:b/>
          <w:bCs/>
          <w:color w:val="4B4B4B"/>
          <w:spacing w:val="-3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receiver</w:t>
      </w:r>
      <w:r>
        <w:rPr>
          <w:b/>
          <w:bCs/>
          <w:color w:val="4B4B4B"/>
          <w:spacing w:val="25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over</w:t>
      </w:r>
      <w:r>
        <w:rPr>
          <w:b/>
          <w:bCs/>
          <w:color w:val="4B4B4B"/>
          <w:spacing w:val="2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the</w:t>
      </w:r>
      <w:r>
        <w:rPr>
          <w:b/>
          <w:bCs/>
          <w:color w:val="4B4B4B"/>
          <w:spacing w:val="3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assets</w:t>
      </w:r>
      <w:r>
        <w:rPr>
          <w:b/>
          <w:bCs/>
          <w:color w:val="4B4B4B"/>
          <w:spacing w:val="25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of</w:t>
      </w:r>
      <w:r>
        <w:rPr>
          <w:b/>
          <w:bCs/>
          <w:color w:val="4B4B4B"/>
          <w:spacing w:val="7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the</w:t>
      </w:r>
      <w:r>
        <w:rPr>
          <w:b/>
          <w:bCs/>
          <w:color w:val="4B4B4B"/>
          <w:spacing w:val="3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other</w:t>
      </w:r>
      <w:r>
        <w:rPr>
          <w:b/>
          <w:bCs/>
          <w:color w:val="4B4B4B"/>
          <w:spacing w:val="15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party</w:t>
      </w:r>
      <w:r>
        <w:rPr>
          <w:b/>
          <w:bCs/>
          <w:color w:val="4B4B4B"/>
          <w:spacing w:val="23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ora</w:t>
      </w:r>
      <w:r>
        <w:rPr>
          <w:b/>
          <w:bCs/>
          <w:color w:val="4B4B4B"/>
          <w:w w:val="90"/>
          <w:sz w:val="36"/>
          <w:szCs w:val="36"/>
        </w:rPr>
        <w:tab/>
      </w:r>
      <w:r>
        <w:rPr>
          <w:b/>
          <w:bCs/>
          <w:color w:val="4B4B4B"/>
          <w:w w:val="95"/>
          <w:sz w:val="36"/>
          <w:szCs w:val="36"/>
        </w:rPr>
        <w:t>receiver</w:t>
      </w:r>
      <w:r>
        <w:rPr>
          <w:b/>
          <w:bCs/>
          <w:color w:val="4B4B4B"/>
          <w:spacing w:val="-11"/>
          <w:w w:val="95"/>
          <w:sz w:val="36"/>
          <w:szCs w:val="36"/>
        </w:rPr>
        <w:t xml:space="preserve"> </w:t>
      </w:r>
      <w:r>
        <w:rPr>
          <w:b/>
          <w:bCs/>
          <w:color w:val="5D5D5D"/>
          <w:w w:val="95"/>
          <w:sz w:val="36"/>
          <w:szCs w:val="36"/>
        </w:rPr>
        <w:t>is</w:t>
      </w:r>
    </w:p>
    <w:p w:rsidR="00000000" w:rsidRDefault="000F14FA">
      <w:pPr>
        <w:pStyle w:val="BodyText"/>
        <w:kinsoku w:val="0"/>
        <w:overflowPunct w:val="0"/>
        <w:spacing w:line="385" w:lineRule="exact"/>
        <w:ind w:left="1005"/>
        <w:jc w:val="both"/>
        <w:rPr>
          <w:b/>
          <w:bCs/>
          <w:color w:val="4B4B4B"/>
          <w:w w:val="95"/>
          <w:sz w:val="36"/>
          <w:szCs w:val="36"/>
        </w:rPr>
      </w:pPr>
      <w:r>
        <w:rPr>
          <w:b/>
          <w:bCs/>
          <w:color w:val="3A3A3A"/>
          <w:w w:val="95"/>
          <w:sz w:val="36"/>
          <w:szCs w:val="36"/>
        </w:rPr>
        <w:t>appointed</w:t>
      </w:r>
      <w:r>
        <w:rPr>
          <w:b/>
          <w:bCs/>
          <w:color w:val="3A3A3A"/>
          <w:spacing w:val="22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over</w:t>
      </w:r>
      <w:r>
        <w:rPr>
          <w:b/>
          <w:bCs/>
          <w:color w:val="4B4B4B"/>
          <w:spacing w:val="-4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the</w:t>
      </w:r>
      <w:r>
        <w:rPr>
          <w:b/>
          <w:bCs/>
          <w:color w:val="4B4B4B"/>
          <w:spacing w:val="-16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assets</w:t>
      </w:r>
      <w:r>
        <w:rPr>
          <w:b/>
          <w:bCs/>
          <w:color w:val="4B4B4B"/>
          <w:spacing w:val="13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of</w:t>
      </w:r>
      <w:r>
        <w:rPr>
          <w:b/>
          <w:bCs/>
          <w:color w:val="4B4B4B"/>
          <w:spacing w:val="-5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the</w:t>
      </w:r>
      <w:r>
        <w:rPr>
          <w:b/>
          <w:bCs/>
          <w:color w:val="4B4B4B"/>
          <w:spacing w:val="-18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other</w:t>
      </w:r>
      <w:r>
        <w:rPr>
          <w:b/>
          <w:bCs/>
          <w:color w:val="4B4B4B"/>
          <w:spacing w:val="-2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party</w:t>
      </w:r>
    </w:p>
    <w:p w:rsidR="00000000" w:rsidRDefault="000F14FA">
      <w:pPr>
        <w:pStyle w:val="BodyText"/>
        <w:kinsoku w:val="0"/>
        <w:overflowPunct w:val="0"/>
        <w:spacing w:before="10"/>
        <w:rPr>
          <w:b/>
          <w:bCs/>
          <w:sz w:val="47"/>
          <w:szCs w:val="47"/>
        </w:rPr>
      </w:pPr>
    </w:p>
    <w:p w:rsidR="00000000" w:rsidRDefault="000F14FA">
      <w:pPr>
        <w:pStyle w:val="BodyText"/>
        <w:kinsoku w:val="0"/>
        <w:overflowPunct w:val="0"/>
        <w:spacing w:line="442" w:lineRule="exact"/>
        <w:ind w:left="956" w:right="272" w:hanging="137"/>
        <w:jc w:val="both"/>
        <w:rPr>
          <w:b/>
          <w:bCs/>
          <w:color w:val="4B4B4B"/>
          <w:w w:val="90"/>
          <w:sz w:val="34"/>
          <w:szCs w:val="34"/>
        </w:rPr>
      </w:pPr>
      <w:r>
        <w:rPr>
          <w:color w:val="4B4B4B"/>
          <w:sz w:val="35"/>
          <w:szCs w:val="35"/>
        </w:rPr>
        <w:t>a</w:t>
      </w:r>
      <w:r>
        <w:rPr>
          <w:color w:val="4B4B4B"/>
          <w:spacing w:val="1"/>
          <w:sz w:val="35"/>
          <w:szCs w:val="35"/>
        </w:rPr>
        <w:t xml:space="preserve"> </w:t>
      </w:r>
      <w:r>
        <w:rPr>
          <w:color w:val="4B4B4B"/>
          <w:sz w:val="35"/>
          <w:szCs w:val="35"/>
        </w:rPr>
        <w:t>creditor</w:t>
      </w:r>
      <w:r>
        <w:rPr>
          <w:color w:val="4B4B4B"/>
          <w:spacing w:val="1"/>
          <w:sz w:val="35"/>
          <w:szCs w:val="35"/>
        </w:rPr>
        <w:t xml:space="preserve"> </w:t>
      </w:r>
      <w:r>
        <w:rPr>
          <w:color w:val="5D5D5D"/>
          <w:sz w:val="35"/>
          <w:szCs w:val="35"/>
        </w:rPr>
        <w:t>or</w:t>
      </w:r>
      <w:r>
        <w:rPr>
          <w:color w:val="5D5D5D"/>
          <w:spacing w:val="1"/>
          <w:sz w:val="35"/>
          <w:szCs w:val="35"/>
        </w:rPr>
        <w:t xml:space="preserve"> </w:t>
      </w:r>
      <w:r>
        <w:rPr>
          <w:color w:val="4B4B4B"/>
          <w:sz w:val="35"/>
          <w:szCs w:val="35"/>
        </w:rPr>
        <w:t>encumbrancer</w:t>
      </w:r>
      <w:r>
        <w:rPr>
          <w:color w:val="4B4B4B"/>
          <w:spacing w:val="1"/>
          <w:sz w:val="35"/>
          <w:szCs w:val="35"/>
        </w:rPr>
        <w:t xml:space="preserve"> </w:t>
      </w:r>
      <w:r>
        <w:rPr>
          <w:color w:val="4B4B4B"/>
          <w:sz w:val="35"/>
          <w:szCs w:val="35"/>
        </w:rPr>
        <w:t>of</w:t>
      </w:r>
      <w:r>
        <w:rPr>
          <w:color w:val="4B4B4B"/>
          <w:spacing w:val="1"/>
          <w:sz w:val="35"/>
          <w:szCs w:val="35"/>
        </w:rPr>
        <w:t xml:space="preserve"> </w:t>
      </w:r>
      <w:r>
        <w:rPr>
          <w:color w:val="5D5D5D"/>
          <w:sz w:val="35"/>
          <w:szCs w:val="35"/>
        </w:rPr>
        <w:t xml:space="preserve">the </w:t>
      </w:r>
      <w:r>
        <w:rPr>
          <w:color w:val="4B4B4B"/>
          <w:sz w:val="35"/>
          <w:szCs w:val="35"/>
        </w:rPr>
        <w:t>other</w:t>
      </w:r>
      <w:r>
        <w:rPr>
          <w:color w:val="4B4B4B"/>
          <w:spacing w:val="1"/>
          <w:sz w:val="35"/>
          <w:szCs w:val="35"/>
        </w:rPr>
        <w:t xml:space="preserve"> </w:t>
      </w:r>
      <w:r>
        <w:rPr>
          <w:color w:val="4B4B4B"/>
          <w:sz w:val="35"/>
          <w:szCs w:val="35"/>
        </w:rPr>
        <w:t>party attaches</w:t>
      </w:r>
      <w:r>
        <w:rPr>
          <w:color w:val="4B4B4B"/>
          <w:spacing w:val="97"/>
          <w:sz w:val="35"/>
          <w:szCs w:val="35"/>
        </w:rPr>
        <w:t xml:space="preserve"> </w:t>
      </w:r>
      <w:r>
        <w:rPr>
          <w:color w:val="5D5D5D"/>
          <w:sz w:val="35"/>
          <w:szCs w:val="35"/>
        </w:rPr>
        <w:t>or</w:t>
      </w:r>
      <w:r>
        <w:rPr>
          <w:color w:val="5D5D5D"/>
          <w:spacing w:val="97"/>
          <w:sz w:val="35"/>
          <w:szCs w:val="35"/>
        </w:rPr>
        <w:t xml:space="preserve"> </w:t>
      </w:r>
      <w:r>
        <w:rPr>
          <w:color w:val="5D5D5D"/>
          <w:sz w:val="35"/>
          <w:szCs w:val="35"/>
        </w:rPr>
        <w:t>takes</w:t>
      </w:r>
      <w:r>
        <w:rPr>
          <w:color w:val="5D5D5D"/>
          <w:spacing w:val="97"/>
          <w:sz w:val="35"/>
          <w:szCs w:val="35"/>
        </w:rPr>
        <w:t xml:space="preserve"> </w:t>
      </w:r>
      <w:r>
        <w:rPr>
          <w:color w:val="5D5D5D"/>
          <w:sz w:val="35"/>
          <w:szCs w:val="35"/>
        </w:rPr>
        <w:t>possession</w:t>
      </w:r>
      <w:r>
        <w:rPr>
          <w:color w:val="5D5D5D"/>
          <w:spacing w:val="97"/>
          <w:sz w:val="35"/>
          <w:szCs w:val="35"/>
        </w:rPr>
        <w:t xml:space="preserve"> </w:t>
      </w:r>
      <w:r>
        <w:rPr>
          <w:color w:val="5D5D5D"/>
          <w:sz w:val="35"/>
          <w:szCs w:val="35"/>
        </w:rPr>
        <w:t xml:space="preserve">of, </w:t>
      </w:r>
      <w:r>
        <w:rPr>
          <w:color w:val="4B4B4B"/>
          <w:sz w:val="35"/>
          <w:szCs w:val="35"/>
        </w:rPr>
        <w:t>ora</w:t>
      </w:r>
      <w:r>
        <w:rPr>
          <w:color w:val="4B4B4B"/>
          <w:spacing w:val="98"/>
          <w:sz w:val="35"/>
          <w:szCs w:val="35"/>
        </w:rPr>
        <w:t xml:space="preserve"> </w:t>
      </w:r>
      <w:r>
        <w:rPr>
          <w:color w:val="4B4B4B"/>
          <w:sz w:val="35"/>
          <w:szCs w:val="35"/>
        </w:rPr>
        <w:t>distress,</w:t>
      </w:r>
      <w:r>
        <w:rPr>
          <w:color w:val="4B4B4B"/>
          <w:spacing w:val="1"/>
          <w:sz w:val="35"/>
          <w:szCs w:val="35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execution,</w:t>
      </w:r>
      <w:r>
        <w:rPr>
          <w:b/>
          <w:bCs/>
          <w:color w:val="4B4B4B"/>
          <w:spacing w:val="8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sequestration</w:t>
      </w:r>
      <w:r>
        <w:rPr>
          <w:b/>
          <w:bCs/>
          <w:color w:val="4B4B4B"/>
          <w:spacing w:val="8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 xml:space="preserve">or other </w:t>
      </w:r>
      <w:r>
        <w:rPr>
          <w:b/>
          <w:bCs/>
          <w:color w:val="3A3A3A"/>
          <w:w w:val="90"/>
          <w:sz w:val="36"/>
          <w:szCs w:val="36"/>
        </w:rPr>
        <w:t xml:space="preserve">such </w:t>
      </w:r>
      <w:r>
        <w:rPr>
          <w:b/>
          <w:bCs/>
          <w:color w:val="4B4B4B"/>
          <w:w w:val="90"/>
          <w:sz w:val="36"/>
          <w:szCs w:val="36"/>
        </w:rPr>
        <w:t>process is levied or enforced on or</w:t>
      </w:r>
      <w:r>
        <w:rPr>
          <w:b/>
          <w:bCs/>
          <w:color w:val="4B4B4B"/>
          <w:spacing w:val="8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sued agait1st,</w:t>
      </w:r>
      <w:r>
        <w:rPr>
          <w:b/>
          <w:bCs/>
          <w:color w:val="4B4B4B"/>
          <w:spacing w:val="8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the</w:t>
      </w:r>
      <w:r>
        <w:rPr>
          <w:b/>
          <w:bCs/>
          <w:color w:val="4B4B4B"/>
          <w:spacing w:val="8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whole</w:t>
      </w:r>
      <w:r>
        <w:rPr>
          <w:b/>
          <w:bCs/>
          <w:color w:val="4B4B4B"/>
          <w:spacing w:val="1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or</w:t>
      </w:r>
      <w:r>
        <w:rPr>
          <w:b/>
          <w:bCs/>
          <w:color w:val="4B4B4B"/>
          <w:spacing w:val="32"/>
          <w:w w:val="9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4B4B4B"/>
          <w:w w:val="90"/>
          <w:sz w:val="41"/>
          <w:szCs w:val="41"/>
        </w:rPr>
        <w:t>any</w:t>
      </w:r>
      <w:r>
        <w:rPr>
          <w:rFonts w:ascii="Times New Roman" w:hAnsi="Times New Roman" w:cs="Times New Roman"/>
          <w:b/>
          <w:bCs/>
          <w:color w:val="4B4B4B"/>
          <w:spacing w:val="9"/>
          <w:w w:val="90"/>
          <w:sz w:val="41"/>
          <w:szCs w:val="41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part</w:t>
      </w:r>
      <w:r>
        <w:rPr>
          <w:b/>
          <w:bCs/>
          <w:color w:val="4B4B4B"/>
          <w:spacing w:val="44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of</w:t>
      </w:r>
      <w:r>
        <w:rPr>
          <w:b/>
          <w:bCs/>
          <w:color w:val="4B4B4B"/>
          <w:spacing w:val="31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the</w:t>
      </w:r>
      <w:r>
        <w:rPr>
          <w:b/>
          <w:bCs/>
          <w:color w:val="4B4B4B"/>
          <w:spacing w:val="20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other</w:t>
      </w:r>
      <w:r>
        <w:rPr>
          <w:b/>
          <w:bCs/>
          <w:color w:val="4B4B4B"/>
          <w:spacing w:val="46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party's</w:t>
      </w:r>
      <w:r>
        <w:rPr>
          <w:b/>
          <w:bCs/>
          <w:color w:val="4B4B4B"/>
          <w:spacing w:val="57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assets</w:t>
      </w:r>
      <w:r>
        <w:rPr>
          <w:b/>
          <w:bCs/>
          <w:color w:val="4B4B4B"/>
          <w:spacing w:val="52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and</w:t>
      </w:r>
      <w:r>
        <w:rPr>
          <w:b/>
          <w:bCs/>
          <w:color w:val="4B4B4B"/>
          <w:spacing w:val="46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such</w:t>
      </w:r>
      <w:r>
        <w:rPr>
          <w:b/>
          <w:bCs/>
          <w:color w:val="4B4B4B"/>
          <w:spacing w:val="39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attachment</w:t>
      </w:r>
      <w:r>
        <w:rPr>
          <w:b/>
          <w:bCs/>
          <w:color w:val="4B4B4B"/>
          <w:spacing w:val="73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or</w:t>
      </w:r>
      <w:r>
        <w:rPr>
          <w:b/>
          <w:bCs/>
          <w:color w:val="4B4B4B"/>
          <w:spacing w:val="25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process</w:t>
      </w:r>
      <w:r>
        <w:rPr>
          <w:b/>
          <w:bCs/>
          <w:color w:val="4B4B4B"/>
          <w:spacing w:val="48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is</w:t>
      </w:r>
      <w:r>
        <w:rPr>
          <w:b/>
          <w:bCs/>
          <w:color w:val="4B4B4B"/>
          <w:spacing w:val="2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not</w:t>
      </w:r>
      <w:r>
        <w:rPr>
          <w:b/>
          <w:bCs/>
          <w:color w:val="4B4B4B"/>
          <w:spacing w:val="33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discharged</w:t>
      </w:r>
      <w:r>
        <w:rPr>
          <w:b/>
          <w:bCs/>
          <w:color w:val="4B4B4B"/>
          <w:spacing w:val="8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within</w:t>
      </w:r>
      <w:r>
        <w:rPr>
          <w:b/>
          <w:bCs/>
          <w:color w:val="4B4B4B"/>
          <w:spacing w:val="22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4"/>
          <w:szCs w:val="34"/>
        </w:rPr>
        <w:t>14</w:t>
      </w:r>
    </w:p>
    <w:p w:rsidR="00000000" w:rsidRDefault="000F14FA">
      <w:pPr>
        <w:pStyle w:val="BodyText"/>
        <w:kinsoku w:val="0"/>
        <w:overflowPunct w:val="0"/>
        <w:spacing w:line="287" w:lineRule="exact"/>
        <w:ind w:left="946"/>
        <w:rPr>
          <w:b/>
          <w:bCs/>
          <w:color w:val="4B4B4B"/>
          <w:sz w:val="36"/>
          <w:szCs w:val="36"/>
        </w:rPr>
      </w:pPr>
      <w:r>
        <w:rPr>
          <w:b/>
          <w:bCs/>
          <w:color w:val="4B4B4B"/>
          <w:sz w:val="36"/>
          <w:szCs w:val="36"/>
        </w:rPr>
        <w:t>days,or</w:t>
      </w:r>
    </w:p>
    <w:p w:rsidR="00000000" w:rsidRDefault="000F14FA">
      <w:pPr>
        <w:pStyle w:val="BodyText"/>
        <w:kinsoku w:val="0"/>
        <w:overflowPunct w:val="0"/>
        <w:spacing w:before="7"/>
        <w:rPr>
          <w:b/>
          <w:bCs/>
          <w:sz w:val="56"/>
          <w:szCs w:val="56"/>
        </w:rPr>
      </w:pPr>
    </w:p>
    <w:p w:rsidR="00000000" w:rsidRDefault="000F14FA">
      <w:pPr>
        <w:pStyle w:val="BodyText"/>
        <w:kinsoku w:val="0"/>
        <w:overflowPunct w:val="0"/>
        <w:spacing w:line="196" w:lineRule="auto"/>
        <w:ind w:left="907" w:right="322" w:firstLine="30"/>
        <w:rPr>
          <w:b/>
          <w:bCs/>
          <w:color w:val="4B4B4B"/>
          <w:sz w:val="36"/>
          <w:szCs w:val="36"/>
        </w:rPr>
      </w:pPr>
      <w:r>
        <w:rPr>
          <w:b/>
          <w:bCs/>
          <w:color w:val="4B4B4B"/>
          <w:w w:val="90"/>
        </w:rPr>
        <w:t xml:space="preserve">any </w:t>
      </w:r>
      <w:r>
        <w:rPr>
          <w:b/>
          <w:bCs/>
          <w:color w:val="4B4B4B"/>
          <w:w w:val="90"/>
          <w:sz w:val="36"/>
          <w:szCs w:val="36"/>
        </w:rPr>
        <w:t xml:space="preserve">event occurs, or </w:t>
      </w:r>
      <w:r>
        <w:rPr>
          <w:b/>
          <w:bCs/>
          <w:color w:val="5D5D5D"/>
          <w:w w:val="90"/>
          <w:sz w:val="36"/>
          <w:szCs w:val="36"/>
        </w:rPr>
        <w:t>proceeding</w:t>
      </w:r>
      <w:r>
        <w:rPr>
          <w:b/>
          <w:bCs/>
          <w:color w:val="5D5D5D"/>
          <w:spacing w:val="1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is taken, with respect</w:t>
      </w:r>
      <w:r>
        <w:rPr>
          <w:b/>
          <w:bCs/>
          <w:color w:val="4B4B4B"/>
          <w:spacing w:val="8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to the other</w:t>
      </w:r>
      <w:r>
        <w:rPr>
          <w:b/>
          <w:bCs/>
          <w:color w:val="4B4B4B"/>
          <w:spacing w:val="80"/>
          <w:sz w:val="36"/>
          <w:szCs w:val="36"/>
        </w:rPr>
        <w:t xml:space="preserve"> </w:t>
      </w:r>
      <w:r>
        <w:rPr>
          <w:b/>
          <w:bCs/>
          <w:color w:val="4B4B4B"/>
          <w:w w:val="90"/>
        </w:rPr>
        <w:t xml:space="preserve">party </w:t>
      </w:r>
      <w:r>
        <w:rPr>
          <w:b/>
          <w:bCs/>
          <w:color w:val="4B4B4B"/>
          <w:w w:val="90"/>
          <w:sz w:val="36"/>
          <w:szCs w:val="36"/>
        </w:rPr>
        <w:t>in any jurisdiction</w:t>
      </w:r>
      <w:r>
        <w:rPr>
          <w:b/>
          <w:bCs/>
          <w:color w:val="4B4B4B"/>
          <w:spacing w:val="8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to</w:t>
      </w:r>
      <w:r>
        <w:rPr>
          <w:b/>
          <w:bCs/>
          <w:color w:val="4B4B4B"/>
          <w:spacing w:val="8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which</w:t>
      </w:r>
      <w:r>
        <w:rPr>
          <w:b/>
          <w:bCs/>
          <w:color w:val="4B4B4B"/>
          <w:spacing w:val="-88"/>
          <w:w w:val="90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105"/>
          <w:sz w:val="34"/>
          <w:szCs w:val="34"/>
        </w:rPr>
        <w:t>i</w:t>
      </w:r>
      <w:r>
        <w:rPr>
          <w:b/>
          <w:bCs/>
          <w:color w:val="4B4B4B"/>
          <w:w w:val="105"/>
          <w:sz w:val="34"/>
          <w:szCs w:val="34"/>
        </w:rPr>
        <w:t>t</w:t>
      </w:r>
      <w:r>
        <w:rPr>
          <w:b/>
          <w:bCs/>
          <w:color w:val="4B4B4B"/>
          <w:spacing w:val="-8"/>
          <w:sz w:val="34"/>
          <w:szCs w:val="34"/>
        </w:rPr>
        <w:t xml:space="preserve"> </w:t>
      </w:r>
      <w:r>
        <w:rPr>
          <w:b/>
          <w:bCs/>
          <w:color w:val="5D5D5D"/>
          <w:spacing w:val="-1"/>
          <w:w w:val="99"/>
          <w:sz w:val="36"/>
          <w:szCs w:val="36"/>
        </w:rPr>
        <w:t>i</w:t>
      </w:r>
      <w:r>
        <w:rPr>
          <w:b/>
          <w:bCs/>
          <w:color w:val="5D5D5D"/>
          <w:w w:val="99"/>
          <w:sz w:val="36"/>
          <w:szCs w:val="36"/>
        </w:rPr>
        <w:t>s</w:t>
      </w:r>
      <w:r>
        <w:rPr>
          <w:b/>
          <w:bCs/>
          <w:color w:val="5D5D5D"/>
          <w:spacing w:val="4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2"/>
          <w:sz w:val="36"/>
          <w:szCs w:val="36"/>
        </w:rPr>
        <w:t>subjec</w:t>
      </w:r>
      <w:r>
        <w:rPr>
          <w:b/>
          <w:bCs/>
          <w:color w:val="4B4B4B"/>
          <w:w w:val="92"/>
          <w:sz w:val="36"/>
          <w:szCs w:val="36"/>
        </w:rPr>
        <w:t>t</w:t>
      </w:r>
      <w:r>
        <w:rPr>
          <w:b/>
          <w:bCs/>
          <w:color w:val="4B4B4B"/>
          <w:spacing w:val="27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that</w:t>
      </w:r>
      <w:r>
        <w:rPr>
          <w:b/>
          <w:bCs/>
          <w:color w:val="4B4B4B"/>
          <w:spacing w:val="10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6"/>
          <w:sz w:val="36"/>
          <w:szCs w:val="36"/>
        </w:rPr>
        <w:t>ha</w:t>
      </w:r>
      <w:r>
        <w:rPr>
          <w:b/>
          <w:bCs/>
          <w:color w:val="4B4B4B"/>
          <w:w w:val="96"/>
          <w:sz w:val="36"/>
          <w:szCs w:val="36"/>
        </w:rPr>
        <w:t>s</w:t>
      </w:r>
      <w:r>
        <w:rPr>
          <w:b/>
          <w:bCs/>
          <w:color w:val="4B4B4B"/>
          <w:spacing w:val="7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5"/>
          <w:sz w:val="36"/>
          <w:szCs w:val="36"/>
        </w:rPr>
        <w:t>a</w:t>
      </w:r>
      <w:r>
        <w:rPr>
          <w:b/>
          <w:bCs/>
          <w:color w:val="4B4B4B"/>
          <w:w w:val="95"/>
          <w:sz w:val="36"/>
          <w:szCs w:val="36"/>
        </w:rPr>
        <w:t>n</w:t>
      </w:r>
      <w:r>
        <w:rPr>
          <w:b/>
          <w:bCs/>
          <w:color w:val="4B4B4B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7"/>
          <w:sz w:val="36"/>
          <w:szCs w:val="36"/>
        </w:rPr>
        <w:t>effec</w:t>
      </w:r>
      <w:r>
        <w:rPr>
          <w:b/>
          <w:bCs/>
          <w:color w:val="4B4B4B"/>
          <w:w w:val="97"/>
          <w:sz w:val="36"/>
          <w:szCs w:val="36"/>
        </w:rPr>
        <w:t>t</w:t>
      </w:r>
      <w:r>
        <w:rPr>
          <w:b/>
          <w:bCs/>
          <w:color w:val="4B4B4B"/>
          <w:spacing w:val="31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3"/>
          <w:sz w:val="36"/>
          <w:szCs w:val="36"/>
        </w:rPr>
        <w:t>equivalen</w:t>
      </w:r>
      <w:r>
        <w:rPr>
          <w:b/>
          <w:bCs/>
          <w:color w:val="4B4B4B"/>
          <w:w w:val="93"/>
          <w:sz w:val="36"/>
          <w:szCs w:val="36"/>
        </w:rPr>
        <w:t>t</w:t>
      </w:r>
      <w:r>
        <w:rPr>
          <w:b/>
          <w:bCs/>
          <w:color w:val="4B4B4B"/>
          <w:spacing w:val="27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4B4B4B"/>
          <w:w w:val="78"/>
          <w:sz w:val="45"/>
          <w:szCs w:val="45"/>
        </w:rPr>
        <w:t>or</w:t>
      </w:r>
      <w:r>
        <w:rPr>
          <w:rFonts w:ascii="Times New Roman" w:hAnsi="Times New Roman" w:cs="Times New Roman"/>
          <w:b/>
          <w:bCs/>
          <w:i/>
          <w:iCs/>
          <w:color w:val="4B4B4B"/>
          <w:spacing w:val="-3"/>
          <w:sz w:val="45"/>
          <w:szCs w:val="45"/>
        </w:rPr>
        <w:t xml:space="preserve"> </w:t>
      </w:r>
      <w:r>
        <w:rPr>
          <w:b/>
          <w:bCs/>
          <w:color w:val="4B4B4B"/>
          <w:spacing w:val="-1"/>
          <w:w w:val="94"/>
          <w:sz w:val="36"/>
          <w:szCs w:val="36"/>
        </w:rPr>
        <w:t>simila</w:t>
      </w:r>
      <w:r>
        <w:rPr>
          <w:b/>
          <w:bCs/>
          <w:color w:val="4B4B4B"/>
          <w:w w:val="94"/>
          <w:sz w:val="36"/>
          <w:szCs w:val="36"/>
        </w:rPr>
        <w:t>r</w:t>
      </w:r>
      <w:r>
        <w:rPr>
          <w:b/>
          <w:bCs/>
          <w:color w:val="4B4B4B"/>
          <w:spacing w:val="9"/>
          <w:sz w:val="36"/>
          <w:szCs w:val="36"/>
        </w:rPr>
        <w:t xml:space="preserve"> </w:t>
      </w:r>
      <w:r>
        <w:rPr>
          <w:b/>
          <w:bCs/>
          <w:color w:val="4B4B4B"/>
          <w:w w:val="102"/>
          <w:sz w:val="36"/>
          <w:szCs w:val="36"/>
        </w:rPr>
        <w:t>to</w:t>
      </w:r>
      <w:r>
        <w:rPr>
          <w:b/>
          <w:bCs/>
          <w:color w:val="4B4B4B"/>
          <w:spacing w:val="5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2"/>
          <w:sz w:val="36"/>
          <w:szCs w:val="36"/>
        </w:rPr>
        <w:t>an</w:t>
      </w:r>
      <w:r>
        <w:rPr>
          <w:b/>
          <w:bCs/>
          <w:color w:val="4B4B4B"/>
          <w:w w:val="92"/>
          <w:sz w:val="36"/>
          <w:szCs w:val="36"/>
        </w:rPr>
        <w:t>y</w:t>
      </w:r>
      <w:r>
        <w:rPr>
          <w:b/>
          <w:bCs/>
          <w:color w:val="4B4B4B"/>
          <w:spacing w:val="8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5"/>
          <w:sz w:val="36"/>
          <w:szCs w:val="36"/>
        </w:rPr>
        <w:t>o</w:t>
      </w:r>
      <w:r>
        <w:rPr>
          <w:b/>
          <w:bCs/>
          <w:color w:val="4B4B4B"/>
          <w:w w:val="95"/>
          <w:sz w:val="36"/>
          <w:szCs w:val="36"/>
        </w:rPr>
        <w:t>f</w:t>
      </w:r>
      <w:r>
        <w:rPr>
          <w:b/>
          <w:bCs/>
          <w:color w:val="4B4B4B"/>
          <w:spacing w:val="8"/>
          <w:sz w:val="36"/>
          <w:szCs w:val="36"/>
        </w:rPr>
        <w:t xml:space="preserve"> </w:t>
      </w:r>
      <w:r>
        <w:rPr>
          <w:b/>
          <w:bCs/>
          <w:color w:val="5D5D5D"/>
          <w:w w:val="95"/>
          <w:sz w:val="36"/>
          <w:szCs w:val="36"/>
        </w:rPr>
        <w:t>the</w:t>
      </w:r>
      <w:r>
        <w:rPr>
          <w:b/>
          <w:bCs/>
          <w:color w:val="5D5D5D"/>
          <w:spacing w:val="13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3"/>
          <w:sz w:val="36"/>
          <w:szCs w:val="36"/>
        </w:rPr>
        <w:t>event</w:t>
      </w:r>
      <w:r>
        <w:rPr>
          <w:b/>
          <w:bCs/>
          <w:color w:val="4B4B4B"/>
          <w:w w:val="93"/>
          <w:sz w:val="36"/>
          <w:szCs w:val="36"/>
        </w:rPr>
        <w:t>s</w:t>
      </w:r>
      <w:r>
        <w:rPr>
          <w:b/>
          <w:bCs/>
          <w:color w:val="4B4B4B"/>
          <w:spacing w:val="16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5"/>
          <w:sz w:val="36"/>
          <w:szCs w:val="36"/>
        </w:rPr>
        <w:t>mentione</w:t>
      </w:r>
      <w:r>
        <w:rPr>
          <w:b/>
          <w:bCs/>
          <w:color w:val="4B4B4B"/>
          <w:w w:val="95"/>
          <w:sz w:val="36"/>
          <w:szCs w:val="36"/>
        </w:rPr>
        <w:t>d</w:t>
      </w:r>
      <w:r>
        <w:rPr>
          <w:b/>
          <w:bCs/>
          <w:color w:val="4B4B4B"/>
          <w:spacing w:val="6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7"/>
          <w:sz w:val="36"/>
          <w:szCs w:val="36"/>
        </w:rPr>
        <w:t>i</w:t>
      </w:r>
      <w:r>
        <w:rPr>
          <w:b/>
          <w:bCs/>
          <w:color w:val="4B4B4B"/>
          <w:w w:val="97"/>
          <w:sz w:val="36"/>
          <w:szCs w:val="36"/>
        </w:rPr>
        <w:t>n</w:t>
      </w:r>
      <w:r>
        <w:rPr>
          <w:b/>
          <w:bCs/>
          <w:color w:val="4B4B4B"/>
          <w:spacing w:val="-7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3"/>
          <w:sz w:val="36"/>
          <w:szCs w:val="36"/>
        </w:rPr>
        <w:t>condition</w:t>
      </w:r>
      <w:r>
        <w:rPr>
          <w:b/>
          <w:bCs/>
          <w:color w:val="4B4B4B"/>
          <w:spacing w:val="-57"/>
          <w:w w:val="93"/>
          <w:sz w:val="36"/>
          <w:szCs w:val="36"/>
        </w:rPr>
        <w:t>s</w:t>
      </w:r>
      <w:r>
        <w:rPr>
          <w:color w:val="4B4B4B"/>
          <w:w w:val="28"/>
          <w:sz w:val="36"/>
          <w:szCs w:val="36"/>
        </w:rPr>
        <w:t xml:space="preserve">; </w:t>
      </w:r>
      <w:r>
        <w:rPr>
          <w:b/>
          <w:bCs/>
          <w:color w:val="4B4B4B"/>
          <w:sz w:val="36"/>
          <w:szCs w:val="36"/>
        </w:rPr>
        <w:t>to</w:t>
      </w:r>
      <w:r>
        <w:rPr>
          <w:b/>
          <w:bCs/>
          <w:color w:val="4B4B4B"/>
          <w:spacing w:val="-9"/>
          <w:sz w:val="36"/>
          <w:szCs w:val="36"/>
        </w:rPr>
        <w:t xml:space="preserve"> </w:t>
      </w:r>
      <w:r>
        <w:rPr>
          <w:b/>
          <w:bCs/>
          <w:color w:val="4B4B4B"/>
          <w:sz w:val="36"/>
          <w:szCs w:val="36"/>
        </w:rPr>
        <w:t>condition</w:t>
      </w:r>
      <w:r>
        <w:rPr>
          <w:b/>
          <w:bCs/>
          <w:color w:val="4B4B4B"/>
          <w:spacing w:val="4"/>
          <w:sz w:val="36"/>
          <w:szCs w:val="36"/>
        </w:rPr>
        <w:t xml:space="preserve"> </w:t>
      </w:r>
      <w:r>
        <w:rPr>
          <w:b/>
          <w:bCs/>
          <w:color w:val="4B4B4B"/>
          <w:sz w:val="36"/>
          <w:szCs w:val="36"/>
        </w:rPr>
        <w:t>x</w:t>
      </w:r>
      <w:r>
        <w:rPr>
          <w:b/>
          <w:bCs/>
          <w:color w:val="4B4B4B"/>
          <w:spacing w:val="-11"/>
          <w:sz w:val="36"/>
          <w:szCs w:val="36"/>
        </w:rPr>
        <w:t xml:space="preserve"> </w:t>
      </w:r>
      <w:r>
        <w:rPr>
          <w:b/>
          <w:bCs/>
          <w:color w:val="4B4B4B"/>
          <w:sz w:val="36"/>
          <w:szCs w:val="36"/>
        </w:rPr>
        <w:t>above</w:t>
      </w:r>
      <w:r>
        <w:rPr>
          <w:b/>
          <w:bCs/>
          <w:color w:val="4B4B4B"/>
          <w:spacing w:val="4"/>
          <w:sz w:val="36"/>
          <w:szCs w:val="36"/>
        </w:rPr>
        <w:t xml:space="preserve"> </w:t>
      </w:r>
      <w:r>
        <w:rPr>
          <w:b/>
          <w:bCs/>
          <w:color w:val="4B4B4B"/>
          <w:sz w:val="36"/>
          <w:szCs w:val="36"/>
        </w:rPr>
        <w:t>(inclusive).</w:t>
      </w:r>
    </w:p>
    <w:p w:rsidR="00000000" w:rsidRDefault="000F14FA">
      <w:pPr>
        <w:pStyle w:val="BodyText"/>
        <w:kinsoku w:val="0"/>
        <w:overflowPunct w:val="0"/>
        <w:spacing w:line="196" w:lineRule="auto"/>
        <w:ind w:left="907" w:right="322" w:firstLine="30"/>
        <w:rPr>
          <w:b/>
          <w:bCs/>
          <w:color w:val="4B4B4B"/>
          <w:sz w:val="36"/>
          <w:szCs w:val="36"/>
        </w:rPr>
        <w:sectPr w:rsidR="00000000">
          <w:pgSz w:w="24440" w:h="31660"/>
          <w:pgMar w:top="0" w:right="1720" w:bottom="280" w:left="2060" w:header="720" w:footer="720" w:gutter="0"/>
          <w:cols w:num="2" w:space="720" w:equalWidth="0">
            <w:col w:w="3395" w:space="40"/>
            <w:col w:w="17225"/>
          </w:cols>
          <w:noEndnote/>
        </w:sect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ListParagraph"/>
        <w:numPr>
          <w:ilvl w:val="1"/>
          <w:numId w:val="11"/>
        </w:numPr>
        <w:tabs>
          <w:tab w:val="left" w:pos="3002"/>
        </w:tabs>
        <w:kinsoku w:val="0"/>
        <w:overflowPunct w:val="0"/>
        <w:spacing w:before="219" w:line="394" w:lineRule="exact"/>
        <w:ind w:left="3001" w:hanging="670"/>
        <w:rPr>
          <w:color w:val="4B4B4B"/>
          <w:w w:val="105"/>
          <w:sz w:val="35"/>
          <w:szCs w:val="35"/>
        </w:rPr>
      </w:pPr>
      <w:r>
        <w:rPr>
          <w:color w:val="4B4B4B"/>
          <w:w w:val="105"/>
          <w:sz w:val="35"/>
          <w:szCs w:val="35"/>
        </w:rPr>
        <w:t>Any</w:t>
      </w:r>
      <w:r>
        <w:rPr>
          <w:color w:val="4B4B4B"/>
          <w:spacing w:val="-1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provision</w:t>
      </w:r>
      <w:r>
        <w:rPr>
          <w:color w:val="4B4B4B"/>
          <w:spacing w:val="1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of</w:t>
      </w:r>
      <w:r>
        <w:rPr>
          <w:color w:val="4B4B4B"/>
          <w:spacing w:val="1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this</w:t>
      </w:r>
      <w:r>
        <w:rPr>
          <w:color w:val="4B4B4B"/>
          <w:spacing w:val="1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Contract</w:t>
      </w:r>
      <w:r>
        <w:rPr>
          <w:color w:val="4B4B4B"/>
          <w:spacing w:val="1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that</w:t>
      </w:r>
      <w:r>
        <w:rPr>
          <w:color w:val="4B4B4B"/>
          <w:spacing w:val="1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expressly</w:t>
      </w:r>
      <w:r>
        <w:rPr>
          <w:color w:val="4B4B4B"/>
          <w:spacing w:val="27"/>
          <w:w w:val="105"/>
          <w:sz w:val="35"/>
          <w:szCs w:val="35"/>
        </w:rPr>
        <w:t xml:space="preserve"> </w:t>
      </w:r>
      <w:r>
        <w:rPr>
          <w:color w:val="3A3A3A"/>
          <w:w w:val="105"/>
          <w:sz w:val="35"/>
          <w:szCs w:val="35"/>
        </w:rPr>
        <w:t>or</w:t>
      </w:r>
      <w:r>
        <w:rPr>
          <w:color w:val="3A3A3A"/>
          <w:spacing w:val="-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by</w:t>
      </w:r>
      <w:r>
        <w:rPr>
          <w:color w:val="4B4B4B"/>
          <w:spacing w:val="-1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implication</w:t>
      </w:r>
      <w:r>
        <w:rPr>
          <w:color w:val="4B4B4B"/>
          <w:spacing w:val="-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is</w:t>
      </w:r>
      <w:r>
        <w:rPr>
          <w:color w:val="4B4B4B"/>
          <w:spacing w:val="-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intended</w:t>
      </w:r>
      <w:r>
        <w:rPr>
          <w:color w:val="4B4B4B"/>
          <w:spacing w:val="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to</w:t>
      </w:r>
      <w:r>
        <w:rPr>
          <w:color w:val="4B4B4B"/>
          <w:spacing w:val="3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come</w:t>
      </w:r>
      <w:r>
        <w:rPr>
          <w:color w:val="4B4B4B"/>
          <w:spacing w:val="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into</w:t>
      </w:r>
      <w:r>
        <w:rPr>
          <w:color w:val="4B4B4B"/>
          <w:spacing w:val="-1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or</w:t>
      </w:r>
      <w:r>
        <w:rPr>
          <w:color w:val="4B4B4B"/>
          <w:spacing w:val="-1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continue</w:t>
      </w:r>
      <w:r>
        <w:rPr>
          <w:color w:val="4B4B4B"/>
          <w:spacing w:val="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in</w:t>
      </w:r>
      <w:r>
        <w:rPr>
          <w:color w:val="4B4B4B"/>
          <w:spacing w:val="1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force</w:t>
      </w:r>
    </w:p>
    <w:p w:rsidR="00000000" w:rsidRDefault="000F14FA">
      <w:pPr>
        <w:pStyle w:val="BodyText"/>
        <w:kinsoku w:val="0"/>
        <w:overflowPunct w:val="0"/>
        <w:spacing w:line="417" w:lineRule="exact"/>
        <w:ind w:left="2976"/>
        <w:rPr>
          <w:b/>
          <w:bCs/>
          <w:color w:val="4B4B4B"/>
          <w:w w:val="95"/>
          <w:sz w:val="36"/>
          <w:szCs w:val="36"/>
        </w:rPr>
      </w:pPr>
      <w:r>
        <w:rPr>
          <w:b/>
          <w:bCs/>
          <w:color w:val="4B4B4B"/>
          <w:spacing w:val="-1"/>
          <w:w w:val="95"/>
          <w:sz w:val="36"/>
          <w:szCs w:val="36"/>
        </w:rPr>
        <w:t>on</w:t>
      </w:r>
      <w:r>
        <w:rPr>
          <w:b/>
          <w:bCs/>
          <w:color w:val="4B4B4B"/>
          <w:spacing w:val="-20"/>
          <w:w w:val="95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5"/>
          <w:sz w:val="36"/>
          <w:szCs w:val="36"/>
        </w:rPr>
        <w:t>or</w:t>
      </w:r>
      <w:r>
        <w:rPr>
          <w:b/>
          <w:bCs/>
          <w:color w:val="4B4B4B"/>
          <w:spacing w:val="2"/>
          <w:w w:val="95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5"/>
          <w:sz w:val="36"/>
          <w:szCs w:val="36"/>
        </w:rPr>
        <w:t>after</w:t>
      </w:r>
      <w:r>
        <w:rPr>
          <w:b/>
          <w:bCs/>
          <w:color w:val="4B4B4B"/>
          <w:w w:val="95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5"/>
          <w:sz w:val="36"/>
          <w:szCs w:val="36"/>
        </w:rPr>
        <w:t>termination</w:t>
      </w:r>
      <w:r>
        <w:rPr>
          <w:b/>
          <w:bCs/>
          <w:color w:val="4B4B4B"/>
          <w:w w:val="95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5"/>
          <w:sz w:val="36"/>
          <w:szCs w:val="36"/>
        </w:rPr>
        <w:t>or</w:t>
      </w:r>
      <w:r>
        <w:rPr>
          <w:b/>
          <w:bCs/>
          <w:color w:val="4B4B4B"/>
          <w:spacing w:val="-7"/>
          <w:w w:val="95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5"/>
          <w:sz w:val="36"/>
          <w:szCs w:val="36"/>
        </w:rPr>
        <w:t>expiry</w:t>
      </w:r>
      <w:r>
        <w:rPr>
          <w:b/>
          <w:bCs/>
          <w:color w:val="4B4B4B"/>
          <w:spacing w:val="6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7"/>
          <w:szCs w:val="37"/>
        </w:rPr>
        <w:t>of</w:t>
      </w:r>
      <w:r>
        <w:rPr>
          <w:b/>
          <w:bCs/>
          <w:color w:val="4B4B4B"/>
          <w:spacing w:val="-8"/>
          <w:w w:val="95"/>
          <w:sz w:val="37"/>
          <w:szCs w:val="37"/>
        </w:rPr>
        <w:t xml:space="preserve"> </w:t>
      </w:r>
      <w:r>
        <w:rPr>
          <w:b/>
          <w:bCs/>
          <w:color w:val="3A3A3A"/>
          <w:w w:val="95"/>
          <w:sz w:val="36"/>
          <w:szCs w:val="36"/>
        </w:rPr>
        <w:t>this</w:t>
      </w:r>
      <w:r>
        <w:rPr>
          <w:b/>
          <w:bCs/>
          <w:color w:val="3A3A3A"/>
          <w:spacing w:val="8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Contract</w:t>
      </w:r>
      <w:r>
        <w:rPr>
          <w:b/>
          <w:bCs/>
          <w:color w:val="4B4B4B"/>
          <w:spacing w:val="11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shall</w:t>
      </w:r>
      <w:r>
        <w:rPr>
          <w:b/>
          <w:bCs/>
          <w:color w:val="4B4B4B"/>
          <w:spacing w:val="-5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remain</w:t>
      </w:r>
      <w:r>
        <w:rPr>
          <w:b/>
          <w:bCs/>
          <w:color w:val="4B4B4B"/>
          <w:spacing w:val="3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in</w:t>
      </w:r>
      <w:r>
        <w:rPr>
          <w:b/>
          <w:bCs/>
          <w:color w:val="4B4B4B"/>
          <w:spacing w:val="-11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full</w:t>
      </w:r>
      <w:r>
        <w:rPr>
          <w:b/>
          <w:bCs/>
          <w:color w:val="4B4B4B"/>
          <w:spacing w:val="-6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force</w:t>
      </w:r>
      <w:r>
        <w:rPr>
          <w:b/>
          <w:bCs/>
          <w:color w:val="4B4B4B"/>
          <w:spacing w:val="5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and</w:t>
      </w:r>
      <w:r>
        <w:rPr>
          <w:b/>
          <w:bCs/>
          <w:color w:val="4B4B4B"/>
          <w:spacing w:val="11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effect.</w:t>
      </w:r>
    </w:p>
    <w:p w:rsidR="00000000" w:rsidRDefault="000F14FA">
      <w:pPr>
        <w:pStyle w:val="BodyText"/>
        <w:kinsoku w:val="0"/>
        <w:overflowPunct w:val="0"/>
        <w:spacing w:before="10"/>
        <w:rPr>
          <w:b/>
          <w:bCs/>
          <w:sz w:val="44"/>
          <w:szCs w:val="44"/>
        </w:rPr>
      </w:pPr>
    </w:p>
    <w:p w:rsidR="00000000" w:rsidRDefault="000F14FA">
      <w:pPr>
        <w:pStyle w:val="ListParagraph"/>
        <w:numPr>
          <w:ilvl w:val="1"/>
          <w:numId w:val="11"/>
        </w:numPr>
        <w:tabs>
          <w:tab w:val="left" w:pos="2974"/>
        </w:tabs>
        <w:kinsoku w:val="0"/>
        <w:overflowPunct w:val="0"/>
        <w:spacing w:before="1" w:line="264" w:lineRule="auto"/>
        <w:ind w:left="2967" w:right="401" w:hanging="665"/>
        <w:rPr>
          <w:color w:val="4B4B4B"/>
          <w:w w:val="105"/>
          <w:sz w:val="35"/>
          <w:szCs w:val="35"/>
        </w:rPr>
      </w:pPr>
      <w:r>
        <w:rPr>
          <w:color w:val="4B4B4B"/>
          <w:w w:val="105"/>
          <w:sz w:val="35"/>
          <w:szCs w:val="35"/>
        </w:rPr>
        <w:t xml:space="preserve">Termination of this Contract </w:t>
      </w:r>
      <w:r>
        <w:rPr>
          <w:color w:val="3A3A3A"/>
          <w:w w:val="105"/>
          <w:sz w:val="35"/>
          <w:szCs w:val="35"/>
        </w:rPr>
        <w:t xml:space="preserve">shall </w:t>
      </w:r>
      <w:r>
        <w:rPr>
          <w:color w:val="4B4B4B"/>
          <w:w w:val="105"/>
          <w:sz w:val="35"/>
          <w:szCs w:val="35"/>
        </w:rPr>
        <w:t xml:space="preserve">not </w:t>
      </w:r>
      <w:r>
        <w:rPr>
          <w:color w:val="4B4B4B"/>
          <w:w w:val="105"/>
          <w:sz w:val="35"/>
          <w:szCs w:val="35"/>
        </w:rPr>
        <w:t xml:space="preserve">affect any rights, remedies, obligations </w:t>
      </w:r>
      <w:r>
        <w:rPr>
          <w:color w:val="3A3A3A"/>
          <w:w w:val="105"/>
          <w:sz w:val="35"/>
          <w:szCs w:val="35"/>
        </w:rPr>
        <w:t xml:space="preserve">or </w:t>
      </w:r>
      <w:r>
        <w:rPr>
          <w:color w:val="4B4B4B"/>
          <w:w w:val="105"/>
          <w:sz w:val="35"/>
          <w:szCs w:val="35"/>
        </w:rPr>
        <w:t xml:space="preserve">liabilities </w:t>
      </w:r>
      <w:r>
        <w:rPr>
          <w:color w:val="3A3A3A"/>
          <w:w w:val="105"/>
          <w:sz w:val="35"/>
          <w:szCs w:val="35"/>
        </w:rPr>
        <w:t xml:space="preserve">of the </w:t>
      </w:r>
      <w:r>
        <w:rPr>
          <w:color w:val="4B4B4B"/>
          <w:w w:val="105"/>
          <w:sz w:val="35"/>
          <w:szCs w:val="35"/>
        </w:rPr>
        <w:t>parties that</w:t>
      </w:r>
      <w:r>
        <w:rPr>
          <w:color w:val="4B4B4B"/>
          <w:spacing w:val="-10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have</w:t>
      </w:r>
      <w:r>
        <w:rPr>
          <w:color w:val="4B4B4B"/>
          <w:spacing w:val="-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accrued</w:t>
      </w:r>
      <w:r>
        <w:rPr>
          <w:color w:val="4B4B4B"/>
          <w:spacing w:val="18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up</w:t>
      </w:r>
      <w:r>
        <w:rPr>
          <w:color w:val="4B4B4B"/>
          <w:spacing w:val="-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to</w:t>
      </w:r>
      <w:r>
        <w:rPr>
          <w:color w:val="4B4B4B"/>
          <w:spacing w:val="3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1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date</w:t>
      </w:r>
      <w:r>
        <w:rPr>
          <w:color w:val="4B4B4B"/>
          <w:spacing w:val="7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of</w:t>
      </w:r>
      <w:r>
        <w:rPr>
          <w:color w:val="4B4B4B"/>
          <w:spacing w:val="7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termination,</w:t>
      </w:r>
      <w:r>
        <w:rPr>
          <w:color w:val="4B4B4B"/>
          <w:spacing w:val="1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including</w:t>
      </w:r>
      <w:r>
        <w:rPr>
          <w:color w:val="4B4B4B"/>
          <w:spacing w:val="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right</w:t>
      </w:r>
      <w:r>
        <w:rPr>
          <w:color w:val="4B4B4B"/>
          <w:spacing w:val="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to</w:t>
      </w:r>
      <w:r>
        <w:rPr>
          <w:color w:val="4B4B4B"/>
          <w:spacing w:val="3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claim</w:t>
      </w:r>
      <w:r>
        <w:rPr>
          <w:color w:val="4B4B4B"/>
          <w:spacing w:val="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damages</w:t>
      </w:r>
      <w:r>
        <w:rPr>
          <w:color w:val="4B4B4B"/>
          <w:spacing w:val="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in</w:t>
      </w:r>
      <w:r>
        <w:rPr>
          <w:color w:val="4B4B4B"/>
          <w:spacing w:val="25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respect</w:t>
      </w:r>
      <w:r>
        <w:rPr>
          <w:color w:val="5D5D5D"/>
          <w:spacing w:val="38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of</w:t>
      </w:r>
      <w:r>
        <w:rPr>
          <w:color w:val="4B4B4B"/>
          <w:spacing w:val="3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any</w:t>
      </w:r>
      <w:r>
        <w:rPr>
          <w:color w:val="4B4B4B"/>
          <w:spacing w:val="-2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breach</w:t>
      </w:r>
    </w:p>
    <w:p w:rsidR="00000000" w:rsidRDefault="000F14FA">
      <w:pPr>
        <w:pStyle w:val="BodyText"/>
        <w:kinsoku w:val="0"/>
        <w:overflowPunct w:val="0"/>
        <w:spacing w:line="339" w:lineRule="exact"/>
        <w:ind w:left="2956"/>
        <w:rPr>
          <w:b/>
          <w:bCs/>
          <w:color w:val="5D5D5D"/>
          <w:w w:val="95"/>
          <w:sz w:val="36"/>
          <w:szCs w:val="36"/>
        </w:rPr>
      </w:pPr>
      <w:r>
        <w:rPr>
          <w:b/>
          <w:bCs/>
          <w:color w:val="4B4B4B"/>
          <w:w w:val="95"/>
          <w:sz w:val="37"/>
          <w:szCs w:val="37"/>
        </w:rPr>
        <w:t>of</w:t>
      </w:r>
      <w:r>
        <w:rPr>
          <w:b/>
          <w:bCs/>
          <w:color w:val="4B4B4B"/>
          <w:spacing w:val="-19"/>
          <w:w w:val="95"/>
          <w:sz w:val="37"/>
          <w:szCs w:val="37"/>
        </w:rPr>
        <w:t xml:space="preserve"> </w:t>
      </w:r>
      <w:r>
        <w:rPr>
          <w:b/>
          <w:bCs/>
          <w:color w:val="4B4B4B"/>
          <w:w w:val="95"/>
          <w:sz w:val="37"/>
          <w:szCs w:val="37"/>
        </w:rPr>
        <w:t>the</w:t>
      </w:r>
      <w:r>
        <w:rPr>
          <w:b/>
          <w:bCs/>
          <w:color w:val="4B4B4B"/>
          <w:spacing w:val="-19"/>
          <w:w w:val="95"/>
          <w:sz w:val="37"/>
          <w:szCs w:val="37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Contract</w:t>
      </w:r>
      <w:r>
        <w:rPr>
          <w:b/>
          <w:bCs/>
          <w:color w:val="4B4B4B"/>
          <w:spacing w:val="30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which</w:t>
      </w:r>
      <w:r>
        <w:rPr>
          <w:b/>
          <w:bCs/>
          <w:color w:val="4B4B4B"/>
          <w:spacing w:val="11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existed</w:t>
      </w:r>
      <w:r>
        <w:rPr>
          <w:b/>
          <w:bCs/>
          <w:color w:val="4B4B4B"/>
          <w:spacing w:val="12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at</w:t>
      </w:r>
      <w:r>
        <w:rPr>
          <w:b/>
          <w:bCs/>
          <w:color w:val="4B4B4B"/>
          <w:spacing w:val="-10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or</w:t>
      </w:r>
      <w:r>
        <w:rPr>
          <w:b/>
          <w:bCs/>
          <w:color w:val="4B4B4B"/>
          <w:spacing w:val="-21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7"/>
          <w:szCs w:val="37"/>
        </w:rPr>
        <w:t>before</w:t>
      </w:r>
      <w:r>
        <w:rPr>
          <w:b/>
          <w:bCs/>
          <w:color w:val="4B4B4B"/>
          <w:spacing w:val="-10"/>
          <w:w w:val="95"/>
          <w:sz w:val="37"/>
          <w:szCs w:val="37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the</w:t>
      </w:r>
      <w:r>
        <w:rPr>
          <w:b/>
          <w:bCs/>
          <w:color w:val="4B4B4B"/>
          <w:spacing w:val="-17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date</w:t>
      </w:r>
      <w:r>
        <w:rPr>
          <w:b/>
          <w:bCs/>
          <w:color w:val="4B4B4B"/>
          <w:spacing w:val="-5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of</w:t>
      </w:r>
      <w:r>
        <w:rPr>
          <w:b/>
          <w:bCs/>
          <w:color w:val="4B4B4B"/>
          <w:spacing w:val="-3"/>
          <w:w w:val="95"/>
          <w:sz w:val="36"/>
          <w:szCs w:val="36"/>
        </w:rPr>
        <w:t xml:space="preserve"> </w:t>
      </w:r>
      <w:r>
        <w:rPr>
          <w:b/>
          <w:bCs/>
          <w:color w:val="5D5D5D"/>
          <w:w w:val="95"/>
          <w:sz w:val="36"/>
          <w:szCs w:val="36"/>
        </w:rPr>
        <w:t>termination.</w:t>
      </w:r>
    </w:p>
    <w:p w:rsidR="00000000" w:rsidRDefault="000F14FA">
      <w:pPr>
        <w:pStyle w:val="BodyText"/>
        <w:kinsoku w:val="0"/>
        <w:overflowPunct w:val="0"/>
        <w:rPr>
          <w:b/>
          <w:bCs/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spacing w:before="4"/>
        <w:rPr>
          <w:b/>
          <w:bCs/>
          <w:sz w:val="41"/>
          <w:szCs w:val="41"/>
        </w:rPr>
      </w:pPr>
    </w:p>
    <w:p w:rsidR="00000000" w:rsidRDefault="000F14FA">
      <w:pPr>
        <w:pStyle w:val="ListParagraph"/>
        <w:numPr>
          <w:ilvl w:val="1"/>
          <w:numId w:val="11"/>
        </w:numPr>
        <w:tabs>
          <w:tab w:val="left" w:pos="2926"/>
        </w:tabs>
        <w:kinsoku w:val="0"/>
        <w:overflowPunct w:val="0"/>
        <w:ind w:left="2925" w:hanging="659"/>
        <w:rPr>
          <w:color w:val="4B4B4B"/>
          <w:w w:val="105"/>
          <w:sz w:val="35"/>
          <w:szCs w:val="35"/>
        </w:rPr>
      </w:pPr>
      <w:r>
        <w:rPr>
          <w:color w:val="3A3A3A"/>
          <w:w w:val="105"/>
          <w:sz w:val="35"/>
          <w:szCs w:val="35"/>
        </w:rPr>
        <w:t>This</w:t>
      </w:r>
      <w:r>
        <w:rPr>
          <w:color w:val="3A3A3A"/>
          <w:spacing w:val="5"/>
          <w:w w:val="105"/>
          <w:sz w:val="35"/>
          <w:szCs w:val="35"/>
        </w:rPr>
        <w:t xml:space="preserve"> </w:t>
      </w:r>
      <w:r>
        <w:rPr>
          <w:color w:val="3A3A3A"/>
          <w:w w:val="105"/>
          <w:sz w:val="35"/>
          <w:szCs w:val="35"/>
        </w:rPr>
        <w:t>Contract</w:t>
      </w:r>
      <w:r>
        <w:rPr>
          <w:color w:val="3A3A3A"/>
          <w:spacing w:val="2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shall</w:t>
      </w:r>
      <w:r>
        <w:rPr>
          <w:color w:val="4B4B4B"/>
          <w:spacing w:val="-8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automatically</w:t>
      </w:r>
      <w:r>
        <w:rPr>
          <w:color w:val="4B4B4B"/>
          <w:spacing w:val="1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terminate</w:t>
      </w:r>
      <w:r>
        <w:rPr>
          <w:color w:val="4B4B4B"/>
          <w:spacing w:val="-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on</w:t>
      </w:r>
      <w:r>
        <w:rPr>
          <w:color w:val="4B4B4B"/>
          <w:spacing w:val="-28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termination</w:t>
      </w:r>
      <w:r>
        <w:rPr>
          <w:color w:val="4B4B4B"/>
          <w:spacing w:val="18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or</w:t>
      </w:r>
      <w:r>
        <w:rPr>
          <w:color w:val="4B4B4B"/>
          <w:spacing w:val="-1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expiry</w:t>
      </w:r>
      <w:r>
        <w:rPr>
          <w:color w:val="4B4B4B"/>
          <w:spacing w:val="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of</w:t>
      </w:r>
      <w:r>
        <w:rPr>
          <w:color w:val="4B4B4B"/>
          <w:spacing w:val="1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37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SUMS</w:t>
      </w:r>
      <w:r>
        <w:rPr>
          <w:color w:val="4B4B4B"/>
          <w:spacing w:val="-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Licenses.</w:t>
      </w:r>
    </w:p>
    <w:p w:rsidR="00000000" w:rsidRDefault="000F14FA">
      <w:pPr>
        <w:pStyle w:val="BodyText"/>
        <w:kinsoku w:val="0"/>
        <w:overflowPunct w:val="0"/>
        <w:spacing w:before="7"/>
        <w:rPr>
          <w:sz w:val="43"/>
          <w:szCs w:val="43"/>
        </w:rPr>
      </w:pPr>
    </w:p>
    <w:p w:rsidR="00000000" w:rsidRDefault="000F14FA">
      <w:pPr>
        <w:pStyle w:val="ListParagraph"/>
        <w:numPr>
          <w:ilvl w:val="1"/>
          <w:numId w:val="11"/>
        </w:numPr>
        <w:tabs>
          <w:tab w:val="left" w:pos="2917"/>
        </w:tabs>
        <w:kinsoku w:val="0"/>
        <w:overflowPunct w:val="0"/>
        <w:spacing w:line="355" w:lineRule="exact"/>
        <w:ind w:left="2916" w:hanging="671"/>
        <w:rPr>
          <w:color w:val="3A3A3A"/>
          <w:w w:val="105"/>
          <w:sz w:val="35"/>
          <w:szCs w:val="35"/>
        </w:rPr>
      </w:pPr>
      <w:r>
        <w:rPr>
          <w:color w:val="4B4B4B"/>
          <w:w w:val="105"/>
          <w:sz w:val="35"/>
          <w:szCs w:val="35"/>
        </w:rPr>
        <w:t>Other</w:t>
      </w:r>
      <w:r>
        <w:rPr>
          <w:color w:val="4B4B4B"/>
          <w:spacing w:val="-7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than</w:t>
      </w:r>
      <w:r>
        <w:rPr>
          <w:color w:val="4B4B4B"/>
          <w:spacing w:val="-2"/>
          <w:w w:val="105"/>
          <w:sz w:val="35"/>
          <w:szCs w:val="35"/>
        </w:rPr>
        <w:t xml:space="preserve"> </w:t>
      </w:r>
      <w:r>
        <w:rPr>
          <w:color w:val="3A3A3A"/>
          <w:w w:val="105"/>
          <w:sz w:val="35"/>
          <w:szCs w:val="35"/>
        </w:rPr>
        <w:t>as</w:t>
      </w:r>
      <w:r>
        <w:rPr>
          <w:color w:val="3A3A3A"/>
          <w:spacing w:val="-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set</w:t>
      </w:r>
      <w:r>
        <w:rPr>
          <w:color w:val="4B4B4B"/>
          <w:spacing w:val="-2"/>
          <w:w w:val="105"/>
          <w:sz w:val="35"/>
          <w:szCs w:val="35"/>
        </w:rPr>
        <w:t xml:space="preserve"> </w:t>
      </w:r>
      <w:r>
        <w:rPr>
          <w:color w:val="3A3A3A"/>
          <w:w w:val="105"/>
          <w:sz w:val="35"/>
          <w:szCs w:val="35"/>
        </w:rPr>
        <w:t>out</w:t>
      </w:r>
      <w:r>
        <w:rPr>
          <w:color w:val="3A3A3A"/>
          <w:spacing w:val="-1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in</w:t>
      </w:r>
      <w:r>
        <w:rPr>
          <w:color w:val="4B4B4B"/>
          <w:spacing w:val="-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this</w:t>
      </w:r>
      <w:r>
        <w:rPr>
          <w:color w:val="4B4B4B"/>
          <w:spacing w:val="1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Contract, neither</w:t>
      </w:r>
      <w:r>
        <w:rPr>
          <w:color w:val="4B4B4B"/>
          <w:spacing w:val="-2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party</w:t>
      </w:r>
      <w:r>
        <w:rPr>
          <w:color w:val="4B4B4B"/>
          <w:spacing w:val="9"/>
          <w:w w:val="105"/>
          <w:sz w:val="35"/>
          <w:szCs w:val="35"/>
        </w:rPr>
        <w:t xml:space="preserve"> </w:t>
      </w:r>
      <w:r>
        <w:rPr>
          <w:color w:val="3A3A3A"/>
          <w:w w:val="105"/>
          <w:sz w:val="35"/>
          <w:szCs w:val="35"/>
        </w:rPr>
        <w:t>shall</w:t>
      </w:r>
      <w:r>
        <w:rPr>
          <w:color w:val="3A3A3A"/>
          <w:spacing w:val="-1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have</w:t>
      </w:r>
      <w:r>
        <w:rPr>
          <w:color w:val="4B4B4B"/>
          <w:spacing w:val="-10"/>
          <w:w w:val="105"/>
          <w:sz w:val="35"/>
          <w:szCs w:val="35"/>
        </w:rPr>
        <w:t xml:space="preserve"> </w:t>
      </w:r>
      <w:r>
        <w:rPr>
          <w:color w:val="3A3A3A"/>
          <w:w w:val="105"/>
          <w:sz w:val="35"/>
          <w:szCs w:val="35"/>
        </w:rPr>
        <w:t>any</w:t>
      </w:r>
      <w:r>
        <w:rPr>
          <w:color w:val="3A3A3A"/>
          <w:spacing w:val="1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further</w:t>
      </w:r>
      <w:r>
        <w:rPr>
          <w:color w:val="4B4B4B"/>
          <w:spacing w:val="18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obligation</w:t>
      </w:r>
      <w:r>
        <w:rPr>
          <w:color w:val="4B4B4B"/>
          <w:spacing w:val="1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to</w:t>
      </w:r>
      <w:r>
        <w:rPr>
          <w:color w:val="4B4B4B"/>
          <w:spacing w:val="1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-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other</w:t>
      </w:r>
      <w:r>
        <w:rPr>
          <w:color w:val="4B4B4B"/>
          <w:spacing w:val="7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under</w:t>
      </w:r>
      <w:r>
        <w:rPr>
          <w:color w:val="4B4B4B"/>
          <w:spacing w:val="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this</w:t>
      </w:r>
    </w:p>
    <w:p w:rsidR="00000000" w:rsidRDefault="000F14FA">
      <w:pPr>
        <w:pStyle w:val="BodyText"/>
        <w:kinsoku w:val="0"/>
        <w:overflowPunct w:val="0"/>
        <w:spacing w:line="367" w:lineRule="exact"/>
        <w:ind w:left="2897"/>
        <w:rPr>
          <w:b/>
          <w:bCs/>
          <w:color w:val="1F1F1F"/>
          <w:w w:val="95"/>
          <w:sz w:val="36"/>
          <w:szCs w:val="36"/>
        </w:rPr>
      </w:pPr>
      <w:r>
        <w:rPr>
          <w:b/>
          <w:bCs/>
          <w:color w:val="4B4B4B"/>
          <w:w w:val="95"/>
          <w:sz w:val="36"/>
          <w:szCs w:val="36"/>
        </w:rPr>
        <w:t>Contract</w:t>
      </w:r>
      <w:r>
        <w:rPr>
          <w:b/>
          <w:bCs/>
          <w:color w:val="4B4B4B"/>
          <w:spacing w:val="26"/>
          <w:w w:val="95"/>
          <w:sz w:val="36"/>
          <w:szCs w:val="36"/>
        </w:rPr>
        <w:t xml:space="preserve"> </w:t>
      </w:r>
      <w:r>
        <w:rPr>
          <w:b/>
          <w:bCs/>
          <w:color w:val="3A3A3A"/>
          <w:w w:val="95"/>
          <w:sz w:val="36"/>
          <w:szCs w:val="36"/>
        </w:rPr>
        <w:t>after</w:t>
      </w:r>
      <w:r>
        <w:rPr>
          <w:b/>
          <w:bCs/>
          <w:color w:val="3A3A3A"/>
          <w:spacing w:val="6"/>
          <w:w w:val="95"/>
          <w:sz w:val="36"/>
          <w:szCs w:val="36"/>
        </w:rPr>
        <w:t xml:space="preserve"> </w:t>
      </w:r>
      <w:r>
        <w:rPr>
          <w:b/>
          <w:bCs/>
          <w:color w:val="3A3A3A"/>
          <w:w w:val="95"/>
          <w:sz w:val="36"/>
          <w:szCs w:val="36"/>
        </w:rPr>
        <w:t>its</w:t>
      </w:r>
      <w:r>
        <w:rPr>
          <w:b/>
          <w:bCs/>
          <w:color w:val="3A3A3A"/>
          <w:spacing w:val="-11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termination</w:t>
      </w:r>
      <w:r>
        <w:rPr>
          <w:b/>
          <w:bCs/>
          <w:color w:val="1F1F1F"/>
          <w:w w:val="95"/>
          <w:sz w:val="36"/>
          <w:szCs w:val="36"/>
        </w:rPr>
        <w:t>.</w:t>
      </w: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spacing w:before="1"/>
        <w:rPr>
          <w:b/>
          <w:bCs/>
          <w:sz w:val="51"/>
          <w:szCs w:val="51"/>
        </w:rPr>
      </w:pPr>
    </w:p>
    <w:p w:rsidR="00000000" w:rsidRDefault="000F14FA">
      <w:pPr>
        <w:pStyle w:val="ListParagraph"/>
        <w:numPr>
          <w:ilvl w:val="1"/>
          <w:numId w:val="11"/>
        </w:numPr>
        <w:tabs>
          <w:tab w:val="left" w:pos="2859"/>
        </w:tabs>
        <w:kinsoku w:val="0"/>
        <w:overflowPunct w:val="0"/>
        <w:spacing w:line="268" w:lineRule="auto"/>
        <w:ind w:left="2852" w:right="500" w:hanging="654"/>
        <w:rPr>
          <w:color w:val="5D5D5D"/>
          <w:w w:val="105"/>
          <w:sz w:val="35"/>
          <w:szCs w:val="35"/>
        </w:rPr>
      </w:pPr>
      <w:r>
        <w:rPr>
          <w:color w:val="4B4B4B"/>
          <w:w w:val="105"/>
          <w:sz w:val="35"/>
          <w:szCs w:val="35"/>
        </w:rPr>
        <w:t>Notwithstanding its obligations in this clause, if a party is required by any law, regulation, or government or</w:t>
      </w:r>
      <w:r>
        <w:rPr>
          <w:color w:val="4B4B4B"/>
          <w:spacing w:val="-100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regulatory</w:t>
      </w:r>
      <w:r>
        <w:rPr>
          <w:color w:val="5D5D5D"/>
          <w:spacing w:val="18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body</w:t>
      </w:r>
      <w:r>
        <w:rPr>
          <w:color w:val="4B4B4B"/>
          <w:spacing w:val="-1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to</w:t>
      </w:r>
      <w:r>
        <w:rPr>
          <w:color w:val="4B4B4B"/>
          <w:spacing w:val="1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retain</w:t>
      </w:r>
      <w:r>
        <w:rPr>
          <w:color w:val="4B4B4B"/>
          <w:spacing w:val="-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any</w:t>
      </w:r>
      <w:r>
        <w:rPr>
          <w:color w:val="4B4B4B"/>
          <w:spacing w:val="-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documents</w:t>
      </w:r>
      <w:r>
        <w:rPr>
          <w:color w:val="4B4B4B"/>
          <w:spacing w:val="1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or</w:t>
      </w:r>
      <w:r>
        <w:rPr>
          <w:color w:val="4B4B4B"/>
          <w:spacing w:val="-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materials</w:t>
      </w:r>
      <w:r>
        <w:rPr>
          <w:color w:val="4B4B4B"/>
          <w:spacing w:val="2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containing</w:t>
      </w:r>
      <w:r>
        <w:rPr>
          <w:color w:val="4B4B4B"/>
          <w:spacing w:val="1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other</w:t>
      </w:r>
      <w:r>
        <w:rPr>
          <w:color w:val="4B4B4B"/>
          <w:spacing w:val="-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party's</w:t>
      </w:r>
      <w:r>
        <w:rPr>
          <w:color w:val="4B4B4B"/>
          <w:spacing w:val="1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Confidential</w:t>
      </w:r>
      <w:r>
        <w:rPr>
          <w:color w:val="4B4B4B"/>
          <w:spacing w:val="8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Information,</w:t>
      </w:r>
    </w:p>
    <w:p w:rsidR="00000000" w:rsidRDefault="000F14FA">
      <w:pPr>
        <w:pStyle w:val="BodyText"/>
        <w:kinsoku w:val="0"/>
        <w:overflowPunct w:val="0"/>
        <w:spacing w:line="329" w:lineRule="exact"/>
        <w:ind w:left="2854"/>
        <w:rPr>
          <w:color w:val="4B4B4B"/>
          <w:w w:val="105"/>
          <w:sz w:val="35"/>
          <w:szCs w:val="35"/>
        </w:rPr>
      </w:pPr>
      <w:r>
        <w:rPr>
          <w:rFonts w:ascii="Times New Roman" w:hAnsi="Times New Roman" w:cs="Times New Roman"/>
          <w:color w:val="4B4B4B"/>
          <w:w w:val="105"/>
        </w:rPr>
        <w:t>it</w:t>
      </w:r>
      <w:r>
        <w:rPr>
          <w:rFonts w:ascii="Times New Roman" w:hAnsi="Times New Roman" w:cs="Times New Roman"/>
          <w:color w:val="4B4B4B"/>
          <w:spacing w:val="10"/>
          <w:w w:val="105"/>
        </w:rPr>
        <w:t xml:space="preserve"> </w:t>
      </w:r>
      <w:r>
        <w:rPr>
          <w:color w:val="4B4B4B"/>
          <w:w w:val="105"/>
          <w:sz w:val="35"/>
          <w:szCs w:val="35"/>
        </w:rPr>
        <w:t>shaU</w:t>
      </w:r>
      <w:r>
        <w:rPr>
          <w:color w:val="4B4B4B"/>
          <w:spacing w:val="-1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notify</w:t>
      </w:r>
      <w:r>
        <w:rPr>
          <w:color w:val="4B4B4B"/>
          <w:spacing w:val="-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other</w:t>
      </w:r>
      <w:r>
        <w:rPr>
          <w:color w:val="4B4B4B"/>
          <w:spacing w:val="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party</w:t>
      </w:r>
      <w:r>
        <w:rPr>
          <w:color w:val="4B4B4B"/>
          <w:spacing w:val="1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in</w:t>
      </w:r>
      <w:r>
        <w:rPr>
          <w:color w:val="4B4B4B"/>
          <w:spacing w:val="1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writing</w:t>
      </w:r>
      <w:r>
        <w:rPr>
          <w:color w:val="4B4B4B"/>
          <w:spacing w:val="1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of</w:t>
      </w:r>
      <w:r>
        <w:rPr>
          <w:color w:val="4B4B4B"/>
          <w:spacing w:val="37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such</w:t>
      </w:r>
      <w:r>
        <w:rPr>
          <w:color w:val="4B4B4B"/>
          <w:spacing w:val="-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retention,</w:t>
      </w:r>
      <w:r>
        <w:rPr>
          <w:color w:val="4B4B4B"/>
          <w:spacing w:val="1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giving</w:t>
      </w:r>
      <w:r>
        <w:rPr>
          <w:color w:val="4B4B4B"/>
          <w:spacing w:val="-1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details</w:t>
      </w:r>
      <w:r>
        <w:rPr>
          <w:color w:val="4B4B4B"/>
          <w:spacing w:val="3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of</w:t>
      </w:r>
      <w:r>
        <w:rPr>
          <w:color w:val="4B4B4B"/>
          <w:spacing w:val="3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documents</w:t>
      </w:r>
      <w:r>
        <w:rPr>
          <w:color w:val="4B4B4B"/>
          <w:spacing w:val="3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and/or</w:t>
      </w:r>
      <w:r>
        <w:rPr>
          <w:color w:val="4B4B4B"/>
          <w:spacing w:val="1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materials</w:t>
      </w:r>
    </w:p>
    <w:p w:rsidR="00000000" w:rsidRDefault="000F14FA">
      <w:pPr>
        <w:pStyle w:val="BodyText"/>
        <w:kinsoku w:val="0"/>
        <w:overflowPunct w:val="0"/>
        <w:spacing w:line="363" w:lineRule="exact"/>
        <w:ind w:left="2831"/>
        <w:rPr>
          <w:b/>
          <w:bCs/>
          <w:color w:val="4B4B4B"/>
          <w:w w:val="95"/>
          <w:sz w:val="36"/>
          <w:szCs w:val="36"/>
        </w:rPr>
      </w:pPr>
      <w:r>
        <w:rPr>
          <w:b/>
          <w:bCs/>
          <w:color w:val="5D5D5D"/>
          <w:w w:val="95"/>
          <w:sz w:val="36"/>
          <w:szCs w:val="36"/>
        </w:rPr>
        <w:t>that</w:t>
      </w:r>
      <w:r>
        <w:rPr>
          <w:b/>
          <w:bCs/>
          <w:color w:val="5D5D5D"/>
          <w:spacing w:val="4"/>
          <w:w w:val="95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5D5D5D"/>
          <w:w w:val="95"/>
        </w:rPr>
        <w:t>it</w:t>
      </w:r>
      <w:r>
        <w:rPr>
          <w:rFonts w:ascii="Times New Roman" w:hAnsi="Times New Roman" w:cs="Times New Roman"/>
          <w:b/>
          <w:bCs/>
          <w:color w:val="5D5D5D"/>
          <w:spacing w:val="-15"/>
          <w:w w:val="95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must</w:t>
      </w:r>
      <w:r>
        <w:rPr>
          <w:b/>
          <w:bCs/>
          <w:color w:val="4B4B4B"/>
          <w:spacing w:val="-5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retain.</w:t>
      </w:r>
    </w:p>
    <w:p w:rsidR="00000000" w:rsidRDefault="000F14FA">
      <w:pPr>
        <w:pStyle w:val="BodyText"/>
        <w:kinsoku w:val="0"/>
        <w:overflowPunct w:val="0"/>
        <w:spacing w:before="9"/>
        <w:rPr>
          <w:b/>
          <w:bCs/>
          <w:sz w:val="53"/>
          <w:szCs w:val="53"/>
        </w:rPr>
      </w:pPr>
    </w:p>
    <w:p w:rsidR="00000000" w:rsidRDefault="000F14FA">
      <w:pPr>
        <w:pStyle w:val="ListParagraph"/>
        <w:numPr>
          <w:ilvl w:val="1"/>
          <w:numId w:val="11"/>
        </w:numPr>
        <w:tabs>
          <w:tab w:val="left" w:pos="2811"/>
        </w:tabs>
        <w:kinsoku w:val="0"/>
        <w:overflowPunct w:val="0"/>
        <w:spacing w:before="1" w:line="264" w:lineRule="auto"/>
        <w:ind w:left="2787" w:right="530" w:hanging="636"/>
        <w:jc w:val="both"/>
        <w:rPr>
          <w:color w:val="4B4B4B"/>
          <w:w w:val="105"/>
          <w:sz w:val="35"/>
          <w:szCs w:val="35"/>
        </w:rPr>
      </w:pPr>
      <w:r>
        <w:rPr>
          <w:color w:val="4B4B4B"/>
          <w:w w:val="105"/>
          <w:sz w:val="35"/>
          <w:szCs w:val="35"/>
        </w:rPr>
        <w:t>On</w:t>
      </w:r>
      <w:r>
        <w:rPr>
          <w:color w:val="4B4B4B"/>
          <w:spacing w:val="-4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termination</w:t>
      </w:r>
      <w:r>
        <w:rPr>
          <w:color w:val="4B4B4B"/>
          <w:spacing w:val="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of</w:t>
      </w:r>
      <w:r>
        <w:rPr>
          <w:color w:val="4B4B4B"/>
          <w:spacing w:val="-1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this</w:t>
      </w:r>
      <w:r>
        <w:rPr>
          <w:color w:val="4B4B4B"/>
          <w:spacing w:val="-17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Contract</w:t>
      </w:r>
      <w:r>
        <w:rPr>
          <w:color w:val="4B4B4B"/>
          <w:spacing w:val="2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for</w:t>
      </w:r>
      <w:r>
        <w:rPr>
          <w:color w:val="4B4B4B"/>
          <w:spacing w:val="-3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any</w:t>
      </w:r>
      <w:r>
        <w:rPr>
          <w:color w:val="4B4B4B"/>
          <w:spacing w:val="-3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reason,</w:t>
      </w:r>
      <w:r>
        <w:rPr>
          <w:color w:val="4B4B4B"/>
          <w:spacing w:val="-2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-2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Customer</w:t>
      </w:r>
      <w:r>
        <w:rPr>
          <w:color w:val="4B4B4B"/>
          <w:spacing w:val="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shall</w:t>
      </w:r>
      <w:r>
        <w:rPr>
          <w:color w:val="4B4B4B"/>
          <w:spacing w:val="-28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as</w:t>
      </w:r>
      <w:r>
        <w:rPr>
          <w:color w:val="4B4B4B"/>
          <w:spacing w:val="-2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soon</w:t>
      </w:r>
      <w:r>
        <w:rPr>
          <w:color w:val="4B4B4B"/>
          <w:spacing w:val="-1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as</w:t>
      </w:r>
      <w:r>
        <w:rPr>
          <w:color w:val="4B4B4B"/>
          <w:spacing w:val="-2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reasonably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practicable</w:t>
      </w:r>
      <w:r>
        <w:rPr>
          <w:color w:val="4B4B4B"/>
          <w:spacing w:val="-1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return,</w:t>
      </w:r>
      <w:r>
        <w:rPr>
          <w:color w:val="4B4B4B"/>
          <w:spacing w:val="-9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destroy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or permanently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erase (as directed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in writing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by Agilent)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 SLIMS Platform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and any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other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 xml:space="preserve">documents, handbooks, media and any other information or data provided to it by Agilent </w:t>
      </w:r>
      <w:r>
        <w:rPr>
          <w:color w:val="3A3A3A"/>
          <w:w w:val="105"/>
          <w:sz w:val="35"/>
          <w:szCs w:val="35"/>
        </w:rPr>
        <w:t>containing,</w:t>
      </w:r>
      <w:r>
        <w:rPr>
          <w:color w:val="3A3A3A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reflecting, incorporating or based on Confidential Information bel</w:t>
      </w:r>
      <w:r>
        <w:rPr>
          <w:color w:val="4B4B4B"/>
          <w:w w:val="105"/>
          <w:sz w:val="35"/>
          <w:szCs w:val="35"/>
        </w:rPr>
        <w:t xml:space="preserve">onging to Agilent. </w:t>
      </w:r>
      <w:r>
        <w:rPr>
          <w:color w:val="5D5D5D"/>
          <w:w w:val="105"/>
          <w:sz w:val="35"/>
          <w:szCs w:val="35"/>
        </w:rPr>
        <w:t xml:space="preserve">If </w:t>
      </w:r>
      <w:r>
        <w:rPr>
          <w:color w:val="4B4B4B"/>
          <w:w w:val="105"/>
          <w:sz w:val="35"/>
          <w:szCs w:val="35"/>
        </w:rPr>
        <w:t xml:space="preserve">required </w:t>
      </w:r>
      <w:r>
        <w:rPr>
          <w:color w:val="5D5D5D"/>
          <w:w w:val="105"/>
          <w:sz w:val="35"/>
          <w:szCs w:val="35"/>
        </w:rPr>
        <w:t>by Agilent, it</w:t>
      </w:r>
      <w:r>
        <w:rPr>
          <w:color w:val="5D5D5D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shall</w:t>
      </w:r>
      <w:r>
        <w:rPr>
          <w:color w:val="4B4B4B"/>
          <w:spacing w:val="-28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provide</w:t>
      </w:r>
      <w:r>
        <w:rPr>
          <w:color w:val="4B4B4B"/>
          <w:spacing w:val="1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written</w:t>
      </w:r>
      <w:r>
        <w:rPr>
          <w:color w:val="4B4B4B"/>
          <w:spacing w:val="-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evidence</w:t>
      </w:r>
      <w:r>
        <w:rPr>
          <w:color w:val="4B4B4B"/>
          <w:spacing w:val="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(in</w:t>
      </w:r>
      <w:r>
        <w:rPr>
          <w:color w:val="4B4B4B"/>
          <w:spacing w:val="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-19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form</w:t>
      </w:r>
      <w:r>
        <w:rPr>
          <w:color w:val="5D5D5D"/>
          <w:spacing w:val="-2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of</w:t>
      </w:r>
      <w:r>
        <w:rPr>
          <w:color w:val="4B4B4B"/>
          <w:spacing w:val="-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</w:t>
      </w:r>
      <w:r>
        <w:rPr>
          <w:color w:val="4B4B4B"/>
          <w:spacing w:val="-1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letter</w:t>
      </w:r>
      <w:r>
        <w:rPr>
          <w:color w:val="4B4B4B"/>
          <w:spacing w:val="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signed</w:t>
      </w:r>
      <w:r>
        <w:rPr>
          <w:color w:val="4B4B4B"/>
          <w:spacing w:val="-1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by</w:t>
      </w:r>
      <w:r>
        <w:rPr>
          <w:color w:val="4B4B4B"/>
          <w:spacing w:val="-1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-2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Customer</w:t>
      </w:r>
      <w:r>
        <w:rPr>
          <w:color w:val="4B4B4B"/>
          <w:spacing w:val="1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Project</w:t>
      </w:r>
      <w:r>
        <w:rPr>
          <w:color w:val="4B4B4B"/>
          <w:spacing w:val="11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Manager</w:t>
      </w:r>
      <w:r>
        <w:rPr>
          <w:color w:val="5D5D5D"/>
          <w:spacing w:val="7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no</w:t>
      </w:r>
      <w:r>
        <w:rPr>
          <w:color w:val="5D5D5D"/>
          <w:spacing w:val="-2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later</w:t>
      </w:r>
      <w:r>
        <w:rPr>
          <w:color w:val="4B4B4B"/>
          <w:spacing w:val="-12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than</w:t>
      </w:r>
    </w:p>
    <w:p w:rsidR="00000000" w:rsidRDefault="000F14FA">
      <w:pPr>
        <w:pStyle w:val="BodyText"/>
        <w:kinsoku w:val="0"/>
        <w:overflowPunct w:val="0"/>
        <w:spacing w:line="325" w:lineRule="exact"/>
        <w:ind w:left="2661"/>
        <w:jc w:val="both"/>
        <w:rPr>
          <w:color w:val="5D5D5D"/>
          <w:w w:val="105"/>
          <w:sz w:val="35"/>
          <w:szCs w:val="35"/>
        </w:rPr>
      </w:pPr>
      <w:r>
        <w:rPr>
          <w:color w:val="4B4B4B"/>
          <w:w w:val="105"/>
          <w:sz w:val="35"/>
          <w:szCs w:val="35"/>
        </w:rPr>
        <w:t>7</w:t>
      </w:r>
      <w:r>
        <w:rPr>
          <w:color w:val="4B4B4B"/>
          <w:spacing w:val="8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days</w:t>
      </w:r>
      <w:r>
        <w:rPr>
          <w:color w:val="4B4B4B"/>
          <w:spacing w:val="3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after</w:t>
      </w:r>
      <w:r>
        <w:rPr>
          <w:color w:val="4B4B4B"/>
          <w:spacing w:val="17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termination</w:t>
      </w:r>
      <w:r>
        <w:rPr>
          <w:color w:val="4B4B4B"/>
          <w:spacing w:val="4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of</w:t>
      </w:r>
      <w:r>
        <w:rPr>
          <w:color w:val="4B4B4B"/>
          <w:spacing w:val="3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this</w:t>
      </w:r>
      <w:r>
        <w:rPr>
          <w:color w:val="4B4B4B"/>
          <w:spacing w:val="2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Contract</w:t>
      </w:r>
      <w:r>
        <w:rPr>
          <w:color w:val="4B4B4B"/>
          <w:spacing w:val="2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that</w:t>
      </w:r>
      <w:r>
        <w:rPr>
          <w:color w:val="4B4B4B"/>
          <w:spacing w:val="9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these</w:t>
      </w:r>
      <w:r>
        <w:rPr>
          <w:color w:val="5D5D5D"/>
          <w:spacing w:val="18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have</w:t>
      </w:r>
      <w:r>
        <w:rPr>
          <w:color w:val="4B4B4B"/>
          <w:spacing w:val="1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been</w:t>
      </w:r>
      <w:r>
        <w:rPr>
          <w:color w:val="4B4B4B"/>
          <w:spacing w:val="17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destroyed</w:t>
      </w:r>
      <w:r>
        <w:rPr>
          <w:color w:val="4B4B4B"/>
          <w:spacing w:val="3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and</w:t>
      </w:r>
      <w:r>
        <w:rPr>
          <w:color w:val="4B4B4B"/>
          <w:spacing w:val="2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that</w:t>
      </w:r>
      <w:r>
        <w:rPr>
          <w:color w:val="5D5D5D"/>
          <w:spacing w:val="1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it</w:t>
      </w:r>
      <w:r>
        <w:rPr>
          <w:color w:val="4B4B4B"/>
          <w:spacing w:val="34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has</w:t>
      </w:r>
      <w:r>
        <w:rPr>
          <w:color w:val="5D5D5D"/>
          <w:spacing w:val="16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not</w:t>
      </w:r>
      <w:r>
        <w:rPr>
          <w:color w:val="5D5D5D"/>
          <w:spacing w:val="-3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retained</w:t>
      </w:r>
      <w:r>
        <w:rPr>
          <w:color w:val="5D5D5D"/>
          <w:spacing w:val="13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any</w:t>
      </w:r>
    </w:p>
    <w:p w:rsidR="00000000" w:rsidRDefault="000F14FA">
      <w:pPr>
        <w:pStyle w:val="BodyText"/>
        <w:kinsoku w:val="0"/>
        <w:overflowPunct w:val="0"/>
        <w:spacing w:line="361" w:lineRule="exact"/>
        <w:ind w:left="2754"/>
        <w:jc w:val="both"/>
        <w:rPr>
          <w:b/>
          <w:bCs/>
          <w:color w:val="3A3A3A"/>
          <w:spacing w:val="-3"/>
          <w:w w:val="95"/>
        </w:rPr>
      </w:pPr>
      <w:r>
        <w:rPr>
          <w:b/>
          <w:bCs/>
          <w:color w:val="4B4B4B"/>
          <w:spacing w:val="-3"/>
          <w:w w:val="95"/>
          <w:sz w:val="36"/>
          <w:szCs w:val="36"/>
        </w:rPr>
        <w:t>copies</w:t>
      </w:r>
      <w:r>
        <w:rPr>
          <w:b/>
          <w:bCs/>
          <w:color w:val="4B4B4B"/>
          <w:w w:val="95"/>
          <w:sz w:val="36"/>
          <w:szCs w:val="36"/>
        </w:rPr>
        <w:t xml:space="preserve"> </w:t>
      </w:r>
      <w:r>
        <w:rPr>
          <w:b/>
          <w:bCs/>
          <w:color w:val="4B4B4B"/>
          <w:spacing w:val="-3"/>
          <w:w w:val="95"/>
        </w:rPr>
        <w:t>of</w:t>
      </w:r>
      <w:r>
        <w:rPr>
          <w:b/>
          <w:bCs/>
          <w:color w:val="4B4B4B"/>
          <w:spacing w:val="-17"/>
          <w:w w:val="95"/>
        </w:rPr>
        <w:t xml:space="preserve"> </w:t>
      </w:r>
      <w:r>
        <w:rPr>
          <w:b/>
          <w:bCs/>
          <w:color w:val="5D5D5D"/>
          <w:spacing w:val="-3"/>
          <w:w w:val="95"/>
        </w:rPr>
        <w:t>them</w:t>
      </w:r>
      <w:r>
        <w:rPr>
          <w:b/>
          <w:bCs/>
          <w:color w:val="3A3A3A"/>
          <w:spacing w:val="-3"/>
          <w:w w:val="95"/>
        </w:rPr>
        <w:t>.</w:t>
      </w:r>
    </w:p>
    <w:p w:rsidR="00000000" w:rsidRDefault="000F14FA">
      <w:pPr>
        <w:pStyle w:val="BodyText"/>
        <w:kinsoku w:val="0"/>
        <w:overflowPunct w:val="0"/>
        <w:spacing w:before="7"/>
        <w:rPr>
          <w:b/>
          <w:bCs/>
          <w:sz w:val="45"/>
          <w:szCs w:val="45"/>
        </w:rPr>
      </w:pPr>
    </w:p>
    <w:p w:rsidR="00000000" w:rsidRDefault="000F14FA">
      <w:pPr>
        <w:pStyle w:val="ListParagraph"/>
        <w:numPr>
          <w:ilvl w:val="1"/>
          <w:numId w:val="11"/>
        </w:numPr>
        <w:tabs>
          <w:tab w:val="left" w:pos="2734"/>
        </w:tabs>
        <w:kinsoku w:val="0"/>
        <w:overflowPunct w:val="0"/>
        <w:ind w:left="2733" w:hanging="664"/>
        <w:rPr>
          <w:b/>
          <w:bCs/>
          <w:color w:val="4B4B4B"/>
          <w:w w:val="90"/>
          <w:sz w:val="36"/>
          <w:szCs w:val="36"/>
        </w:rPr>
      </w:pPr>
      <w:r>
        <w:rPr>
          <w:b/>
          <w:bCs/>
          <w:color w:val="4B4B4B"/>
          <w:w w:val="90"/>
          <w:sz w:val="36"/>
          <w:szCs w:val="36"/>
        </w:rPr>
        <w:t>Upon</w:t>
      </w:r>
      <w:r>
        <w:rPr>
          <w:b/>
          <w:bCs/>
          <w:color w:val="4B4B4B"/>
          <w:spacing w:val="30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termination</w:t>
      </w:r>
      <w:r>
        <w:rPr>
          <w:b/>
          <w:bCs/>
          <w:color w:val="4B4B4B"/>
          <w:spacing w:val="72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of</w:t>
      </w:r>
      <w:r>
        <w:rPr>
          <w:b/>
          <w:bCs/>
          <w:color w:val="4B4B4B"/>
          <w:spacing w:val="15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this</w:t>
      </w:r>
      <w:r>
        <w:rPr>
          <w:b/>
          <w:bCs/>
          <w:color w:val="4B4B4B"/>
          <w:spacing w:val="31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Contract</w:t>
      </w:r>
      <w:r>
        <w:rPr>
          <w:b/>
          <w:bCs/>
          <w:color w:val="4B4B4B"/>
          <w:spacing w:val="54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for</w:t>
      </w:r>
      <w:r>
        <w:rPr>
          <w:b/>
          <w:bCs/>
          <w:color w:val="4B4B4B"/>
          <w:spacing w:val="38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8"/>
          <w:szCs w:val="38"/>
        </w:rPr>
        <w:t>any</w:t>
      </w:r>
      <w:r>
        <w:rPr>
          <w:b/>
          <w:bCs/>
          <w:color w:val="4B4B4B"/>
          <w:spacing w:val="23"/>
          <w:w w:val="90"/>
          <w:sz w:val="38"/>
          <w:szCs w:val="38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reason</w:t>
      </w:r>
      <w:r>
        <w:rPr>
          <w:b/>
          <w:bCs/>
          <w:color w:val="4B4B4B"/>
          <w:spacing w:val="50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Agilent</w:t>
      </w:r>
      <w:r>
        <w:rPr>
          <w:b/>
          <w:bCs/>
          <w:color w:val="4B4B4B"/>
          <w:spacing w:val="67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shafl</w:t>
      </w:r>
    </w:p>
    <w:p w:rsidR="00000000" w:rsidRDefault="000F14FA">
      <w:pPr>
        <w:pStyle w:val="ListParagraph"/>
        <w:numPr>
          <w:ilvl w:val="1"/>
          <w:numId w:val="11"/>
        </w:numPr>
        <w:tabs>
          <w:tab w:val="left" w:pos="4056"/>
        </w:tabs>
        <w:kinsoku w:val="0"/>
        <w:overflowPunct w:val="0"/>
        <w:spacing w:before="84" w:line="440" w:lineRule="atLeast"/>
        <w:ind w:left="4050" w:right="642" w:hanging="1325"/>
        <w:rPr>
          <w:color w:val="4B4B4B"/>
          <w:w w:val="105"/>
          <w:sz w:val="36"/>
          <w:szCs w:val="36"/>
        </w:rPr>
      </w:pPr>
      <w:r>
        <w:rPr>
          <w:color w:val="4B4B4B"/>
          <w:w w:val="105"/>
          <w:sz w:val="35"/>
          <w:szCs w:val="35"/>
        </w:rPr>
        <w:t>return to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 xml:space="preserve">the </w:t>
      </w:r>
      <w:r>
        <w:rPr>
          <w:color w:val="3A3A3A"/>
          <w:w w:val="105"/>
          <w:sz w:val="35"/>
          <w:szCs w:val="35"/>
        </w:rPr>
        <w:t>Company</w:t>
      </w:r>
      <w:r>
        <w:rPr>
          <w:color w:val="3A3A3A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all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of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data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and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any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copies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thereof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 xml:space="preserve">which </w:t>
      </w:r>
      <w:r>
        <w:rPr>
          <w:color w:val="3A3A3A"/>
          <w:w w:val="105"/>
          <w:sz w:val="35"/>
          <w:szCs w:val="35"/>
        </w:rPr>
        <w:t>it</w:t>
      </w:r>
      <w:r>
        <w:rPr>
          <w:color w:val="3A3A3A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is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Processing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or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has</w:t>
      </w:r>
      <w:r>
        <w:rPr>
          <w:color w:val="4B4B4B"/>
          <w:spacing w:val="-10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Processed</w:t>
      </w:r>
      <w:r>
        <w:rPr>
          <w:color w:val="4B4B4B"/>
          <w:spacing w:val="4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upon</w:t>
      </w:r>
      <w:r>
        <w:rPr>
          <w:color w:val="4B4B4B"/>
          <w:spacing w:val="3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behalf</w:t>
      </w:r>
      <w:r>
        <w:rPr>
          <w:color w:val="4B4B4B"/>
          <w:spacing w:val="5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of</w:t>
      </w:r>
      <w:r>
        <w:rPr>
          <w:color w:val="4B4B4B"/>
          <w:spacing w:val="7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3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Company.</w:t>
      </w:r>
      <w:r>
        <w:rPr>
          <w:color w:val="4B4B4B"/>
          <w:spacing w:val="5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2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return</w:t>
      </w:r>
      <w:r>
        <w:rPr>
          <w:color w:val="4B4B4B"/>
          <w:spacing w:val="44"/>
          <w:w w:val="105"/>
          <w:sz w:val="35"/>
          <w:szCs w:val="35"/>
        </w:rPr>
        <w:t xml:space="preserve"> </w:t>
      </w:r>
      <w:r>
        <w:rPr>
          <w:color w:val="3A3A3A"/>
          <w:w w:val="105"/>
          <w:sz w:val="35"/>
          <w:szCs w:val="35"/>
        </w:rPr>
        <w:t>of</w:t>
      </w:r>
      <w:r>
        <w:rPr>
          <w:color w:val="3A3A3A"/>
          <w:spacing w:val="61"/>
          <w:w w:val="105"/>
          <w:sz w:val="35"/>
          <w:szCs w:val="35"/>
        </w:rPr>
        <w:t xml:space="preserve"> </w:t>
      </w:r>
      <w:r>
        <w:rPr>
          <w:color w:val="3A3A3A"/>
          <w:w w:val="105"/>
          <w:sz w:val="35"/>
          <w:szCs w:val="35"/>
        </w:rPr>
        <w:t>the</w:t>
      </w:r>
      <w:r>
        <w:rPr>
          <w:color w:val="3A3A3A"/>
          <w:spacing w:val="2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Personal</w:t>
      </w:r>
      <w:r>
        <w:rPr>
          <w:color w:val="4B4B4B"/>
          <w:spacing w:val="46"/>
          <w:w w:val="105"/>
          <w:sz w:val="35"/>
          <w:szCs w:val="35"/>
        </w:rPr>
        <w:t xml:space="preserve"> </w:t>
      </w:r>
      <w:r>
        <w:rPr>
          <w:color w:val="3A3A3A"/>
          <w:w w:val="105"/>
          <w:sz w:val="35"/>
          <w:szCs w:val="35"/>
        </w:rPr>
        <w:t>Data</w:t>
      </w:r>
      <w:r>
        <w:rPr>
          <w:color w:val="3A3A3A"/>
          <w:spacing w:val="5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shall</w:t>
      </w:r>
      <w:r>
        <w:rPr>
          <w:color w:val="4B4B4B"/>
          <w:spacing w:val="2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result</w:t>
      </w:r>
      <w:r>
        <w:rPr>
          <w:color w:val="4B4B4B"/>
          <w:spacing w:val="38"/>
          <w:w w:val="105"/>
          <w:sz w:val="35"/>
          <w:szCs w:val="35"/>
        </w:rPr>
        <w:t xml:space="preserve"> </w:t>
      </w:r>
      <w:r>
        <w:rPr>
          <w:color w:val="3A3A3A"/>
          <w:w w:val="105"/>
          <w:sz w:val="35"/>
          <w:szCs w:val="35"/>
        </w:rPr>
        <w:t>in</w:t>
      </w:r>
      <w:r>
        <w:rPr>
          <w:color w:val="3A3A3A"/>
          <w:spacing w:val="4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3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full</w:t>
      </w:r>
    </w:p>
    <w:p w:rsidR="00000000" w:rsidRDefault="000F14FA">
      <w:pPr>
        <w:pStyle w:val="BodyText"/>
        <w:tabs>
          <w:tab w:val="left" w:pos="4034"/>
        </w:tabs>
        <w:kinsoku w:val="0"/>
        <w:overflowPunct w:val="0"/>
        <w:spacing w:line="419" w:lineRule="exact"/>
        <w:ind w:left="2699"/>
        <w:rPr>
          <w:b/>
          <w:bCs/>
          <w:color w:val="4B4B4B"/>
          <w:w w:val="95"/>
          <w:sz w:val="36"/>
          <w:szCs w:val="36"/>
        </w:rPr>
      </w:pPr>
      <w:r>
        <w:rPr>
          <w:color w:val="3A3A3A"/>
          <w:position w:val="-5"/>
          <w:sz w:val="35"/>
          <w:szCs w:val="35"/>
        </w:rPr>
        <w:t>..</w:t>
      </w:r>
      <w:r>
        <w:rPr>
          <w:color w:val="3A3A3A"/>
          <w:position w:val="-5"/>
          <w:sz w:val="35"/>
          <w:szCs w:val="35"/>
        </w:rPr>
        <w:tab/>
      </w:r>
      <w:r>
        <w:rPr>
          <w:b/>
          <w:bCs/>
          <w:color w:val="4B4B4B"/>
          <w:spacing w:val="-1"/>
          <w:w w:val="95"/>
          <w:sz w:val="36"/>
          <w:szCs w:val="36"/>
        </w:rPr>
        <w:t>deletion</w:t>
      </w:r>
      <w:r>
        <w:rPr>
          <w:b/>
          <w:bCs/>
          <w:color w:val="4B4B4B"/>
          <w:spacing w:val="8"/>
          <w:w w:val="95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5"/>
          <w:sz w:val="36"/>
          <w:szCs w:val="36"/>
        </w:rPr>
        <w:t>of</w:t>
      </w:r>
      <w:r>
        <w:rPr>
          <w:b/>
          <w:bCs/>
          <w:color w:val="4B4B4B"/>
          <w:spacing w:val="4"/>
          <w:w w:val="95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5"/>
          <w:sz w:val="36"/>
          <w:szCs w:val="36"/>
        </w:rPr>
        <w:t>the</w:t>
      </w:r>
      <w:r>
        <w:rPr>
          <w:b/>
          <w:bCs/>
          <w:color w:val="4B4B4B"/>
          <w:spacing w:val="-16"/>
          <w:w w:val="95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5"/>
          <w:sz w:val="36"/>
          <w:szCs w:val="36"/>
        </w:rPr>
        <w:t>Personal</w:t>
      </w:r>
      <w:r>
        <w:rPr>
          <w:b/>
          <w:bCs/>
          <w:color w:val="4B4B4B"/>
          <w:spacing w:val="4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Data</w:t>
      </w:r>
      <w:r>
        <w:rPr>
          <w:b/>
          <w:bCs/>
          <w:color w:val="4B4B4B"/>
          <w:spacing w:val="7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existent</w:t>
      </w:r>
      <w:r>
        <w:rPr>
          <w:b/>
          <w:bCs/>
          <w:color w:val="4B4B4B"/>
          <w:spacing w:val="-5"/>
          <w:w w:val="95"/>
          <w:sz w:val="36"/>
          <w:szCs w:val="36"/>
        </w:rPr>
        <w:t xml:space="preserve"> </w:t>
      </w:r>
      <w:r>
        <w:rPr>
          <w:b/>
          <w:bCs/>
          <w:color w:val="5D5D5D"/>
          <w:w w:val="95"/>
          <w:sz w:val="36"/>
          <w:szCs w:val="36"/>
        </w:rPr>
        <w:t>in</w:t>
      </w:r>
      <w:r>
        <w:rPr>
          <w:b/>
          <w:bCs/>
          <w:color w:val="5D5D5D"/>
          <w:spacing w:val="-33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the</w:t>
      </w:r>
      <w:r>
        <w:rPr>
          <w:b/>
          <w:bCs/>
          <w:color w:val="4B4B4B"/>
          <w:spacing w:val="-6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IT</w:t>
      </w:r>
      <w:r>
        <w:rPr>
          <w:b/>
          <w:bCs/>
          <w:color w:val="4B4B4B"/>
          <w:spacing w:val="-25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equipment</w:t>
      </w:r>
      <w:r>
        <w:rPr>
          <w:b/>
          <w:bCs/>
          <w:color w:val="4B4B4B"/>
          <w:spacing w:val="-9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used</w:t>
      </w:r>
      <w:r>
        <w:rPr>
          <w:b/>
          <w:bCs/>
          <w:color w:val="4B4B4B"/>
          <w:spacing w:val="-3"/>
          <w:w w:val="95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4B4B4B"/>
          <w:w w:val="95"/>
          <w:sz w:val="41"/>
          <w:szCs w:val="41"/>
        </w:rPr>
        <w:t>by</w:t>
      </w:r>
      <w:r>
        <w:rPr>
          <w:rFonts w:ascii="Times New Roman" w:hAnsi="Times New Roman" w:cs="Times New Roman"/>
          <w:b/>
          <w:bCs/>
          <w:color w:val="4B4B4B"/>
          <w:spacing w:val="5"/>
          <w:w w:val="95"/>
          <w:sz w:val="41"/>
          <w:szCs w:val="41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Agilent;</w:t>
      </w:r>
      <w:r>
        <w:rPr>
          <w:b/>
          <w:bCs/>
          <w:color w:val="4B4B4B"/>
          <w:spacing w:val="-6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or</w:t>
      </w:r>
    </w:p>
    <w:p w:rsidR="00000000" w:rsidRDefault="000F14FA">
      <w:pPr>
        <w:pStyle w:val="BodyText"/>
        <w:tabs>
          <w:tab w:val="left" w:pos="4027"/>
        </w:tabs>
        <w:kinsoku w:val="0"/>
        <w:overflowPunct w:val="0"/>
        <w:spacing w:before="67" w:line="442" w:lineRule="exact"/>
        <w:ind w:left="4018" w:right="668" w:hanging="1308"/>
        <w:rPr>
          <w:color w:val="4B4B4B"/>
          <w:w w:val="105"/>
          <w:sz w:val="35"/>
          <w:szCs w:val="35"/>
        </w:rPr>
      </w:pPr>
      <w:r>
        <w:rPr>
          <w:rFonts w:ascii="Courier New" w:hAnsi="Courier New" w:cs="Courier New"/>
          <w:b/>
          <w:bCs/>
          <w:color w:val="4B4B4B"/>
          <w:w w:val="105"/>
          <w:position w:val="21"/>
          <w:sz w:val="32"/>
          <w:szCs w:val="32"/>
        </w:rPr>
        <w:t>H.</w:t>
      </w:r>
      <w:r>
        <w:rPr>
          <w:rFonts w:ascii="Courier New" w:hAnsi="Courier New" w:cs="Courier New"/>
          <w:b/>
          <w:bCs/>
          <w:color w:val="4B4B4B"/>
          <w:w w:val="105"/>
          <w:position w:val="21"/>
          <w:sz w:val="32"/>
          <w:szCs w:val="32"/>
        </w:rPr>
        <w:tab/>
      </w:r>
      <w:r>
        <w:rPr>
          <w:rFonts w:ascii="Courier New" w:hAnsi="Courier New" w:cs="Courier New"/>
          <w:b/>
          <w:bCs/>
          <w:color w:val="4B4B4B"/>
          <w:w w:val="105"/>
          <w:position w:val="21"/>
          <w:sz w:val="32"/>
          <w:szCs w:val="32"/>
        </w:rPr>
        <w:tab/>
      </w:r>
      <w:r>
        <w:rPr>
          <w:color w:val="4B4B4B"/>
          <w:w w:val="105"/>
          <w:sz w:val="35"/>
          <w:szCs w:val="35"/>
        </w:rPr>
        <w:t>destroy</w:t>
      </w:r>
      <w:r>
        <w:rPr>
          <w:color w:val="4B4B4B"/>
          <w:spacing w:val="8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all</w:t>
      </w:r>
      <w:r>
        <w:rPr>
          <w:color w:val="4B4B4B"/>
          <w:spacing w:val="-3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Personal</w:t>
      </w:r>
      <w:r>
        <w:rPr>
          <w:color w:val="4B4B4B"/>
          <w:spacing w:val="-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Data</w:t>
      </w:r>
      <w:r>
        <w:rPr>
          <w:color w:val="4B4B4B"/>
          <w:spacing w:val="-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it</w:t>
      </w:r>
      <w:r>
        <w:rPr>
          <w:color w:val="4B4B4B"/>
          <w:spacing w:val="2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has</w:t>
      </w:r>
      <w:r>
        <w:rPr>
          <w:color w:val="4B4B4B"/>
          <w:spacing w:val="-2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Processed</w:t>
      </w:r>
      <w:r>
        <w:rPr>
          <w:color w:val="4B4B4B"/>
          <w:spacing w:val="-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on</w:t>
      </w:r>
      <w:r>
        <w:rPr>
          <w:color w:val="4B4B4B"/>
          <w:spacing w:val="-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behalf</w:t>
      </w:r>
      <w:r>
        <w:rPr>
          <w:color w:val="4B4B4B"/>
          <w:spacing w:val="-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of</w:t>
      </w:r>
      <w:r>
        <w:rPr>
          <w:color w:val="4B4B4B"/>
          <w:spacing w:val="22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the</w:t>
      </w:r>
      <w:r>
        <w:rPr>
          <w:color w:val="5D5D5D"/>
          <w:spacing w:val="-1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Company</w:t>
      </w:r>
      <w:r>
        <w:rPr>
          <w:color w:val="4B4B4B"/>
          <w:spacing w:val="7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after</w:t>
      </w:r>
      <w:r>
        <w:rPr>
          <w:color w:val="4B4B4B"/>
          <w:spacing w:val="-1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-2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end</w:t>
      </w:r>
      <w:r>
        <w:rPr>
          <w:color w:val="4B4B4B"/>
          <w:spacing w:val="-1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of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-3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provision</w:t>
      </w:r>
      <w:r>
        <w:rPr>
          <w:color w:val="4B4B4B"/>
          <w:spacing w:val="-9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of</w:t>
      </w:r>
      <w:r>
        <w:rPr>
          <w:color w:val="4B4B4B"/>
          <w:spacing w:val="6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services</w:t>
      </w:r>
      <w:r>
        <w:rPr>
          <w:color w:val="4B4B4B"/>
          <w:spacing w:val="5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relating</w:t>
      </w:r>
      <w:r>
        <w:rPr>
          <w:color w:val="4B4B4B"/>
          <w:spacing w:val="4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to</w:t>
      </w:r>
      <w:r>
        <w:rPr>
          <w:color w:val="4B4B4B"/>
          <w:spacing w:val="6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36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Processing,</w:t>
      </w:r>
      <w:r>
        <w:rPr>
          <w:color w:val="5D5D5D"/>
          <w:spacing w:val="4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and</w:t>
      </w:r>
      <w:r>
        <w:rPr>
          <w:color w:val="4B4B4B"/>
          <w:spacing w:val="3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destroy</w:t>
      </w:r>
      <w:r>
        <w:rPr>
          <w:color w:val="4B4B4B"/>
          <w:spacing w:val="5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all</w:t>
      </w:r>
      <w:r>
        <w:rPr>
          <w:color w:val="4B4B4B"/>
          <w:spacing w:val="6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copies</w:t>
      </w:r>
      <w:r>
        <w:rPr>
          <w:color w:val="4B4B4B"/>
          <w:spacing w:val="6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of</w:t>
      </w:r>
      <w:r>
        <w:rPr>
          <w:color w:val="4B4B4B"/>
          <w:spacing w:val="7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6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Personal</w:t>
      </w:r>
      <w:r>
        <w:rPr>
          <w:color w:val="4B4B4B"/>
          <w:spacing w:val="5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Data</w:t>
      </w:r>
      <w:r>
        <w:rPr>
          <w:color w:val="4B4B4B"/>
          <w:spacing w:val="5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unless</w:t>
      </w:r>
      <w:r>
        <w:rPr>
          <w:color w:val="4B4B4B"/>
          <w:spacing w:val="5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any</w:t>
      </w:r>
    </w:p>
    <w:p w:rsidR="00000000" w:rsidRDefault="000F14FA">
      <w:pPr>
        <w:pStyle w:val="BodyText"/>
        <w:kinsoku w:val="0"/>
        <w:overflowPunct w:val="0"/>
        <w:spacing w:line="394" w:lineRule="exact"/>
        <w:ind w:left="4003"/>
        <w:rPr>
          <w:b/>
          <w:bCs/>
          <w:color w:val="4B4B4B"/>
          <w:w w:val="95"/>
          <w:sz w:val="36"/>
          <w:szCs w:val="36"/>
        </w:rPr>
      </w:pPr>
      <w:r>
        <w:rPr>
          <w:b/>
          <w:bCs/>
          <w:color w:val="4B4B4B"/>
          <w:spacing w:val="-1"/>
          <w:w w:val="95"/>
          <w:sz w:val="36"/>
          <w:szCs w:val="36"/>
        </w:rPr>
        <w:t>European</w:t>
      </w:r>
      <w:r>
        <w:rPr>
          <w:b/>
          <w:bCs/>
          <w:color w:val="4B4B4B"/>
          <w:spacing w:val="8"/>
          <w:w w:val="95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5"/>
          <w:sz w:val="37"/>
          <w:szCs w:val="37"/>
        </w:rPr>
        <w:t>Member</w:t>
      </w:r>
      <w:r>
        <w:rPr>
          <w:b/>
          <w:bCs/>
          <w:color w:val="4B4B4B"/>
          <w:spacing w:val="4"/>
          <w:w w:val="95"/>
          <w:sz w:val="37"/>
          <w:szCs w:val="37"/>
        </w:rPr>
        <w:t xml:space="preserve"> </w:t>
      </w:r>
      <w:r>
        <w:rPr>
          <w:b/>
          <w:bCs/>
          <w:color w:val="4B4B4B"/>
          <w:spacing w:val="-1"/>
          <w:w w:val="95"/>
          <w:sz w:val="36"/>
          <w:szCs w:val="36"/>
        </w:rPr>
        <w:t>State</w:t>
      </w:r>
      <w:r>
        <w:rPr>
          <w:b/>
          <w:bCs/>
          <w:color w:val="4B4B4B"/>
          <w:spacing w:val="-21"/>
          <w:w w:val="95"/>
          <w:sz w:val="36"/>
          <w:szCs w:val="36"/>
        </w:rPr>
        <w:t xml:space="preserve"> </w:t>
      </w:r>
      <w:r>
        <w:rPr>
          <w:b/>
          <w:bCs/>
          <w:color w:val="5D5D5D"/>
          <w:spacing w:val="-1"/>
          <w:w w:val="95"/>
          <w:sz w:val="36"/>
          <w:szCs w:val="36"/>
        </w:rPr>
        <w:t>law</w:t>
      </w:r>
      <w:r>
        <w:rPr>
          <w:b/>
          <w:bCs/>
          <w:color w:val="5D5D5D"/>
          <w:spacing w:val="-10"/>
          <w:w w:val="95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5"/>
          <w:sz w:val="36"/>
          <w:szCs w:val="36"/>
        </w:rPr>
        <w:t>requires</w:t>
      </w:r>
      <w:r>
        <w:rPr>
          <w:b/>
          <w:bCs/>
          <w:color w:val="4B4B4B"/>
          <w:spacing w:val="9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storage</w:t>
      </w:r>
      <w:r>
        <w:rPr>
          <w:b/>
          <w:bCs/>
          <w:color w:val="4B4B4B"/>
          <w:spacing w:val="4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of</w:t>
      </w:r>
      <w:r>
        <w:rPr>
          <w:b/>
          <w:bCs/>
          <w:color w:val="4B4B4B"/>
          <w:spacing w:val="10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such</w:t>
      </w:r>
      <w:r>
        <w:rPr>
          <w:b/>
          <w:bCs/>
          <w:color w:val="4B4B4B"/>
          <w:spacing w:val="-13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Personal</w:t>
      </w:r>
      <w:r>
        <w:rPr>
          <w:b/>
          <w:bCs/>
          <w:color w:val="4B4B4B"/>
          <w:spacing w:val="10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Data;</w:t>
      </w:r>
      <w:r>
        <w:rPr>
          <w:b/>
          <w:bCs/>
          <w:color w:val="4B4B4B"/>
          <w:spacing w:val="-26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and</w:t>
      </w:r>
    </w:p>
    <w:p w:rsidR="00000000" w:rsidRDefault="000F14FA">
      <w:pPr>
        <w:pStyle w:val="BodyText"/>
        <w:kinsoku w:val="0"/>
        <w:overflowPunct w:val="0"/>
        <w:spacing w:before="27"/>
        <w:ind w:left="3984"/>
        <w:rPr>
          <w:b/>
          <w:bCs/>
          <w:color w:val="1F1F1F"/>
          <w:w w:val="63"/>
          <w:sz w:val="36"/>
          <w:szCs w:val="36"/>
        </w:rPr>
      </w:pPr>
      <w:r>
        <w:rPr>
          <w:b/>
          <w:bCs/>
          <w:color w:val="3A3A3A"/>
          <w:spacing w:val="-1"/>
          <w:w w:val="97"/>
          <w:sz w:val="36"/>
          <w:szCs w:val="36"/>
        </w:rPr>
        <w:t>i</w:t>
      </w:r>
      <w:r>
        <w:rPr>
          <w:b/>
          <w:bCs/>
          <w:color w:val="3A3A3A"/>
          <w:w w:val="97"/>
          <w:sz w:val="36"/>
          <w:szCs w:val="36"/>
        </w:rPr>
        <w:t>n</w:t>
      </w:r>
      <w:r>
        <w:rPr>
          <w:b/>
          <w:bCs/>
          <w:color w:val="3A3A3A"/>
          <w:spacing w:val="-14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4"/>
          <w:sz w:val="36"/>
          <w:szCs w:val="36"/>
        </w:rPr>
        <w:t>eac</w:t>
      </w:r>
      <w:r>
        <w:rPr>
          <w:b/>
          <w:bCs/>
          <w:color w:val="4B4B4B"/>
          <w:w w:val="94"/>
          <w:sz w:val="36"/>
          <w:szCs w:val="36"/>
        </w:rPr>
        <w:t>h</w:t>
      </w:r>
      <w:r>
        <w:rPr>
          <w:b/>
          <w:bCs/>
          <w:color w:val="4B4B4B"/>
          <w:spacing w:val="-6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7"/>
          <w:sz w:val="36"/>
          <w:szCs w:val="36"/>
        </w:rPr>
        <w:t>cas</w:t>
      </w:r>
      <w:r>
        <w:rPr>
          <w:b/>
          <w:bCs/>
          <w:color w:val="4B4B4B"/>
          <w:w w:val="97"/>
          <w:sz w:val="36"/>
          <w:szCs w:val="36"/>
        </w:rPr>
        <w:t>e</w:t>
      </w:r>
      <w:r>
        <w:rPr>
          <w:b/>
          <w:bCs/>
          <w:color w:val="4B4B4B"/>
          <w:spacing w:val="-8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5"/>
          <w:sz w:val="36"/>
          <w:szCs w:val="36"/>
        </w:rPr>
        <w:t>ceas</w:t>
      </w:r>
      <w:r>
        <w:rPr>
          <w:b/>
          <w:bCs/>
          <w:color w:val="4B4B4B"/>
          <w:w w:val="95"/>
          <w:sz w:val="36"/>
          <w:szCs w:val="36"/>
        </w:rPr>
        <w:t>e</w:t>
      </w:r>
      <w:r>
        <w:rPr>
          <w:b/>
          <w:bCs/>
          <w:color w:val="4B4B4B"/>
          <w:spacing w:val="-2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3"/>
          <w:sz w:val="36"/>
          <w:szCs w:val="36"/>
        </w:rPr>
        <w:t>Processin</w:t>
      </w:r>
      <w:r>
        <w:rPr>
          <w:b/>
          <w:bCs/>
          <w:color w:val="4B4B4B"/>
          <w:w w:val="93"/>
          <w:sz w:val="36"/>
          <w:szCs w:val="36"/>
        </w:rPr>
        <w:t>g</w:t>
      </w:r>
      <w:r>
        <w:rPr>
          <w:b/>
          <w:bCs/>
          <w:color w:val="4B4B4B"/>
          <w:spacing w:val="16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3"/>
          <w:sz w:val="36"/>
          <w:szCs w:val="36"/>
        </w:rPr>
        <w:t>Persona</w:t>
      </w:r>
      <w:r>
        <w:rPr>
          <w:b/>
          <w:bCs/>
          <w:color w:val="4B4B4B"/>
          <w:w w:val="93"/>
          <w:sz w:val="36"/>
          <w:szCs w:val="36"/>
        </w:rPr>
        <w:t>l</w:t>
      </w:r>
      <w:r>
        <w:rPr>
          <w:b/>
          <w:bCs/>
          <w:color w:val="4B4B4B"/>
          <w:spacing w:val="5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7"/>
          <w:sz w:val="36"/>
          <w:szCs w:val="36"/>
        </w:rPr>
        <w:t>Dat</w:t>
      </w:r>
      <w:r>
        <w:rPr>
          <w:b/>
          <w:bCs/>
          <w:color w:val="4B4B4B"/>
          <w:w w:val="97"/>
          <w:sz w:val="36"/>
          <w:szCs w:val="36"/>
        </w:rPr>
        <w:t>a</w:t>
      </w:r>
      <w:r>
        <w:rPr>
          <w:b/>
          <w:bCs/>
          <w:color w:val="4B4B4B"/>
          <w:spacing w:val="5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3"/>
          <w:sz w:val="36"/>
          <w:szCs w:val="36"/>
        </w:rPr>
        <w:t>o</w:t>
      </w:r>
      <w:r>
        <w:rPr>
          <w:b/>
          <w:bCs/>
          <w:color w:val="4B4B4B"/>
          <w:w w:val="93"/>
          <w:sz w:val="36"/>
          <w:szCs w:val="36"/>
        </w:rPr>
        <w:t>n</w:t>
      </w:r>
      <w:r>
        <w:rPr>
          <w:b/>
          <w:bCs/>
          <w:color w:val="4B4B4B"/>
          <w:spacing w:val="-22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6"/>
          <w:sz w:val="36"/>
          <w:szCs w:val="36"/>
        </w:rPr>
        <w:t>behal</w:t>
      </w:r>
      <w:r>
        <w:rPr>
          <w:b/>
          <w:bCs/>
          <w:color w:val="4B4B4B"/>
          <w:w w:val="96"/>
          <w:sz w:val="36"/>
          <w:szCs w:val="36"/>
        </w:rPr>
        <w:t>f</w:t>
      </w:r>
      <w:r>
        <w:rPr>
          <w:b/>
          <w:bCs/>
          <w:color w:val="4B4B4B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sz w:val="36"/>
          <w:szCs w:val="36"/>
        </w:rPr>
        <w:t>o</w:t>
      </w:r>
      <w:r>
        <w:rPr>
          <w:b/>
          <w:bCs/>
          <w:color w:val="4B4B4B"/>
          <w:sz w:val="36"/>
          <w:szCs w:val="36"/>
        </w:rPr>
        <w:t>f</w:t>
      </w:r>
      <w:r>
        <w:rPr>
          <w:b/>
          <w:bCs/>
          <w:color w:val="4B4B4B"/>
          <w:spacing w:val="-10"/>
          <w:sz w:val="36"/>
          <w:szCs w:val="36"/>
        </w:rPr>
        <w:t xml:space="preserve"> </w:t>
      </w:r>
      <w:r>
        <w:rPr>
          <w:b/>
          <w:bCs/>
          <w:color w:val="4B4B4B"/>
          <w:w w:val="97"/>
          <w:sz w:val="36"/>
          <w:szCs w:val="36"/>
        </w:rPr>
        <w:t>the</w:t>
      </w:r>
      <w:r>
        <w:rPr>
          <w:b/>
          <w:bCs/>
          <w:color w:val="4B4B4B"/>
          <w:spacing w:val="-15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6"/>
          <w:sz w:val="36"/>
          <w:szCs w:val="36"/>
        </w:rPr>
        <w:t>Co</w:t>
      </w:r>
      <w:r>
        <w:rPr>
          <w:b/>
          <w:bCs/>
          <w:color w:val="4B4B4B"/>
          <w:spacing w:val="-186"/>
          <w:w w:val="96"/>
          <w:sz w:val="36"/>
          <w:szCs w:val="36"/>
        </w:rPr>
        <w:t>m</w:t>
      </w:r>
      <w:r>
        <w:rPr>
          <w:b/>
          <w:bCs/>
          <w:color w:val="4B4B4B"/>
          <w:w w:val="71"/>
          <w:sz w:val="36"/>
          <w:szCs w:val="36"/>
        </w:rPr>
        <w:t>p</w:t>
      </w:r>
      <w:r>
        <w:rPr>
          <w:b/>
          <w:bCs/>
          <w:color w:val="4B4B4B"/>
          <w:spacing w:val="-47"/>
          <w:sz w:val="36"/>
          <w:szCs w:val="36"/>
        </w:rPr>
        <w:t xml:space="preserve"> </w:t>
      </w:r>
      <w:r>
        <w:rPr>
          <w:b/>
          <w:bCs/>
          <w:color w:val="4B4B4B"/>
          <w:spacing w:val="-1"/>
          <w:w w:val="91"/>
          <w:sz w:val="36"/>
          <w:szCs w:val="36"/>
        </w:rPr>
        <w:t>a</w:t>
      </w:r>
      <w:r>
        <w:rPr>
          <w:b/>
          <w:bCs/>
          <w:color w:val="4B4B4B"/>
          <w:spacing w:val="4"/>
          <w:w w:val="91"/>
          <w:sz w:val="36"/>
          <w:szCs w:val="36"/>
        </w:rPr>
        <w:t>n</w:t>
      </w:r>
      <w:r>
        <w:rPr>
          <w:b/>
          <w:bCs/>
          <w:color w:val="4B4B4B"/>
          <w:spacing w:val="-83"/>
          <w:w w:val="63"/>
          <w:sz w:val="36"/>
          <w:szCs w:val="36"/>
        </w:rPr>
        <w:t>y</w:t>
      </w:r>
      <w:r>
        <w:rPr>
          <w:b/>
          <w:bCs/>
          <w:color w:val="1F1F1F"/>
          <w:w w:val="63"/>
          <w:sz w:val="36"/>
          <w:szCs w:val="36"/>
        </w:rPr>
        <w:t>.</w:t>
      </w: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ListParagraph"/>
        <w:numPr>
          <w:ilvl w:val="0"/>
          <w:numId w:val="8"/>
        </w:numPr>
        <w:tabs>
          <w:tab w:val="left" w:pos="2657"/>
        </w:tabs>
        <w:kinsoku w:val="0"/>
        <w:overflowPunct w:val="0"/>
        <w:spacing w:before="260" w:line="264" w:lineRule="auto"/>
        <w:ind w:right="708" w:hanging="644"/>
        <w:jc w:val="both"/>
        <w:rPr>
          <w:color w:val="4B4B4B"/>
          <w:w w:val="105"/>
          <w:sz w:val="37"/>
          <w:szCs w:val="37"/>
        </w:rPr>
      </w:pPr>
      <w:r>
        <w:rPr>
          <w:color w:val="4B4B4B"/>
          <w:w w:val="105"/>
          <w:sz w:val="35"/>
          <w:szCs w:val="35"/>
        </w:rPr>
        <w:t>On termination of this Contract pursuant to clause 16(a) above, the Customer shall immediately pay any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 xml:space="preserve">outstanding unpaid </w:t>
      </w:r>
      <w:r>
        <w:rPr>
          <w:color w:val="3A3A3A"/>
          <w:w w:val="105"/>
          <w:sz w:val="35"/>
          <w:szCs w:val="35"/>
        </w:rPr>
        <w:t xml:space="preserve">invoices (together  </w:t>
      </w:r>
      <w:r>
        <w:rPr>
          <w:color w:val="4B4B4B"/>
          <w:w w:val="105"/>
          <w:sz w:val="35"/>
          <w:szCs w:val="35"/>
        </w:rPr>
        <w:t xml:space="preserve">with any accrued </w:t>
      </w:r>
      <w:r>
        <w:rPr>
          <w:color w:val="5D5D5D"/>
          <w:w w:val="105"/>
          <w:sz w:val="35"/>
          <w:szCs w:val="35"/>
        </w:rPr>
        <w:t xml:space="preserve">interest) </w:t>
      </w:r>
      <w:r>
        <w:rPr>
          <w:color w:val="4B4B4B"/>
          <w:w w:val="105"/>
          <w:sz w:val="35"/>
          <w:szCs w:val="35"/>
        </w:rPr>
        <w:t xml:space="preserve">to Agilent. Agilent shall </w:t>
      </w:r>
      <w:r>
        <w:rPr>
          <w:color w:val="3A3A3A"/>
          <w:w w:val="105"/>
          <w:sz w:val="35"/>
          <w:szCs w:val="35"/>
        </w:rPr>
        <w:t>submit invoices</w:t>
      </w:r>
      <w:r>
        <w:rPr>
          <w:color w:val="3A3A3A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for (i) any Services that it has supplied, bu</w:t>
      </w:r>
      <w:r>
        <w:rPr>
          <w:color w:val="4B4B4B"/>
          <w:w w:val="105"/>
          <w:sz w:val="35"/>
          <w:szCs w:val="35"/>
        </w:rPr>
        <w:t xml:space="preserve">t for which </w:t>
      </w:r>
      <w:r>
        <w:rPr>
          <w:color w:val="5D5D5D"/>
          <w:w w:val="105"/>
          <w:sz w:val="35"/>
          <w:szCs w:val="35"/>
        </w:rPr>
        <w:t xml:space="preserve">no </w:t>
      </w:r>
      <w:r>
        <w:rPr>
          <w:color w:val="4B4B4B"/>
          <w:w w:val="105"/>
          <w:sz w:val="35"/>
          <w:szCs w:val="35"/>
        </w:rPr>
        <w:t xml:space="preserve">invoice has been submitted; and </w:t>
      </w:r>
      <w:r>
        <w:rPr>
          <w:color w:val="5D5D5D"/>
          <w:w w:val="105"/>
          <w:sz w:val="35"/>
          <w:szCs w:val="35"/>
        </w:rPr>
        <w:t xml:space="preserve">(ii) </w:t>
      </w:r>
      <w:r>
        <w:rPr>
          <w:color w:val="4B4B4B"/>
          <w:w w:val="105"/>
          <w:sz w:val="35"/>
          <w:szCs w:val="35"/>
        </w:rPr>
        <w:t xml:space="preserve">all </w:t>
      </w:r>
      <w:r>
        <w:rPr>
          <w:color w:val="5D5D5D"/>
          <w:w w:val="105"/>
          <w:sz w:val="35"/>
          <w:szCs w:val="35"/>
        </w:rPr>
        <w:t>SLIMS</w:t>
      </w:r>
      <w:r>
        <w:rPr>
          <w:color w:val="5D5D5D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License</w:t>
      </w:r>
      <w:r>
        <w:rPr>
          <w:color w:val="4B4B4B"/>
          <w:spacing w:val="4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Fees</w:t>
      </w:r>
      <w:r>
        <w:rPr>
          <w:color w:val="4B4B4B"/>
          <w:spacing w:val="4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in</w:t>
      </w:r>
      <w:r>
        <w:rPr>
          <w:color w:val="4B4B4B"/>
          <w:spacing w:val="5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respect</w:t>
      </w:r>
      <w:r>
        <w:rPr>
          <w:color w:val="4B4B4B"/>
          <w:spacing w:val="56"/>
          <w:w w:val="105"/>
          <w:sz w:val="35"/>
          <w:szCs w:val="35"/>
        </w:rPr>
        <w:t xml:space="preserve"> </w:t>
      </w:r>
      <w:r>
        <w:rPr>
          <w:color w:val="3A3A3A"/>
          <w:w w:val="105"/>
          <w:sz w:val="35"/>
          <w:szCs w:val="35"/>
        </w:rPr>
        <w:t>of</w:t>
      </w:r>
      <w:r>
        <w:rPr>
          <w:color w:val="3A3A3A"/>
          <w:spacing w:val="7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Licenses</w:t>
      </w:r>
      <w:r>
        <w:rPr>
          <w:color w:val="4B4B4B"/>
          <w:spacing w:val="6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covering</w:t>
      </w:r>
      <w:r>
        <w:rPr>
          <w:color w:val="4B4B4B"/>
          <w:spacing w:val="3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2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unexpired</w:t>
      </w:r>
      <w:r>
        <w:rPr>
          <w:color w:val="4B4B4B"/>
          <w:spacing w:val="33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portion</w:t>
      </w:r>
      <w:r>
        <w:rPr>
          <w:color w:val="4B4B4B"/>
          <w:spacing w:val="36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of</w:t>
      </w:r>
      <w:r>
        <w:rPr>
          <w:color w:val="4B4B4B"/>
          <w:spacing w:val="38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the</w:t>
      </w:r>
      <w:r>
        <w:rPr>
          <w:color w:val="5D5D5D"/>
          <w:spacing w:val="44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Contract</w:t>
      </w:r>
      <w:r>
        <w:rPr>
          <w:color w:val="4B4B4B"/>
          <w:spacing w:val="57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Term</w:t>
      </w:r>
      <w:r>
        <w:rPr>
          <w:color w:val="4B4B4B"/>
          <w:spacing w:val="18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based</w:t>
      </w:r>
      <w:r>
        <w:rPr>
          <w:color w:val="5D5D5D"/>
          <w:spacing w:val="21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on</w:t>
      </w:r>
      <w:r>
        <w:rPr>
          <w:color w:val="5D5D5D"/>
          <w:spacing w:val="31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the</w:t>
      </w:r>
    </w:p>
    <w:p w:rsidR="00000000" w:rsidRDefault="000F14FA">
      <w:pPr>
        <w:pStyle w:val="BodyText"/>
        <w:kinsoku w:val="0"/>
        <w:overflowPunct w:val="0"/>
        <w:spacing w:before="2" w:line="350" w:lineRule="exact"/>
        <w:ind w:left="2621"/>
        <w:jc w:val="both"/>
        <w:rPr>
          <w:color w:val="4B4B4B"/>
          <w:w w:val="105"/>
          <w:sz w:val="35"/>
          <w:szCs w:val="35"/>
        </w:rPr>
      </w:pPr>
      <w:r>
        <w:rPr>
          <w:color w:val="4B4B4B"/>
          <w:w w:val="105"/>
          <w:sz w:val="35"/>
          <w:szCs w:val="35"/>
        </w:rPr>
        <w:t>number</w:t>
      </w:r>
      <w:r>
        <w:rPr>
          <w:color w:val="4B4B4B"/>
          <w:spacing w:val="3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of</w:t>
      </w:r>
      <w:r>
        <w:rPr>
          <w:color w:val="4B4B4B"/>
          <w:spacing w:val="4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User</w:t>
      </w:r>
      <w:r>
        <w:rPr>
          <w:color w:val="4B4B4B"/>
          <w:spacing w:val="2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Licenses</w:t>
      </w:r>
      <w:r>
        <w:rPr>
          <w:color w:val="4B4B4B"/>
          <w:spacing w:val="4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as</w:t>
      </w:r>
      <w:r>
        <w:rPr>
          <w:color w:val="4B4B4B"/>
          <w:spacing w:val="1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invoiced</w:t>
      </w:r>
      <w:r>
        <w:rPr>
          <w:color w:val="4B4B4B"/>
          <w:spacing w:val="2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in</w:t>
      </w:r>
      <w:r>
        <w:rPr>
          <w:color w:val="4B4B4B"/>
          <w:spacing w:val="2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the</w:t>
      </w:r>
      <w:r>
        <w:rPr>
          <w:color w:val="4B4B4B"/>
          <w:spacing w:val="38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preceding</w:t>
      </w:r>
      <w:r>
        <w:rPr>
          <w:color w:val="4B4B4B"/>
          <w:spacing w:val="25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twelve</w:t>
      </w:r>
      <w:r>
        <w:rPr>
          <w:color w:val="4B4B4B"/>
          <w:spacing w:val="15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months.</w:t>
      </w:r>
      <w:r>
        <w:rPr>
          <w:color w:val="5D5D5D"/>
          <w:spacing w:val="6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The</w:t>
      </w:r>
      <w:r>
        <w:rPr>
          <w:color w:val="5D5D5D"/>
          <w:spacing w:val="22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Customer</w:t>
      </w:r>
      <w:r>
        <w:rPr>
          <w:color w:val="4B4B4B"/>
          <w:spacing w:val="50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shall</w:t>
      </w:r>
      <w:r>
        <w:rPr>
          <w:color w:val="4B4B4B"/>
          <w:spacing w:val="2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pay</w:t>
      </w:r>
      <w:r>
        <w:rPr>
          <w:color w:val="5D5D5D"/>
          <w:spacing w:val="19"/>
          <w:w w:val="105"/>
          <w:sz w:val="35"/>
          <w:szCs w:val="35"/>
        </w:rPr>
        <w:t xml:space="preserve"> </w:t>
      </w:r>
      <w:r>
        <w:rPr>
          <w:color w:val="5D5D5D"/>
          <w:w w:val="105"/>
          <w:sz w:val="35"/>
          <w:szCs w:val="35"/>
        </w:rPr>
        <w:t>any</w:t>
      </w:r>
      <w:r>
        <w:rPr>
          <w:color w:val="5D5D5D"/>
          <w:spacing w:val="19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such</w:t>
      </w:r>
    </w:p>
    <w:p w:rsidR="00000000" w:rsidRDefault="000F14FA">
      <w:pPr>
        <w:pStyle w:val="BodyText"/>
        <w:kinsoku w:val="0"/>
        <w:overflowPunct w:val="0"/>
        <w:spacing w:line="362" w:lineRule="exact"/>
        <w:ind w:left="2609"/>
        <w:jc w:val="both"/>
        <w:rPr>
          <w:b/>
          <w:bCs/>
          <w:color w:val="4B4B4B"/>
          <w:w w:val="90"/>
          <w:sz w:val="36"/>
          <w:szCs w:val="36"/>
        </w:rPr>
      </w:pPr>
      <w:r>
        <w:rPr>
          <w:b/>
          <w:bCs/>
          <w:color w:val="4B4B4B"/>
          <w:w w:val="90"/>
          <w:sz w:val="36"/>
          <w:szCs w:val="36"/>
        </w:rPr>
        <w:t>invoices</w:t>
      </w:r>
      <w:r>
        <w:rPr>
          <w:b/>
          <w:bCs/>
          <w:color w:val="4B4B4B"/>
          <w:spacing w:val="67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within</w:t>
      </w:r>
      <w:r>
        <w:rPr>
          <w:b/>
          <w:bCs/>
          <w:color w:val="4B4B4B"/>
          <w:spacing w:val="58"/>
          <w:w w:val="90"/>
          <w:sz w:val="36"/>
          <w:szCs w:val="36"/>
        </w:rPr>
        <w:t xml:space="preserve"> </w:t>
      </w:r>
      <w:r>
        <w:rPr>
          <w:b/>
          <w:bCs/>
          <w:color w:val="5D5D5D"/>
          <w:w w:val="90"/>
          <w:sz w:val="36"/>
          <w:szCs w:val="36"/>
        </w:rPr>
        <w:t>14</w:t>
      </w:r>
      <w:r>
        <w:rPr>
          <w:b/>
          <w:bCs/>
          <w:color w:val="5D5D5D"/>
          <w:spacing w:val="16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days</w:t>
      </w:r>
      <w:r>
        <w:rPr>
          <w:b/>
          <w:bCs/>
          <w:color w:val="4B4B4B"/>
          <w:spacing w:val="50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of</w:t>
      </w:r>
      <w:r>
        <w:rPr>
          <w:b/>
          <w:bCs/>
          <w:color w:val="4B4B4B"/>
          <w:spacing w:val="10"/>
          <w:w w:val="90"/>
          <w:sz w:val="36"/>
          <w:szCs w:val="36"/>
        </w:rPr>
        <w:t xml:space="preserve"> </w:t>
      </w:r>
      <w:r>
        <w:rPr>
          <w:b/>
          <w:bCs/>
          <w:color w:val="4B4B4B"/>
          <w:w w:val="90"/>
          <w:sz w:val="36"/>
          <w:szCs w:val="36"/>
        </w:rPr>
        <w:t>receipt.</w:t>
      </w:r>
    </w:p>
    <w:p w:rsidR="00000000" w:rsidRDefault="000F14FA">
      <w:pPr>
        <w:pStyle w:val="BodyText"/>
        <w:kinsoku w:val="0"/>
        <w:overflowPunct w:val="0"/>
        <w:spacing w:before="9"/>
        <w:rPr>
          <w:b/>
          <w:bCs/>
          <w:sz w:val="51"/>
          <w:szCs w:val="51"/>
        </w:rPr>
      </w:pPr>
    </w:p>
    <w:p w:rsidR="00000000" w:rsidRDefault="000F14FA">
      <w:pPr>
        <w:pStyle w:val="ListParagraph"/>
        <w:numPr>
          <w:ilvl w:val="0"/>
          <w:numId w:val="8"/>
        </w:numPr>
        <w:tabs>
          <w:tab w:val="left" w:pos="2598"/>
        </w:tabs>
        <w:kinsoku w:val="0"/>
        <w:overflowPunct w:val="0"/>
        <w:spacing w:line="254" w:lineRule="auto"/>
        <w:ind w:left="2556" w:right="747" w:hanging="628"/>
        <w:jc w:val="both"/>
        <w:rPr>
          <w:color w:val="4B4B4B"/>
          <w:spacing w:val="-1"/>
          <w:w w:val="105"/>
          <w:sz w:val="35"/>
          <w:szCs w:val="35"/>
        </w:rPr>
      </w:pPr>
      <w:r>
        <w:rPr>
          <w:rFonts w:ascii="Times New Roman" w:hAnsi="Times New Roman" w:cs="Times New Roman"/>
        </w:rPr>
        <w:tab/>
      </w:r>
      <w:r>
        <w:rPr>
          <w:color w:val="4B4B4B"/>
          <w:w w:val="105"/>
          <w:sz w:val="35"/>
          <w:szCs w:val="35"/>
        </w:rPr>
        <w:t xml:space="preserve">The Customer may terminate this Contract for convenience at any </w:t>
      </w:r>
      <w:r>
        <w:rPr>
          <w:color w:val="5D5D5D"/>
          <w:w w:val="105"/>
          <w:sz w:val="35"/>
          <w:szCs w:val="35"/>
        </w:rPr>
        <w:t xml:space="preserve">time </w:t>
      </w:r>
      <w:r>
        <w:rPr>
          <w:color w:val="4B4B4B"/>
          <w:w w:val="105"/>
          <w:sz w:val="35"/>
          <w:szCs w:val="35"/>
        </w:rPr>
        <w:t xml:space="preserve">during the Contract Term on </w:t>
      </w:r>
      <w:r>
        <w:rPr>
          <w:color w:val="5D5D5D"/>
          <w:w w:val="105"/>
          <w:sz w:val="35"/>
          <w:szCs w:val="35"/>
        </w:rPr>
        <w:t>30</w:t>
      </w:r>
      <w:r>
        <w:rPr>
          <w:color w:val="5D5D5D"/>
          <w:spacing w:val="1"/>
          <w:w w:val="105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 xml:space="preserve">days prior written notice, subject to </w:t>
      </w:r>
      <w:r>
        <w:rPr>
          <w:color w:val="3A3A3A"/>
          <w:w w:val="105"/>
          <w:sz w:val="35"/>
          <w:szCs w:val="35"/>
        </w:rPr>
        <w:t xml:space="preserve">payment </w:t>
      </w:r>
      <w:r>
        <w:rPr>
          <w:color w:val="4B4B4B"/>
          <w:w w:val="105"/>
          <w:sz w:val="35"/>
          <w:szCs w:val="35"/>
        </w:rPr>
        <w:t xml:space="preserve">of </w:t>
      </w:r>
      <w:r>
        <w:rPr>
          <w:rFonts w:ascii="Times New Roman" w:hAnsi="Times New Roman" w:cs="Times New Roman"/>
          <w:color w:val="4B4B4B"/>
          <w:w w:val="105"/>
          <w:sz w:val="41"/>
          <w:szCs w:val="41"/>
        </w:rPr>
        <w:t xml:space="preserve">(i) </w:t>
      </w:r>
      <w:r>
        <w:rPr>
          <w:color w:val="4B4B4B"/>
          <w:w w:val="105"/>
          <w:sz w:val="35"/>
          <w:szCs w:val="35"/>
        </w:rPr>
        <w:t>outstanding unpaid invoices (together with any accrued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3A3A3A"/>
          <w:w w:val="105"/>
          <w:sz w:val="35"/>
          <w:szCs w:val="35"/>
        </w:rPr>
        <w:t xml:space="preserve">interest) </w:t>
      </w:r>
      <w:r>
        <w:rPr>
          <w:color w:val="4B4B4B"/>
          <w:w w:val="105"/>
          <w:sz w:val="35"/>
          <w:szCs w:val="35"/>
        </w:rPr>
        <w:t xml:space="preserve">and </w:t>
      </w:r>
      <w:r>
        <w:rPr>
          <w:color w:val="3A3A3A"/>
          <w:w w:val="105"/>
          <w:sz w:val="35"/>
          <w:szCs w:val="35"/>
        </w:rPr>
        <w:t xml:space="preserve">new </w:t>
      </w:r>
      <w:r>
        <w:rPr>
          <w:color w:val="4B4B4B"/>
          <w:w w:val="105"/>
          <w:sz w:val="35"/>
          <w:szCs w:val="35"/>
        </w:rPr>
        <w:t xml:space="preserve">invoices </w:t>
      </w:r>
      <w:r>
        <w:rPr>
          <w:color w:val="3A3A3A"/>
          <w:w w:val="105"/>
          <w:sz w:val="35"/>
          <w:szCs w:val="35"/>
        </w:rPr>
        <w:t xml:space="preserve">for </w:t>
      </w:r>
      <w:r>
        <w:rPr>
          <w:color w:val="4B4B4B"/>
          <w:w w:val="105"/>
          <w:sz w:val="35"/>
          <w:szCs w:val="35"/>
        </w:rPr>
        <w:t xml:space="preserve">any </w:t>
      </w:r>
      <w:r>
        <w:rPr>
          <w:color w:val="3A3A3A"/>
          <w:w w:val="105"/>
          <w:sz w:val="35"/>
          <w:szCs w:val="35"/>
        </w:rPr>
        <w:t xml:space="preserve">Services </w:t>
      </w:r>
      <w:r>
        <w:rPr>
          <w:color w:val="4B4B4B"/>
          <w:w w:val="105"/>
          <w:sz w:val="35"/>
          <w:szCs w:val="35"/>
        </w:rPr>
        <w:t xml:space="preserve">that Agilent has supplied </w:t>
      </w:r>
      <w:r>
        <w:rPr>
          <w:color w:val="3A3A3A"/>
          <w:w w:val="105"/>
          <w:sz w:val="35"/>
          <w:szCs w:val="35"/>
        </w:rPr>
        <w:t xml:space="preserve">but for which </w:t>
      </w:r>
      <w:r>
        <w:rPr>
          <w:color w:val="4B4B4B"/>
          <w:w w:val="105"/>
          <w:sz w:val="35"/>
          <w:szCs w:val="35"/>
        </w:rPr>
        <w:t>no invoice has been</w:t>
      </w:r>
      <w:r>
        <w:rPr>
          <w:color w:val="4B4B4B"/>
          <w:spacing w:val="1"/>
          <w:w w:val="105"/>
          <w:sz w:val="35"/>
          <w:szCs w:val="35"/>
        </w:rPr>
        <w:t xml:space="preserve"> </w:t>
      </w:r>
      <w:r>
        <w:rPr>
          <w:color w:val="4B4B4B"/>
          <w:spacing w:val="-2"/>
          <w:w w:val="105"/>
          <w:sz w:val="35"/>
          <w:szCs w:val="35"/>
        </w:rPr>
        <w:t>submitted;</w:t>
      </w:r>
      <w:r>
        <w:rPr>
          <w:color w:val="4B4B4B"/>
          <w:spacing w:val="-21"/>
          <w:w w:val="105"/>
          <w:sz w:val="35"/>
          <w:szCs w:val="35"/>
        </w:rPr>
        <w:t xml:space="preserve"> </w:t>
      </w:r>
      <w:r>
        <w:rPr>
          <w:color w:val="4B4B4B"/>
          <w:spacing w:val="-2"/>
          <w:w w:val="105"/>
          <w:sz w:val="35"/>
          <w:szCs w:val="35"/>
        </w:rPr>
        <w:t>and</w:t>
      </w:r>
      <w:r>
        <w:rPr>
          <w:color w:val="4B4B4B"/>
          <w:spacing w:val="-34"/>
          <w:w w:val="105"/>
          <w:sz w:val="35"/>
          <w:szCs w:val="35"/>
        </w:rPr>
        <w:t xml:space="preserve"> </w:t>
      </w:r>
      <w:r>
        <w:rPr>
          <w:color w:val="4B4B4B"/>
          <w:spacing w:val="-2"/>
          <w:w w:val="105"/>
          <w:sz w:val="35"/>
          <w:szCs w:val="35"/>
        </w:rPr>
        <w:t>(ii)a</w:t>
      </w:r>
      <w:r>
        <w:rPr>
          <w:color w:val="4B4B4B"/>
          <w:spacing w:val="49"/>
          <w:w w:val="105"/>
          <w:sz w:val="35"/>
          <w:szCs w:val="35"/>
        </w:rPr>
        <w:t xml:space="preserve"> </w:t>
      </w:r>
      <w:r>
        <w:rPr>
          <w:color w:val="4B4B4B"/>
          <w:spacing w:val="-2"/>
          <w:w w:val="105"/>
          <w:sz w:val="35"/>
          <w:szCs w:val="35"/>
        </w:rPr>
        <w:t>termination</w:t>
      </w:r>
      <w:r>
        <w:rPr>
          <w:color w:val="4B4B4B"/>
          <w:spacing w:val="-1"/>
          <w:w w:val="105"/>
          <w:sz w:val="35"/>
          <w:szCs w:val="35"/>
        </w:rPr>
        <w:t xml:space="preserve"> fee</w:t>
      </w:r>
      <w:r>
        <w:rPr>
          <w:color w:val="4B4B4B"/>
          <w:spacing w:val="-26"/>
          <w:w w:val="105"/>
          <w:sz w:val="35"/>
          <w:szCs w:val="35"/>
        </w:rPr>
        <w:t xml:space="preserve"> </w:t>
      </w:r>
      <w:r>
        <w:rPr>
          <w:color w:val="4B4B4B"/>
          <w:spacing w:val="-1"/>
          <w:w w:val="105"/>
          <w:sz w:val="35"/>
          <w:szCs w:val="35"/>
        </w:rPr>
        <w:t>calculated</w:t>
      </w:r>
      <w:r>
        <w:rPr>
          <w:color w:val="4B4B4B"/>
          <w:spacing w:val="-39"/>
          <w:w w:val="105"/>
          <w:sz w:val="35"/>
          <w:szCs w:val="35"/>
        </w:rPr>
        <w:t xml:space="preserve"> </w:t>
      </w:r>
      <w:r>
        <w:rPr>
          <w:color w:val="4B4B4B"/>
          <w:spacing w:val="-1"/>
          <w:w w:val="105"/>
          <w:sz w:val="35"/>
          <w:szCs w:val="35"/>
        </w:rPr>
        <w:t>as</w:t>
      </w:r>
      <w:r>
        <w:rPr>
          <w:color w:val="4B4B4B"/>
          <w:spacing w:val="-44"/>
          <w:w w:val="105"/>
          <w:sz w:val="35"/>
          <w:szCs w:val="35"/>
        </w:rPr>
        <w:t xml:space="preserve"> </w:t>
      </w:r>
      <w:r>
        <w:rPr>
          <w:color w:val="4B4B4B"/>
          <w:spacing w:val="-1"/>
          <w:w w:val="105"/>
          <w:sz w:val="35"/>
          <w:szCs w:val="35"/>
        </w:rPr>
        <w:t>20%</w:t>
      </w:r>
      <w:r>
        <w:rPr>
          <w:color w:val="4B4B4B"/>
          <w:spacing w:val="-35"/>
          <w:w w:val="105"/>
          <w:sz w:val="35"/>
          <w:szCs w:val="35"/>
        </w:rPr>
        <w:t xml:space="preserve"> </w:t>
      </w:r>
      <w:r>
        <w:rPr>
          <w:color w:val="4B4B4B"/>
          <w:spacing w:val="-1"/>
          <w:w w:val="105"/>
          <w:sz w:val="35"/>
          <w:szCs w:val="35"/>
        </w:rPr>
        <w:t>of</w:t>
      </w:r>
      <w:r>
        <w:rPr>
          <w:color w:val="4B4B4B"/>
          <w:spacing w:val="20"/>
          <w:w w:val="105"/>
          <w:sz w:val="35"/>
          <w:szCs w:val="35"/>
        </w:rPr>
        <w:t xml:space="preserve"> </w:t>
      </w:r>
      <w:r>
        <w:rPr>
          <w:color w:val="4B4B4B"/>
          <w:spacing w:val="-1"/>
          <w:w w:val="105"/>
          <w:sz w:val="35"/>
          <w:szCs w:val="35"/>
        </w:rPr>
        <w:t>the</w:t>
      </w:r>
      <w:r>
        <w:rPr>
          <w:color w:val="4B4B4B"/>
          <w:spacing w:val="-38"/>
          <w:w w:val="105"/>
          <w:sz w:val="35"/>
          <w:szCs w:val="35"/>
        </w:rPr>
        <w:t xml:space="preserve"> </w:t>
      </w:r>
      <w:r>
        <w:rPr>
          <w:color w:val="4B4B4B"/>
          <w:spacing w:val="-1"/>
          <w:w w:val="105"/>
          <w:sz w:val="35"/>
          <w:szCs w:val="35"/>
        </w:rPr>
        <w:t>unbilled</w:t>
      </w:r>
      <w:r>
        <w:rPr>
          <w:color w:val="4B4B4B"/>
          <w:spacing w:val="40"/>
          <w:w w:val="105"/>
          <w:sz w:val="35"/>
          <w:szCs w:val="35"/>
        </w:rPr>
        <w:t xml:space="preserve"> </w:t>
      </w:r>
      <w:r>
        <w:rPr>
          <w:color w:val="4B4B4B"/>
          <w:spacing w:val="-1"/>
          <w:w w:val="105"/>
          <w:sz w:val="35"/>
          <w:szCs w:val="35"/>
        </w:rPr>
        <w:t>SLIMS</w:t>
      </w:r>
      <w:r>
        <w:rPr>
          <w:color w:val="4B4B4B"/>
          <w:spacing w:val="-43"/>
          <w:w w:val="105"/>
          <w:sz w:val="35"/>
          <w:szCs w:val="35"/>
        </w:rPr>
        <w:t xml:space="preserve"> </w:t>
      </w:r>
      <w:r>
        <w:rPr>
          <w:color w:val="4B4B4B"/>
          <w:spacing w:val="-1"/>
          <w:w w:val="105"/>
          <w:sz w:val="35"/>
          <w:szCs w:val="35"/>
        </w:rPr>
        <w:t>License</w:t>
      </w:r>
      <w:r>
        <w:rPr>
          <w:color w:val="4B4B4B"/>
          <w:spacing w:val="-25"/>
          <w:w w:val="105"/>
          <w:sz w:val="35"/>
          <w:szCs w:val="35"/>
        </w:rPr>
        <w:t xml:space="preserve"> </w:t>
      </w:r>
      <w:r>
        <w:rPr>
          <w:color w:val="4B4B4B"/>
          <w:spacing w:val="-1"/>
          <w:w w:val="105"/>
          <w:sz w:val="35"/>
          <w:szCs w:val="35"/>
        </w:rPr>
        <w:t>Fees</w:t>
      </w:r>
      <w:r>
        <w:rPr>
          <w:color w:val="4B4B4B"/>
          <w:spacing w:val="-15"/>
          <w:w w:val="105"/>
          <w:sz w:val="35"/>
          <w:szCs w:val="35"/>
        </w:rPr>
        <w:t xml:space="preserve"> </w:t>
      </w:r>
      <w:r>
        <w:rPr>
          <w:color w:val="4B4B4B"/>
          <w:spacing w:val="-1"/>
          <w:w w:val="105"/>
          <w:sz w:val="35"/>
          <w:szCs w:val="35"/>
        </w:rPr>
        <w:t>for</w:t>
      </w:r>
      <w:r>
        <w:rPr>
          <w:color w:val="4B4B4B"/>
          <w:spacing w:val="18"/>
          <w:w w:val="105"/>
          <w:sz w:val="35"/>
          <w:szCs w:val="35"/>
        </w:rPr>
        <w:t xml:space="preserve"> </w:t>
      </w:r>
      <w:r>
        <w:rPr>
          <w:color w:val="4B4B4B"/>
          <w:spacing w:val="-1"/>
          <w:w w:val="105"/>
          <w:sz w:val="35"/>
          <w:szCs w:val="35"/>
        </w:rPr>
        <w:t>the</w:t>
      </w:r>
      <w:r>
        <w:rPr>
          <w:color w:val="4B4B4B"/>
          <w:spacing w:val="-47"/>
          <w:w w:val="105"/>
          <w:sz w:val="35"/>
          <w:szCs w:val="35"/>
        </w:rPr>
        <w:t xml:space="preserve"> </w:t>
      </w:r>
      <w:r>
        <w:rPr>
          <w:color w:val="4B4B4B"/>
          <w:spacing w:val="-1"/>
          <w:w w:val="105"/>
          <w:sz w:val="35"/>
          <w:szCs w:val="35"/>
        </w:rPr>
        <w:t>remaining</w:t>
      </w:r>
    </w:p>
    <w:p w:rsidR="00000000" w:rsidRDefault="000F14FA">
      <w:pPr>
        <w:pStyle w:val="BodyText"/>
        <w:kinsoku w:val="0"/>
        <w:overflowPunct w:val="0"/>
        <w:spacing w:line="428" w:lineRule="exact"/>
        <w:ind w:left="2387"/>
        <w:jc w:val="both"/>
        <w:rPr>
          <w:color w:val="4B4B4B"/>
          <w:w w:val="105"/>
          <w:sz w:val="35"/>
          <w:szCs w:val="35"/>
        </w:rPr>
      </w:pPr>
      <w:r>
        <w:rPr>
          <w:color w:val="5D5D5D"/>
          <w:w w:val="73"/>
          <w:sz w:val="35"/>
          <w:szCs w:val="35"/>
        </w:rPr>
        <w:t>p</w:t>
      </w:r>
      <w:r>
        <w:rPr>
          <w:color w:val="5D5D5D"/>
          <w:spacing w:val="-39"/>
          <w:sz w:val="35"/>
          <w:szCs w:val="35"/>
        </w:rPr>
        <w:t xml:space="preserve"> </w:t>
      </w:r>
      <w:r>
        <w:rPr>
          <w:color w:val="5D5D5D"/>
          <w:spacing w:val="8"/>
          <w:w w:val="94"/>
          <w:sz w:val="35"/>
          <w:szCs w:val="35"/>
        </w:rPr>
        <w:t>e</w:t>
      </w:r>
      <w:r>
        <w:rPr>
          <w:color w:val="5D5D5D"/>
          <w:w w:val="65"/>
          <w:sz w:val="35"/>
          <w:szCs w:val="35"/>
        </w:rPr>
        <w:t>r</w:t>
      </w:r>
      <w:r>
        <w:rPr>
          <w:color w:val="5D5D5D"/>
          <w:spacing w:val="26"/>
          <w:sz w:val="35"/>
          <w:szCs w:val="35"/>
        </w:rPr>
        <w:t xml:space="preserve"> </w:t>
      </w:r>
      <w:r>
        <w:rPr>
          <w:color w:val="3A3A3A"/>
          <w:spacing w:val="-7"/>
          <w:w w:val="23"/>
          <w:sz w:val="35"/>
          <w:szCs w:val="35"/>
        </w:rPr>
        <w:t>i</w:t>
      </w:r>
      <w:r>
        <w:rPr>
          <w:color w:val="3A3A3A"/>
          <w:w w:val="99"/>
          <w:sz w:val="35"/>
          <w:szCs w:val="35"/>
        </w:rPr>
        <w:t>o</w:t>
      </w:r>
      <w:r>
        <w:rPr>
          <w:color w:val="3A3A3A"/>
          <w:spacing w:val="-15"/>
          <w:sz w:val="35"/>
          <w:szCs w:val="35"/>
        </w:rPr>
        <w:t xml:space="preserve"> </w:t>
      </w:r>
      <w:r>
        <w:rPr>
          <w:color w:val="3A3A3A"/>
          <w:w w:val="73"/>
          <w:sz w:val="35"/>
          <w:szCs w:val="35"/>
        </w:rPr>
        <w:t>d</w:t>
      </w:r>
      <w:r>
        <w:rPr>
          <w:color w:val="3A3A3A"/>
          <w:sz w:val="35"/>
          <w:szCs w:val="35"/>
        </w:rPr>
        <w:t xml:space="preserve">  </w:t>
      </w:r>
      <w:r>
        <w:rPr>
          <w:color w:val="3A3A3A"/>
          <w:spacing w:val="-35"/>
          <w:sz w:val="35"/>
          <w:szCs w:val="35"/>
        </w:rPr>
        <w:t xml:space="preserve"> </w:t>
      </w:r>
      <w:r>
        <w:rPr>
          <w:color w:val="4B4B4B"/>
          <w:spacing w:val="-1"/>
          <w:w w:val="73"/>
          <w:sz w:val="35"/>
          <w:szCs w:val="35"/>
        </w:rPr>
        <w:t>o</w:t>
      </w:r>
      <w:r>
        <w:rPr>
          <w:color w:val="4B4B4B"/>
          <w:w w:val="73"/>
          <w:sz w:val="35"/>
          <w:szCs w:val="35"/>
        </w:rPr>
        <w:t>f</w:t>
      </w:r>
      <w:r>
        <w:rPr>
          <w:color w:val="4B4B4B"/>
          <w:sz w:val="35"/>
          <w:szCs w:val="35"/>
        </w:rPr>
        <w:t xml:space="preserve"> </w:t>
      </w:r>
      <w:r>
        <w:rPr>
          <w:color w:val="4B4B4B"/>
          <w:spacing w:val="10"/>
          <w:sz w:val="35"/>
          <w:szCs w:val="35"/>
        </w:rPr>
        <w:t xml:space="preserve"> </w:t>
      </w:r>
      <w:r>
        <w:rPr>
          <w:color w:val="4B4B4B"/>
          <w:spacing w:val="-1"/>
          <w:w w:val="107"/>
          <w:sz w:val="35"/>
          <w:szCs w:val="35"/>
        </w:rPr>
        <w:t>th</w:t>
      </w:r>
      <w:r>
        <w:rPr>
          <w:color w:val="4B4B4B"/>
          <w:w w:val="107"/>
          <w:sz w:val="35"/>
          <w:szCs w:val="35"/>
        </w:rPr>
        <w:t>e</w:t>
      </w:r>
      <w:r>
        <w:rPr>
          <w:color w:val="4B4B4B"/>
          <w:spacing w:val="-8"/>
          <w:sz w:val="35"/>
          <w:szCs w:val="35"/>
        </w:rPr>
        <w:t xml:space="preserve"> </w:t>
      </w:r>
      <w:r>
        <w:rPr>
          <w:color w:val="4B4B4B"/>
          <w:spacing w:val="-1"/>
          <w:w w:val="104"/>
          <w:sz w:val="35"/>
          <w:szCs w:val="35"/>
        </w:rPr>
        <w:t>Contrac</w:t>
      </w:r>
      <w:r>
        <w:rPr>
          <w:color w:val="4B4B4B"/>
          <w:w w:val="104"/>
          <w:sz w:val="35"/>
          <w:szCs w:val="35"/>
        </w:rPr>
        <w:t>t</w:t>
      </w:r>
      <w:r>
        <w:rPr>
          <w:color w:val="4B4B4B"/>
          <w:spacing w:val="27"/>
          <w:sz w:val="35"/>
          <w:szCs w:val="35"/>
        </w:rPr>
        <w:t xml:space="preserve"> </w:t>
      </w:r>
      <w:r>
        <w:rPr>
          <w:color w:val="4B4B4B"/>
          <w:spacing w:val="-1"/>
          <w:w w:val="104"/>
          <w:sz w:val="35"/>
          <w:szCs w:val="35"/>
        </w:rPr>
        <w:t>Term</w:t>
      </w:r>
      <w:r>
        <w:rPr>
          <w:color w:val="4B4B4B"/>
          <w:w w:val="104"/>
          <w:sz w:val="35"/>
          <w:szCs w:val="35"/>
        </w:rPr>
        <w:t>.</w:t>
      </w:r>
      <w:r>
        <w:rPr>
          <w:color w:val="4B4B4B"/>
          <w:sz w:val="35"/>
          <w:szCs w:val="35"/>
        </w:rPr>
        <w:t xml:space="preserve">   </w:t>
      </w:r>
      <w:r>
        <w:rPr>
          <w:color w:val="4B4B4B"/>
          <w:spacing w:val="-18"/>
          <w:sz w:val="35"/>
          <w:szCs w:val="35"/>
        </w:rPr>
        <w:t xml:space="preserve"> </w:t>
      </w:r>
      <w:r>
        <w:rPr>
          <w:color w:val="4B4B4B"/>
          <w:spacing w:val="-1"/>
          <w:w w:val="102"/>
          <w:sz w:val="35"/>
          <w:szCs w:val="35"/>
        </w:rPr>
        <w:t>Th</w:t>
      </w:r>
      <w:r>
        <w:rPr>
          <w:color w:val="4B4B4B"/>
          <w:w w:val="102"/>
          <w:sz w:val="35"/>
          <w:szCs w:val="35"/>
        </w:rPr>
        <w:t>e</w:t>
      </w:r>
      <w:r>
        <w:rPr>
          <w:color w:val="4B4B4B"/>
          <w:spacing w:val="-15"/>
          <w:sz w:val="35"/>
          <w:szCs w:val="35"/>
        </w:rPr>
        <w:t xml:space="preserve"> </w:t>
      </w:r>
      <w:r>
        <w:rPr>
          <w:color w:val="5D5D5D"/>
          <w:spacing w:val="-1"/>
          <w:w w:val="104"/>
          <w:sz w:val="35"/>
          <w:szCs w:val="35"/>
        </w:rPr>
        <w:t>Custome</w:t>
      </w:r>
      <w:r>
        <w:rPr>
          <w:color w:val="5D5D5D"/>
          <w:w w:val="104"/>
          <w:sz w:val="35"/>
          <w:szCs w:val="35"/>
        </w:rPr>
        <w:t>r</w:t>
      </w:r>
      <w:r>
        <w:rPr>
          <w:color w:val="5D5D5D"/>
          <w:spacing w:val="22"/>
          <w:sz w:val="35"/>
          <w:szCs w:val="35"/>
        </w:rPr>
        <w:t xml:space="preserve"> </w:t>
      </w:r>
      <w:r>
        <w:rPr>
          <w:color w:val="4B4B4B"/>
          <w:w w:val="107"/>
          <w:sz w:val="35"/>
          <w:szCs w:val="35"/>
        </w:rPr>
        <w:t>shall</w:t>
      </w:r>
      <w:r>
        <w:rPr>
          <w:color w:val="4B4B4B"/>
          <w:spacing w:val="-30"/>
          <w:sz w:val="35"/>
          <w:szCs w:val="35"/>
        </w:rPr>
        <w:t xml:space="preserve"> </w:t>
      </w:r>
      <w:r>
        <w:rPr>
          <w:color w:val="4B4B4B"/>
          <w:spacing w:val="-1"/>
          <w:w w:val="106"/>
          <w:sz w:val="35"/>
          <w:szCs w:val="35"/>
        </w:rPr>
        <w:t>pa</w:t>
      </w:r>
      <w:r>
        <w:rPr>
          <w:color w:val="4B4B4B"/>
          <w:w w:val="106"/>
          <w:sz w:val="35"/>
          <w:szCs w:val="35"/>
        </w:rPr>
        <w:t>y</w:t>
      </w:r>
      <w:r>
        <w:rPr>
          <w:color w:val="4B4B4B"/>
          <w:spacing w:val="-16"/>
          <w:sz w:val="35"/>
          <w:szCs w:val="35"/>
        </w:rPr>
        <w:t xml:space="preserve"> </w:t>
      </w:r>
      <w:r>
        <w:rPr>
          <w:color w:val="4B4B4B"/>
          <w:spacing w:val="-1"/>
          <w:w w:val="102"/>
          <w:sz w:val="35"/>
          <w:szCs w:val="35"/>
        </w:rPr>
        <w:t>an</w:t>
      </w:r>
      <w:r>
        <w:rPr>
          <w:color w:val="4B4B4B"/>
          <w:w w:val="102"/>
          <w:sz w:val="35"/>
          <w:szCs w:val="35"/>
        </w:rPr>
        <w:t>y</w:t>
      </w:r>
      <w:r>
        <w:rPr>
          <w:color w:val="4B4B4B"/>
          <w:spacing w:val="-12"/>
          <w:sz w:val="35"/>
          <w:szCs w:val="35"/>
        </w:rPr>
        <w:t xml:space="preserve"> </w:t>
      </w:r>
      <w:r>
        <w:rPr>
          <w:color w:val="4B4B4B"/>
          <w:w w:val="106"/>
          <w:sz w:val="35"/>
          <w:szCs w:val="35"/>
        </w:rPr>
        <w:t>such</w:t>
      </w:r>
      <w:r>
        <w:rPr>
          <w:color w:val="4B4B4B"/>
          <w:spacing w:val="-5"/>
          <w:sz w:val="35"/>
          <w:szCs w:val="35"/>
        </w:rPr>
        <w:t xml:space="preserve"> </w:t>
      </w:r>
      <w:r>
        <w:rPr>
          <w:color w:val="4B4B4B"/>
          <w:spacing w:val="-1"/>
          <w:w w:val="105"/>
          <w:sz w:val="35"/>
          <w:szCs w:val="35"/>
        </w:rPr>
        <w:t>invoice</w:t>
      </w:r>
      <w:r>
        <w:rPr>
          <w:color w:val="4B4B4B"/>
          <w:w w:val="105"/>
          <w:sz w:val="35"/>
          <w:szCs w:val="35"/>
        </w:rPr>
        <w:t>s</w:t>
      </w:r>
      <w:r>
        <w:rPr>
          <w:color w:val="4B4B4B"/>
          <w:spacing w:val="11"/>
          <w:sz w:val="35"/>
          <w:szCs w:val="35"/>
        </w:rPr>
        <w:t xml:space="preserve"> </w:t>
      </w:r>
      <w:r>
        <w:rPr>
          <w:color w:val="4B4B4B"/>
          <w:spacing w:val="-1"/>
          <w:w w:val="108"/>
          <w:sz w:val="35"/>
          <w:szCs w:val="35"/>
        </w:rPr>
        <w:t>withi</w:t>
      </w:r>
      <w:r>
        <w:rPr>
          <w:color w:val="4B4B4B"/>
          <w:w w:val="108"/>
          <w:sz w:val="35"/>
          <w:szCs w:val="35"/>
        </w:rPr>
        <w:t>n</w:t>
      </w:r>
      <w:r>
        <w:rPr>
          <w:color w:val="4B4B4B"/>
          <w:spacing w:val="-5"/>
          <w:sz w:val="35"/>
          <w:szCs w:val="35"/>
        </w:rPr>
        <w:t xml:space="preserve"> </w:t>
      </w:r>
      <w:r>
        <w:rPr>
          <w:color w:val="4B4B4B"/>
          <w:spacing w:val="-1"/>
          <w:w w:val="106"/>
        </w:rPr>
        <w:t>1</w:t>
      </w:r>
      <w:r>
        <w:rPr>
          <w:color w:val="4B4B4B"/>
          <w:w w:val="106"/>
        </w:rPr>
        <w:t>4</w:t>
      </w:r>
      <w:r>
        <w:rPr>
          <w:color w:val="4B4B4B"/>
          <w:spacing w:val="-46"/>
        </w:rPr>
        <w:t xml:space="preserve"> </w:t>
      </w:r>
      <w:r>
        <w:rPr>
          <w:color w:val="4B4B4B"/>
          <w:spacing w:val="-1"/>
          <w:w w:val="104"/>
          <w:sz w:val="35"/>
          <w:szCs w:val="35"/>
        </w:rPr>
        <w:t>day</w:t>
      </w:r>
      <w:r>
        <w:rPr>
          <w:color w:val="4B4B4B"/>
          <w:w w:val="104"/>
          <w:sz w:val="35"/>
          <w:szCs w:val="35"/>
        </w:rPr>
        <w:t>s</w:t>
      </w:r>
      <w:r>
        <w:rPr>
          <w:color w:val="4B4B4B"/>
          <w:spacing w:val="3"/>
          <w:sz w:val="35"/>
          <w:szCs w:val="35"/>
        </w:rPr>
        <w:t xml:space="preserve"> </w:t>
      </w:r>
      <w:r>
        <w:rPr>
          <w:color w:val="4B4B4B"/>
          <w:spacing w:val="-1"/>
          <w:w w:val="104"/>
          <w:sz w:val="35"/>
          <w:szCs w:val="35"/>
        </w:rPr>
        <w:t>o</w:t>
      </w:r>
      <w:r>
        <w:rPr>
          <w:color w:val="4B4B4B"/>
          <w:w w:val="104"/>
          <w:sz w:val="35"/>
          <w:szCs w:val="35"/>
        </w:rPr>
        <w:t>f</w:t>
      </w:r>
      <w:r>
        <w:rPr>
          <w:color w:val="4B4B4B"/>
          <w:spacing w:val="8"/>
          <w:sz w:val="35"/>
          <w:szCs w:val="35"/>
        </w:rPr>
        <w:t xml:space="preserve"> </w:t>
      </w:r>
      <w:r>
        <w:rPr>
          <w:color w:val="4B4B4B"/>
          <w:w w:val="105"/>
          <w:sz w:val="35"/>
          <w:szCs w:val="35"/>
        </w:rPr>
        <w:t>receipt.</w:t>
      </w: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sz w:val="57"/>
          <w:szCs w:val="57"/>
        </w:rPr>
      </w:pPr>
    </w:p>
    <w:p w:rsidR="00000000" w:rsidRDefault="000F14FA">
      <w:pPr>
        <w:pStyle w:val="BodyText"/>
        <w:kinsoku w:val="0"/>
        <w:overflowPunct w:val="0"/>
        <w:ind w:right="2362"/>
        <w:jc w:val="right"/>
        <w:rPr>
          <w:b/>
          <w:bCs/>
          <w:color w:val="4B4B4B"/>
          <w:w w:val="95"/>
          <w:sz w:val="30"/>
          <w:szCs w:val="30"/>
        </w:rPr>
      </w:pPr>
      <w:r>
        <w:rPr>
          <w:b/>
          <w:bCs/>
          <w:color w:val="4B4B4B"/>
          <w:w w:val="95"/>
          <w:sz w:val="30"/>
          <w:szCs w:val="30"/>
        </w:rPr>
        <w:t>Page</w:t>
      </w:r>
      <w:r>
        <w:rPr>
          <w:b/>
          <w:bCs/>
          <w:color w:val="4B4B4B"/>
          <w:spacing w:val="-6"/>
          <w:w w:val="95"/>
          <w:sz w:val="30"/>
          <w:szCs w:val="30"/>
        </w:rPr>
        <w:t xml:space="preserve"> </w:t>
      </w:r>
      <w:r>
        <w:rPr>
          <w:b/>
          <w:bCs/>
          <w:color w:val="4B4B4B"/>
          <w:w w:val="95"/>
          <w:sz w:val="30"/>
          <w:szCs w:val="30"/>
        </w:rPr>
        <w:t>16</w:t>
      </w:r>
      <w:r>
        <w:rPr>
          <w:b/>
          <w:bCs/>
          <w:color w:val="4B4B4B"/>
          <w:spacing w:val="1"/>
          <w:w w:val="95"/>
          <w:sz w:val="30"/>
          <w:szCs w:val="30"/>
        </w:rPr>
        <w:t xml:space="preserve"> </w:t>
      </w:r>
      <w:r>
        <w:rPr>
          <w:b/>
          <w:bCs/>
          <w:color w:val="4B4B4B"/>
          <w:w w:val="95"/>
          <w:sz w:val="30"/>
          <w:szCs w:val="30"/>
        </w:rPr>
        <w:t>of</w:t>
      </w:r>
      <w:r>
        <w:rPr>
          <w:b/>
          <w:bCs/>
          <w:color w:val="4B4B4B"/>
          <w:spacing w:val="-4"/>
          <w:w w:val="95"/>
          <w:sz w:val="30"/>
          <w:szCs w:val="30"/>
        </w:rPr>
        <w:t xml:space="preserve"> </w:t>
      </w:r>
      <w:r>
        <w:rPr>
          <w:b/>
          <w:bCs/>
          <w:color w:val="4B4B4B"/>
          <w:w w:val="95"/>
          <w:sz w:val="30"/>
          <w:szCs w:val="30"/>
        </w:rPr>
        <w:t>25</w:t>
      </w:r>
    </w:p>
    <w:p w:rsidR="00000000" w:rsidRDefault="000F14FA">
      <w:pPr>
        <w:pStyle w:val="BodyText"/>
        <w:kinsoku w:val="0"/>
        <w:overflowPunct w:val="0"/>
        <w:ind w:right="2362"/>
        <w:jc w:val="right"/>
        <w:rPr>
          <w:b/>
          <w:bCs/>
          <w:color w:val="4B4B4B"/>
          <w:w w:val="95"/>
          <w:sz w:val="30"/>
          <w:szCs w:val="30"/>
        </w:rPr>
        <w:sectPr w:rsidR="00000000">
          <w:type w:val="continuous"/>
          <w:pgSz w:w="24440" w:h="31660"/>
          <w:pgMar w:top="3080" w:right="1720" w:bottom="280" w:left="2060" w:header="720" w:footer="720" w:gutter="0"/>
          <w:cols w:space="720" w:equalWidth="0">
            <w:col w:w="20660"/>
          </w:cols>
          <w:noEndnote/>
        </w:sect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8"/>
        <w:rPr>
          <w:b/>
          <w:bCs/>
          <w:sz w:val="16"/>
          <w:szCs w:val="16"/>
        </w:rPr>
      </w:pPr>
    </w:p>
    <w:p w:rsidR="00000000" w:rsidRDefault="000F14FA">
      <w:pPr>
        <w:pStyle w:val="ListParagraph"/>
        <w:numPr>
          <w:ilvl w:val="0"/>
          <w:numId w:val="8"/>
        </w:numPr>
        <w:tabs>
          <w:tab w:val="left" w:pos="2261"/>
        </w:tabs>
        <w:kinsoku w:val="0"/>
        <w:overflowPunct w:val="0"/>
        <w:spacing w:before="86"/>
        <w:ind w:left="2260"/>
        <w:rPr>
          <w:color w:val="4F4F4F"/>
          <w:w w:val="95"/>
          <w:sz w:val="38"/>
          <w:szCs w:val="38"/>
        </w:rPr>
      </w:pPr>
      <w:r>
        <w:rPr>
          <w:color w:val="4F4F4F"/>
          <w:w w:val="95"/>
          <w:sz w:val="38"/>
          <w:szCs w:val="38"/>
        </w:rPr>
        <w:t>On</w:t>
      </w:r>
      <w:r>
        <w:rPr>
          <w:color w:val="4F4F4F"/>
          <w:spacing w:val="-15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termination</w:t>
      </w:r>
      <w:r>
        <w:rPr>
          <w:color w:val="4F4F4F"/>
          <w:spacing w:val="19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of</w:t>
      </w:r>
      <w:r>
        <w:rPr>
          <w:color w:val="4F4F4F"/>
          <w:spacing w:val="-2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this</w:t>
      </w:r>
      <w:r>
        <w:rPr>
          <w:color w:val="4F4F4F"/>
          <w:spacing w:val="-9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Contract</w:t>
      </w:r>
      <w:r>
        <w:rPr>
          <w:color w:val="4F4F4F"/>
          <w:spacing w:val="18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for</w:t>
      </w:r>
      <w:r>
        <w:rPr>
          <w:color w:val="4F4F4F"/>
          <w:spacing w:val="20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any</w:t>
      </w:r>
      <w:r>
        <w:rPr>
          <w:color w:val="4F4F4F"/>
          <w:spacing w:val="2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reason,</w:t>
      </w:r>
      <w:r>
        <w:rPr>
          <w:color w:val="4F4F4F"/>
          <w:spacing w:val="-13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any</w:t>
      </w:r>
      <w:r>
        <w:rPr>
          <w:color w:val="4F4F4F"/>
          <w:spacing w:val="-10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un-used</w:t>
      </w:r>
      <w:r>
        <w:rPr>
          <w:color w:val="4F4F4F"/>
          <w:spacing w:val="23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Cash</w:t>
      </w:r>
      <w:r>
        <w:rPr>
          <w:color w:val="4F4F4F"/>
          <w:spacing w:val="-3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in</w:t>
      </w:r>
      <w:r>
        <w:rPr>
          <w:color w:val="4F4F4F"/>
          <w:spacing w:val="-1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Advance</w:t>
      </w:r>
      <w:r>
        <w:rPr>
          <w:color w:val="4F4F4F"/>
          <w:spacing w:val="22"/>
          <w:w w:val="95"/>
          <w:sz w:val="38"/>
          <w:szCs w:val="38"/>
        </w:rPr>
        <w:t xml:space="preserve"> </w:t>
      </w:r>
      <w:r>
        <w:rPr>
          <w:color w:val="3D3D3D"/>
          <w:w w:val="95"/>
          <w:sz w:val="38"/>
          <w:szCs w:val="38"/>
        </w:rPr>
        <w:t>Service</w:t>
      </w:r>
      <w:r>
        <w:rPr>
          <w:color w:val="3D3D3D"/>
          <w:spacing w:val="15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Credits</w:t>
      </w:r>
      <w:r>
        <w:rPr>
          <w:color w:val="4F4F4F"/>
          <w:spacing w:val="20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shall</w:t>
      </w:r>
      <w:r>
        <w:rPr>
          <w:color w:val="4F4F4F"/>
          <w:spacing w:val="-8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lapse.</w:t>
      </w:r>
    </w:p>
    <w:p w:rsidR="00000000" w:rsidRDefault="000F14FA">
      <w:pPr>
        <w:pStyle w:val="BodyText"/>
        <w:kinsoku w:val="0"/>
        <w:overflowPunct w:val="0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spacing w:before="3"/>
        <w:rPr>
          <w:sz w:val="54"/>
          <w:szCs w:val="54"/>
        </w:rPr>
      </w:pPr>
    </w:p>
    <w:p w:rsidR="00000000" w:rsidRDefault="000F14FA">
      <w:pPr>
        <w:pStyle w:val="ListParagraph"/>
        <w:numPr>
          <w:ilvl w:val="0"/>
          <w:numId w:val="11"/>
        </w:numPr>
        <w:tabs>
          <w:tab w:val="left" w:pos="2944"/>
        </w:tabs>
        <w:kinsoku w:val="0"/>
        <w:overflowPunct w:val="0"/>
        <w:ind w:left="2943" w:hanging="2001"/>
        <w:rPr>
          <w:b/>
          <w:bCs/>
          <w:color w:val="3F7CBF"/>
          <w:sz w:val="58"/>
          <w:szCs w:val="58"/>
        </w:rPr>
      </w:pPr>
      <w:r>
        <w:rPr>
          <w:b/>
          <w:bCs/>
          <w:color w:val="3F7CBF"/>
          <w:sz w:val="58"/>
          <w:szCs w:val="58"/>
        </w:rPr>
        <w:t>General</w:t>
      </w:r>
    </w:p>
    <w:p w:rsidR="00000000" w:rsidRDefault="000F14FA">
      <w:pPr>
        <w:pStyle w:val="BodyText"/>
        <w:kinsoku w:val="0"/>
        <w:overflowPunct w:val="0"/>
        <w:spacing w:before="6"/>
        <w:rPr>
          <w:b/>
          <w:bCs/>
          <w:sz w:val="64"/>
          <w:szCs w:val="64"/>
        </w:rPr>
      </w:pPr>
    </w:p>
    <w:p w:rsidR="00000000" w:rsidRDefault="000F14FA">
      <w:pPr>
        <w:pStyle w:val="ListParagraph"/>
        <w:numPr>
          <w:ilvl w:val="0"/>
          <w:numId w:val="7"/>
        </w:numPr>
        <w:tabs>
          <w:tab w:val="left" w:pos="1633"/>
          <w:tab w:val="left" w:pos="4184"/>
        </w:tabs>
        <w:kinsoku w:val="0"/>
        <w:overflowPunct w:val="0"/>
        <w:spacing w:line="242" w:lineRule="auto"/>
        <w:ind w:right="1017" w:hanging="672"/>
        <w:rPr>
          <w:color w:val="4F4F4F"/>
          <w:w w:val="95"/>
          <w:sz w:val="38"/>
          <w:szCs w:val="38"/>
        </w:rPr>
      </w:pPr>
      <w:r>
        <w:rPr>
          <w:color w:val="4F4F4F"/>
          <w:spacing w:val="-1"/>
          <w:w w:val="96"/>
          <w:sz w:val="38"/>
          <w:szCs w:val="38"/>
        </w:rPr>
        <w:t>Forc</w:t>
      </w:r>
      <w:r>
        <w:rPr>
          <w:color w:val="4F4F4F"/>
          <w:spacing w:val="-80"/>
          <w:w w:val="96"/>
          <w:sz w:val="38"/>
          <w:szCs w:val="38"/>
        </w:rPr>
        <w:t>e</w:t>
      </w:r>
      <w:r>
        <w:rPr>
          <w:color w:val="4F4F4F"/>
          <w:w w:val="96"/>
          <w:sz w:val="38"/>
          <w:szCs w:val="38"/>
        </w:rPr>
        <w:t>ma</w:t>
      </w:r>
      <w:r>
        <w:rPr>
          <w:color w:val="4F4F4F"/>
          <w:spacing w:val="-55"/>
          <w:sz w:val="38"/>
          <w:szCs w:val="38"/>
        </w:rPr>
        <w:t xml:space="preserve"> </w:t>
      </w:r>
      <w:r>
        <w:rPr>
          <w:color w:val="4F4F4F"/>
          <w:spacing w:val="24"/>
          <w:w w:val="24"/>
          <w:sz w:val="38"/>
          <w:szCs w:val="38"/>
        </w:rPr>
        <w:t>j</w:t>
      </w:r>
      <w:r>
        <w:rPr>
          <w:color w:val="4F4F4F"/>
          <w:spacing w:val="-1"/>
          <w:w w:val="86"/>
          <w:sz w:val="38"/>
          <w:szCs w:val="38"/>
        </w:rPr>
        <w:t>e</w:t>
      </w:r>
      <w:r>
        <w:rPr>
          <w:color w:val="4F4F4F"/>
          <w:spacing w:val="28"/>
          <w:w w:val="86"/>
          <w:sz w:val="38"/>
          <w:szCs w:val="38"/>
        </w:rPr>
        <w:t>u</w:t>
      </w:r>
      <w:r>
        <w:rPr>
          <w:color w:val="4F4F4F"/>
          <w:w w:val="59"/>
          <w:sz w:val="38"/>
          <w:szCs w:val="38"/>
        </w:rPr>
        <w:t>r</w:t>
      </w:r>
      <w:r>
        <w:rPr>
          <w:color w:val="4F4F4F"/>
          <w:spacing w:val="-57"/>
          <w:sz w:val="38"/>
          <w:szCs w:val="38"/>
        </w:rPr>
        <w:t xml:space="preserve"> </w:t>
      </w:r>
      <w:r>
        <w:rPr>
          <w:color w:val="4F4F4F"/>
          <w:spacing w:val="-135"/>
          <w:w w:val="86"/>
          <w:sz w:val="38"/>
          <w:szCs w:val="38"/>
        </w:rPr>
        <w:t>e</w:t>
      </w:r>
      <w:r>
        <w:rPr>
          <w:color w:val="262626"/>
          <w:w w:val="86"/>
          <w:sz w:val="38"/>
          <w:szCs w:val="38"/>
        </w:rPr>
        <w:t>.</w:t>
      </w:r>
      <w:r>
        <w:rPr>
          <w:color w:val="262626"/>
          <w:sz w:val="38"/>
          <w:szCs w:val="38"/>
        </w:rPr>
        <w:tab/>
      </w:r>
      <w:r>
        <w:rPr>
          <w:color w:val="4F4F4F"/>
          <w:spacing w:val="-1"/>
          <w:w w:val="95"/>
          <w:sz w:val="38"/>
          <w:szCs w:val="38"/>
        </w:rPr>
        <w:t>Agilen</w:t>
      </w:r>
      <w:r>
        <w:rPr>
          <w:color w:val="4F4F4F"/>
          <w:w w:val="95"/>
          <w:sz w:val="38"/>
          <w:szCs w:val="38"/>
        </w:rPr>
        <w:t>t</w:t>
      </w:r>
      <w:r>
        <w:rPr>
          <w:color w:val="4F4F4F"/>
          <w:spacing w:val="14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shall</w:t>
      </w:r>
      <w:r>
        <w:rPr>
          <w:color w:val="4F4F4F"/>
          <w:spacing w:val="-39"/>
          <w:sz w:val="38"/>
          <w:szCs w:val="38"/>
        </w:rPr>
        <w:t xml:space="preserve"> </w:t>
      </w:r>
      <w:r>
        <w:rPr>
          <w:color w:val="4F4F4F"/>
          <w:spacing w:val="-1"/>
          <w:w w:val="101"/>
          <w:sz w:val="38"/>
          <w:szCs w:val="38"/>
        </w:rPr>
        <w:t>no</w:t>
      </w:r>
      <w:r>
        <w:rPr>
          <w:color w:val="4F4F4F"/>
          <w:w w:val="101"/>
          <w:sz w:val="38"/>
          <w:szCs w:val="38"/>
        </w:rPr>
        <w:t>t</w:t>
      </w:r>
      <w:r>
        <w:rPr>
          <w:color w:val="4F4F4F"/>
          <w:spacing w:val="-17"/>
          <w:sz w:val="38"/>
          <w:szCs w:val="38"/>
        </w:rPr>
        <w:t xml:space="preserve"> </w:t>
      </w:r>
      <w:r>
        <w:rPr>
          <w:color w:val="4F4F4F"/>
          <w:spacing w:val="-1"/>
          <w:w w:val="108"/>
          <w:sz w:val="38"/>
          <w:szCs w:val="38"/>
        </w:rPr>
        <w:t>i</w:t>
      </w:r>
      <w:r>
        <w:rPr>
          <w:color w:val="4F4F4F"/>
          <w:w w:val="108"/>
          <w:sz w:val="38"/>
          <w:szCs w:val="38"/>
        </w:rPr>
        <w:t>n</w:t>
      </w:r>
      <w:r>
        <w:rPr>
          <w:color w:val="4F4F4F"/>
          <w:spacing w:val="-31"/>
          <w:sz w:val="38"/>
          <w:szCs w:val="38"/>
        </w:rPr>
        <w:t xml:space="preserve"> </w:t>
      </w:r>
      <w:r>
        <w:rPr>
          <w:color w:val="4F4F4F"/>
          <w:spacing w:val="-1"/>
          <w:w w:val="91"/>
          <w:sz w:val="38"/>
          <w:szCs w:val="38"/>
        </w:rPr>
        <w:t>an</w:t>
      </w:r>
      <w:r>
        <w:rPr>
          <w:color w:val="4F4F4F"/>
          <w:w w:val="91"/>
          <w:sz w:val="38"/>
          <w:szCs w:val="38"/>
        </w:rPr>
        <w:t>y</w:t>
      </w:r>
      <w:r>
        <w:rPr>
          <w:color w:val="4F4F4F"/>
          <w:spacing w:val="-5"/>
          <w:sz w:val="38"/>
          <w:szCs w:val="38"/>
        </w:rPr>
        <w:t xml:space="preserve"> </w:t>
      </w:r>
      <w:r>
        <w:rPr>
          <w:color w:val="4F4F4F"/>
          <w:w w:val="98"/>
          <w:sz w:val="38"/>
          <w:szCs w:val="38"/>
        </w:rPr>
        <w:t>circumstances</w:t>
      </w:r>
      <w:r>
        <w:rPr>
          <w:color w:val="4F4F4F"/>
          <w:spacing w:val="-9"/>
          <w:sz w:val="38"/>
          <w:szCs w:val="38"/>
        </w:rPr>
        <w:t xml:space="preserve"> </w:t>
      </w:r>
      <w:r>
        <w:rPr>
          <w:color w:val="4F4F4F"/>
          <w:spacing w:val="-1"/>
          <w:w w:val="94"/>
          <w:sz w:val="38"/>
          <w:szCs w:val="38"/>
        </w:rPr>
        <w:t>hav</w:t>
      </w:r>
      <w:r>
        <w:rPr>
          <w:color w:val="4F4F4F"/>
          <w:w w:val="94"/>
          <w:sz w:val="38"/>
          <w:szCs w:val="38"/>
        </w:rPr>
        <w:t>e</w:t>
      </w:r>
      <w:r>
        <w:rPr>
          <w:color w:val="4F4F4F"/>
          <w:spacing w:val="-8"/>
          <w:sz w:val="38"/>
          <w:szCs w:val="38"/>
        </w:rPr>
        <w:t xml:space="preserve"> </w:t>
      </w:r>
      <w:r>
        <w:rPr>
          <w:color w:val="4F4F4F"/>
          <w:spacing w:val="-1"/>
          <w:w w:val="93"/>
          <w:sz w:val="38"/>
          <w:szCs w:val="38"/>
        </w:rPr>
        <w:t>an</w:t>
      </w:r>
      <w:r>
        <w:rPr>
          <w:color w:val="4F4F4F"/>
          <w:w w:val="93"/>
          <w:sz w:val="38"/>
          <w:szCs w:val="38"/>
        </w:rPr>
        <w:t>y</w:t>
      </w:r>
      <w:r>
        <w:rPr>
          <w:color w:val="4F4F4F"/>
          <w:spacing w:val="-17"/>
          <w:sz w:val="38"/>
          <w:szCs w:val="38"/>
        </w:rPr>
        <w:t xml:space="preserve"> </w:t>
      </w:r>
      <w:r>
        <w:rPr>
          <w:color w:val="4F4F4F"/>
          <w:spacing w:val="-1"/>
          <w:sz w:val="38"/>
          <w:szCs w:val="38"/>
        </w:rPr>
        <w:t>liabilit</w:t>
      </w:r>
      <w:r>
        <w:rPr>
          <w:color w:val="4F4F4F"/>
          <w:sz w:val="38"/>
          <w:szCs w:val="38"/>
        </w:rPr>
        <w:t>y</w:t>
      </w:r>
      <w:r>
        <w:rPr>
          <w:color w:val="4F4F4F"/>
          <w:spacing w:val="-22"/>
          <w:sz w:val="38"/>
          <w:szCs w:val="38"/>
        </w:rPr>
        <w:t xml:space="preserve"> </w:t>
      </w:r>
      <w:r>
        <w:rPr>
          <w:color w:val="4F4F4F"/>
          <w:spacing w:val="-1"/>
          <w:sz w:val="38"/>
          <w:szCs w:val="38"/>
        </w:rPr>
        <w:t>t</w:t>
      </w:r>
      <w:r>
        <w:rPr>
          <w:color w:val="4F4F4F"/>
          <w:sz w:val="38"/>
          <w:szCs w:val="38"/>
        </w:rPr>
        <w:t>o</w:t>
      </w:r>
      <w:r>
        <w:rPr>
          <w:color w:val="4F4F4F"/>
          <w:spacing w:val="-1"/>
          <w:sz w:val="38"/>
          <w:szCs w:val="38"/>
        </w:rPr>
        <w:t xml:space="preserve"> th</w:t>
      </w:r>
      <w:r>
        <w:rPr>
          <w:color w:val="4F4F4F"/>
          <w:sz w:val="38"/>
          <w:szCs w:val="38"/>
        </w:rPr>
        <w:t>e</w:t>
      </w:r>
      <w:r>
        <w:rPr>
          <w:color w:val="4F4F4F"/>
          <w:spacing w:val="-24"/>
          <w:sz w:val="38"/>
          <w:szCs w:val="38"/>
        </w:rPr>
        <w:t xml:space="preserve"> </w:t>
      </w:r>
      <w:r>
        <w:rPr>
          <w:color w:val="4F4F4F"/>
          <w:spacing w:val="-1"/>
          <w:w w:val="95"/>
          <w:sz w:val="38"/>
          <w:szCs w:val="38"/>
        </w:rPr>
        <w:t>Custome</w:t>
      </w:r>
      <w:r>
        <w:rPr>
          <w:color w:val="4F4F4F"/>
          <w:w w:val="95"/>
          <w:sz w:val="38"/>
          <w:szCs w:val="38"/>
        </w:rPr>
        <w:t>r</w:t>
      </w:r>
      <w:r>
        <w:rPr>
          <w:color w:val="4F4F4F"/>
          <w:spacing w:val="8"/>
          <w:sz w:val="38"/>
          <w:szCs w:val="38"/>
        </w:rPr>
        <w:t xml:space="preserve"> </w:t>
      </w:r>
      <w:r>
        <w:rPr>
          <w:color w:val="4F4F4F"/>
          <w:spacing w:val="-1"/>
          <w:w w:val="96"/>
          <w:sz w:val="38"/>
          <w:szCs w:val="38"/>
        </w:rPr>
        <w:t>unde</w:t>
      </w:r>
      <w:r>
        <w:rPr>
          <w:color w:val="4F4F4F"/>
          <w:w w:val="96"/>
          <w:sz w:val="38"/>
          <w:szCs w:val="38"/>
        </w:rPr>
        <w:t>r</w:t>
      </w:r>
      <w:r>
        <w:rPr>
          <w:color w:val="4F4F4F"/>
          <w:spacing w:val="-16"/>
          <w:sz w:val="38"/>
          <w:szCs w:val="38"/>
        </w:rPr>
        <w:t xml:space="preserve"> </w:t>
      </w:r>
      <w:r>
        <w:rPr>
          <w:color w:val="4F4F4F"/>
          <w:spacing w:val="-1"/>
          <w:sz w:val="38"/>
          <w:szCs w:val="38"/>
        </w:rPr>
        <w:t>th</w:t>
      </w:r>
      <w:r>
        <w:rPr>
          <w:color w:val="4F4F4F"/>
          <w:sz w:val="38"/>
          <w:szCs w:val="38"/>
        </w:rPr>
        <w:t>e</w:t>
      </w:r>
      <w:r>
        <w:rPr>
          <w:color w:val="4F4F4F"/>
          <w:spacing w:val="-24"/>
          <w:sz w:val="38"/>
          <w:szCs w:val="38"/>
        </w:rPr>
        <w:t xml:space="preserve"> </w:t>
      </w:r>
      <w:r>
        <w:rPr>
          <w:color w:val="3D3D3D"/>
          <w:spacing w:val="-1"/>
          <w:w w:val="97"/>
          <w:sz w:val="38"/>
          <w:szCs w:val="38"/>
        </w:rPr>
        <w:t>Contrac</w:t>
      </w:r>
      <w:r>
        <w:rPr>
          <w:color w:val="3D3D3D"/>
          <w:w w:val="97"/>
          <w:sz w:val="38"/>
          <w:szCs w:val="38"/>
        </w:rPr>
        <w:t>t</w:t>
      </w:r>
      <w:r>
        <w:rPr>
          <w:color w:val="3D3D3D"/>
          <w:spacing w:val="-12"/>
          <w:sz w:val="38"/>
          <w:szCs w:val="38"/>
        </w:rPr>
        <w:t xml:space="preserve"> </w:t>
      </w:r>
      <w:r>
        <w:rPr>
          <w:color w:val="3D3D3D"/>
          <w:spacing w:val="-1"/>
          <w:w w:val="97"/>
          <w:sz w:val="38"/>
          <w:szCs w:val="38"/>
        </w:rPr>
        <w:t>i</w:t>
      </w:r>
      <w:r>
        <w:rPr>
          <w:color w:val="3D3D3D"/>
          <w:w w:val="97"/>
          <w:sz w:val="38"/>
          <w:szCs w:val="38"/>
        </w:rPr>
        <w:t>f</w:t>
      </w:r>
      <w:r>
        <w:rPr>
          <w:color w:val="3D3D3D"/>
          <w:spacing w:val="26"/>
          <w:sz w:val="38"/>
          <w:szCs w:val="38"/>
        </w:rPr>
        <w:t xml:space="preserve"> </w:t>
      </w:r>
      <w:r>
        <w:rPr>
          <w:color w:val="4F4F4F"/>
          <w:spacing w:val="-1"/>
          <w:w w:val="97"/>
          <w:sz w:val="38"/>
          <w:szCs w:val="38"/>
        </w:rPr>
        <w:t xml:space="preserve">it </w:t>
      </w:r>
      <w:r>
        <w:rPr>
          <w:color w:val="4F4F4F"/>
          <w:w w:val="95"/>
          <w:sz w:val="38"/>
          <w:szCs w:val="38"/>
        </w:rPr>
        <w:t>is prevented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 xml:space="preserve">from, or delayed </w:t>
      </w:r>
      <w:r>
        <w:rPr>
          <w:color w:val="3D3D3D"/>
          <w:w w:val="95"/>
          <w:sz w:val="38"/>
          <w:szCs w:val="38"/>
        </w:rPr>
        <w:t xml:space="preserve">in, </w:t>
      </w:r>
      <w:r>
        <w:rPr>
          <w:color w:val="4F4F4F"/>
          <w:w w:val="95"/>
          <w:sz w:val="38"/>
          <w:szCs w:val="38"/>
        </w:rPr>
        <w:t>performing its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obligations</w:t>
      </w:r>
      <w:r>
        <w:rPr>
          <w:color w:val="4F4F4F"/>
          <w:spacing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under the Contract</w:t>
      </w:r>
      <w:r>
        <w:rPr>
          <w:color w:val="4F4F4F"/>
          <w:spacing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 xml:space="preserve">or from </w:t>
      </w:r>
      <w:r>
        <w:rPr>
          <w:color w:val="3D3D3D"/>
          <w:w w:val="95"/>
          <w:sz w:val="38"/>
          <w:szCs w:val="38"/>
        </w:rPr>
        <w:t xml:space="preserve">carrying </w:t>
      </w:r>
      <w:r>
        <w:rPr>
          <w:color w:val="4F4F4F"/>
          <w:w w:val="95"/>
          <w:sz w:val="38"/>
          <w:szCs w:val="38"/>
        </w:rPr>
        <w:t>on its business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4F4F4F"/>
          <w:spacing w:val="-1"/>
          <w:w w:val="98"/>
          <w:sz w:val="38"/>
          <w:szCs w:val="38"/>
        </w:rPr>
        <w:t>b</w:t>
      </w:r>
      <w:r>
        <w:rPr>
          <w:color w:val="4F4F4F"/>
          <w:w w:val="98"/>
          <w:sz w:val="38"/>
          <w:szCs w:val="38"/>
        </w:rPr>
        <w:t>y</w:t>
      </w:r>
      <w:r>
        <w:rPr>
          <w:color w:val="4F4F4F"/>
          <w:spacing w:val="-29"/>
          <w:sz w:val="38"/>
          <w:szCs w:val="38"/>
        </w:rPr>
        <w:t xml:space="preserve"> </w:t>
      </w:r>
      <w:r>
        <w:rPr>
          <w:color w:val="4F4F4F"/>
          <w:spacing w:val="-1"/>
          <w:w w:val="97"/>
          <w:sz w:val="38"/>
          <w:szCs w:val="38"/>
        </w:rPr>
        <w:t>acts</w:t>
      </w:r>
      <w:r>
        <w:rPr>
          <w:color w:val="4F4F4F"/>
          <w:w w:val="97"/>
          <w:sz w:val="38"/>
          <w:szCs w:val="38"/>
        </w:rPr>
        <w:t>,</w:t>
      </w:r>
      <w:r>
        <w:rPr>
          <w:color w:val="4F4F4F"/>
          <w:spacing w:val="-43"/>
          <w:sz w:val="38"/>
          <w:szCs w:val="38"/>
        </w:rPr>
        <w:t xml:space="preserve"> </w:t>
      </w:r>
      <w:r>
        <w:rPr>
          <w:color w:val="4F4F4F"/>
          <w:spacing w:val="-1"/>
          <w:w w:val="95"/>
          <w:sz w:val="38"/>
          <w:szCs w:val="38"/>
        </w:rPr>
        <w:t>events</w:t>
      </w:r>
      <w:r>
        <w:rPr>
          <w:color w:val="4F4F4F"/>
          <w:w w:val="95"/>
          <w:sz w:val="38"/>
          <w:szCs w:val="38"/>
        </w:rPr>
        <w:t>,</w:t>
      </w:r>
      <w:r>
        <w:rPr>
          <w:color w:val="4F4F4F"/>
          <w:spacing w:val="-54"/>
          <w:sz w:val="38"/>
          <w:szCs w:val="38"/>
        </w:rPr>
        <w:t xml:space="preserve"> </w:t>
      </w:r>
      <w:r>
        <w:rPr>
          <w:color w:val="4F4F4F"/>
          <w:spacing w:val="-1"/>
          <w:w w:val="99"/>
          <w:sz w:val="38"/>
          <w:szCs w:val="38"/>
        </w:rPr>
        <w:t>omission</w:t>
      </w:r>
      <w:r>
        <w:rPr>
          <w:color w:val="4F4F4F"/>
          <w:w w:val="99"/>
          <w:sz w:val="38"/>
          <w:szCs w:val="38"/>
        </w:rPr>
        <w:t>s</w:t>
      </w:r>
      <w:r>
        <w:rPr>
          <w:color w:val="4F4F4F"/>
          <w:spacing w:val="-8"/>
          <w:sz w:val="38"/>
          <w:szCs w:val="38"/>
        </w:rPr>
        <w:t xml:space="preserve"> </w:t>
      </w:r>
      <w:r>
        <w:rPr>
          <w:color w:val="4F4F4F"/>
          <w:spacing w:val="-1"/>
          <w:w w:val="96"/>
          <w:sz w:val="38"/>
          <w:szCs w:val="38"/>
        </w:rPr>
        <w:t>o</w:t>
      </w:r>
      <w:r>
        <w:rPr>
          <w:color w:val="4F4F4F"/>
          <w:w w:val="96"/>
          <w:sz w:val="38"/>
          <w:szCs w:val="38"/>
        </w:rPr>
        <w:t>r</w:t>
      </w:r>
      <w:r>
        <w:rPr>
          <w:color w:val="4F4F4F"/>
          <w:spacing w:val="-29"/>
          <w:sz w:val="38"/>
          <w:szCs w:val="38"/>
        </w:rPr>
        <w:t xml:space="preserve"> </w:t>
      </w:r>
      <w:r>
        <w:rPr>
          <w:color w:val="4F4F4F"/>
          <w:spacing w:val="-1"/>
          <w:w w:val="97"/>
          <w:sz w:val="38"/>
          <w:szCs w:val="38"/>
        </w:rPr>
        <w:t>accident</w:t>
      </w:r>
      <w:r>
        <w:rPr>
          <w:color w:val="4F4F4F"/>
          <w:w w:val="97"/>
          <w:sz w:val="38"/>
          <w:szCs w:val="38"/>
        </w:rPr>
        <w:t>s</w:t>
      </w:r>
      <w:r>
        <w:rPr>
          <w:color w:val="4F4F4F"/>
          <w:spacing w:val="-19"/>
          <w:sz w:val="38"/>
          <w:szCs w:val="38"/>
        </w:rPr>
        <w:t xml:space="preserve"> </w:t>
      </w:r>
      <w:r>
        <w:rPr>
          <w:color w:val="4F4F4F"/>
          <w:spacing w:val="-1"/>
          <w:w w:val="96"/>
          <w:sz w:val="38"/>
          <w:szCs w:val="38"/>
        </w:rPr>
        <w:t>beyon</w:t>
      </w:r>
      <w:r>
        <w:rPr>
          <w:color w:val="4F4F4F"/>
          <w:w w:val="96"/>
          <w:sz w:val="38"/>
          <w:szCs w:val="38"/>
        </w:rPr>
        <w:t>d</w:t>
      </w:r>
      <w:r>
        <w:rPr>
          <w:color w:val="4F4F4F"/>
          <w:spacing w:val="-31"/>
          <w:sz w:val="38"/>
          <w:szCs w:val="38"/>
        </w:rPr>
        <w:t xml:space="preserve"> </w:t>
      </w:r>
      <w:r>
        <w:rPr>
          <w:color w:val="4F4F4F"/>
          <w:spacing w:val="-1"/>
          <w:w w:val="108"/>
          <w:sz w:val="38"/>
          <w:szCs w:val="38"/>
        </w:rPr>
        <w:t>it</w:t>
      </w:r>
      <w:r>
        <w:rPr>
          <w:color w:val="4F4F4F"/>
          <w:w w:val="108"/>
          <w:sz w:val="38"/>
          <w:szCs w:val="38"/>
        </w:rPr>
        <w:t>s</w:t>
      </w:r>
      <w:r>
        <w:rPr>
          <w:color w:val="4F4F4F"/>
          <w:spacing w:val="-47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reasonable</w:t>
      </w:r>
      <w:r>
        <w:rPr>
          <w:color w:val="4F4F4F"/>
          <w:spacing w:val="-9"/>
          <w:sz w:val="38"/>
          <w:szCs w:val="38"/>
        </w:rPr>
        <w:t xml:space="preserve"> </w:t>
      </w:r>
      <w:r>
        <w:rPr>
          <w:color w:val="3D3D3D"/>
          <w:sz w:val="38"/>
          <w:szCs w:val="38"/>
        </w:rPr>
        <w:t>control,</w:t>
      </w:r>
      <w:r>
        <w:rPr>
          <w:color w:val="3D3D3D"/>
          <w:spacing w:val="-61"/>
          <w:sz w:val="38"/>
          <w:szCs w:val="38"/>
        </w:rPr>
        <w:t xml:space="preserve"> </w:t>
      </w:r>
      <w:r>
        <w:rPr>
          <w:color w:val="4F4F4F"/>
          <w:spacing w:val="-1"/>
          <w:w w:val="96"/>
          <w:sz w:val="38"/>
          <w:szCs w:val="38"/>
        </w:rPr>
        <w:t>including</w:t>
      </w:r>
      <w:r>
        <w:rPr>
          <w:color w:val="4F4F4F"/>
          <w:w w:val="96"/>
          <w:sz w:val="38"/>
          <w:szCs w:val="38"/>
        </w:rPr>
        <w:t>,</w:t>
      </w:r>
      <w:r>
        <w:rPr>
          <w:color w:val="4F4F4F"/>
          <w:spacing w:val="-16"/>
          <w:sz w:val="38"/>
          <w:szCs w:val="38"/>
        </w:rPr>
        <w:t xml:space="preserve"> </w:t>
      </w:r>
      <w:r>
        <w:rPr>
          <w:color w:val="4F4F4F"/>
          <w:spacing w:val="-1"/>
          <w:w w:val="99"/>
          <w:sz w:val="38"/>
          <w:szCs w:val="38"/>
        </w:rPr>
        <w:t>withou</w:t>
      </w:r>
      <w:r>
        <w:rPr>
          <w:color w:val="4F4F4F"/>
          <w:w w:val="99"/>
          <w:sz w:val="38"/>
          <w:szCs w:val="38"/>
        </w:rPr>
        <w:t>t</w:t>
      </w:r>
      <w:r>
        <w:rPr>
          <w:color w:val="4F4F4F"/>
          <w:spacing w:val="-20"/>
          <w:sz w:val="38"/>
          <w:szCs w:val="38"/>
        </w:rPr>
        <w:t xml:space="preserve"> </w:t>
      </w:r>
      <w:r>
        <w:rPr>
          <w:color w:val="4F4F4F"/>
          <w:spacing w:val="-1"/>
          <w:sz w:val="38"/>
          <w:szCs w:val="38"/>
        </w:rPr>
        <w:t>limitation</w:t>
      </w:r>
      <w:r>
        <w:rPr>
          <w:color w:val="4F4F4F"/>
          <w:sz w:val="38"/>
          <w:szCs w:val="38"/>
        </w:rPr>
        <w:t>,</w:t>
      </w:r>
      <w:r>
        <w:rPr>
          <w:color w:val="4F4F4F"/>
          <w:spacing w:val="-33"/>
          <w:sz w:val="38"/>
          <w:szCs w:val="38"/>
        </w:rPr>
        <w:t xml:space="preserve"> </w:t>
      </w:r>
      <w:r>
        <w:rPr>
          <w:color w:val="3D3D3D"/>
          <w:w w:val="98"/>
          <w:sz w:val="38"/>
          <w:szCs w:val="38"/>
        </w:rPr>
        <w:t>strikes</w:t>
      </w:r>
      <w:r>
        <w:rPr>
          <w:color w:val="3D3D3D"/>
          <w:spacing w:val="-47"/>
          <w:w w:val="98"/>
          <w:sz w:val="38"/>
          <w:szCs w:val="38"/>
        </w:rPr>
        <w:t>,</w:t>
      </w:r>
      <w:r>
        <w:rPr>
          <w:color w:val="4F4F4F"/>
          <w:spacing w:val="4"/>
          <w:w w:val="24"/>
          <w:sz w:val="38"/>
          <w:szCs w:val="38"/>
        </w:rPr>
        <w:t>l</w:t>
      </w:r>
      <w:r>
        <w:rPr>
          <w:color w:val="4F4F4F"/>
          <w:spacing w:val="-1"/>
          <w:w w:val="91"/>
          <w:sz w:val="38"/>
          <w:szCs w:val="38"/>
        </w:rPr>
        <w:t>o</w:t>
      </w:r>
      <w:r>
        <w:rPr>
          <w:color w:val="4F4F4F"/>
          <w:w w:val="91"/>
          <w:sz w:val="38"/>
          <w:szCs w:val="38"/>
        </w:rPr>
        <w:t>c</w:t>
      </w:r>
      <w:r>
        <w:rPr>
          <w:color w:val="4F4F4F"/>
          <w:spacing w:val="1"/>
          <w:sz w:val="38"/>
          <w:szCs w:val="38"/>
        </w:rPr>
        <w:t xml:space="preserve"> </w:t>
      </w:r>
      <w:r>
        <w:rPr>
          <w:color w:val="4F4F4F"/>
          <w:spacing w:val="-107"/>
          <w:w w:val="64"/>
          <w:sz w:val="38"/>
          <w:szCs w:val="38"/>
        </w:rPr>
        <w:t>k</w:t>
      </w:r>
      <w:r>
        <w:rPr>
          <w:color w:val="262626"/>
          <w:w w:val="64"/>
          <w:sz w:val="38"/>
          <w:szCs w:val="38"/>
        </w:rPr>
        <w:t xml:space="preserve">­ </w:t>
      </w:r>
      <w:r>
        <w:rPr>
          <w:color w:val="4F4F4F"/>
          <w:w w:val="95"/>
          <w:sz w:val="38"/>
          <w:szCs w:val="38"/>
        </w:rPr>
        <w:t xml:space="preserve">outs or other industrial disputes (whether involving </w:t>
      </w:r>
      <w:r>
        <w:rPr>
          <w:color w:val="606060"/>
          <w:w w:val="95"/>
          <w:sz w:val="38"/>
          <w:szCs w:val="38"/>
        </w:rPr>
        <w:t xml:space="preserve">the </w:t>
      </w:r>
      <w:r>
        <w:rPr>
          <w:color w:val="4F4F4F"/>
          <w:w w:val="95"/>
          <w:sz w:val="38"/>
          <w:szCs w:val="38"/>
        </w:rPr>
        <w:t>workforce of Agilent or any other party), failure ofa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utility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service or transport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network, act of God, war, riot, civil commotion, malicious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damage, compliance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with any law</w:t>
      </w:r>
      <w:r>
        <w:rPr>
          <w:color w:val="4F4F4F"/>
          <w:spacing w:val="-98"/>
          <w:w w:val="95"/>
          <w:sz w:val="38"/>
          <w:szCs w:val="38"/>
        </w:rPr>
        <w:t xml:space="preserve"> </w:t>
      </w:r>
      <w:r>
        <w:rPr>
          <w:color w:val="606060"/>
          <w:w w:val="95"/>
          <w:sz w:val="38"/>
          <w:szCs w:val="38"/>
        </w:rPr>
        <w:t>or</w:t>
      </w:r>
      <w:r>
        <w:rPr>
          <w:color w:val="606060"/>
          <w:spacing w:val="10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governmental</w:t>
      </w:r>
      <w:r>
        <w:rPr>
          <w:color w:val="4F4F4F"/>
          <w:spacing w:val="3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order,</w:t>
      </w:r>
      <w:r>
        <w:rPr>
          <w:color w:val="4F4F4F"/>
          <w:spacing w:val="-27"/>
          <w:w w:val="95"/>
          <w:sz w:val="38"/>
          <w:szCs w:val="38"/>
        </w:rPr>
        <w:t xml:space="preserve"> </w:t>
      </w:r>
      <w:r>
        <w:rPr>
          <w:color w:val="606060"/>
          <w:w w:val="95"/>
          <w:sz w:val="38"/>
          <w:szCs w:val="38"/>
        </w:rPr>
        <w:t>rule,</w:t>
      </w:r>
      <w:r>
        <w:rPr>
          <w:color w:val="606060"/>
          <w:spacing w:val="-30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regulation</w:t>
      </w:r>
      <w:r>
        <w:rPr>
          <w:color w:val="4F4F4F"/>
          <w:spacing w:val="32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or</w:t>
      </w:r>
      <w:r>
        <w:rPr>
          <w:color w:val="4F4F4F"/>
          <w:spacing w:val="9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direction,</w:t>
      </w:r>
      <w:r>
        <w:rPr>
          <w:color w:val="4F4F4F"/>
          <w:spacing w:val="3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accident,</w:t>
      </w:r>
      <w:r>
        <w:rPr>
          <w:color w:val="4F4F4F"/>
          <w:spacing w:val="-20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breakdown</w:t>
      </w:r>
      <w:r>
        <w:rPr>
          <w:color w:val="4F4F4F"/>
          <w:spacing w:val="28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of</w:t>
      </w:r>
      <w:r>
        <w:rPr>
          <w:color w:val="4F4F4F"/>
          <w:spacing w:val="12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plant</w:t>
      </w:r>
      <w:r>
        <w:rPr>
          <w:color w:val="4F4F4F"/>
          <w:spacing w:val="19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or</w:t>
      </w:r>
      <w:r>
        <w:rPr>
          <w:color w:val="4F4F4F"/>
          <w:spacing w:val="-6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machinery,</w:t>
      </w:r>
      <w:r>
        <w:rPr>
          <w:color w:val="4F4F4F"/>
          <w:spacing w:val="16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fire,</w:t>
      </w:r>
      <w:r>
        <w:rPr>
          <w:color w:val="4F4F4F"/>
          <w:spacing w:val="-14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flood,</w:t>
      </w:r>
      <w:r>
        <w:rPr>
          <w:color w:val="4F4F4F"/>
          <w:spacing w:val="-13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storm</w:t>
      </w:r>
    </w:p>
    <w:p w:rsidR="00000000" w:rsidRDefault="000F14FA">
      <w:pPr>
        <w:pStyle w:val="BodyText"/>
        <w:kinsoku w:val="0"/>
        <w:overflowPunct w:val="0"/>
        <w:spacing w:before="141"/>
        <w:ind w:left="1706"/>
        <w:rPr>
          <w:b/>
          <w:bCs/>
          <w:color w:val="4F4F4F"/>
          <w:w w:val="90"/>
          <w:sz w:val="37"/>
          <w:szCs w:val="37"/>
        </w:rPr>
      </w:pPr>
      <w:r>
        <w:rPr>
          <w:b/>
          <w:bCs/>
          <w:color w:val="4F4F4F"/>
          <w:w w:val="90"/>
          <w:sz w:val="37"/>
          <w:szCs w:val="37"/>
        </w:rPr>
        <w:t>or</w:t>
      </w:r>
      <w:r>
        <w:rPr>
          <w:b/>
          <w:bCs/>
          <w:color w:val="4F4F4F"/>
          <w:spacing w:val="3"/>
          <w:w w:val="90"/>
          <w:sz w:val="37"/>
          <w:szCs w:val="37"/>
        </w:rPr>
        <w:t xml:space="preserve"> </w:t>
      </w:r>
      <w:r>
        <w:rPr>
          <w:b/>
          <w:bCs/>
          <w:color w:val="606060"/>
          <w:w w:val="90"/>
          <w:sz w:val="37"/>
          <w:szCs w:val="37"/>
        </w:rPr>
        <w:t>default</w:t>
      </w:r>
      <w:r>
        <w:rPr>
          <w:b/>
          <w:bCs/>
          <w:color w:val="606060"/>
          <w:spacing w:val="21"/>
          <w:w w:val="90"/>
          <w:sz w:val="37"/>
          <w:szCs w:val="37"/>
        </w:rPr>
        <w:t xml:space="preserve"> </w:t>
      </w:r>
      <w:r>
        <w:rPr>
          <w:b/>
          <w:bCs/>
          <w:color w:val="4F4F4F"/>
          <w:w w:val="90"/>
        </w:rPr>
        <w:t>of</w:t>
      </w:r>
      <w:r>
        <w:rPr>
          <w:b/>
          <w:bCs/>
          <w:color w:val="4F4F4F"/>
          <w:spacing w:val="19"/>
          <w:w w:val="90"/>
        </w:rPr>
        <w:t xml:space="preserve"> </w:t>
      </w:r>
      <w:r>
        <w:rPr>
          <w:b/>
          <w:bCs/>
          <w:color w:val="4F4F4F"/>
          <w:w w:val="90"/>
          <w:sz w:val="37"/>
          <w:szCs w:val="37"/>
        </w:rPr>
        <w:t>suppliers</w:t>
      </w:r>
      <w:r>
        <w:rPr>
          <w:b/>
          <w:bCs/>
          <w:color w:val="4F4F4F"/>
          <w:spacing w:val="32"/>
          <w:w w:val="90"/>
          <w:sz w:val="37"/>
          <w:szCs w:val="37"/>
        </w:rPr>
        <w:t xml:space="preserve"> </w:t>
      </w:r>
      <w:r>
        <w:rPr>
          <w:b/>
          <w:bCs/>
          <w:color w:val="606060"/>
          <w:w w:val="90"/>
          <w:sz w:val="37"/>
          <w:szCs w:val="37"/>
        </w:rPr>
        <w:t>or</w:t>
      </w:r>
      <w:r>
        <w:rPr>
          <w:b/>
          <w:bCs/>
          <w:color w:val="606060"/>
          <w:spacing w:val="25"/>
          <w:w w:val="90"/>
          <w:sz w:val="37"/>
          <w:szCs w:val="37"/>
        </w:rPr>
        <w:t xml:space="preserve"> </w:t>
      </w:r>
      <w:r>
        <w:rPr>
          <w:b/>
          <w:bCs/>
          <w:color w:val="4F4F4F"/>
          <w:w w:val="90"/>
          <w:sz w:val="37"/>
          <w:szCs w:val="37"/>
        </w:rPr>
        <w:t>sub-contractors.</w:t>
      </w:r>
    </w:p>
    <w:p w:rsidR="00000000" w:rsidRDefault="000F14FA">
      <w:pPr>
        <w:pStyle w:val="BodyText"/>
        <w:kinsoku w:val="0"/>
        <w:overflowPunct w:val="0"/>
        <w:spacing w:before="8"/>
        <w:rPr>
          <w:b/>
          <w:bCs/>
          <w:sz w:val="19"/>
          <w:szCs w:val="19"/>
        </w:rPr>
      </w:pPr>
    </w:p>
    <w:p w:rsidR="00000000" w:rsidRDefault="000F14FA">
      <w:pPr>
        <w:pStyle w:val="BodyText"/>
        <w:kinsoku w:val="0"/>
        <w:overflowPunct w:val="0"/>
        <w:spacing w:before="87"/>
        <w:ind w:left="1734" w:right="948" w:hanging="793"/>
        <w:jc w:val="both"/>
        <w:rPr>
          <w:color w:val="4F4F4F"/>
          <w:w w:val="95"/>
        </w:rPr>
      </w:pPr>
      <w:r>
        <w:rPr>
          <w:color w:val="262626"/>
          <w:w w:val="95"/>
        </w:rPr>
        <w:t>.</w:t>
      </w:r>
      <w:r>
        <w:rPr>
          <w:color w:val="4F4F4F"/>
          <w:w w:val="95"/>
        </w:rPr>
        <w:t>b</w:t>
      </w:r>
      <w:r>
        <w:rPr>
          <w:color w:val="4F4F4F"/>
          <w:spacing w:val="35"/>
          <w:w w:val="95"/>
        </w:rPr>
        <w:t xml:space="preserve"> </w:t>
      </w:r>
      <w:r>
        <w:rPr>
          <w:color w:val="4F4F4F"/>
          <w:w w:val="95"/>
        </w:rPr>
        <w:t>Waiver.</w:t>
      </w:r>
      <w:r>
        <w:rPr>
          <w:color w:val="4F4F4F"/>
          <w:spacing w:val="-20"/>
          <w:w w:val="95"/>
        </w:rPr>
        <w:t xml:space="preserve"> </w:t>
      </w:r>
      <w:r>
        <w:rPr>
          <w:color w:val="4F4F4F"/>
          <w:w w:val="95"/>
        </w:rPr>
        <w:t>No</w:t>
      </w:r>
      <w:r>
        <w:rPr>
          <w:color w:val="4F4F4F"/>
          <w:spacing w:val="-10"/>
          <w:w w:val="95"/>
        </w:rPr>
        <w:t xml:space="preserve"> </w:t>
      </w:r>
      <w:r>
        <w:rPr>
          <w:color w:val="4F4F4F"/>
          <w:w w:val="95"/>
        </w:rPr>
        <w:t>failure</w:t>
      </w:r>
      <w:r>
        <w:rPr>
          <w:color w:val="4F4F4F"/>
          <w:spacing w:val="-12"/>
          <w:w w:val="95"/>
        </w:rPr>
        <w:t xml:space="preserve"> </w:t>
      </w:r>
      <w:r>
        <w:rPr>
          <w:color w:val="4F4F4F"/>
          <w:w w:val="95"/>
        </w:rPr>
        <w:t>or</w:t>
      </w:r>
      <w:r>
        <w:rPr>
          <w:color w:val="4F4F4F"/>
          <w:spacing w:val="-13"/>
          <w:w w:val="95"/>
        </w:rPr>
        <w:t xml:space="preserve"> </w:t>
      </w:r>
      <w:r>
        <w:rPr>
          <w:color w:val="4F4F4F"/>
          <w:w w:val="95"/>
        </w:rPr>
        <w:t>delay</w:t>
      </w:r>
      <w:r>
        <w:rPr>
          <w:color w:val="4F4F4F"/>
          <w:spacing w:val="1"/>
          <w:w w:val="95"/>
        </w:rPr>
        <w:t xml:space="preserve"> </w:t>
      </w:r>
      <w:r>
        <w:rPr>
          <w:color w:val="4F4F4F"/>
          <w:w w:val="95"/>
        </w:rPr>
        <w:t>by</w:t>
      </w:r>
      <w:r>
        <w:rPr>
          <w:color w:val="4F4F4F"/>
          <w:spacing w:val="-13"/>
          <w:w w:val="95"/>
        </w:rPr>
        <w:t xml:space="preserve"> </w:t>
      </w:r>
      <w:r>
        <w:rPr>
          <w:color w:val="4F4F4F"/>
          <w:w w:val="95"/>
        </w:rPr>
        <w:t>a</w:t>
      </w:r>
      <w:r>
        <w:rPr>
          <w:color w:val="4F4F4F"/>
          <w:spacing w:val="-31"/>
          <w:w w:val="95"/>
        </w:rPr>
        <w:t xml:space="preserve"> </w:t>
      </w:r>
      <w:r>
        <w:rPr>
          <w:color w:val="4F4F4F"/>
          <w:w w:val="95"/>
        </w:rPr>
        <w:t>party</w:t>
      </w:r>
      <w:r>
        <w:rPr>
          <w:color w:val="4F4F4F"/>
          <w:spacing w:val="-12"/>
          <w:w w:val="95"/>
        </w:rPr>
        <w:t xml:space="preserve"> </w:t>
      </w:r>
      <w:r>
        <w:rPr>
          <w:color w:val="4F4F4F"/>
          <w:w w:val="95"/>
        </w:rPr>
        <w:t>to</w:t>
      </w:r>
      <w:r>
        <w:rPr>
          <w:color w:val="4F4F4F"/>
          <w:spacing w:val="20"/>
          <w:w w:val="95"/>
        </w:rPr>
        <w:t xml:space="preserve"> </w:t>
      </w:r>
      <w:r>
        <w:rPr>
          <w:color w:val="4F4F4F"/>
          <w:w w:val="95"/>
        </w:rPr>
        <w:t>exercise</w:t>
      </w:r>
      <w:r>
        <w:rPr>
          <w:color w:val="4F4F4F"/>
          <w:spacing w:val="1"/>
          <w:w w:val="95"/>
        </w:rPr>
        <w:t xml:space="preserve"> </w:t>
      </w:r>
      <w:r>
        <w:rPr>
          <w:color w:val="4F4F4F"/>
          <w:w w:val="95"/>
        </w:rPr>
        <w:t>any</w:t>
      </w:r>
      <w:r>
        <w:rPr>
          <w:color w:val="4F4F4F"/>
          <w:spacing w:val="-30"/>
          <w:w w:val="95"/>
        </w:rPr>
        <w:t xml:space="preserve"> </w:t>
      </w:r>
      <w:r>
        <w:rPr>
          <w:color w:val="4F4F4F"/>
          <w:w w:val="95"/>
        </w:rPr>
        <w:t>right</w:t>
      </w:r>
      <w:r>
        <w:rPr>
          <w:color w:val="4F4F4F"/>
          <w:spacing w:val="-3"/>
          <w:w w:val="95"/>
        </w:rPr>
        <w:t xml:space="preserve"> </w:t>
      </w:r>
      <w:r>
        <w:rPr>
          <w:color w:val="4F4F4F"/>
          <w:w w:val="95"/>
        </w:rPr>
        <w:t>or</w:t>
      </w:r>
      <w:r>
        <w:rPr>
          <w:color w:val="4F4F4F"/>
          <w:spacing w:val="-15"/>
          <w:w w:val="95"/>
        </w:rPr>
        <w:t xml:space="preserve"> </w:t>
      </w:r>
      <w:r>
        <w:rPr>
          <w:color w:val="4F4F4F"/>
          <w:w w:val="95"/>
        </w:rPr>
        <w:t>remedy provided</w:t>
      </w:r>
      <w:r>
        <w:rPr>
          <w:color w:val="4F4F4F"/>
          <w:spacing w:val="-5"/>
          <w:w w:val="95"/>
        </w:rPr>
        <w:t xml:space="preserve"> </w:t>
      </w:r>
      <w:r>
        <w:rPr>
          <w:color w:val="4F4F4F"/>
          <w:w w:val="95"/>
        </w:rPr>
        <w:t>under</w:t>
      </w:r>
      <w:r>
        <w:rPr>
          <w:color w:val="4F4F4F"/>
          <w:spacing w:val="-10"/>
          <w:w w:val="95"/>
        </w:rPr>
        <w:t xml:space="preserve"> </w:t>
      </w:r>
      <w:r>
        <w:rPr>
          <w:color w:val="4F4F4F"/>
          <w:w w:val="95"/>
        </w:rPr>
        <w:t>the</w:t>
      </w:r>
      <w:r>
        <w:rPr>
          <w:color w:val="4F4F4F"/>
          <w:spacing w:val="-29"/>
          <w:w w:val="95"/>
        </w:rPr>
        <w:t xml:space="preserve"> </w:t>
      </w:r>
      <w:r>
        <w:rPr>
          <w:color w:val="4F4F4F"/>
          <w:w w:val="95"/>
        </w:rPr>
        <w:t>Contract</w:t>
      </w:r>
      <w:r>
        <w:rPr>
          <w:color w:val="4F4F4F"/>
          <w:spacing w:val="15"/>
          <w:w w:val="95"/>
        </w:rPr>
        <w:t xml:space="preserve"> </w:t>
      </w:r>
      <w:r>
        <w:rPr>
          <w:color w:val="4F4F4F"/>
          <w:w w:val="95"/>
        </w:rPr>
        <w:t>or</w:t>
      </w:r>
      <w:r>
        <w:rPr>
          <w:color w:val="4F4F4F"/>
          <w:spacing w:val="-24"/>
          <w:w w:val="95"/>
        </w:rPr>
        <w:t xml:space="preserve"> </w:t>
      </w:r>
      <w:r>
        <w:rPr>
          <w:color w:val="4F4F4F"/>
          <w:w w:val="95"/>
        </w:rPr>
        <w:t>by</w:t>
      </w:r>
      <w:r>
        <w:rPr>
          <w:color w:val="4F4F4F"/>
          <w:spacing w:val="-24"/>
          <w:w w:val="95"/>
        </w:rPr>
        <w:t xml:space="preserve"> </w:t>
      </w:r>
      <w:r>
        <w:rPr>
          <w:color w:val="4F4F4F"/>
          <w:w w:val="95"/>
        </w:rPr>
        <w:t>law</w:t>
      </w:r>
      <w:r>
        <w:rPr>
          <w:color w:val="4F4F4F"/>
          <w:spacing w:val="-5"/>
          <w:w w:val="95"/>
        </w:rPr>
        <w:t xml:space="preserve"> </w:t>
      </w:r>
      <w:r>
        <w:rPr>
          <w:color w:val="4F4F4F"/>
          <w:w w:val="95"/>
        </w:rPr>
        <w:t>shall</w:t>
      </w:r>
      <w:r>
        <w:rPr>
          <w:color w:val="4F4F4F"/>
          <w:spacing w:val="-98"/>
          <w:w w:val="95"/>
        </w:rPr>
        <w:t xml:space="preserve"> </w:t>
      </w:r>
      <w:r>
        <w:rPr>
          <w:color w:val="4F4F4F"/>
          <w:w w:val="95"/>
        </w:rPr>
        <w:t>constitutea</w:t>
      </w:r>
      <w:r>
        <w:rPr>
          <w:color w:val="4F4F4F"/>
          <w:spacing w:val="1"/>
          <w:w w:val="95"/>
        </w:rPr>
        <w:t xml:space="preserve"> </w:t>
      </w:r>
      <w:r>
        <w:rPr>
          <w:color w:val="4F4F4F"/>
          <w:w w:val="95"/>
        </w:rPr>
        <w:t>waiver of that or any other right or remedy, nor shall it prevent or restrict the further exercise</w:t>
      </w:r>
      <w:r>
        <w:rPr>
          <w:color w:val="3D3D3D"/>
          <w:w w:val="95"/>
        </w:rPr>
        <w:t xml:space="preserve">o </w:t>
      </w:r>
      <w:r>
        <w:rPr>
          <w:color w:val="606060"/>
          <w:w w:val="90"/>
        </w:rPr>
        <w:t>f</w:t>
      </w:r>
      <w:r>
        <w:rPr>
          <w:color w:val="606060"/>
          <w:spacing w:val="85"/>
        </w:rPr>
        <w:t xml:space="preserve"> </w:t>
      </w:r>
      <w:r>
        <w:rPr>
          <w:color w:val="606060"/>
          <w:w w:val="95"/>
        </w:rPr>
        <w:t>that</w:t>
      </w:r>
      <w:r>
        <w:rPr>
          <w:color w:val="606060"/>
          <w:spacing w:val="-99"/>
          <w:w w:val="95"/>
        </w:rPr>
        <w:t xml:space="preserve"> </w:t>
      </w:r>
      <w:r>
        <w:rPr>
          <w:color w:val="4F4F4F"/>
          <w:w w:val="95"/>
        </w:rPr>
        <w:t>or</w:t>
      </w:r>
      <w:r>
        <w:rPr>
          <w:color w:val="4F4F4F"/>
          <w:spacing w:val="22"/>
          <w:w w:val="95"/>
        </w:rPr>
        <w:t xml:space="preserve"> </w:t>
      </w:r>
      <w:r>
        <w:rPr>
          <w:color w:val="4F4F4F"/>
          <w:w w:val="95"/>
        </w:rPr>
        <w:t>any</w:t>
      </w:r>
      <w:r>
        <w:rPr>
          <w:color w:val="4F4F4F"/>
          <w:spacing w:val="22"/>
          <w:w w:val="95"/>
        </w:rPr>
        <w:t xml:space="preserve"> </w:t>
      </w:r>
      <w:r>
        <w:rPr>
          <w:color w:val="4F4F4F"/>
          <w:w w:val="95"/>
        </w:rPr>
        <w:t>other</w:t>
      </w:r>
      <w:r>
        <w:rPr>
          <w:color w:val="4F4F4F"/>
          <w:spacing w:val="44"/>
          <w:w w:val="95"/>
        </w:rPr>
        <w:t xml:space="preserve"> </w:t>
      </w:r>
      <w:r>
        <w:rPr>
          <w:color w:val="4F4F4F"/>
          <w:w w:val="95"/>
        </w:rPr>
        <w:t>right</w:t>
      </w:r>
      <w:r>
        <w:rPr>
          <w:color w:val="4F4F4F"/>
          <w:spacing w:val="43"/>
          <w:w w:val="95"/>
        </w:rPr>
        <w:t xml:space="preserve"> </w:t>
      </w:r>
      <w:r>
        <w:rPr>
          <w:color w:val="4F4F4F"/>
          <w:w w:val="95"/>
        </w:rPr>
        <w:t>or</w:t>
      </w:r>
      <w:r>
        <w:rPr>
          <w:color w:val="4F4F4F"/>
          <w:spacing w:val="22"/>
          <w:w w:val="95"/>
        </w:rPr>
        <w:t xml:space="preserve"> </w:t>
      </w:r>
      <w:r>
        <w:rPr>
          <w:color w:val="4F4F4F"/>
          <w:w w:val="95"/>
        </w:rPr>
        <w:t>remedy.</w:t>
      </w:r>
      <w:r>
        <w:rPr>
          <w:color w:val="4F4F4F"/>
          <w:spacing w:val="32"/>
          <w:w w:val="95"/>
        </w:rPr>
        <w:t xml:space="preserve"> </w:t>
      </w:r>
      <w:r>
        <w:rPr>
          <w:color w:val="4F4F4F"/>
          <w:w w:val="95"/>
        </w:rPr>
        <w:t>No</w:t>
      </w:r>
      <w:r>
        <w:rPr>
          <w:color w:val="4F4F4F"/>
          <w:spacing w:val="29"/>
          <w:w w:val="95"/>
        </w:rPr>
        <w:t xml:space="preserve"> </w:t>
      </w:r>
      <w:r>
        <w:rPr>
          <w:color w:val="4F4F4F"/>
          <w:w w:val="95"/>
        </w:rPr>
        <w:t>single</w:t>
      </w:r>
      <w:r>
        <w:rPr>
          <w:color w:val="4F4F4F"/>
          <w:spacing w:val="36"/>
          <w:w w:val="95"/>
        </w:rPr>
        <w:t xml:space="preserve"> </w:t>
      </w:r>
      <w:r>
        <w:rPr>
          <w:color w:val="4F4F4F"/>
          <w:w w:val="95"/>
        </w:rPr>
        <w:t>or</w:t>
      </w:r>
      <w:r>
        <w:rPr>
          <w:color w:val="4F4F4F"/>
          <w:spacing w:val="9"/>
          <w:w w:val="95"/>
        </w:rPr>
        <w:t xml:space="preserve"> </w:t>
      </w:r>
      <w:r>
        <w:rPr>
          <w:color w:val="4F4F4F"/>
          <w:w w:val="95"/>
        </w:rPr>
        <w:t>partial</w:t>
      </w:r>
      <w:r>
        <w:rPr>
          <w:color w:val="4F4F4F"/>
          <w:spacing w:val="34"/>
          <w:w w:val="95"/>
        </w:rPr>
        <w:t xml:space="preserve"> </w:t>
      </w:r>
      <w:r>
        <w:rPr>
          <w:color w:val="4F4F4F"/>
          <w:w w:val="95"/>
        </w:rPr>
        <w:t>exercise</w:t>
      </w:r>
      <w:r>
        <w:rPr>
          <w:color w:val="4F4F4F"/>
          <w:spacing w:val="36"/>
          <w:w w:val="95"/>
        </w:rPr>
        <w:t xml:space="preserve"> </w:t>
      </w:r>
      <w:r>
        <w:rPr>
          <w:color w:val="4F4F4F"/>
          <w:w w:val="95"/>
        </w:rPr>
        <w:t>of</w:t>
      </w:r>
      <w:r>
        <w:rPr>
          <w:color w:val="4F4F4F"/>
          <w:spacing w:val="42"/>
          <w:w w:val="95"/>
        </w:rPr>
        <w:t xml:space="preserve"> </w:t>
      </w:r>
      <w:r>
        <w:rPr>
          <w:color w:val="3D3D3D"/>
          <w:w w:val="95"/>
        </w:rPr>
        <w:t>such</w:t>
      </w:r>
      <w:r>
        <w:rPr>
          <w:color w:val="3D3D3D"/>
          <w:spacing w:val="26"/>
          <w:w w:val="95"/>
        </w:rPr>
        <w:t xml:space="preserve"> </w:t>
      </w:r>
      <w:r>
        <w:rPr>
          <w:color w:val="4F4F4F"/>
          <w:w w:val="95"/>
        </w:rPr>
        <w:t>right</w:t>
      </w:r>
      <w:r>
        <w:rPr>
          <w:color w:val="4F4F4F"/>
          <w:spacing w:val="43"/>
          <w:w w:val="95"/>
        </w:rPr>
        <w:t xml:space="preserve"> </w:t>
      </w:r>
      <w:r>
        <w:rPr>
          <w:color w:val="4F4F4F"/>
          <w:w w:val="95"/>
        </w:rPr>
        <w:t>or</w:t>
      </w:r>
      <w:r>
        <w:rPr>
          <w:color w:val="4F4F4F"/>
          <w:spacing w:val="21"/>
          <w:w w:val="95"/>
        </w:rPr>
        <w:t xml:space="preserve"> </w:t>
      </w:r>
      <w:r>
        <w:rPr>
          <w:color w:val="4F4F4F"/>
          <w:w w:val="95"/>
        </w:rPr>
        <w:t>remedy</w:t>
      </w:r>
      <w:r>
        <w:rPr>
          <w:color w:val="4F4F4F"/>
          <w:spacing w:val="50"/>
          <w:w w:val="95"/>
        </w:rPr>
        <w:t xml:space="preserve"> </w:t>
      </w:r>
      <w:r>
        <w:rPr>
          <w:color w:val="4F4F4F"/>
          <w:w w:val="95"/>
        </w:rPr>
        <w:t>shall</w:t>
      </w:r>
      <w:r>
        <w:rPr>
          <w:color w:val="4F4F4F"/>
          <w:spacing w:val="17"/>
          <w:w w:val="95"/>
        </w:rPr>
        <w:t xml:space="preserve"> </w:t>
      </w:r>
      <w:r>
        <w:rPr>
          <w:color w:val="4F4F4F"/>
          <w:w w:val="95"/>
        </w:rPr>
        <w:t>prevent</w:t>
      </w:r>
      <w:r>
        <w:rPr>
          <w:color w:val="4F4F4F"/>
          <w:spacing w:val="50"/>
          <w:w w:val="95"/>
        </w:rPr>
        <w:t xml:space="preserve"> </w:t>
      </w:r>
      <w:r>
        <w:rPr>
          <w:color w:val="4F4F4F"/>
          <w:w w:val="95"/>
        </w:rPr>
        <w:t>or</w:t>
      </w:r>
      <w:r>
        <w:rPr>
          <w:color w:val="4F4F4F"/>
          <w:spacing w:val="33"/>
          <w:w w:val="95"/>
        </w:rPr>
        <w:t xml:space="preserve"> </w:t>
      </w:r>
      <w:r>
        <w:rPr>
          <w:color w:val="4F4F4F"/>
          <w:w w:val="95"/>
        </w:rPr>
        <w:t>restrict</w:t>
      </w:r>
      <w:r>
        <w:rPr>
          <w:color w:val="4F4F4F"/>
          <w:spacing w:val="43"/>
          <w:w w:val="95"/>
        </w:rPr>
        <w:t xml:space="preserve"> </w:t>
      </w:r>
      <w:r>
        <w:rPr>
          <w:color w:val="4F4F4F"/>
          <w:w w:val="95"/>
        </w:rPr>
        <w:t>the</w:t>
      </w:r>
    </w:p>
    <w:p w:rsidR="00000000" w:rsidRDefault="000F14FA">
      <w:pPr>
        <w:pStyle w:val="Heading5"/>
        <w:kinsoku w:val="0"/>
        <w:overflowPunct w:val="0"/>
        <w:ind w:left="1752"/>
        <w:jc w:val="both"/>
        <w:rPr>
          <w:color w:val="606060"/>
          <w:w w:val="85"/>
        </w:rPr>
      </w:pPr>
      <w:r>
        <w:rPr>
          <w:color w:val="4F4F4F"/>
          <w:w w:val="85"/>
        </w:rPr>
        <w:t>'further</w:t>
      </w:r>
      <w:r>
        <w:rPr>
          <w:color w:val="4F4F4F"/>
          <w:spacing w:val="29"/>
          <w:w w:val="85"/>
        </w:rPr>
        <w:t xml:space="preserve"> </w:t>
      </w:r>
      <w:r>
        <w:rPr>
          <w:color w:val="4F4F4F"/>
          <w:w w:val="85"/>
        </w:rPr>
        <w:t>exercise</w:t>
      </w:r>
      <w:r>
        <w:rPr>
          <w:color w:val="4F4F4F"/>
          <w:spacing w:val="19"/>
          <w:w w:val="85"/>
        </w:rPr>
        <w:t xml:space="preserve"> </w:t>
      </w:r>
      <w:r>
        <w:rPr>
          <w:color w:val="4F4F4F"/>
          <w:w w:val="85"/>
        </w:rPr>
        <w:t>of</w:t>
      </w:r>
      <w:r>
        <w:rPr>
          <w:color w:val="4F4F4F"/>
          <w:spacing w:val="-3"/>
          <w:w w:val="85"/>
        </w:rPr>
        <w:t xml:space="preserve"> </w:t>
      </w:r>
      <w:r>
        <w:rPr>
          <w:color w:val="4F4F4F"/>
          <w:w w:val="85"/>
        </w:rPr>
        <w:t>tl1at</w:t>
      </w:r>
      <w:r>
        <w:rPr>
          <w:color w:val="4F4F4F"/>
          <w:spacing w:val="15"/>
          <w:w w:val="85"/>
        </w:rPr>
        <w:t xml:space="preserve"> </w:t>
      </w:r>
      <w:r>
        <w:rPr>
          <w:color w:val="4F4F4F"/>
          <w:w w:val="85"/>
        </w:rPr>
        <w:t>or</w:t>
      </w:r>
      <w:r>
        <w:rPr>
          <w:color w:val="4F4F4F"/>
          <w:spacing w:val="16"/>
          <w:w w:val="85"/>
        </w:rPr>
        <w:t xml:space="preserve"> </w:t>
      </w:r>
      <w:r>
        <w:rPr>
          <w:rFonts w:ascii="Times New Roman" w:hAnsi="Times New Roman" w:cs="Times New Roman"/>
          <w:color w:val="4F4F4F"/>
          <w:w w:val="85"/>
          <w:sz w:val="42"/>
          <w:szCs w:val="42"/>
        </w:rPr>
        <w:t>any</w:t>
      </w:r>
      <w:r>
        <w:rPr>
          <w:rFonts w:ascii="Times New Roman" w:hAnsi="Times New Roman" w:cs="Times New Roman"/>
          <w:color w:val="4F4F4F"/>
          <w:spacing w:val="11"/>
          <w:w w:val="85"/>
          <w:sz w:val="42"/>
          <w:szCs w:val="42"/>
        </w:rPr>
        <w:t xml:space="preserve"> </w:t>
      </w:r>
      <w:r>
        <w:rPr>
          <w:color w:val="4F4F4F"/>
          <w:w w:val="85"/>
        </w:rPr>
        <w:t>other</w:t>
      </w:r>
      <w:r>
        <w:rPr>
          <w:color w:val="4F4F4F"/>
          <w:spacing w:val="7"/>
          <w:w w:val="85"/>
        </w:rPr>
        <w:t xml:space="preserve"> </w:t>
      </w:r>
      <w:r>
        <w:rPr>
          <w:color w:val="4F4F4F"/>
          <w:w w:val="85"/>
        </w:rPr>
        <w:t>rigt1t</w:t>
      </w:r>
      <w:r>
        <w:rPr>
          <w:color w:val="4F4F4F"/>
          <w:spacing w:val="26"/>
          <w:w w:val="85"/>
        </w:rPr>
        <w:t xml:space="preserve"> </w:t>
      </w:r>
      <w:r>
        <w:rPr>
          <w:color w:val="4F4F4F"/>
          <w:w w:val="85"/>
        </w:rPr>
        <w:t>or</w:t>
      </w:r>
      <w:r>
        <w:rPr>
          <w:color w:val="4F4F4F"/>
          <w:spacing w:val="10"/>
          <w:w w:val="85"/>
        </w:rPr>
        <w:t xml:space="preserve"> </w:t>
      </w:r>
      <w:r>
        <w:rPr>
          <w:color w:val="606060"/>
          <w:w w:val="85"/>
        </w:rPr>
        <w:t>remedy.</w:t>
      </w:r>
    </w:p>
    <w:p w:rsidR="00000000" w:rsidRDefault="000F14FA">
      <w:pPr>
        <w:pStyle w:val="ListParagraph"/>
        <w:numPr>
          <w:ilvl w:val="1"/>
          <w:numId w:val="7"/>
        </w:numPr>
        <w:tabs>
          <w:tab w:val="left" w:pos="1781"/>
        </w:tabs>
        <w:kinsoku w:val="0"/>
        <w:overflowPunct w:val="0"/>
        <w:spacing w:before="331" w:line="242" w:lineRule="auto"/>
        <w:ind w:right="860" w:hanging="668"/>
        <w:jc w:val="both"/>
        <w:rPr>
          <w:color w:val="4F4F4F"/>
          <w:sz w:val="38"/>
          <w:szCs w:val="38"/>
        </w:rPr>
      </w:pPr>
      <w:r>
        <w:rPr>
          <w:color w:val="4F4F4F"/>
          <w:w w:val="95"/>
          <w:sz w:val="38"/>
          <w:szCs w:val="38"/>
        </w:rPr>
        <w:t>Severance. If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 xml:space="preserve">any provision or part-provision of the Contract is or becomes invalid, illegal or unenforceable, </w:t>
      </w:r>
      <w:r>
        <w:rPr>
          <w:color w:val="606060"/>
          <w:w w:val="95"/>
          <w:sz w:val="38"/>
          <w:szCs w:val="38"/>
        </w:rPr>
        <w:t>it</w:t>
      </w:r>
      <w:r>
        <w:rPr>
          <w:color w:val="606060"/>
          <w:spacing w:val="1"/>
          <w:w w:val="95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shall be deemed modified to the minimum extent necessary to make it valid, legal and enforceable. If such</w:t>
      </w:r>
      <w:r>
        <w:rPr>
          <w:color w:val="4F4F4F"/>
          <w:spacing w:val="1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 xml:space="preserve">modification is not possible, </w:t>
      </w:r>
      <w:r>
        <w:rPr>
          <w:color w:val="3D3D3D"/>
          <w:w w:val="95"/>
          <w:sz w:val="38"/>
          <w:szCs w:val="38"/>
        </w:rPr>
        <w:t xml:space="preserve">the </w:t>
      </w:r>
      <w:r>
        <w:rPr>
          <w:color w:val="4F4F4F"/>
          <w:w w:val="95"/>
          <w:sz w:val="38"/>
          <w:szCs w:val="38"/>
        </w:rPr>
        <w:t>relevant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provision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 xml:space="preserve">or part-provision </w:t>
      </w:r>
      <w:r>
        <w:rPr>
          <w:color w:val="3D3D3D"/>
          <w:w w:val="95"/>
          <w:sz w:val="38"/>
          <w:szCs w:val="38"/>
        </w:rPr>
        <w:t xml:space="preserve">shall </w:t>
      </w:r>
      <w:r>
        <w:rPr>
          <w:color w:val="4F4F4F"/>
          <w:w w:val="95"/>
          <w:sz w:val="38"/>
          <w:szCs w:val="38"/>
        </w:rPr>
        <w:t>be deemed</w:t>
      </w:r>
      <w:r>
        <w:rPr>
          <w:color w:val="4F4F4F"/>
          <w:spacing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deleted.</w:t>
      </w:r>
      <w:r>
        <w:rPr>
          <w:color w:val="4F4F4F"/>
          <w:spacing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Any modification</w:t>
      </w:r>
      <w:r>
        <w:rPr>
          <w:color w:val="4F4F4F"/>
          <w:spacing w:val="-98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to or deletion ofa</w:t>
      </w:r>
      <w:r>
        <w:rPr>
          <w:color w:val="4F4F4F"/>
          <w:spacing w:val="1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 xml:space="preserve">provision or part-provision under </w:t>
      </w:r>
      <w:r>
        <w:rPr>
          <w:color w:val="3D3D3D"/>
          <w:w w:val="95"/>
          <w:sz w:val="38"/>
          <w:szCs w:val="38"/>
        </w:rPr>
        <w:t xml:space="preserve">this </w:t>
      </w:r>
      <w:r>
        <w:rPr>
          <w:color w:val="4F4F4F"/>
          <w:w w:val="95"/>
          <w:sz w:val="38"/>
          <w:szCs w:val="38"/>
        </w:rPr>
        <w:t xml:space="preserve">clause shall not affect the </w:t>
      </w:r>
      <w:r>
        <w:rPr>
          <w:color w:val="3D3D3D"/>
          <w:w w:val="95"/>
          <w:sz w:val="38"/>
          <w:szCs w:val="38"/>
        </w:rPr>
        <w:t xml:space="preserve">validity </w:t>
      </w:r>
      <w:r>
        <w:rPr>
          <w:color w:val="4F4F4F"/>
          <w:w w:val="95"/>
          <w:sz w:val="38"/>
          <w:szCs w:val="38"/>
        </w:rPr>
        <w:t>and enforceability of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 xml:space="preserve">the rest of the Contract. </w:t>
      </w:r>
      <w:r>
        <w:rPr>
          <w:color w:val="606060"/>
          <w:w w:val="95"/>
          <w:sz w:val="38"/>
          <w:szCs w:val="38"/>
        </w:rPr>
        <w:t xml:space="preserve">If </w:t>
      </w:r>
      <w:r>
        <w:rPr>
          <w:color w:val="4F4F4F"/>
          <w:w w:val="95"/>
          <w:sz w:val="38"/>
          <w:szCs w:val="38"/>
        </w:rPr>
        <w:t xml:space="preserve">any provision or part-provision of the Contract </w:t>
      </w:r>
      <w:r>
        <w:rPr>
          <w:color w:val="3D3D3D"/>
          <w:w w:val="95"/>
          <w:sz w:val="38"/>
          <w:szCs w:val="38"/>
        </w:rPr>
        <w:t xml:space="preserve">is </w:t>
      </w:r>
      <w:r>
        <w:rPr>
          <w:color w:val="4F4F4F"/>
          <w:w w:val="95"/>
          <w:sz w:val="38"/>
          <w:szCs w:val="38"/>
        </w:rPr>
        <w:t>invalid, illegal or unenforceable, the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606060"/>
          <w:sz w:val="38"/>
          <w:szCs w:val="38"/>
        </w:rPr>
        <w:t xml:space="preserve">parties </w:t>
      </w:r>
      <w:r>
        <w:rPr>
          <w:color w:val="4F4F4F"/>
          <w:sz w:val="38"/>
          <w:szCs w:val="38"/>
        </w:rPr>
        <w:t xml:space="preserve">shall negotiate in good </w:t>
      </w:r>
      <w:r>
        <w:rPr>
          <w:color w:val="606060"/>
          <w:sz w:val="38"/>
          <w:szCs w:val="38"/>
        </w:rPr>
        <w:t>faith t</w:t>
      </w:r>
      <w:r>
        <w:rPr>
          <w:color w:val="606060"/>
          <w:sz w:val="38"/>
          <w:szCs w:val="38"/>
        </w:rPr>
        <w:t xml:space="preserve">o </w:t>
      </w:r>
      <w:r>
        <w:rPr>
          <w:color w:val="4F4F4F"/>
          <w:sz w:val="38"/>
          <w:szCs w:val="38"/>
        </w:rPr>
        <w:t>amend such provision so that, as amended, it is legal, valid and</w:t>
      </w:r>
      <w:r>
        <w:rPr>
          <w:color w:val="4F4F4F"/>
          <w:spacing w:val="1"/>
          <w:sz w:val="38"/>
          <w:szCs w:val="38"/>
        </w:rPr>
        <w:t xml:space="preserve"> </w:t>
      </w:r>
      <w:r>
        <w:rPr>
          <w:color w:val="606060"/>
          <w:sz w:val="38"/>
          <w:szCs w:val="38"/>
        </w:rPr>
        <w:t>enforceable,</w:t>
      </w:r>
      <w:r>
        <w:rPr>
          <w:color w:val="606060"/>
          <w:spacing w:val="36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and,</w:t>
      </w:r>
      <w:r>
        <w:rPr>
          <w:color w:val="4F4F4F"/>
          <w:spacing w:val="3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to</w:t>
      </w:r>
      <w:r>
        <w:rPr>
          <w:color w:val="4F4F4F"/>
          <w:spacing w:val="53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the</w:t>
      </w:r>
      <w:r>
        <w:rPr>
          <w:color w:val="4F4F4F"/>
          <w:spacing w:val="21"/>
          <w:sz w:val="38"/>
          <w:szCs w:val="38"/>
        </w:rPr>
        <w:t xml:space="preserve"> </w:t>
      </w:r>
      <w:r>
        <w:rPr>
          <w:color w:val="606060"/>
          <w:sz w:val="38"/>
          <w:szCs w:val="38"/>
        </w:rPr>
        <w:t>greatest</w:t>
      </w:r>
      <w:r>
        <w:rPr>
          <w:color w:val="606060"/>
          <w:spacing w:val="43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extent</w:t>
      </w:r>
      <w:r>
        <w:rPr>
          <w:color w:val="4F4F4F"/>
          <w:spacing w:val="35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possible,</w:t>
      </w:r>
      <w:r>
        <w:rPr>
          <w:color w:val="4F4F4F"/>
          <w:spacing w:val="32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achieves</w:t>
      </w:r>
      <w:r>
        <w:rPr>
          <w:color w:val="4F4F4F"/>
          <w:spacing w:val="39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the</w:t>
      </w:r>
      <w:r>
        <w:rPr>
          <w:color w:val="4F4F4F"/>
          <w:spacing w:val="19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intended</w:t>
      </w:r>
      <w:r>
        <w:rPr>
          <w:color w:val="4F4F4F"/>
          <w:spacing w:val="21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commercial</w:t>
      </w:r>
      <w:r>
        <w:rPr>
          <w:color w:val="4F4F4F"/>
          <w:spacing w:val="35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result</w:t>
      </w:r>
      <w:r>
        <w:rPr>
          <w:color w:val="4F4F4F"/>
          <w:spacing w:val="36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of</w:t>
      </w:r>
      <w:r>
        <w:rPr>
          <w:color w:val="4F4F4F"/>
          <w:spacing w:val="29"/>
          <w:sz w:val="38"/>
          <w:szCs w:val="38"/>
        </w:rPr>
        <w:t xml:space="preserve"> </w:t>
      </w:r>
      <w:r>
        <w:rPr>
          <w:color w:val="606060"/>
          <w:sz w:val="38"/>
          <w:szCs w:val="38"/>
        </w:rPr>
        <w:t>the</w:t>
      </w:r>
      <w:r>
        <w:rPr>
          <w:color w:val="606060"/>
          <w:spacing w:val="4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original</w:t>
      </w:r>
    </w:p>
    <w:p w:rsidR="00000000" w:rsidRDefault="000F14FA">
      <w:pPr>
        <w:pStyle w:val="BodyText"/>
        <w:kinsoku w:val="0"/>
        <w:overflowPunct w:val="0"/>
        <w:spacing w:before="238"/>
        <w:ind w:left="1510"/>
        <w:rPr>
          <w:b/>
          <w:bCs/>
          <w:color w:val="606060"/>
          <w:sz w:val="36"/>
          <w:szCs w:val="36"/>
        </w:rPr>
      </w:pPr>
      <w:r>
        <w:rPr>
          <w:b/>
          <w:bCs/>
          <w:color w:val="BFBFBF"/>
          <w:sz w:val="36"/>
          <w:szCs w:val="36"/>
        </w:rPr>
        <w:t>.</w:t>
      </w:r>
      <w:r>
        <w:rPr>
          <w:b/>
          <w:bCs/>
          <w:color w:val="BFBFBF"/>
          <w:spacing w:val="63"/>
          <w:sz w:val="36"/>
          <w:szCs w:val="36"/>
        </w:rPr>
        <w:t xml:space="preserve"> </w:t>
      </w:r>
      <w:r>
        <w:rPr>
          <w:b/>
          <w:bCs/>
          <w:color w:val="606060"/>
          <w:sz w:val="36"/>
          <w:szCs w:val="36"/>
        </w:rPr>
        <w:t>provision.</w:t>
      </w:r>
    </w:p>
    <w:p w:rsidR="00000000" w:rsidRDefault="000F14FA">
      <w:pPr>
        <w:pStyle w:val="ListParagraph"/>
        <w:numPr>
          <w:ilvl w:val="1"/>
          <w:numId w:val="7"/>
        </w:numPr>
        <w:tabs>
          <w:tab w:val="left" w:pos="1855"/>
        </w:tabs>
        <w:kinsoku w:val="0"/>
        <w:overflowPunct w:val="0"/>
        <w:spacing w:before="241" w:line="242" w:lineRule="auto"/>
        <w:ind w:left="1880" w:right="821" w:hanging="682"/>
        <w:jc w:val="both"/>
        <w:rPr>
          <w:color w:val="606060"/>
          <w:sz w:val="38"/>
          <w:szCs w:val="38"/>
        </w:rPr>
      </w:pPr>
      <w:r>
        <w:rPr>
          <w:color w:val="4F4F4F"/>
          <w:sz w:val="38"/>
          <w:szCs w:val="38"/>
        </w:rPr>
        <w:t>Entire agreement. Th</w:t>
      </w:r>
      <w:r>
        <w:rPr>
          <w:color w:val="4F4F4F"/>
          <w:sz w:val="38"/>
          <w:szCs w:val="38"/>
        </w:rPr>
        <w:t xml:space="preserve">e Contract constitutes the </w:t>
      </w:r>
      <w:r>
        <w:rPr>
          <w:color w:val="606060"/>
          <w:sz w:val="38"/>
          <w:szCs w:val="38"/>
        </w:rPr>
        <w:t xml:space="preserve">entire </w:t>
      </w:r>
      <w:r>
        <w:rPr>
          <w:color w:val="4F4F4F"/>
          <w:sz w:val="38"/>
          <w:szCs w:val="38"/>
        </w:rPr>
        <w:t>agreement between the parties and supersedes and</w:t>
      </w:r>
      <w:r>
        <w:rPr>
          <w:color w:val="4F4F4F"/>
          <w:spacing w:val="1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extinguishes all previous proposals, agreements, promises, assurances, warranties, representations and</w:t>
      </w:r>
      <w:r>
        <w:rPr>
          <w:color w:val="4F4F4F"/>
          <w:spacing w:val="1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 xml:space="preserve">understandings between them, whether written or oral, relating to </w:t>
      </w:r>
      <w:r>
        <w:rPr>
          <w:color w:val="3D3D3D"/>
          <w:w w:val="95"/>
          <w:sz w:val="38"/>
          <w:szCs w:val="38"/>
        </w:rPr>
        <w:t xml:space="preserve">its </w:t>
      </w:r>
      <w:r>
        <w:rPr>
          <w:color w:val="4F4F4F"/>
          <w:w w:val="95"/>
          <w:sz w:val="38"/>
          <w:szCs w:val="38"/>
        </w:rPr>
        <w:t>subject matter. Each party acknowledges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606060"/>
          <w:sz w:val="38"/>
          <w:szCs w:val="38"/>
        </w:rPr>
        <w:t>that</w:t>
      </w:r>
      <w:r>
        <w:rPr>
          <w:color w:val="606060"/>
          <w:spacing w:val="21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in</w:t>
      </w:r>
      <w:r>
        <w:rPr>
          <w:color w:val="4F4F4F"/>
          <w:spacing w:val="-1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entering</w:t>
      </w:r>
      <w:r>
        <w:rPr>
          <w:color w:val="4F4F4F"/>
          <w:spacing w:val="13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into</w:t>
      </w:r>
      <w:r>
        <w:rPr>
          <w:color w:val="4F4F4F"/>
          <w:spacing w:val="1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the</w:t>
      </w:r>
      <w:r>
        <w:rPr>
          <w:color w:val="4F4F4F"/>
          <w:spacing w:val="12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Contract</w:t>
      </w:r>
      <w:r>
        <w:rPr>
          <w:color w:val="4F4F4F"/>
          <w:spacing w:val="36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it</w:t>
      </w:r>
      <w:r>
        <w:rPr>
          <w:color w:val="4F4F4F"/>
          <w:spacing w:val="51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does</w:t>
      </w:r>
      <w:r>
        <w:rPr>
          <w:color w:val="4F4F4F"/>
          <w:spacing w:val="32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not</w:t>
      </w:r>
      <w:r>
        <w:rPr>
          <w:color w:val="4F4F4F"/>
          <w:spacing w:val="27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rely</w:t>
      </w:r>
      <w:r>
        <w:rPr>
          <w:color w:val="4F4F4F"/>
          <w:spacing w:val="13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on</w:t>
      </w:r>
      <w:r>
        <w:rPr>
          <w:color w:val="4F4F4F"/>
          <w:spacing w:val="11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any</w:t>
      </w:r>
      <w:r>
        <w:rPr>
          <w:color w:val="4F4F4F"/>
          <w:spacing w:val="22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 xml:space="preserve">statement, </w:t>
      </w:r>
      <w:r>
        <w:rPr>
          <w:color w:val="606060"/>
          <w:sz w:val="38"/>
          <w:szCs w:val="38"/>
        </w:rPr>
        <w:t>representation,</w:t>
      </w:r>
      <w:r>
        <w:rPr>
          <w:color w:val="606060"/>
          <w:spacing w:val="-13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assurance</w:t>
      </w:r>
      <w:r>
        <w:rPr>
          <w:color w:val="4F4F4F"/>
          <w:spacing w:val="41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or</w:t>
      </w:r>
      <w:r>
        <w:rPr>
          <w:color w:val="4F4F4F"/>
          <w:spacing w:val="18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warranty</w:t>
      </w:r>
    </w:p>
    <w:p w:rsidR="00000000" w:rsidRDefault="000F14FA">
      <w:pPr>
        <w:pStyle w:val="BodyText"/>
        <w:kinsoku w:val="0"/>
        <w:overflowPunct w:val="0"/>
        <w:spacing w:before="71"/>
        <w:ind w:left="1909"/>
        <w:jc w:val="both"/>
        <w:rPr>
          <w:color w:val="4F4F4F"/>
          <w:w w:val="95"/>
        </w:rPr>
      </w:pPr>
      <w:r>
        <w:rPr>
          <w:color w:val="4F4F4F"/>
          <w:w w:val="95"/>
        </w:rPr>
        <w:t>(whether</w:t>
      </w:r>
      <w:r>
        <w:rPr>
          <w:color w:val="4F4F4F"/>
          <w:spacing w:val="47"/>
          <w:w w:val="95"/>
        </w:rPr>
        <w:t xml:space="preserve"> </w:t>
      </w:r>
      <w:r>
        <w:rPr>
          <w:color w:val="4F4F4F"/>
          <w:w w:val="95"/>
        </w:rPr>
        <w:t>made</w:t>
      </w:r>
      <w:r>
        <w:rPr>
          <w:color w:val="4F4F4F"/>
          <w:spacing w:val="17"/>
          <w:w w:val="95"/>
        </w:rPr>
        <w:t xml:space="preserve"> </w:t>
      </w:r>
      <w:r>
        <w:rPr>
          <w:color w:val="4F4F4F"/>
          <w:w w:val="95"/>
        </w:rPr>
        <w:t>innocently</w:t>
      </w:r>
      <w:r>
        <w:rPr>
          <w:color w:val="4F4F4F"/>
          <w:spacing w:val="33"/>
          <w:w w:val="95"/>
        </w:rPr>
        <w:t xml:space="preserve"> </w:t>
      </w:r>
      <w:r>
        <w:rPr>
          <w:color w:val="4F4F4F"/>
          <w:w w:val="95"/>
        </w:rPr>
        <w:t>or</w:t>
      </w:r>
      <w:r>
        <w:rPr>
          <w:color w:val="4F4F4F"/>
          <w:spacing w:val="20"/>
          <w:w w:val="95"/>
        </w:rPr>
        <w:t xml:space="preserve"> </w:t>
      </w:r>
      <w:r>
        <w:rPr>
          <w:color w:val="4F4F4F"/>
          <w:w w:val="95"/>
        </w:rPr>
        <w:t>negligently)</w:t>
      </w:r>
      <w:r>
        <w:rPr>
          <w:color w:val="4F4F4F"/>
          <w:spacing w:val="72"/>
          <w:w w:val="95"/>
        </w:rPr>
        <w:t xml:space="preserve"> </w:t>
      </w:r>
      <w:r>
        <w:rPr>
          <w:color w:val="4F4F4F"/>
          <w:w w:val="95"/>
        </w:rPr>
        <w:t>that</w:t>
      </w:r>
      <w:r>
        <w:rPr>
          <w:color w:val="4F4F4F"/>
          <w:spacing w:val="17"/>
          <w:w w:val="95"/>
        </w:rPr>
        <w:t xml:space="preserve"> </w:t>
      </w:r>
      <w:r>
        <w:rPr>
          <w:color w:val="4F4F4F"/>
          <w:w w:val="95"/>
        </w:rPr>
        <w:t>is</w:t>
      </w:r>
      <w:r>
        <w:rPr>
          <w:color w:val="4F4F4F"/>
          <w:spacing w:val="-13"/>
          <w:w w:val="95"/>
        </w:rPr>
        <w:t xml:space="preserve"> </w:t>
      </w:r>
      <w:r>
        <w:rPr>
          <w:color w:val="4F4F4F"/>
          <w:w w:val="95"/>
        </w:rPr>
        <w:t>not</w:t>
      </w:r>
      <w:r>
        <w:rPr>
          <w:color w:val="4F4F4F"/>
          <w:spacing w:val="17"/>
          <w:w w:val="95"/>
        </w:rPr>
        <w:t xml:space="preserve"> </w:t>
      </w:r>
      <w:r>
        <w:rPr>
          <w:color w:val="4F4F4F"/>
          <w:w w:val="95"/>
        </w:rPr>
        <w:t>set</w:t>
      </w:r>
      <w:r>
        <w:rPr>
          <w:color w:val="4F4F4F"/>
          <w:spacing w:val="15"/>
          <w:w w:val="95"/>
        </w:rPr>
        <w:t xml:space="preserve"> </w:t>
      </w:r>
      <w:r>
        <w:rPr>
          <w:color w:val="4F4F4F"/>
          <w:w w:val="95"/>
        </w:rPr>
        <w:t>out</w:t>
      </w:r>
      <w:r>
        <w:rPr>
          <w:color w:val="4F4F4F"/>
          <w:spacing w:val="10"/>
          <w:w w:val="95"/>
        </w:rPr>
        <w:t xml:space="preserve"> </w:t>
      </w:r>
      <w:r>
        <w:rPr>
          <w:color w:val="4F4F4F"/>
          <w:w w:val="95"/>
        </w:rPr>
        <w:t>in</w:t>
      </w:r>
      <w:r>
        <w:rPr>
          <w:color w:val="4F4F4F"/>
          <w:spacing w:val="-16"/>
          <w:w w:val="95"/>
        </w:rPr>
        <w:t xml:space="preserve"> </w:t>
      </w:r>
      <w:r>
        <w:rPr>
          <w:color w:val="4F4F4F"/>
          <w:w w:val="95"/>
        </w:rPr>
        <w:t>this</w:t>
      </w:r>
      <w:r>
        <w:rPr>
          <w:color w:val="4F4F4F"/>
          <w:spacing w:val="24"/>
          <w:w w:val="95"/>
        </w:rPr>
        <w:t xml:space="preserve"> </w:t>
      </w:r>
      <w:r>
        <w:rPr>
          <w:color w:val="4F4F4F"/>
          <w:w w:val="95"/>
        </w:rPr>
        <w:t>proposal.</w:t>
      </w:r>
    </w:p>
    <w:p w:rsidR="00000000" w:rsidRDefault="000F14FA">
      <w:pPr>
        <w:pStyle w:val="BodyText"/>
        <w:kinsoku w:val="0"/>
        <w:overflowPunct w:val="0"/>
        <w:spacing w:before="11"/>
        <w:rPr>
          <w:sz w:val="33"/>
          <w:szCs w:val="33"/>
        </w:rPr>
      </w:pPr>
    </w:p>
    <w:p w:rsidR="00000000" w:rsidRDefault="000F14FA">
      <w:pPr>
        <w:pStyle w:val="ListParagraph"/>
        <w:numPr>
          <w:ilvl w:val="1"/>
          <w:numId w:val="7"/>
        </w:numPr>
        <w:tabs>
          <w:tab w:val="left" w:pos="1933"/>
        </w:tabs>
        <w:kinsoku w:val="0"/>
        <w:overflowPunct w:val="0"/>
        <w:ind w:left="1936" w:right="775" w:hanging="673"/>
        <w:jc w:val="both"/>
        <w:rPr>
          <w:color w:val="4F4F4F"/>
          <w:sz w:val="38"/>
          <w:szCs w:val="38"/>
        </w:rPr>
      </w:pPr>
      <w:r>
        <w:rPr>
          <w:color w:val="4F4F4F"/>
          <w:sz w:val="38"/>
          <w:szCs w:val="38"/>
        </w:rPr>
        <w:t xml:space="preserve">Customer </w:t>
      </w:r>
      <w:r>
        <w:rPr>
          <w:color w:val="606060"/>
          <w:sz w:val="38"/>
          <w:szCs w:val="38"/>
        </w:rPr>
        <w:t xml:space="preserve">who </w:t>
      </w:r>
      <w:r>
        <w:rPr>
          <w:color w:val="4F4F4F"/>
          <w:sz w:val="38"/>
          <w:szCs w:val="38"/>
        </w:rPr>
        <w:t xml:space="preserve">exports, re-exports or imports technology or technical </w:t>
      </w:r>
      <w:r>
        <w:rPr>
          <w:color w:val="606060"/>
          <w:sz w:val="38"/>
          <w:szCs w:val="38"/>
        </w:rPr>
        <w:t xml:space="preserve">data purchased hereunder </w:t>
      </w:r>
      <w:r>
        <w:rPr>
          <w:color w:val="4F4F4F"/>
          <w:sz w:val="38"/>
          <w:szCs w:val="38"/>
        </w:rPr>
        <w:t>assumes</w:t>
      </w:r>
      <w:r>
        <w:rPr>
          <w:color w:val="4F4F4F"/>
          <w:spacing w:val="1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 xml:space="preserve">responsibility for complying </w:t>
      </w:r>
      <w:r>
        <w:rPr>
          <w:color w:val="606060"/>
          <w:sz w:val="38"/>
          <w:szCs w:val="38"/>
        </w:rPr>
        <w:t xml:space="preserve">with </w:t>
      </w:r>
      <w:r>
        <w:rPr>
          <w:color w:val="4F4F4F"/>
          <w:sz w:val="38"/>
          <w:szCs w:val="38"/>
        </w:rPr>
        <w:t xml:space="preserve">applicable </w:t>
      </w:r>
      <w:r>
        <w:rPr>
          <w:color w:val="606060"/>
          <w:sz w:val="38"/>
          <w:szCs w:val="38"/>
        </w:rPr>
        <w:t>U</w:t>
      </w:r>
      <w:r>
        <w:rPr>
          <w:color w:val="3D3D3D"/>
          <w:sz w:val="38"/>
          <w:szCs w:val="38"/>
        </w:rPr>
        <w:t>.S</w:t>
      </w:r>
      <w:r>
        <w:rPr>
          <w:color w:val="606060"/>
          <w:sz w:val="38"/>
          <w:szCs w:val="38"/>
        </w:rPr>
        <w:t xml:space="preserve">. </w:t>
      </w:r>
      <w:r>
        <w:rPr>
          <w:color w:val="4F4F4F"/>
          <w:sz w:val="38"/>
          <w:szCs w:val="38"/>
        </w:rPr>
        <w:t xml:space="preserve">and other laws and regulations, and </w:t>
      </w:r>
      <w:r>
        <w:rPr>
          <w:color w:val="606060"/>
          <w:sz w:val="38"/>
          <w:szCs w:val="38"/>
        </w:rPr>
        <w:t xml:space="preserve">for </w:t>
      </w:r>
      <w:r>
        <w:rPr>
          <w:color w:val="4F4F4F"/>
          <w:sz w:val="38"/>
          <w:szCs w:val="38"/>
        </w:rPr>
        <w:t xml:space="preserve">obtaining </w:t>
      </w:r>
      <w:r>
        <w:rPr>
          <w:color w:val="606060"/>
          <w:sz w:val="38"/>
          <w:szCs w:val="38"/>
        </w:rPr>
        <w:t>required</w:t>
      </w:r>
      <w:r>
        <w:rPr>
          <w:color w:val="606060"/>
          <w:spacing w:val="1"/>
          <w:sz w:val="38"/>
          <w:szCs w:val="38"/>
        </w:rPr>
        <w:t xml:space="preserve"> </w:t>
      </w:r>
      <w:r>
        <w:rPr>
          <w:color w:val="4F4F4F"/>
          <w:spacing w:val="-1"/>
          <w:sz w:val="38"/>
          <w:szCs w:val="38"/>
        </w:rPr>
        <w:t>export</w:t>
      </w:r>
      <w:r>
        <w:rPr>
          <w:color w:val="4F4F4F"/>
          <w:spacing w:val="-6"/>
          <w:sz w:val="38"/>
          <w:szCs w:val="38"/>
        </w:rPr>
        <w:t xml:space="preserve"> </w:t>
      </w:r>
      <w:r>
        <w:rPr>
          <w:color w:val="4F4F4F"/>
          <w:spacing w:val="-1"/>
          <w:sz w:val="38"/>
          <w:szCs w:val="38"/>
        </w:rPr>
        <w:t>and</w:t>
      </w:r>
      <w:r>
        <w:rPr>
          <w:color w:val="4F4F4F"/>
          <w:spacing w:val="-20"/>
          <w:sz w:val="38"/>
          <w:szCs w:val="38"/>
        </w:rPr>
        <w:t xml:space="preserve"> </w:t>
      </w:r>
      <w:r>
        <w:rPr>
          <w:color w:val="4F4F4F"/>
          <w:spacing w:val="-1"/>
          <w:sz w:val="38"/>
          <w:szCs w:val="38"/>
        </w:rPr>
        <w:t>import</w:t>
      </w:r>
      <w:r>
        <w:rPr>
          <w:color w:val="4F4F4F"/>
          <w:spacing w:val="-7"/>
          <w:sz w:val="38"/>
          <w:szCs w:val="38"/>
        </w:rPr>
        <w:t xml:space="preserve"> </w:t>
      </w:r>
      <w:r>
        <w:rPr>
          <w:color w:val="4F4F4F"/>
          <w:spacing w:val="-1"/>
          <w:sz w:val="38"/>
          <w:szCs w:val="38"/>
        </w:rPr>
        <w:t>authorizations.</w:t>
      </w:r>
      <w:r>
        <w:rPr>
          <w:color w:val="4F4F4F"/>
          <w:spacing w:val="62"/>
          <w:sz w:val="38"/>
          <w:szCs w:val="38"/>
        </w:rPr>
        <w:t xml:space="preserve"> </w:t>
      </w:r>
      <w:r>
        <w:rPr>
          <w:color w:val="4F4F4F"/>
          <w:spacing w:val="-1"/>
          <w:sz w:val="38"/>
          <w:szCs w:val="38"/>
        </w:rPr>
        <w:t>Customer</w:t>
      </w:r>
      <w:r>
        <w:rPr>
          <w:color w:val="4F4F4F"/>
          <w:spacing w:val="7"/>
          <w:sz w:val="38"/>
          <w:szCs w:val="38"/>
        </w:rPr>
        <w:t xml:space="preserve"> </w:t>
      </w:r>
      <w:r>
        <w:rPr>
          <w:color w:val="606060"/>
          <w:spacing w:val="-1"/>
          <w:sz w:val="38"/>
          <w:szCs w:val="38"/>
        </w:rPr>
        <w:t>will</w:t>
      </w:r>
      <w:r>
        <w:rPr>
          <w:color w:val="606060"/>
          <w:spacing w:val="-22"/>
          <w:sz w:val="38"/>
          <w:szCs w:val="38"/>
        </w:rPr>
        <w:t xml:space="preserve"> </w:t>
      </w:r>
      <w:r>
        <w:rPr>
          <w:color w:val="4F4F4F"/>
          <w:spacing w:val="-1"/>
          <w:sz w:val="38"/>
          <w:szCs w:val="38"/>
        </w:rPr>
        <w:t>comply</w:t>
      </w:r>
      <w:r>
        <w:rPr>
          <w:color w:val="4F4F4F"/>
          <w:spacing w:val="3"/>
          <w:sz w:val="38"/>
          <w:szCs w:val="38"/>
        </w:rPr>
        <w:t xml:space="preserve"> </w:t>
      </w:r>
      <w:r>
        <w:rPr>
          <w:color w:val="606060"/>
          <w:spacing w:val="-1"/>
          <w:sz w:val="38"/>
          <w:szCs w:val="38"/>
        </w:rPr>
        <w:t>with</w:t>
      </w:r>
      <w:r>
        <w:rPr>
          <w:color w:val="606060"/>
          <w:spacing w:val="-25"/>
          <w:sz w:val="38"/>
          <w:szCs w:val="38"/>
        </w:rPr>
        <w:t xml:space="preserve"> </w:t>
      </w:r>
      <w:r>
        <w:rPr>
          <w:color w:val="4F4F4F"/>
          <w:spacing w:val="-1"/>
          <w:sz w:val="38"/>
          <w:szCs w:val="38"/>
        </w:rPr>
        <w:t>U.S.</w:t>
      </w:r>
      <w:r>
        <w:rPr>
          <w:color w:val="4F4F4F"/>
          <w:spacing w:val="-14"/>
          <w:sz w:val="38"/>
          <w:szCs w:val="38"/>
        </w:rPr>
        <w:t xml:space="preserve"> </w:t>
      </w:r>
      <w:r>
        <w:rPr>
          <w:color w:val="606060"/>
          <w:spacing w:val="-1"/>
          <w:sz w:val="38"/>
          <w:szCs w:val="38"/>
        </w:rPr>
        <w:t>and</w:t>
      </w:r>
      <w:r>
        <w:rPr>
          <w:color w:val="606060"/>
          <w:spacing w:val="-17"/>
          <w:sz w:val="38"/>
          <w:szCs w:val="38"/>
        </w:rPr>
        <w:t xml:space="preserve"> </w:t>
      </w:r>
      <w:r>
        <w:rPr>
          <w:color w:val="4F4F4F"/>
          <w:spacing w:val="-1"/>
          <w:sz w:val="38"/>
          <w:szCs w:val="38"/>
        </w:rPr>
        <w:t>other</w:t>
      </w:r>
      <w:r>
        <w:rPr>
          <w:color w:val="4F4F4F"/>
          <w:spacing w:val="-6"/>
          <w:sz w:val="38"/>
          <w:szCs w:val="38"/>
        </w:rPr>
        <w:t xml:space="preserve"> </w:t>
      </w:r>
      <w:r>
        <w:rPr>
          <w:color w:val="606060"/>
          <w:spacing w:val="-1"/>
          <w:sz w:val="38"/>
          <w:szCs w:val="38"/>
        </w:rPr>
        <w:t>laws</w:t>
      </w:r>
      <w:r>
        <w:rPr>
          <w:color w:val="606060"/>
          <w:spacing w:val="3"/>
          <w:sz w:val="38"/>
          <w:szCs w:val="38"/>
        </w:rPr>
        <w:t xml:space="preserve"> </w:t>
      </w:r>
      <w:r>
        <w:rPr>
          <w:color w:val="4F4F4F"/>
          <w:spacing w:val="-1"/>
          <w:sz w:val="38"/>
          <w:szCs w:val="38"/>
        </w:rPr>
        <w:t>and</w:t>
      </w:r>
      <w:r>
        <w:rPr>
          <w:color w:val="4F4F4F"/>
          <w:spacing w:val="-12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regulations</w:t>
      </w:r>
      <w:r>
        <w:rPr>
          <w:color w:val="4F4F4F"/>
          <w:spacing w:val="6"/>
          <w:sz w:val="38"/>
          <w:szCs w:val="38"/>
        </w:rPr>
        <w:t xml:space="preserve"> </w:t>
      </w:r>
      <w:r>
        <w:rPr>
          <w:color w:val="606060"/>
          <w:sz w:val="38"/>
          <w:szCs w:val="38"/>
        </w:rPr>
        <w:t>prohibiting</w:t>
      </w:r>
    </w:p>
    <w:p w:rsidR="00000000" w:rsidRDefault="000F14FA">
      <w:pPr>
        <w:pStyle w:val="BodyText"/>
        <w:kinsoku w:val="0"/>
        <w:overflowPunct w:val="0"/>
        <w:spacing w:before="6"/>
        <w:ind w:left="1945"/>
        <w:rPr>
          <w:color w:val="4F4F4F"/>
          <w:w w:val="95"/>
        </w:rPr>
      </w:pPr>
      <w:r>
        <w:rPr>
          <w:color w:val="4F4F4F"/>
          <w:spacing w:val="-1"/>
          <w:w w:val="95"/>
        </w:rPr>
        <w:t>transfers,</w:t>
      </w:r>
      <w:r>
        <w:rPr>
          <w:color w:val="4F4F4F"/>
          <w:spacing w:val="6"/>
          <w:w w:val="95"/>
        </w:rPr>
        <w:t xml:space="preserve"> </w:t>
      </w:r>
      <w:r>
        <w:rPr>
          <w:color w:val="4F4F4F"/>
          <w:spacing w:val="-1"/>
          <w:w w:val="95"/>
        </w:rPr>
        <w:t>exports</w:t>
      </w:r>
      <w:r>
        <w:rPr>
          <w:color w:val="4F4F4F"/>
          <w:spacing w:val="30"/>
          <w:w w:val="95"/>
        </w:rPr>
        <w:t xml:space="preserve"> </w:t>
      </w:r>
      <w:r>
        <w:rPr>
          <w:color w:val="4F4F4F"/>
          <w:spacing w:val="-1"/>
          <w:w w:val="95"/>
        </w:rPr>
        <w:t>andr</w:t>
      </w:r>
      <w:r>
        <w:rPr>
          <w:color w:val="4F4F4F"/>
          <w:spacing w:val="-46"/>
          <w:w w:val="95"/>
        </w:rPr>
        <w:t xml:space="preserve"> </w:t>
      </w:r>
      <w:r>
        <w:rPr>
          <w:color w:val="4F4F4F"/>
          <w:spacing w:val="-1"/>
          <w:w w:val="95"/>
        </w:rPr>
        <w:t>e</w:t>
      </w:r>
      <w:r>
        <w:rPr>
          <w:color w:val="4F4F4F"/>
          <w:spacing w:val="13"/>
          <w:w w:val="95"/>
        </w:rPr>
        <w:t xml:space="preserve"> </w:t>
      </w:r>
      <w:r>
        <w:rPr>
          <w:color w:val="4F4F4F"/>
          <w:spacing w:val="-1"/>
          <w:w w:val="95"/>
        </w:rPr>
        <w:t>e</w:t>
      </w:r>
      <w:r>
        <w:rPr>
          <w:color w:val="262626"/>
          <w:spacing w:val="-1"/>
          <w:w w:val="95"/>
        </w:rPr>
        <w:t>-</w:t>
      </w:r>
      <w:r>
        <w:rPr>
          <w:color w:val="4F4F4F"/>
          <w:spacing w:val="-1"/>
          <w:w w:val="95"/>
        </w:rPr>
        <w:t>x</w:t>
      </w:r>
      <w:r>
        <w:rPr>
          <w:color w:val="4F4F4F"/>
          <w:spacing w:val="-54"/>
          <w:w w:val="95"/>
        </w:rPr>
        <w:t xml:space="preserve"> </w:t>
      </w:r>
      <w:r>
        <w:rPr>
          <w:color w:val="4F4F4F"/>
          <w:spacing w:val="-1"/>
          <w:w w:val="95"/>
        </w:rPr>
        <w:t>p</w:t>
      </w:r>
      <w:r>
        <w:rPr>
          <w:color w:val="4F4F4F"/>
          <w:spacing w:val="39"/>
          <w:w w:val="95"/>
        </w:rPr>
        <w:t xml:space="preserve"> </w:t>
      </w:r>
      <w:r>
        <w:rPr>
          <w:color w:val="4F4F4F"/>
          <w:spacing w:val="-1"/>
          <w:w w:val="95"/>
        </w:rPr>
        <w:t>orts</w:t>
      </w:r>
      <w:r>
        <w:rPr>
          <w:color w:val="4F4F4F"/>
          <w:spacing w:val="-10"/>
          <w:w w:val="95"/>
        </w:rPr>
        <w:t xml:space="preserve"> </w:t>
      </w:r>
      <w:r>
        <w:rPr>
          <w:color w:val="4F4F4F"/>
          <w:spacing w:val="-1"/>
          <w:w w:val="95"/>
        </w:rPr>
        <w:t>to</w:t>
      </w:r>
      <w:r>
        <w:rPr>
          <w:color w:val="4F4F4F"/>
          <w:spacing w:val="43"/>
          <w:w w:val="95"/>
        </w:rPr>
        <w:t xml:space="preserve"> </w:t>
      </w:r>
      <w:r>
        <w:rPr>
          <w:color w:val="4F4F4F"/>
          <w:w w:val="95"/>
        </w:rPr>
        <w:t>certain</w:t>
      </w:r>
      <w:r>
        <w:rPr>
          <w:color w:val="4F4F4F"/>
          <w:spacing w:val="9"/>
          <w:w w:val="95"/>
        </w:rPr>
        <w:t xml:space="preserve"> </w:t>
      </w:r>
      <w:r>
        <w:rPr>
          <w:color w:val="4F4F4F"/>
          <w:w w:val="95"/>
        </w:rPr>
        <w:t>end-users</w:t>
      </w:r>
      <w:r>
        <w:rPr>
          <w:color w:val="4F4F4F"/>
          <w:spacing w:val="27"/>
          <w:w w:val="95"/>
        </w:rPr>
        <w:t xml:space="preserve"> </w:t>
      </w:r>
      <w:r>
        <w:rPr>
          <w:color w:val="4F4F4F"/>
          <w:w w:val="95"/>
        </w:rPr>
        <w:t>and</w:t>
      </w:r>
      <w:r>
        <w:rPr>
          <w:color w:val="4F4F4F"/>
          <w:spacing w:val="16"/>
          <w:w w:val="95"/>
        </w:rPr>
        <w:t xml:space="preserve"> </w:t>
      </w:r>
      <w:r>
        <w:rPr>
          <w:color w:val="4F4F4F"/>
          <w:w w:val="95"/>
        </w:rPr>
        <w:t>destinations</w:t>
      </w:r>
      <w:r>
        <w:rPr>
          <w:color w:val="4F4F4F"/>
          <w:spacing w:val="48"/>
          <w:w w:val="95"/>
        </w:rPr>
        <w:t xml:space="preserve"> </w:t>
      </w:r>
      <w:r>
        <w:rPr>
          <w:color w:val="4F4F4F"/>
          <w:w w:val="95"/>
        </w:rPr>
        <w:t>or</w:t>
      </w:r>
      <w:r>
        <w:rPr>
          <w:color w:val="4F4F4F"/>
          <w:spacing w:val="15"/>
          <w:w w:val="95"/>
        </w:rPr>
        <w:t xml:space="preserve"> </w:t>
      </w:r>
      <w:r>
        <w:rPr>
          <w:color w:val="4F4F4F"/>
          <w:w w:val="95"/>
        </w:rPr>
        <w:t>for</w:t>
      </w:r>
      <w:r>
        <w:rPr>
          <w:color w:val="4F4F4F"/>
          <w:spacing w:val="14"/>
          <w:w w:val="95"/>
        </w:rPr>
        <w:t xml:space="preserve"> </w:t>
      </w:r>
      <w:r>
        <w:rPr>
          <w:color w:val="4F4F4F"/>
          <w:w w:val="95"/>
        </w:rPr>
        <w:t>certain</w:t>
      </w:r>
      <w:r>
        <w:rPr>
          <w:color w:val="4F4F4F"/>
          <w:spacing w:val="6"/>
          <w:w w:val="95"/>
        </w:rPr>
        <w:t xml:space="preserve"> </w:t>
      </w:r>
      <w:r>
        <w:rPr>
          <w:color w:val="4F4F4F"/>
          <w:w w:val="95"/>
        </w:rPr>
        <w:t>end-uses,</w:t>
      </w:r>
      <w:r>
        <w:rPr>
          <w:color w:val="4F4F4F"/>
          <w:spacing w:val="-6"/>
          <w:w w:val="95"/>
        </w:rPr>
        <w:t xml:space="preserve"> </w:t>
      </w:r>
      <w:r>
        <w:rPr>
          <w:color w:val="4F4F4F"/>
          <w:w w:val="95"/>
        </w:rPr>
        <w:t>unless</w:t>
      </w:r>
      <w:r>
        <w:rPr>
          <w:color w:val="4F4F4F"/>
          <w:spacing w:val="26"/>
          <w:w w:val="95"/>
        </w:rPr>
        <w:t xml:space="preserve"> </w:t>
      </w:r>
      <w:r>
        <w:rPr>
          <w:color w:val="4F4F4F"/>
          <w:w w:val="95"/>
        </w:rPr>
        <w:t>written</w:t>
      </w:r>
    </w:p>
    <w:p w:rsidR="00000000" w:rsidRDefault="000F14FA">
      <w:pPr>
        <w:pStyle w:val="BodyText"/>
        <w:kinsoku w:val="0"/>
        <w:overflowPunct w:val="0"/>
        <w:spacing w:before="17" w:line="232" w:lineRule="auto"/>
        <w:ind w:left="1974" w:right="828" w:firstLine="11"/>
        <w:rPr>
          <w:color w:val="4F4F4F"/>
          <w:w w:val="95"/>
        </w:rPr>
      </w:pPr>
      <w:r>
        <w:rPr>
          <w:color w:val="4F4F4F"/>
          <w:w w:val="95"/>
        </w:rPr>
        <w:t>authorization is obtained from the appropriate</w:t>
      </w:r>
      <w:r>
        <w:rPr>
          <w:color w:val="4F4F4F"/>
          <w:spacing w:val="1"/>
          <w:w w:val="95"/>
        </w:rPr>
        <w:t xml:space="preserve"> </w:t>
      </w:r>
      <w:r>
        <w:rPr>
          <w:color w:val="4F4F4F"/>
          <w:w w:val="95"/>
        </w:rPr>
        <w:t>government.</w:t>
      </w:r>
      <w:r>
        <w:rPr>
          <w:color w:val="4F4F4F"/>
          <w:spacing w:val="96"/>
        </w:rPr>
        <w:t xml:space="preserve"> </w:t>
      </w:r>
      <w:r>
        <w:rPr>
          <w:color w:val="4F4F4F"/>
          <w:w w:val="95"/>
        </w:rPr>
        <w:t>AGILENT may suspend performance</w:t>
      </w:r>
      <w:r>
        <w:rPr>
          <w:color w:val="4F4F4F"/>
          <w:spacing w:val="95"/>
        </w:rPr>
        <w:t xml:space="preserve"> </w:t>
      </w:r>
      <w:r>
        <w:rPr>
          <w:color w:val="4F4F4F"/>
          <w:w w:val="95"/>
        </w:rPr>
        <w:t>if</w:t>
      </w:r>
      <w:r>
        <w:rPr>
          <w:color w:val="4F4F4F"/>
          <w:spacing w:val="95"/>
        </w:rPr>
        <w:t xml:space="preserve"> </w:t>
      </w:r>
      <w:r>
        <w:rPr>
          <w:color w:val="4F4F4F"/>
          <w:w w:val="95"/>
        </w:rPr>
        <w:t>Customer</w:t>
      </w:r>
      <w:r>
        <w:rPr>
          <w:color w:val="4F4F4F"/>
          <w:spacing w:val="-98"/>
          <w:w w:val="95"/>
        </w:rPr>
        <w:t xml:space="preserve"> </w:t>
      </w:r>
      <w:r>
        <w:rPr>
          <w:color w:val="3D3D3D"/>
          <w:w w:val="95"/>
        </w:rPr>
        <w:t>is</w:t>
      </w:r>
      <w:r>
        <w:rPr>
          <w:color w:val="3D3D3D"/>
          <w:spacing w:val="7"/>
          <w:w w:val="95"/>
        </w:rPr>
        <w:t xml:space="preserve"> </w:t>
      </w:r>
      <w:r>
        <w:rPr>
          <w:color w:val="4F4F4F"/>
          <w:w w:val="95"/>
        </w:rPr>
        <w:t>in</w:t>
      </w:r>
      <w:r>
        <w:rPr>
          <w:color w:val="4F4F4F"/>
          <w:spacing w:val="-5"/>
          <w:w w:val="95"/>
        </w:rPr>
        <w:t xml:space="preserve"> </w:t>
      </w:r>
      <w:r>
        <w:rPr>
          <w:color w:val="4F4F4F"/>
          <w:w w:val="95"/>
        </w:rPr>
        <w:t>violation</w:t>
      </w:r>
      <w:r>
        <w:rPr>
          <w:color w:val="4F4F4F"/>
          <w:spacing w:val="21"/>
          <w:w w:val="95"/>
        </w:rPr>
        <w:t xml:space="preserve"> </w:t>
      </w:r>
      <w:r>
        <w:rPr>
          <w:color w:val="4F4F4F"/>
          <w:w w:val="95"/>
        </w:rPr>
        <w:t>of</w:t>
      </w:r>
      <w:r>
        <w:rPr>
          <w:color w:val="4F4F4F"/>
          <w:spacing w:val="35"/>
          <w:w w:val="95"/>
        </w:rPr>
        <w:t xml:space="preserve"> </w:t>
      </w:r>
      <w:r>
        <w:rPr>
          <w:color w:val="4F4F4F"/>
          <w:w w:val="95"/>
        </w:rPr>
        <w:t>applicable</w:t>
      </w:r>
      <w:r>
        <w:rPr>
          <w:color w:val="4F4F4F"/>
          <w:spacing w:val="31"/>
          <w:w w:val="95"/>
        </w:rPr>
        <w:t xml:space="preserve"> </w:t>
      </w:r>
      <w:r>
        <w:rPr>
          <w:color w:val="4F4F4F"/>
          <w:w w:val="95"/>
        </w:rPr>
        <w:t>laws</w:t>
      </w:r>
      <w:r>
        <w:rPr>
          <w:color w:val="4F4F4F"/>
          <w:spacing w:val="13"/>
          <w:w w:val="95"/>
        </w:rPr>
        <w:t xml:space="preserve"> </w:t>
      </w:r>
      <w:r>
        <w:rPr>
          <w:color w:val="4F4F4F"/>
          <w:w w:val="95"/>
        </w:rPr>
        <w:t>or</w:t>
      </w:r>
      <w:r>
        <w:rPr>
          <w:color w:val="4F4F4F"/>
          <w:spacing w:val="29"/>
          <w:w w:val="95"/>
        </w:rPr>
        <w:t xml:space="preserve"> </w:t>
      </w:r>
      <w:r>
        <w:rPr>
          <w:color w:val="606060"/>
          <w:w w:val="95"/>
        </w:rPr>
        <w:t>regulations</w:t>
      </w:r>
      <w:r>
        <w:rPr>
          <w:color w:val="606060"/>
          <w:spacing w:val="39"/>
          <w:w w:val="95"/>
        </w:rPr>
        <w:t xml:space="preserve"> </w:t>
      </w:r>
      <w:r>
        <w:rPr>
          <w:rFonts w:ascii="Times New Roman" w:hAnsi="Times New Roman" w:cs="Times New Roman"/>
          <w:color w:val="606060"/>
          <w:w w:val="95"/>
          <w:sz w:val="35"/>
          <w:szCs w:val="35"/>
        </w:rPr>
        <w:t>with</w:t>
      </w:r>
      <w:r>
        <w:rPr>
          <w:rFonts w:ascii="Times New Roman" w:hAnsi="Times New Roman" w:cs="Times New Roman"/>
          <w:color w:val="606060"/>
          <w:spacing w:val="42"/>
          <w:w w:val="95"/>
          <w:sz w:val="35"/>
          <w:szCs w:val="35"/>
        </w:rPr>
        <w:t xml:space="preserve"> </w:t>
      </w:r>
      <w:r>
        <w:rPr>
          <w:color w:val="4F4F4F"/>
          <w:w w:val="95"/>
        </w:rPr>
        <w:t>respect</w:t>
      </w:r>
      <w:r>
        <w:rPr>
          <w:color w:val="4F4F4F"/>
          <w:spacing w:val="24"/>
          <w:w w:val="95"/>
        </w:rPr>
        <w:t xml:space="preserve"> </w:t>
      </w:r>
      <w:r>
        <w:rPr>
          <w:color w:val="4F4F4F"/>
          <w:w w:val="95"/>
        </w:rPr>
        <w:t>to</w:t>
      </w:r>
      <w:r>
        <w:rPr>
          <w:color w:val="4F4F4F"/>
          <w:spacing w:val="41"/>
          <w:w w:val="95"/>
        </w:rPr>
        <w:t xml:space="preserve"> </w:t>
      </w:r>
      <w:r>
        <w:rPr>
          <w:color w:val="4F4F4F"/>
          <w:w w:val="95"/>
        </w:rPr>
        <w:t>its</w:t>
      </w:r>
      <w:r>
        <w:rPr>
          <w:color w:val="4F4F4F"/>
          <w:spacing w:val="11"/>
          <w:w w:val="95"/>
        </w:rPr>
        <w:t xml:space="preserve"> </w:t>
      </w:r>
      <w:r>
        <w:rPr>
          <w:color w:val="4F4F4F"/>
          <w:w w:val="95"/>
        </w:rPr>
        <w:t>acts</w:t>
      </w:r>
      <w:r>
        <w:rPr>
          <w:color w:val="4F4F4F"/>
          <w:spacing w:val="9"/>
          <w:w w:val="95"/>
        </w:rPr>
        <w:t xml:space="preserve"> </w:t>
      </w:r>
      <w:r>
        <w:rPr>
          <w:color w:val="4F4F4F"/>
          <w:w w:val="95"/>
        </w:rPr>
        <w:t>or</w:t>
      </w:r>
      <w:r>
        <w:rPr>
          <w:color w:val="4F4F4F"/>
          <w:spacing w:val="19"/>
          <w:w w:val="95"/>
        </w:rPr>
        <w:t xml:space="preserve"> </w:t>
      </w:r>
      <w:r>
        <w:rPr>
          <w:color w:val="4F4F4F"/>
          <w:w w:val="95"/>
        </w:rPr>
        <w:t>omissions</w:t>
      </w:r>
      <w:r>
        <w:rPr>
          <w:color w:val="4F4F4F"/>
          <w:spacing w:val="41"/>
          <w:w w:val="95"/>
        </w:rPr>
        <w:t xml:space="preserve"> </w:t>
      </w:r>
      <w:r>
        <w:rPr>
          <w:color w:val="4F4F4F"/>
          <w:w w:val="95"/>
        </w:rPr>
        <w:t>under</w:t>
      </w:r>
      <w:r>
        <w:rPr>
          <w:color w:val="4F4F4F"/>
          <w:spacing w:val="10"/>
          <w:w w:val="95"/>
        </w:rPr>
        <w:t xml:space="preserve"> </w:t>
      </w:r>
      <w:r>
        <w:rPr>
          <w:color w:val="4F4F4F"/>
          <w:w w:val="95"/>
        </w:rPr>
        <w:t>this</w:t>
      </w:r>
      <w:r>
        <w:rPr>
          <w:color w:val="4F4F4F"/>
          <w:spacing w:val="17"/>
          <w:w w:val="95"/>
        </w:rPr>
        <w:t xml:space="preserve"> </w:t>
      </w:r>
      <w:r>
        <w:rPr>
          <w:color w:val="4F4F4F"/>
          <w:w w:val="95"/>
        </w:rPr>
        <w:t>Agreement.</w:t>
      </w:r>
    </w:p>
    <w:p w:rsidR="00000000" w:rsidRDefault="000F14FA">
      <w:pPr>
        <w:pStyle w:val="BodyText"/>
        <w:kinsoku w:val="0"/>
        <w:overflowPunct w:val="0"/>
        <w:spacing w:before="8"/>
        <w:rPr>
          <w:sz w:val="36"/>
          <w:szCs w:val="36"/>
        </w:rPr>
      </w:pPr>
    </w:p>
    <w:p w:rsidR="00000000" w:rsidRDefault="000F14FA">
      <w:pPr>
        <w:pStyle w:val="ListParagraph"/>
        <w:numPr>
          <w:ilvl w:val="1"/>
          <w:numId w:val="7"/>
        </w:numPr>
        <w:tabs>
          <w:tab w:val="left" w:pos="1991"/>
        </w:tabs>
        <w:kinsoku w:val="0"/>
        <w:overflowPunct w:val="0"/>
        <w:spacing w:line="242" w:lineRule="auto"/>
        <w:ind w:left="2003" w:right="697" w:hanging="674"/>
        <w:jc w:val="both"/>
        <w:rPr>
          <w:rFonts w:ascii="Times New Roman" w:hAnsi="Times New Roman" w:cs="Times New Roman"/>
          <w:color w:val="4F4F4F"/>
          <w:sz w:val="40"/>
          <w:szCs w:val="40"/>
        </w:rPr>
      </w:pPr>
      <w:r>
        <w:rPr>
          <w:color w:val="4F4F4F"/>
          <w:w w:val="95"/>
          <w:sz w:val="38"/>
          <w:szCs w:val="38"/>
        </w:rPr>
        <w:t>No partnership or agency. Nothing inthe Contract is intended to or shall operate to createa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partnership between</w:t>
      </w:r>
      <w:r>
        <w:rPr>
          <w:color w:val="4F4F4F"/>
          <w:spacing w:val="-98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 xml:space="preserve">the parties, or to authorise either party to act </w:t>
      </w:r>
      <w:r>
        <w:rPr>
          <w:color w:val="606060"/>
          <w:w w:val="95"/>
          <w:sz w:val="38"/>
          <w:szCs w:val="38"/>
        </w:rPr>
        <w:t xml:space="preserve">as </w:t>
      </w:r>
      <w:r>
        <w:rPr>
          <w:color w:val="4F4F4F"/>
          <w:w w:val="95"/>
          <w:sz w:val="38"/>
          <w:szCs w:val="38"/>
        </w:rPr>
        <w:t>agent for the other, and neither party shall have authority to act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606060"/>
          <w:w w:val="95"/>
          <w:sz w:val="38"/>
          <w:szCs w:val="38"/>
        </w:rPr>
        <w:t xml:space="preserve">in </w:t>
      </w:r>
      <w:r>
        <w:rPr>
          <w:color w:val="4F4F4F"/>
          <w:w w:val="95"/>
          <w:sz w:val="38"/>
          <w:szCs w:val="38"/>
        </w:rPr>
        <w:t xml:space="preserve">the name or on behalf </w:t>
      </w:r>
      <w:r>
        <w:rPr>
          <w:color w:val="4F4F4F"/>
          <w:w w:val="95"/>
          <w:sz w:val="38"/>
          <w:szCs w:val="38"/>
        </w:rPr>
        <w:t>of or otherwise to bind the other in any way (including without limitation the making of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any</w:t>
      </w:r>
      <w:r>
        <w:rPr>
          <w:color w:val="4F4F4F"/>
          <w:spacing w:val="-18"/>
          <w:sz w:val="38"/>
          <w:szCs w:val="38"/>
        </w:rPr>
        <w:t xml:space="preserve"> </w:t>
      </w:r>
      <w:r>
        <w:rPr>
          <w:color w:val="606060"/>
          <w:sz w:val="38"/>
          <w:szCs w:val="38"/>
        </w:rPr>
        <w:t>representation</w:t>
      </w:r>
      <w:r>
        <w:rPr>
          <w:color w:val="606060"/>
          <w:spacing w:val="-21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or</w:t>
      </w:r>
      <w:r>
        <w:rPr>
          <w:color w:val="4F4F4F"/>
          <w:spacing w:val="5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warranty,</w:t>
      </w:r>
      <w:r>
        <w:rPr>
          <w:color w:val="4F4F4F"/>
          <w:spacing w:val="3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the</w:t>
      </w:r>
      <w:r>
        <w:rPr>
          <w:color w:val="4F4F4F"/>
          <w:spacing w:val="5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assumption</w:t>
      </w:r>
      <w:r>
        <w:rPr>
          <w:color w:val="4F4F4F"/>
          <w:spacing w:val="20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of</w:t>
      </w:r>
      <w:r>
        <w:rPr>
          <w:color w:val="4F4F4F"/>
          <w:spacing w:val="25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any</w:t>
      </w:r>
      <w:r>
        <w:rPr>
          <w:color w:val="4F4F4F"/>
          <w:spacing w:val="2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obligation</w:t>
      </w:r>
      <w:r>
        <w:rPr>
          <w:color w:val="4F4F4F"/>
          <w:spacing w:val="9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or</w:t>
      </w:r>
      <w:r>
        <w:rPr>
          <w:color w:val="4F4F4F"/>
          <w:spacing w:val="-13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liability</w:t>
      </w:r>
      <w:r>
        <w:rPr>
          <w:color w:val="4F4F4F"/>
          <w:spacing w:val="13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and</w:t>
      </w:r>
      <w:r>
        <w:rPr>
          <w:color w:val="4F4F4F"/>
          <w:spacing w:val="-4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the</w:t>
      </w:r>
      <w:r>
        <w:rPr>
          <w:color w:val="4F4F4F"/>
          <w:spacing w:val="-4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exercise</w:t>
      </w:r>
      <w:r>
        <w:rPr>
          <w:color w:val="4F4F4F"/>
          <w:spacing w:val="1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of</w:t>
      </w:r>
      <w:r>
        <w:rPr>
          <w:color w:val="4F4F4F"/>
          <w:spacing w:val="16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any right</w:t>
      </w:r>
      <w:r>
        <w:rPr>
          <w:color w:val="4F4F4F"/>
          <w:spacing w:val="11"/>
          <w:sz w:val="38"/>
          <w:szCs w:val="38"/>
        </w:rPr>
        <w:t xml:space="preserve"> </w:t>
      </w:r>
      <w:r>
        <w:rPr>
          <w:color w:val="4F4F4F"/>
          <w:sz w:val="38"/>
          <w:szCs w:val="38"/>
        </w:rPr>
        <w:t>or</w:t>
      </w:r>
    </w:p>
    <w:p w:rsidR="00000000" w:rsidRDefault="000F14FA">
      <w:pPr>
        <w:pStyle w:val="BodyText"/>
        <w:kinsoku w:val="0"/>
        <w:overflowPunct w:val="0"/>
        <w:spacing w:before="191"/>
        <w:ind w:left="2041"/>
        <w:rPr>
          <w:b/>
          <w:bCs/>
          <w:color w:val="4F4F4F"/>
          <w:sz w:val="37"/>
          <w:szCs w:val="37"/>
        </w:rPr>
      </w:pPr>
      <w:r>
        <w:rPr>
          <w:b/>
          <w:bCs/>
          <w:color w:val="4F4F4F"/>
          <w:sz w:val="37"/>
          <w:szCs w:val="37"/>
        </w:rPr>
        <w:t>power).</w:t>
      </w:r>
    </w:p>
    <w:p w:rsidR="00000000" w:rsidRDefault="000F14FA">
      <w:pPr>
        <w:pStyle w:val="ListParagraph"/>
        <w:numPr>
          <w:ilvl w:val="1"/>
          <w:numId w:val="7"/>
        </w:numPr>
        <w:tabs>
          <w:tab w:val="left" w:pos="2059"/>
        </w:tabs>
        <w:kinsoku w:val="0"/>
        <w:overflowPunct w:val="0"/>
        <w:spacing w:before="257"/>
        <w:ind w:left="2058" w:hanging="658"/>
        <w:rPr>
          <w:color w:val="3D3D3D"/>
          <w:w w:val="95"/>
          <w:sz w:val="38"/>
          <w:szCs w:val="38"/>
        </w:rPr>
      </w:pPr>
      <w:r>
        <w:rPr>
          <w:color w:val="4F4F4F"/>
          <w:w w:val="95"/>
          <w:sz w:val="38"/>
          <w:szCs w:val="38"/>
        </w:rPr>
        <w:t>Third</w:t>
      </w:r>
      <w:r>
        <w:rPr>
          <w:color w:val="4F4F4F"/>
          <w:spacing w:val="25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party</w:t>
      </w:r>
      <w:r>
        <w:rPr>
          <w:color w:val="4F4F4F"/>
          <w:spacing w:val="35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rights.</w:t>
      </w:r>
      <w:r>
        <w:rPr>
          <w:color w:val="4F4F4F"/>
          <w:spacing w:val="22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No</w:t>
      </w:r>
      <w:r>
        <w:rPr>
          <w:color w:val="4F4F4F"/>
          <w:spacing w:val="28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one</w:t>
      </w:r>
      <w:r>
        <w:rPr>
          <w:color w:val="4F4F4F"/>
          <w:spacing w:val="32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other</w:t>
      </w:r>
      <w:r>
        <w:rPr>
          <w:color w:val="4F4F4F"/>
          <w:spacing w:val="49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than</w:t>
      </w:r>
      <w:r>
        <w:rPr>
          <w:color w:val="4F4F4F"/>
          <w:spacing w:val="29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a</w:t>
      </w:r>
      <w:r>
        <w:rPr>
          <w:color w:val="4F4F4F"/>
          <w:spacing w:val="2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party</w:t>
      </w:r>
      <w:r>
        <w:rPr>
          <w:color w:val="4F4F4F"/>
          <w:spacing w:val="34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to</w:t>
      </w:r>
      <w:r>
        <w:rPr>
          <w:color w:val="4F4F4F"/>
          <w:spacing w:val="20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the</w:t>
      </w:r>
      <w:r>
        <w:rPr>
          <w:color w:val="4F4F4F"/>
          <w:spacing w:val="10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Contract,</w:t>
      </w:r>
      <w:r>
        <w:rPr>
          <w:color w:val="4F4F4F"/>
          <w:spacing w:val="35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their</w:t>
      </w:r>
      <w:r>
        <w:rPr>
          <w:color w:val="4F4F4F"/>
          <w:spacing w:val="79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successors</w:t>
      </w:r>
      <w:r>
        <w:rPr>
          <w:color w:val="4F4F4F"/>
          <w:spacing w:val="88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and</w:t>
      </w:r>
      <w:r>
        <w:rPr>
          <w:color w:val="4F4F4F"/>
          <w:spacing w:val="19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permitted</w:t>
      </w:r>
      <w:r>
        <w:rPr>
          <w:color w:val="4F4F4F"/>
          <w:spacing w:val="56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assignees,</w:t>
      </w:r>
      <w:r>
        <w:rPr>
          <w:color w:val="4F4F4F"/>
          <w:spacing w:val="26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shall</w:t>
      </w:r>
    </w:p>
    <w:p w:rsidR="00000000" w:rsidRDefault="000F14FA">
      <w:pPr>
        <w:pStyle w:val="BodyText"/>
        <w:kinsoku w:val="0"/>
        <w:overflowPunct w:val="0"/>
        <w:spacing w:before="104"/>
        <w:ind w:left="2060"/>
        <w:rPr>
          <w:b/>
          <w:bCs/>
          <w:color w:val="262626"/>
          <w:w w:val="90"/>
          <w:sz w:val="37"/>
          <w:szCs w:val="37"/>
        </w:rPr>
      </w:pPr>
      <w:r>
        <w:rPr>
          <w:b/>
          <w:bCs/>
          <w:color w:val="4F4F4F"/>
          <w:w w:val="90"/>
          <w:sz w:val="37"/>
          <w:szCs w:val="37"/>
        </w:rPr>
        <w:t>have</w:t>
      </w:r>
      <w:r>
        <w:rPr>
          <w:b/>
          <w:bCs/>
          <w:color w:val="4F4F4F"/>
          <w:spacing w:val="22"/>
          <w:w w:val="90"/>
          <w:sz w:val="37"/>
          <w:szCs w:val="37"/>
        </w:rPr>
        <w:t xml:space="preserve"> </w:t>
      </w:r>
      <w:r>
        <w:rPr>
          <w:b/>
          <w:bCs/>
          <w:color w:val="4F4F4F"/>
          <w:w w:val="90"/>
          <w:sz w:val="36"/>
          <w:szCs w:val="36"/>
        </w:rPr>
        <w:t>any</w:t>
      </w:r>
      <w:r>
        <w:rPr>
          <w:b/>
          <w:bCs/>
          <w:color w:val="4F4F4F"/>
          <w:spacing w:val="11"/>
          <w:w w:val="90"/>
          <w:sz w:val="36"/>
          <w:szCs w:val="36"/>
        </w:rPr>
        <w:t xml:space="preserve"> </w:t>
      </w:r>
      <w:r>
        <w:rPr>
          <w:b/>
          <w:bCs/>
          <w:color w:val="4F4F4F"/>
          <w:w w:val="90"/>
          <w:sz w:val="37"/>
          <w:szCs w:val="37"/>
        </w:rPr>
        <w:t>right</w:t>
      </w:r>
      <w:r>
        <w:rPr>
          <w:b/>
          <w:bCs/>
          <w:color w:val="4F4F4F"/>
          <w:spacing w:val="4"/>
          <w:w w:val="90"/>
          <w:sz w:val="37"/>
          <w:szCs w:val="37"/>
        </w:rPr>
        <w:t xml:space="preserve"> </w:t>
      </w:r>
      <w:r>
        <w:rPr>
          <w:b/>
          <w:bCs/>
          <w:color w:val="4F4F4F"/>
          <w:w w:val="90"/>
          <w:sz w:val="37"/>
          <w:szCs w:val="37"/>
        </w:rPr>
        <w:t>to</w:t>
      </w:r>
      <w:r>
        <w:rPr>
          <w:b/>
          <w:bCs/>
          <w:color w:val="4F4F4F"/>
          <w:spacing w:val="20"/>
          <w:w w:val="90"/>
          <w:sz w:val="37"/>
          <w:szCs w:val="37"/>
        </w:rPr>
        <w:t xml:space="preserve"> </w:t>
      </w:r>
      <w:r>
        <w:rPr>
          <w:b/>
          <w:bCs/>
          <w:color w:val="4F4F4F"/>
          <w:w w:val="90"/>
          <w:sz w:val="37"/>
          <w:szCs w:val="37"/>
        </w:rPr>
        <w:t>enforce</w:t>
      </w:r>
      <w:r>
        <w:rPr>
          <w:b/>
          <w:bCs/>
          <w:color w:val="4F4F4F"/>
          <w:spacing w:val="39"/>
          <w:w w:val="90"/>
          <w:sz w:val="37"/>
          <w:szCs w:val="37"/>
        </w:rPr>
        <w:t xml:space="preserve"> </w:t>
      </w:r>
      <w:r>
        <w:rPr>
          <w:rFonts w:ascii="Times New Roman" w:hAnsi="Times New Roman" w:cs="Times New Roman"/>
          <w:b/>
          <w:bCs/>
          <w:color w:val="4F4F4F"/>
          <w:w w:val="90"/>
          <w:sz w:val="41"/>
          <w:szCs w:val="41"/>
        </w:rPr>
        <w:t>any</w:t>
      </w:r>
      <w:r>
        <w:rPr>
          <w:rFonts w:ascii="Times New Roman" w:hAnsi="Times New Roman" w:cs="Times New Roman"/>
          <w:b/>
          <w:bCs/>
          <w:color w:val="4F4F4F"/>
          <w:spacing w:val="25"/>
          <w:w w:val="90"/>
          <w:sz w:val="41"/>
          <w:szCs w:val="41"/>
        </w:rPr>
        <w:t xml:space="preserve"> </w:t>
      </w:r>
      <w:r>
        <w:rPr>
          <w:b/>
          <w:bCs/>
          <w:color w:val="4F4F4F"/>
          <w:w w:val="90"/>
          <w:sz w:val="37"/>
          <w:szCs w:val="37"/>
        </w:rPr>
        <w:t>of</w:t>
      </w:r>
      <w:r>
        <w:rPr>
          <w:b/>
          <w:bCs/>
          <w:color w:val="4F4F4F"/>
          <w:spacing w:val="33"/>
          <w:w w:val="90"/>
          <w:sz w:val="37"/>
          <w:szCs w:val="37"/>
        </w:rPr>
        <w:t xml:space="preserve"> </w:t>
      </w:r>
      <w:r>
        <w:rPr>
          <w:b/>
          <w:bCs/>
          <w:color w:val="4F4F4F"/>
          <w:w w:val="90"/>
          <w:sz w:val="36"/>
          <w:szCs w:val="36"/>
        </w:rPr>
        <w:t xml:space="preserve">its </w:t>
      </w:r>
      <w:r>
        <w:rPr>
          <w:b/>
          <w:bCs/>
          <w:color w:val="4F4F4F"/>
          <w:w w:val="90"/>
          <w:sz w:val="37"/>
          <w:szCs w:val="37"/>
        </w:rPr>
        <w:t>terms</w:t>
      </w:r>
      <w:r>
        <w:rPr>
          <w:b/>
          <w:bCs/>
          <w:color w:val="262626"/>
          <w:w w:val="90"/>
          <w:sz w:val="37"/>
          <w:szCs w:val="37"/>
        </w:rPr>
        <w:t>.</w:t>
      </w:r>
    </w:p>
    <w:p w:rsidR="00000000" w:rsidRDefault="000F14FA">
      <w:pPr>
        <w:pStyle w:val="ListParagraph"/>
        <w:numPr>
          <w:ilvl w:val="1"/>
          <w:numId w:val="7"/>
        </w:numPr>
        <w:tabs>
          <w:tab w:val="left" w:pos="2077"/>
        </w:tabs>
        <w:kinsoku w:val="0"/>
        <w:overflowPunct w:val="0"/>
        <w:spacing w:before="315"/>
        <w:ind w:left="2080" w:right="601" w:hanging="664"/>
        <w:jc w:val="both"/>
        <w:rPr>
          <w:color w:val="4F4F4F"/>
          <w:w w:val="95"/>
          <w:sz w:val="38"/>
          <w:szCs w:val="38"/>
        </w:rPr>
      </w:pPr>
      <w:r>
        <w:rPr>
          <w:color w:val="4F4F4F"/>
          <w:w w:val="95"/>
          <w:sz w:val="38"/>
          <w:szCs w:val="38"/>
        </w:rPr>
        <w:t>Notices.</w:t>
      </w:r>
      <w:r>
        <w:rPr>
          <w:color w:val="4F4F4F"/>
          <w:spacing w:val="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Any notice or other communication</w:t>
      </w:r>
      <w:r>
        <w:rPr>
          <w:color w:val="4F4F4F"/>
          <w:spacing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 xml:space="preserve">given to </w:t>
      </w:r>
      <w:r>
        <w:rPr>
          <w:color w:val="606060"/>
          <w:w w:val="95"/>
          <w:sz w:val="38"/>
          <w:szCs w:val="38"/>
        </w:rPr>
        <w:t xml:space="preserve">a </w:t>
      </w:r>
      <w:r>
        <w:rPr>
          <w:color w:val="4F4F4F"/>
          <w:w w:val="95"/>
          <w:sz w:val="38"/>
          <w:szCs w:val="38"/>
        </w:rPr>
        <w:t xml:space="preserve">party </w:t>
      </w:r>
      <w:r>
        <w:rPr>
          <w:color w:val="606060"/>
          <w:w w:val="95"/>
          <w:sz w:val="38"/>
          <w:szCs w:val="38"/>
        </w:rPr>
        <w:t>under</w:t>
      </w:r>
      <w:r>
        <w:rPr>
          <w:color w:val="606060"/>
          <w:spacing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or in connection with this Contract</w:t>
      </w:r>
      <w:r>
        <w:rPr>
          <w:color w:val="4F4F4F"/>
          <w:spacing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 xml:space="preserve">shall </w:t>
      </w:r>
      <w:r>
        <w:rPr>
          <w:color w:val="606060"/>
          <w:w w:val="95"/>
          <w:sz w:val="38"/>
          <w:szCs w:val="38"/>
        </w:rPr>
        <w:t>be</w:t>
      </w:r>
      <w:r>
        <w:rPr>
          <w:color w:val="606060"/>
          <w:spacing w:val="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 xml:space="preserve">In writing and may be delivered either by hand, by first-class post to either party's address as it appears in </w:t>
      </w:r>
      <w:r>
        <w:rPr>
          <w:color w:val="606060"/>
          <w:w w:val="95"/>
          <w:sz w:val="38"/>
          <w:szCs w:val="38"/>
        </w:rPr>
        <w:t>the</w:t>
      </w:r>
      <w:r>
        <w:rPr>
          <w:color w:val="606060"/>
          <w:spacing w:val="1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Quote,</w:t>
      </w:r>
      <w:r>
        <w:rPr>
          <w:color w:val="4F4F4F"/>
          <w:spacing w:val="-19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or</w:t>
      </w:r>
      <w:r>
        <w:rPr>
          <w:color w:val="4F4F4F"/>
          <w:spacing w:val="-3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by</w:t>
      </w:r>
      <w:r>
        <w:rPr>
          <w:color w:val="4F4F4F"/>
          <w:spacing w:val="2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email</w:t>
      </w:r>
      <w:r>
        <w:rPr>
          <w:color w:val="4F4F4F"/>
          <w:spacing w:val="-4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to</w:t>
      </w:r>
      <w:r>
        <w:rPr>
          <w:color w:val="4F4F4F"/>
          <w:spacing w:val="-20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the</w:t>
      </w:r>
      <w:r>
        <w:rPr>
          <w:color w:val="4F4F4F"/>
          <w:spacing w:val="-12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email address</w:t>
      </w:r>
      <w:r>
        <w:rPr>
          <w:color w:val="4F4F4F"/>
          <w:spacing w:val="19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of</w:t>
      </w:r>
      <w:r>
        <w:rPr>
          <w:color w:val="4F4F4F"/>
          <w:spacing w:val="15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either</w:t>
      </w:r>
      <w:r>
        <w:rPr>
          <w:color w:val="4F4F4F"/>
          <w:spacing w:val="3"/>
          <w:w w:val="95"/>
          <w:sz w:val="38"/>
          <w:szCs w:val="38"/>
        </w:rPr>
        <w:t xml:space="preserve"> </w:t>
      </w:r>
      <w:r>
        <w:rPr>
          <w:color w:val="606060"/>
          <w:w w:val="95"/>
          <w:sz w:val="38"/>
          <w:szCs w:val="38"/>
        </w:rPr>
        <w:t>the</w:t>
      </w:r>
      <w:r>
        <w:rPr>
          <w:color w:val="606060"/>
          <w:spacing w:val="5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Agilent</w:t>
      </w:r>
      <w:r>
        <w:rPr>
          <w:color w:val="4F4F4F"/>
          <w:spacing w:val="18"/>
          <w:w w:val="95"/>
          <w:sz w:val="38"/>
          <w:szCs w:val="38"/>
        </w:rPr>
        <w:t xml:space="preserve"> </w:t>
      </w:r>
      <w:r>
        <w:rPr>
          <w:color w:val="606060"/>
          <w:w w:val="95"/>
          <w:sz w:val="38"/>
          <w:szCs w:val="38"/>
        </w:rPr>
        <w:t>Project</w:t>
      </w:r>
      <w:r>
        <w:rPr>
          <w:color w:val="606060"/>
          <w:spacing w:val="14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Manager</w:t>
      </w:r>
      <w:r>
        <w:rPr>
          <w:color w:val="4F4F4F"/>
          <w:spacing w:val="16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or</w:t>
      </w:r>
      <w:r>
        <w:rPr>
          <w:color w:val="4F4F4F"/>
          <w:spacing w:val="-3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the</w:t>
      </w:r>
      <w:r>
        <w:rPr>
          <w:color w:val="4F4F4F"/>
          <w:spacing w:val="-7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Customer</w:t>
      </w:r>
      <w:r>
        <w:rPr>
          <w:color w:val="4F4F4F"/>
          <w:spacing w:val="25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8"/>
          <w:szCs w:val="38"/>
        </w:rPr>
        <w:t>Project</w:t>
      </w:r>
      <w:r>
        <w:rPr>
          <w:color w:val="4F4F4F"/>
          <w:spacing w:val="17"/>
          <w:w w:val="95"/>
          <w:sz w:val="38"/>
          <w:szCs w:val="38"/>
        </w:rPr>
        <w:t xml:space="preserve"> </w:t>
      </w:r>
      <w:r>
        <w:rPr>
          <w:color w:val="606060"/>
          <w:w w:val="95"/>
          <w:sz w:val="38"/>
          <w:szCs w:val="38"/>
        </w:rPr>
        <w:t>Manager.</w:t>
      </w:r>
    </w:p>
    <w:p w:rsidR="00000000" w:rsidRDefault="000F14FA">
      <w:pPr>
        <w:pStyle w:val="ListParagraph"/>
        <w:numPr>
          <w:ilvl w:val="1"/>
          <w:numId w:val="7"/>
        </w:numPr>
        <w:tabs>
          <w:tab w:val="left" w:pos="2077"/>
        </w:tabs>
        <w:kinsoku w:val="0"/>
        <w:overflowPunct w:val="0"/>
        <w:spacing w:before="315"/>
        <w:ind w:left="2080" w:right="601" w:hanging="664"/>
        <w:jc w:val="both"/>
        <w:rPr>
          <w:color w:val="4F4F4F"/>
          <w:w w:val="95"/>
          <w:sz w:val="38"/>
          <w:szCs w:val="38"/>
        </w:rPr>
        <w:sectPr w:rsidR="00000000">
          <w:pgSz w:w="24440" w:h="31660"/>
          <w:pgMar w:top="308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BodyText"/>
        <w:tabs>
          <w:tab w:val="left" w:pos="613"/>
          <w:tab w:val="left" w:pos="1039"/>
        </w:tabs>
        <w:kinsoku w:val="0"/>
        <w:overflowPunct w:val="0"/>
        <w:spacing w:before="73"/>
        <w:jc w:val="right"/>
        <w:rPr>
          <w:rFonts w:ascii="Times New Roman" w:hAnsi="Times New Roman" w:cs="Times New Roman"/>
          <w:color w:val="505050"/>
          <w:spacing w:val="-1"/>
          <w:w w:val="153"/>
          <w:sz w:val="21"/>
          <w:szCs w:val="21"/>
        </w:rPr>
      </w:pPr>
      <w:r>
        <w:rPr>
          <w:rFonts w:ascii="Times New Roman" w:hAnsi="Times New Roman" w:cs="Times New Roman"/>
          <w:color w:val="505050"/>
          <w:spacing w:val="-3"/>
          <w:w w:val="99"/>
          <w:sz w:val="21"/>
          <w:szCs w:val="21"/>
        </w:rPr>
        <w:lastRenderedPageBreak/>
        <w:t>.</w:t>
      </w:r>
      <w:r>
        <w:rPr>
          <w:rFonts w:ascii="Times New Roman" w:hAnsi="Times New Roman" w:cs="Times New Roman"/>
          <w:color w:val="505050"/>
          <w:w w:val="99"/>
          <w:sz w:val="21"/>
          <w:szCs w:val="21"/>
        </w:rPr>
        <w:t>_</w:t>
      </w:r>
      <w:r>
        <w:rPr>
          <w:rFonts w:ascii="Times New Roman" w:hAnsi="Times New Roman" w:cs="Times New Roman"/>
          <w:color w:val="505050"/>
          <w:sz w:val="21"/>
          <w:szCs w:val="21"/>
        </w:rPr>
        <w:t xml:space="preserve">  </w:t>
      </w:r>
      <w:r>
        <w:rPr>
          <w:rFonts w:ascii="Times New Roman" w:hAnsi="Times New Roman" w:cs="Times New Roman"/>
          <w:color w:val="505050"/>
          <w:spacing w:val="-18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777777"/>
          <w:w w:val="99"/>
          <w:sz w:val="21"/>
          <w:szCs w:val="21"/>
        </w:rPr>
        <w:t>.</w:t>
      </w:r>
      <w:r>
        <w:rPr>
          <w:rFonts w:ascii="Times New Roman" w:hAnsi="Times New Roman" w:cs="Times New Roman"/>
          <w:color w:val="777777"/>
          <w:sz w:val="21"/>
          <w:szCs w:val="21"/>
        </w:rPr>
        <w:tab/>
      </w:r>
      <w:r>
        <w:rPr>
          <w:rFonts w:ascii="Times New Roman" w:hAnsi="Times New Roman" w:cs="Times New Roman"/>
          <w:color w:val="505050"/>
          <w:w w:val="99"/>
          <w:sz w:val="21"/>
          <w:szCs w:val="21"/>
        </w:rPr>
        <w:t>-</w:t>
      </w:r>
      <w:r>
        <w:rPr>
          <w:rFonts w:ascii="Times New Roman" w:hAnsi="Times New Roman" w:cs="Times New Roman"/>
          <w:color w:val="505050"/>
          <w:w w:val="99"/>
          <w:sz w:val="21"/>
          <w:szCs w:val="21"/>
        </w:rPr>
        <w:t>·</w:t>
      </w:r>
      <w:r>
        <w:rPr>
          <w:rFonts w:ascii="Times New Roman" w:hAnsi="Times New Roman" w:cs="Times New Roman"/>
          <w:color w:val="505050"/>
          <w:sz w:val="21"/>
          <w:szCs w:val="21"/>
        </w:rPr>
        <w:tab/>
      </w:r>
      <w:r>
        <w:rPr>
          <w:rFonts w:ascii="Times New Roman" w:hAnsi="Times New Roman" w:cs="Times New Roman"/>
          <w:color w:val="505050"/>
          <w:spacing w:val="-1"/>
          <w:w w:val="153"/>
          <w:sz w:val="21"/>
          <w:szCs w:val="21"/>
        </w:rPr>
        <w:t>•</w:t>
      </w:r>
      <w:r>
        <w:rPr>
          <w:rFonts w:ascii="Times New Roman" w:hAnsi="Times New Roman" w:cs="Times New Roman"/>
          <w:color w:val="505050"/>
          <w:spacing w:val="-11"/>
          <w:w w:val="153"/>
          <w:sz w:val="21"/>
          <w:szCs w:val="21"/>
        </w:rPr>
        <w:t>•</w:t>
      </w:r>
      <w:r>
        <w:rPr>
          <w:rFonts w:ascii="Times New Roman" w:hAnsi="Times New Roman" w:cs="Times New Roman"/>
          <w:color w:val="505050"/>
          <w:spacing w:val="-94"/>
          <w:w w:val="153"/>
          <w:sz w:val="21"/>
          <w:szCs w:val="21"/>
        </w:rPr>
        <w:t>•</w:t>
      </w:r>
      <w:r>
        <w:rPr>
          <w:rFonts w:ascii="Times New Roman" w:hAnsi="Times New Roman" w:cs="Times New Roman"/>
          <w:color w:val="505050"/>
          <w:w w:val="90"/>
          <w:sz w:val="21"/>
          <w:szCs w:val="21"/>
        </w:rPr>
        <w:t>,</w:t>
      </w:r>
      <w:r>
        <w:rPr>
          <w:rFonts w:ascii="Times New Roman" w:hAnsi="Times New Roman" w:cs="Times New Roman"/>
          <w:color w:val="505050"/>
          <w:spacing w:val="-1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05050"/>
          <w:spacing w:val="-1"/>
          <w:w w:val="153"/>
          <w:sz w:val="21"/>
          <w:szCs w:val="21"/>
        </w:rPr>
        <w:t>•</w:t>
      </w:r>
    </w:p>
    <w:p w:rsidR="00000000" w:rsidRDefault="000F14FA">
      <w:pPr>
        <w:pStyle w:val="BodyText"/>
        <w:tabs>
          <w:tab w:val="left" w:pos="12152"/>
        </w:tabs>
        <w:kinsoku w:val="0"/>
        <w:overflowPunct w:val="0"/>
        <w:spacing w:line="351" w:lineRule="exact"/>
        <w:ind w:left="78"/>
        <w:rPr>
          <w:rFonts w:ascii="Times New Roman" w:hAnsi="Times New Roman" w:cs="Times New Roman"/>
          <w:color w:val="3F3F3F"/>
          <w:w w:val="86"/>
          <w:position w:val="4"/>
          <w:sz w:val="13"/>
          <w:szCs w:val="13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505050"/>
          <w:spacing w:val="-1"/>
          <w:w w:val="176"/>
          <w:sz w:val="21"/>
          <w:szCs w:val="21"/>
        </w:rPr>
        <w:t>•vu</w:t>
      </w:r>
      <w:r>
        <w:rPr>
          <w:rFonts w:ascii="Times New Roman" w:hAnsi="Times New Roman" w:cs="Times New Roman"/>
          <w:color w:val="505050"/>
          <w:w w:val="176"/>
          <w:sz w:val="21"/>
          <w:szCs w:val="21"/>
        </w:rPr>
        <w:t>t</w:t>
      </w:r>
      <w:r>
        <w:rPr>
          <w:rFonts w:ascii="Times New Roman" w:hAnsi="Times New Roman" w:cs="Times New Roman"/>
          <w:color w:val="505050"/>
          <w:sz w:val="21"/>
          <w:szCs w:val="21"/>
        </w:rPr>
        <w:t xml:space="preserve">   </w:t>
      </w:r>
      <w:r>
        <w:rPr>
          <w:rFonts w:ascii="Times New Roman" w:hAnsi="Times New Roman" w:cs="Times New Roman"/>
          <w:color w:val="505050"/>
          <w:spacing w:val="-1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3F3F3F"/>
          <w:w w:val="162"/>
          <w:sz w:val="21"/>
          <w:szCs w:val="21"/>
        </w:rPr>
        <w:t>ut;11</w:t>
      </w:r>
      <w:r>
        <w:rPr>
          <w:rFonts w:ascii="Times New Roman" w:hAnsi="Times New Roman" w:cs="Times New Roman"/>
          <w:color w:val="3F3F3F"/>
          <w:spacing w:val="17"/>
          <w:sz w:val="21"/>
          <w:szCs w:val="21"/>
        </w:rPr>
        <w:t xml:space="preserve"> </w:t>
      </w:r>
      <w:r>
        <w:rPr>
          <w:color w:val="505050"/>
          <w:spacing w:val="-1"/>
          <w:w w:val="85"/>
          <w:sz w:val="34"/>
          <w:szCs w:val="34"/>
        </w:rPr>
        <w:t>&lt;..:onsen</w:t>
      </w:r>
      <w:r>
        <w:rPr>
          <w:color w:val="505050"/>
          <w:w w:val="85"/>
          <w:sz w:val="34"/>
          <w:szCs w:val="34"/>
        </w:rPr>
        <w:t>t</w:t>
      </w:r>
      <w:r>
        <w:rPr>
          <w:color w:val="505050"/>
          <w:spacing w:val="8"/>
          <w:sz w:val="34"/>
          <w:szCs w:val="34"/>
        </w:rPr>
        <w:t xml:space="preserve"> </w:t>
      </w:r>
      <w:r>
        <w:rPr>
          <w:i/>
          <w:iCs/>
          <w:color w:val="505050"/>
          <w:spacing w:val="-1"/>
          <w:w w:val="118"/>
          <w:sz w:val="32"/>
          <w:szCs w:val="32"/>
        </w:rPr>
        <w:t>wil</w:t>
      </w:r>
      <w:r>
        <w:rPr>
          <w:i/>
          <w:iCs/>
          <w:color w:val="505050"/>
          <w:w w:val="118"/>
          <w:sz w:val="32"/>
          <w:szCs w:val="32"/>
        </w:rPr>
        <w:t>l</w:t>
      </w:r>
      <w:r>
        <w:rPr>
          <w:i/>
          <w:iCs/>
          <w:color w:val="505050"/>
          <w:spacing w:val="30"/>
          <w:sz w:val="32"/>
          <w:szCs w:val="32"/>
        </w:rPr>
        <w:t xml:space="preserve"> </w:t>
      </w:r>
      <w:r>
        <w:rPr>
          <w:color w:val="505050"/>
          <w:spacing w:val="-1"/>
          <w:w w:val="117"/>
          <w:sz w:val="34"/>
          <w:szCs w:val="34"/>
        </w:rPr>
        <w:t>b</w:t>
      </w:r>
      <w:r>
        <w:rPr>
          <w:color w:val="505050"/>
          <w:w w:val="117"/>
          <w:sz w:val="34"/>
          <w:szCs w:val="34"/>
        </w:rPr>
        <w:t>e</w:t>
      </w:r>
      <w:r>
        <w:rPr>
          <w:color w:val="505050"/>
          <w:spacing w:val="-57"/>
          <w:sz w:val="34"/>
          <w:szCs w:val="34"/>
        </w:rPr>
        <w:t xml:space="preserve"> </w:t>
      </w:r>
      <w:r>
        <w:rPr>
          <w:i/>
          <w:iCs/>
          <w:color w:val="505050"/>
          <w:w w:val="114"/>
          <w:sz w:val="32"/>
          <w:szCs w:val="32"/>
        </w:rPr>
        <w:t>void</w:t>
      </w:r>
      <w:r>
        <w:rPr>
          <w:i/>
          <w:iCs/>
          <w:color w:val="505050"/>
          <w:spacing w:val="42"/>
          <w:sz w:val="32"/>
          <w:szCs w:val="32"/>
        </w:rPr>
        <w:t xml:space="preserve"> </w:t>
      </w:r>
      <w:r>
        <w:rPr>
          <w:color w:val="505050"/>
          <w:spacing w:val="-1"/>
          <w:w w:val="106"/>
          <w:sz w:val="34"/>
          <w:szCs w:val="34"/>
        </w:rPr>
        <w:t>an</w:t>
      </w:r>
      <w:r>
        <w:rPr>
          <w:color w:val="505050"/>
          <w:w w:val="106"/>
          <w:sz w:val="34"/>
          <w:szCs w:val="34"/>
        </w:rPr>
        <w:t>d</w:t>
      </w:r>
      <w:r>
        <w:rPr>
          <w:color w:val="505050"/>
          <w:spacing w:val="-3"/>
          <w:sz w:val="34"/>
          <w:szCs w:val="34"/>
        </w:rPr>
        <w:t xml:space="preserve"> </w:t>
      </w:r>
      <w:r>
        <w:rPr>
          <w:color w:val="505050"/>
          <w:sz w:val="34"/>
          <w:szCs w:val="34"/>
        </w:rPr>
        <w:t>a</w:t>
      </w:r>
      <w:r>
        <w:rPr>
          <w:color w:val="505050"/>
          <w:spacing w:val="8"/>
          <w:sz w:val="34"/>
          <w:szCs w:val="34"/>
        </w:rPr>
        <w:t xml:space="preserve"> </w:t>
      </w:r>
      <w:r>
        <w:rPr>
          <w:color w:val="3F3F3F"/>
          <w:w w:val="106"/>
          <w:sz w:val="34"/>
          <w:szCs w:val="34"/>
        </w:rPr>
        <w:t>cause</w:t>
      </w:r>
      <w:r>
        <w:rPr>
          <w:color w:val="3F3F3F"/>
          <w:spacing w:val="10"/>
          <w:sz w:val="34"/>
          <w:szCs w:val="34"/>
        </w:rPr>
        <w:t xml:space="preserve"> </w:t>
      </w:r>
      <w:r>
        <w:rPr>
          <w:color w:val="505050"/>
          <w:spacing w:val="-1"/>
          <w:w w:val="106"/>
          <w:sz w:val="34"/>
          <w:szCs w:val="34"/>
        </w:rPr>
        <w:t>fo</w:t>
      </w:r>
      <w:r>
        <w:rPr>
          <w:color w:val="505050"/>
          <w:w w:val="106"/>
          <w:sz w:val="34"/>
          <w:szCs w:val="34"/>
        </w:rPr>
        <w:t>r</w:t>
      </w:r>
      <w:r>
        <w:rPr>
          <w:color w:val="505050"/>
          <w:spacing w:val="17"/>
          <w:sz w:val="34"/>
          <w:szCs w:val="34"/>
        </w:rPr>
        <w:t xml:space="preserve"> </w:t>
      </w:r>
      <w:r>
        <w:rPr>
          <w:color w:val="505050"/>
          <w:spacing w:val="-1"/>
          <w:w w:val="110"/>
          <w:sz w:val="34"/>
          <w:szCs w:val="34"/>
        </w:rPr>
        <w:t>terminatio</w:t>
      </w:r>
      <w:r>
        <w:rPr>
          <w:color w:val="505050"/>
          <w:w w:val="110"/>
          <w:sz w:val="34"/>
          <w:szCs w:val="34"/>
        </w:rPr>
        <w:t>n</w:t>
      </w:r>
      <w:r>
        <w:rPr>
          <w:color w:val="505050"/>
          <w:spacing w:val="36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505050"/>
          <w:w w:val="94"/>
        </w:rPr>
        <w:t>by</w:t>
      </w:r>
      <w:r>
        <w:rPr>
          <w:rFonts w:ascii="Times New Roman" w:hAnsi="Times New Roman" w:cs="Times New Roman"/>
          <w:color w:val="505050"/>
          <w:spacing w:val="8"/>
        </w:rPr>
        <w:t xml:space="preserve"> </w:t>
      </w:r>
      <w:r>
        <w:rPr>
          <w:color w:val="505050"/>
          <w:spacing w:val="-1"/>
          <w:w w:val="101"/>
          <w:sz w:val="34"/>
          <w:szCs w:val="34"/>
        </w:rPr>
        <w:t>AGILE</w:t>
      </w:r>
      <w:r>
        <w:rPr>
          <w:color w:val="505050"/>
          <w:spacing w:val="-37"/>
          <w:w w:val="101"/>
          <w:sz w:val="34"/>
          <w:szCs w:val="34"/>
        </w:rPr>
        <w:t>N</w:t>
      </w:r>
      <w:r>
        <w:rPr>
          <w:rFonts w:ascii="Times New Roman" w:hAnsi="Times New Roman" w:cs="Times New Roman"/>
          <w:color w:val="A1A1A1"/>
          <w:spacing w:val="-8"/>
          <w:position w:val="4"/>
          <w:sz w:val="13"/>
          <w:szCs w:val="13"/>
        </w:rPr>
        <w:t>-</w:t>
      </w:r>
      <w:r>
        <w:rPr>
          <w:color w:val="505050"/>
          <w:spacing w:val="-171"/>
          <w:w w:val="101"/>
          <w:sz w:val="34"/>
          <w:szCs w:val="34"/>
        </w:rPr>
        <w:t>T</w:t>
      </w:r>
      <w:r>
        <w:rPr>
          <w:rFonts w:ascii="Times New Roman" w:hAnsi="Times New Roman" w:cs="Times New Roman"/>
          <w:color w:val="777777"/>
          <w:position w:val="4"/>
          <w:sz w:val="13"/>
          <w:szCs w:val="13"/>
        </w:rPr>
        <w:t xml:space="preserve">- </w:t>
      </w:r>
      <w:r>
        <w:rPr>
          <w:rFonts w:ascii="Times New Roman" w:hAnsi="Times New Roman" w:cs="Times New Roman"/>
          <w:color w:val="777777"/>
          <w:spacing w:val="6"/>
          <w:position w:val="4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505050"/>
          <w:position w:val="4"/>
          <w:sz w:val="13"/>
          <w:szCs w:val="13"/>
        </w:rPr>
        <w:t xml:space="preserve">-   </w:t>
      </w:r>
      <w:r>
        <w:rPr>
          <w:rFonts w:ascii="Times New Roman" w:hAnsi="Times New Roman" w:cs="Times New Roman"/>
          <w:color w:val="505050"/>
          <w:spacing w:val="1"/>
          <w:position w:val="4"/>
          <w:sz w:val="13"/>
          <w:szCs w:val="13"/>
        </w:rPr>
        <w:t xml:space="preserve"> </w:t>
      </w:r>
      <w:r>
        <w:rPr>
          <w:rFonts w:ascii="Times New Roman" w:hAnsi="Times New Roman" w:cs="Times New Roman"/>
          <w:i/>
          <w:iCs/>
          <w:color w:val="2D2D2D"/>
          <w:position w:val="4"/>
          <w:sz w:val="13"/>
          <w:szCs w:val="13"/>
        </w:rPr>
        <w:t>J</w:t>
      </w:r>
      <w:r>
        <w:rPr>
          <w:rFonts w:ascii="Times New Roman" w:hAnsi="Times New Roman" w:cs="Times New Roman"/>
          <w:i/>
          <w:iCs/>
          <w:color w:val="2D2D2D"/>
          <w:position w:val="4"/>
          <w:sz w:val="13"/>
          <w:szCs w:val="13"/>
        </w:rPr>
        <w:tab/>
      </w:r>
      <w:r>
        <w:rPr>
          <w:rFonts w:ascii="Times New Roman" w:hAnsi="Times New Roman" w:cs="Times New Roman"/>
          <w:color w:val="3F3F3F"/>
          <w:w w:val="86"/>
          <w:position w:val="4"/>
          <w:sz w:val="13"/>
          <w:szCs w:val="13"/>
        </w:rPr>
        <w:t>.......</w:t>
      </w:r>
      <w:r>
        <w:rPr>
          <w:rFonts w:ascii="Times New Roman" w:hAnsi="Times New Roman" w:cs="Times New Roman"/>
          <w:color w:val="3F3F3F"/>
          <w:position w:val="4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3F3F3F"/>
          <w:spacing w:val="-15"/>
          <w:position w:val="4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3F3F3F"/>
          <w:w w:val="86"/>
          <w:position w:val="4"/>
          <w:sz w:val="13"/>
          <w:szCs w:val="13"/>
        </w:rPr>
        <w:t>-</w:t>
      </w:r>
      <w:r>
        <w:rPr>
          <w:rFonts w:ascii="Times New Roman" w:hAnsi="Times New Roman" w:cs="Times New Roman"/>
          <w:color w:val="3F3F3F"/>
          <w:position w:val="4"/>
          <w:sz w:val="13"/>
          <w:szCs w:val="13"/>
        </w:rPr>
        <w:t xml:space="preserve">   </w:t>
      </w:r>
      <w:r>
        <w:rPr>
          <w:rFonts w:ascii="Times New Roman" w:hAnsi="Times New Roman" w:cs="Times New Roman"/>
          <w:color w:val="3F3F3F"/>
          <w:spacing w:val="3"/>
          <w:position w:val="4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505050"/>
          <w:w w:val="86"/>
          <w:position w:val="4"/>
          <w:sz w:val="13"/>
          <w:szCs w:val="13"/>
        </w:rPr>
        <w:t>•</w:t>
      </w:r>
      <w:r>
        <w:rPr>
          <w:rFonts w:ascii="Times New Roman" w:hAnsi="Times New Roman" w:cs="Times New Roman"/>
          <w:color w:val="505050"/>
          <w:position w:val="4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505050"/>
          <w:spacing w:val="10"/>
          <w:position w:val="4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2D2D2D"/>
          <w:w w:val="86"/>
          <w:position w:val="4"/>
          <w:sz w:val="13"/>
          <w:szCs w:val="13"/>
        </w:rPr>
        <w:t>•</w:t>
      </w:r>
      <w:r>
        <w:rPr>
          <w:rFonts w:ascii="Times New Roman" w:hAnsi="Times New Roman" w:cs="Times New Roman"/>
          <w:color w:val="2D2D2D"/>
          <w:position w:val="4"/>
          <w:sz w:val="13"/>
          <w:szCs w:val="13"/>
        </w:rPr>
        <w:t xml:space="preserve">  </w:t>
      </w:r>
      <w:r>
        <w:rPr>
          <w:rFonts w:ascii="Times New Roman" w:hAnsi="Times New Roman" w:cs="Times New Roman"/>
          <w:color w:val="2D2D2D"/>
          <w:spacing w:val="-16"/>
          <w:position w:val="4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505050"/>
          <w:w w:val="86"/>
          <w:position w:val="4"/>
          <w:sz w:val="13"/>
          <w:szCs w:val="13"/>
        </w:rPr>
        <w:t>•</w:t>
      </w:r>
      <w:r>
        <w:rPr>
          <w:rFonts w:ascii="Times New Roman" w:hAnsi="Times New Roman" w:cs="Times New Roman"/>
          <w:color w:val="505050"/>
          <w:spacing w:val="5"/>
          <w:position w:val="4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3F3F3F"/>
          <w:w w:val="86"/>
          <w:position w:val="4"/>
          <w:sz w:val="13"/>
          <w:szCs w:val="13"/>
        </w:rPr>
        <w:t>,--</w:t>
      </w:r>
      <w:r>
        <w:rPr>
          <w:rFonts w:ascii="Times New Roman" w:hAnsi="Times New Roman" w:cs="Times New Roman"/>
          <w:color w:val="3F3F3F"/>
          <w:position w:val="4"/>
          <w:sz w:val="13"/>
          <w:szCs w:val="13"/>
        </w:rPr>
        <w:t xml:space="preserve">   </w:t>
      </w:r>
      <w:r>
        <w:rPr>
          <w:rFonts w:ascii="Times New Roman" w:hAnsi="Times New Roman" w:cs="Times New Roman"/>
          <w:color w:val="3F3F3F"/>
          <w:spacing w:val="-12"/>
          <w:position w:val="4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3F3F3F"/>
          <w:w w:val="86"/>
          <w:position w:val="4"/>
          <w:sz w:val="13"/>
          <w:szCs w:val="13"/>
        </w:rPr>
        <w:t>..</w:t>
      </w:r>
      <w:r>
        <w:rPr>
          <w:rFonts w:ascii="Times New Roman" w:hAnsi="Times New Roman" w:cs="Times New Roman"/>
          <w:color w:val="3F3F3F"/>
          <w:position w:val="4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3F3F3F"/>
          <w:spacing w:val="-3"/>
          <w:position w:val="4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3F3F3F"/>
          <w:w w:val="86"/>
          <w:position w:val="4"/>
          <w:sz w:val="13"/>
          <w:szCs w:val="13"/>
        </w:rPr>
        <w:t>-</w:t>
      </w:r>
      <w:r>
        <w:rPr>
          <w:rFonts w:ascii="Times New Roman" w:hAnsi="Times New Roman" w:cs="Times New Roman"/>
          <w:color w:val="3F3F3F"/>
          <w:position w:val="4"/>
          <w:sz w:val="13"/>
          <w:szCs w:val="13"/>
        </w:rPr>
        <w:t xml:space="preserve">    </w:t>
      </w:r>
      <w:r>
        <w:rPr>
          <w:rFonts w:ascii="Times New Roman" w:hAnsi="Times New Roman" w:cs="Times New Roman"/>
          <w:color w:val="3F3F3F"/>
          <w:spacing w:val="-2"/>
          <w:position w:val="4"/>
          <w:sz w:val="13"/>
          <w:szCs w:val="13"/>
        </w:rPr>
        <w:t xml:space="preserve"> </w:t>
      </w:r>
      <w:r>
        <w:rPr>
          <w:rFonts w:ascii="Times New Roman" w:hAnsi="Times New Roman" w:cs="Times New Roman"/>
          <w:color w:val="3F3F3F"/>
          <w:w w:val="86"/>
          <w:position w:val="4"/>
          <w:sz w:val="13"/>
          <w:szCs w:val="13"/>
        </w:rPr>
        <w:t>-</w:t>
      </w:r>
    </w:p>
    <w:p w:rsidR="00000000" w:rsidRDefault="000F14FA">
      <w:pPr>
        <w:pStyle w:val="BodyText"/>
        <w:tabs>
          <w:tab w:val="left" w:pos="12152"/>
        </w:tabs>
        <w:kinsoku w:val="0"/>
        <w:overflowPunct w:val="0"/>
        <w:spacing w:line="351" w:lineRule="exact"/>
        <w:ind w:left="78"/>
        <w:rPr>
          <w:rFonts w:ascii="Times New Roman" w:hAnsi="Times New Roman" w:cs="Times New Roman"/>
          <w:color w:val="3F3F3F"/>
          <w:w w:val="86"/>
          <w:position w:val="4"/>
          <w:sz w:val="13"/>
          <w:szCs w:val="13"/>
        </w:rPr>
        <w:sectPr w:rsidR="00000000">
          <w:pgSz w:w="24440" w:h="31660"/>
          <w:pgMar w:top="0" w:right="1720" w:bottom="280" w:left="2060" w:header="720" w:footer="720" w:gutter="0"/>
          <w:cols w:num="2" w:space="720" w:equalWidth="0">
            <w:col w:w="7041" w:space="40"/>
            <w:col w:w="13579"/>
          </w:cols>
          <w:noEndnote/>
        </w:sect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22"/>
          <w:szCs w:val="22"/>
        </w:rPr>
      </w:pPr>
    </w:p>
    <w:p w:rsidR="00000000" w:rsidRDefault="000F14FA">
      <w:pPr>
        <w:pStyle w:val="Heading3"/>
        <w:numPr>
          <w:ilvl w:val="0"/>
          <w:numId w:val="11"/>
        </w:numPr>
        <w:tabs>
          <w:tab w:val="left" w:pos="3934"/>
        </w:tabs>
        <w:kinsoku w:val="0"/>
        <w:overflowPunct w:val="0"/>
        <w:ind w:left="3933" w:hanging="1976"/>
        <w:rPr>
          <w:color w:val="3D80C1"/>
        </w:rPr>
      </w:pPr>
      <w:r>
        <w:rPr>
          <w:color w:val="3D80C1"/>
        </w:rPr>
        <w:t>Agreement</w:t>
      </w: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262"/>
        <w:ind w:left="1215"/>
        <w:rPr>
          <w:color w:val="3F3F3F"/>
          <w:spacing w:val="-1"/>
          <w:w w:val="107"/>
          <w:sz w:val="34"/>
          <w:szCs w:val="34"/>
        </w:rPr>
      </w:pPr>
      <w:r>
        <w:rPr>
          <w:color w:val="505050"/>
          <w:spacing w:val="-179"/>
          <w:w w:val="106"/>
          <w:sz w:val="34"/>
          <w:szCs w:val="34"/>
        </w:rPr>
        <w:t>e</w:t>
      </w:r>
      <w:r>
        <w:rPr>
          <w:color w:val="505050"/>
          <w:spacing w:val="-54"/>
          <w:w w:val="91"/>
        </w:rPr>
        <w:t>B</w:t>
      </w:r>
      <w:r>
        <w:rPr>
          <w:color w:val="505050"/>
          <w:spacing w:val="-150"/>
          <w:w w:val="106"/>
          <w:sz w:val="34"/>
          <w:szCs w:val="34"/>
        </w:rPr>
        <w:t>n</w:t>
      </w:r>
      <w:r>
        <w:rPr>
          <w:color w:val="505050"/>
          <w:spacing w:val="-25"/>
          <w:w w:val="91"/>
        </w:rPr>
        <w:t>y</w:t>
      </w:r>
      <w:r>
        <w:rPr>
          <w:color w:val="505050"/>
          <w:spacing w:val="-1"/>
          <w:w w:val="106"/>
          <w:sz w:val="34"/>
          <w:szCs w:val="34"/>
        </w:rPr>
        <w:t>t</w:t>
      </w:r>
      <w:r>
        <w:rPr>
          <w:color w:val="505050"/>
          <w:spacing w:val="-65"/>
          <w:w w:val="106"/>
          <w:sz w:val="34"/>
          <w:szCs w:val="34"/>
        </w:rPr>
        <w:t>i</w:t>
      </w:r>
      <w:r>
        <w:rPr>
          <w:color w:val="505050"/>
          <w:spacing w:val="-121"/>
          <w:w w:val="108"/>
          <w:sz w:val="34"/>
          <w:szCs w:val="34"/>
        </w:rPr>
        <w:t>s</w:t>
      </w:r>
      <w:r>
        <w:rPr>
          <w:color w:val="505050"/>
          <w:spacing w:val="-8"/>
          <w:w w:val="106"/>
          <w:sz w:val="34"/>
          <w:szCs w:val="34"/>
        </w:rPr>
        <w:t>r</w:t>
      </w:r>
      <w:r>
        <w:rPr>
          <w:color w:val="505050"/>
          <w:spacing w:val="-89"/>
          <w:w w:val="108"/>
          <w:sz w:val="34"/>
          <w:szCs w:val="34"/>
        </w:rPr>
        <w:t>i</w:t>
      </w:r>
      <w:r>
        <w:rPr>
          <w:color w:val="505050"/>
          <w:spacing w:val="-121"/>
          <w:w w:val="106"/>
          <w:sz w:val="34"/>
          <w:szCs w:val="34"/>
        </w:rPr>
        <w:t>e</w:t>
      </w:r>
      <w:r>
        <w:rPr>
          <w:color w:val="505050"/>
          <w:spacing w:val="-86"/>
          <w:w w:val="108"/>
          <w:sz w:val="34"/>
          <w:szCs w:val="34"/>
        </w:rPr>
        <w:t>g</w:t>
      </w:r>
      <w:r>
        <w:rPr>
          <w:color w:val="505050"/>
          <w:spacing w:val="-18"/>
          <w:w w:val="106"/>
          <w:sz w:val="34"/>
          <w:szCs w:val="34"/>
        </w:rPr>
        <w:t>t</w:t>
      </w:r>
      <w:r>
        <w:rPr>
          <w:color w:val="505050"/>
          <w:spacing w:val="-193"/>
          <w:w w:val="108"/>
          <w:sz w:val="34"/>
          <w:szCs w:val="34"/>
        </w:rPr>
        <w:t>n</w:t>
      </w:r>
      <w:r>
        <w:rPr>
          <w:color w:val="505050"/>
          <w:spacing w:val="-1"/>
          <w:w w:val="106"/>
          <w:sz w:val="34"/>
          <w:szCs w:val="34"/>
        </w:rPr>
        <w:t>y</w:t>
      </w:r>
      <w:r>
        <w:rPr>
          <w:color w:val="505050"/>
          <w:spacing w:val="-93"/>
          <w:w w:val="106"/>
          <w:sz w:val="34"/>
          <w:szCs w:val="34"/>
        </w:rPr>
        <w:t>.</w:t>
      </w:r>
      <w:r>
        <w:rPr>
          <w:color w:val="505050"/>
          <w:w w:val="108"/>
          <w:sz w:val="34"/>
          <w:szCs w:val="34"/>
        </w:rPr>
        <w:t>ing</w:t>
      </w:r>
      <w:r>
        <w:rPr>
          <w:color w:val="505050"/>
          <w:spacing w:val="2"/>
          <w:sz w:val="34"/>
          <w:szCs w:val="34"/>
        </w:rPr>
        <w:t xml:space="preserve"> </w:t>
      </w:r>
      <w:r>
        <w:rPr>
          <w:color w:val="505050"/>
          <w:spacing w:val="-1"/>
          <w:w w:val="107"/>
          <w:sz w:val="34"/>
          <w:szCs w:val="34"/>
        </w:rPr>
        <w:t>below</w:t>
      </w:r>
      <w:r>
        <w:rPr>
          <w:color w:val="505050"/>
          <w:w w:val="107"/>
          <w:sz w:val="34"/>
          <w:szCs w:val="34"/>
        </w:rPr>
        <w:t>,</w:t>
      </w:r>
      <w:r>
        <w:rPr>
          <w:color w:val="505050"/>
          <w:spacing w:val="-10"/>
          <w:sz w:val="34"/>
          <w:szCs w:val="34"/>
        </w:rPr>
        <w:t xml:space="preserve"> </w:t>
      </w:r>
      <w:r>
        <w:rPr>
          <w:color w:val="505050"/>
          <w:spacing w:val="-1"/>
          <w:w w:val="109"/>
          <w:sz w:val="34"/>
          <w:szCs w:val="34"/>
        </w:rPr>
        <w:t>th</w:t>
      </w:r>
      <w:r>
        <w:rPr>
          <w:color w:val="505050"/>
          <w:w w:val="109"/>
          <w:sz w:val="34"/>
          <w:szCs w:val="34"/>
        </w:rPr>
        <w:t>e</w:t>
      </w:r>
      <w:r>
        <w:rPr>
          <w:color w:val="505050"/>
          <w:spacing w:val="-10"/>
          <w:sz w:val="34"/>
          <w:szCs w:val="34"/>
        </w:rPr>
        <w:t xml:space="preserve"> </w:t>
      </w:r>
      <w:r>
        <w:rPr>
          <w:color w:val="505050"/>
          <w:spacing w:val="-1"/>
          <w:w w:val="107"/>
          <w:sz w:val="34"/>
          <w:szCs w:val="34"/>
        </w:rPr>
        <w:t>Custome</w:t>
      </w:r>
      <w:r>
        <w:rPr>
          <w:color w:val="505050"/>
          <w:w w:val="107"/>
          <w:sz w:val="34"/>
          <w:szCs w:val="34"/>
        </w:rPr>
        <w:t>r</w:t>
      </w:r>
      <w:r>
        <w:rPr>
          <w:color w:val="505050"/>
          <w:spacing w:val="12"/>
          <w:sz w:val="34"/>
          <w:szCs w:val="34"/>
        </w:rPr>
        <w:t xml:space="preserve"> </w:t>
      </w:r>
      <w:r>
        <w:rPr>
          <w:color w:val="505050"/>
          <w:spacing w:val="-1"/>
          <w:w w:val="105"/>
          <w:sz w:val="34"/>
          <w:szCs w:val="34"/>
        </w:rPr>
        <w:t>agree</w:t>
      </w:r>
      <w:r>
        <w:rPr>
          <w:color w:val="505050"/>
          <w:w w:val="105"/>
          <w:sz w:val="34"/>
          <w:szCs w:val="34"/>
        </w:rPr>
        <w:t>s</w:t>
      </w:r>
      <w:r>
        <w:rPr>
          <w:color w:val="505050"/>
          <w:spacing w:val="3"/>
          <w:sz w:val="34"/>
          <w:szCs w:val="34"/>
        </w:rPr>
        <w:t xml:space="preserve"> </w:t>
      </w:r>
      <w:r>
        <w:rPr>
          <w:color w:val="505050"/>
          <w:spacing w:val="-1"/>
          <w:w w:val="105"/>
          <w:sz w:val="34"/>
          <w:szCs w:val="34"/>
        </w:rPr>
        <w:t>t</w:t>
      </w:r>
      <w:r>
        <w:rPr>
          <w:color w:val="505050"/>
          <w:w w:val="105"/>
          <w:sz w:val="34"/>
          <w:szCs w:val="34"/>
        </w:rPr>
        <w:t>o</w:t>
      </w:r>
      <w:r>
        <w:rPr>
          <w:color w:val="505050"/>
          <w:spacing w:val="28"/>
          <w:sz w:val="34"/>
          <w:szCs w:val="34"/>
        </w:rPr>
        <w:t xml:space="preserve"> </w:t>
      </w:r>
      <w:r>
        <w:rPr>
          <w:color w:val="505050"/>
          <w:spacing w:val="-1"/>
          <w:w w:val="109"/>
          <w:sz w:val="34"/>
          <w:szCs w:val="34"/>
        </w:rPr>
        <w:t>th</w:t>
      </w:r>
      <w:r>
        <w:rPr>
          <w:color w:val="505050"/>
          <w:w w:val="109"/>
          <w:sz w:val="34"/>
          <w:szCs w:val="34"/>
        </w:rPr>
        <w:t>e</w:t>
      </w:r>
      <w:r>
        <w:rPr>
          <w:color w:val="505050"/>
          <w:spacing w:val="6"/>
          <w:sz w:val="34"/>
          <w:szCs w:val="34"/>
        </w:rPr>
        <w:t xml:space="preserve"> </w:t>
      </w:r>
      <w:r>
        <w:rPr>
          <w:color w:val="505050"/>
          <w:spacing w:val="-1"/>
          <w:w w:val="108"/>
          <w:sz w:val="34"/>
          <w:szCs w:val="34"/>
        </w:rPr>
        <w:t>wordin</w:t>
      </w:r>
      <w:r>
        <w:rPr>
          <w:color w:val="505050"/>
          <w:w w:val="108"/>
          <w:sz w:val="34"/>
          <w:szCs w:val="34"/>
        </w:rPr>
        <w:t>g</w:t>
      </w:r>
      <w:r>
        <w:rPr>
          <w:color w:val="505050"/>
          <w:spacing w:val="7"/>
          <w:sz w:val="34"/>
          <w:szCs w:val="34"/>
        </w:rPr>
        <w:t xml:space="preserve"> </w:t>
      </w:r>
      <w:r>
        <w:rPr>
          <w:color w:val="505050"/>
          <w:spacing w:val="-1"/>
          <w:w w:val="107"/>
          <w:sz w:val="34"/>
          <w:szCs w:val="34"/>
        </w:rPr>
        <w:t>an</w:t>
      </w:r>
      <w:r>
        <w:rPr>
          <w:color w:val="505050"/>
          <w:w w:val="107"/>
          <w:sz w:val="34"/>
          <w:szCs w:val="34"/>
        </w:rPr>
        <w:t>d</w:t>
      </w:r>
      <w:r>
        <w:rPr>
          <w:color w:val="505050"/>
          <w:spacing w:val="-3"/>
          <w:sz w:val="34"/>
          <w:szCs w:val="34"/>
        </w:rPr>
        <w:t xml:space="preserve"> </w:t>
      </w:r>
      <w:r>
        <w:rPr>
          <w:color w:val="505050"/>
          <w:w w:val="109"/>
          <w:sz w:val="34"/>
          <w:szCs w:val="34"/>
        </w:rPr>
        <w:t>conditions</w:t>
      </w:r>
      <w:r>
        <w:rPr>
          <w:color w:val="505050"/>
          <w:spacing w:val="31"/>
          <w:sz w:val="34"/>
          <w:szCs w:val="34"/>
        </w:rPr>
        <w:t xml:space="preserve"> </w:t>
      </w:r>
      <w:r>
        <w:rPr>
          <w:color w:val="505050"/>
          <w:spacing w:val="-1"/>
          <w:w w:val="107"/>
          <w:sz w:val="34"/>
          <w:szCs w:val="34"/>
        </w:rPr>
        <w:t>a</w:t>
      </w:r>
      <w:r>
        <w:rPr>
          <w:color w:val="505050"/>
          <w:w w:val="107"/>
          <w:sz w:val="34"/>
          <w:szCs w:val="34"/>
        </w:rPr>
        <w:t>s</w:t>
      </w:r>
      <w:r>
        <w:rPr>
          <w:color w:val="505050"/>
          <w:spacing w:val="-6"/>
          <w:sz w:val="34"/>
          <w:szCs w:val="34"/>
        </w:rPr>
        <w:t xml:space="preserve"> </w:t>
      </w:r>
      <w:r>
        <w:rPr>
          <w:color w:val="505050"/>
          <w:w w:val="112"/>
          <w:sz w:val="34"/>
          <w:szCs w:val="34"/>
        </w:rPr>
        <w:t>stated</w:t>
      </w:r>
      <w:r>
        <w:rPr>
          <w:color w:val="505050"/>
          <w:spacing w:val="-24"/>
          <w:sz w:val="34"/>
          <w:szCs w:val="34"/>
        </w:rPr>
        <w:t xml:space="preserve"> </w:t>
      </w:r>
      <w:r>
        <w:rPr>
          <w:color w:val="505050"/>
          <w:spacing w:val="-1"/>
          <w:w w:val="112"/>
          <w:sz w:val="34"/>
          <w:szCs w:val="34"/>
        </w:rPr>
        <w:t>i</w:t>
      </w:r>
      <w:r>
        <w:rPr>
          <w:color w:val="505050"/>
          <w:w w:val="112"/>
          <w:sz w:val="34"/>
          <w:szCs w:val="34"/>
        </w:rPr>
        <w:t>n</w:t>
      </w:r>
      <w:r>
        <w:rPr>
          <w:color w:val="505050"/>
          <w:spacing w:val="-5"/>
          <w:sz w:val="34"/>
          <w:szCs w:val="34"/>
        </w:rPr>
        <w:t xml:space="preserve"> </w:t>
      </w:r>
      <w:r>
        <w:rPr>
          <w:color w:val="505050"/>
          <w:spacing w:val="-1"/>
          <w:w w:val="107"/>
          <w:sz w:val="34"/>
          <w:szCs w:val="34"/>
        </w:rPr>
        <w:t>thes</w:t>
      </w:r>
      <w:r>
        <w:rPr>
          <w:color w:val="505050"/>
          <w:w w:val="107"/>
          <w:sz w:val="34"/>
          <w:szCs w:val="34"/>
        </w:rPr>
        <w:t>e</w:t>
      </w:r>
      <w:r>
        <w:rPr>
          <w:color w:val="505050"/>
          <w:spacing w:val="6"/>
          <w:sz w:val="34"/>
          <w:szCs w:val="34"/>
        </w:rPr>
        <w:t xml:space="preserve"> </w:t>
      </w:r>
      <w:r>
        <w:rPr>
          <w:color w:val="505050"/>
          <w:spacing w:val="-1"/>
          <w:w w:val="107"/>
          <w:sz w:val="34"/>
          <w:szCs w:val="34"/>
        </w:rPr>
        <w:t>Term</w:t>
      </w:r>
      <w:r>
        <w:rPr>
          <w:color w:val="505050"/>
          <w:spacing w:val="-4"/>
          <w:w w:val="107"/>
          <w:sz w:val="34"/>
          <w:szCs w:val="34"/>
        </w:rPr>
        <w:t>s</w:t>
      </w:r>
      <w:r>
        <w:rPr>
          <w:color w:val="505050"/>
          <w:w w:val="77"/>
          <w:sz w:val="36"/>
          <w:szCs w:val="36"/>
        </w:rPr>
        <w:t>&amp;</w:t>
      </w:r>
      <w:r>
        <w:rPr>
          <w:color w:val="505050"/>
          <w:sz w:val="36"/>
          <w:szCs w:val="36"/>
        </w:rPr>
        <w:t xml:space="preserve"> </w:t>
      </w:r>
      <w:r>
        <w:rPr>
          <w:color w:val="505050"/>
          <w:spacing w:val="44"/>
          <w:sz w:val="36"/>
          <w:szCs w:val="36"/>
        </w:rPr>
        <w:t xml:space="preserve"> </w:t>
      </w:r>
      <w:r>
        <w:rPr>
          <w:color w:val="505050"/>
          <w:spacing w:val="-1"/>
          <w:w w:val="107"/>
          <w:sz w:val="34"/>
          <w:szCs w:val="34"/>
        </w:rPr>
        <w:t>Condition</w:t>
      </w:r>
      <w:r>
        <w:rPr>
          <w:color w:val="505050"/>
          <w:w w:val="107"/>
          <w:sz w:val="34"/>
          <w:szCs w:val="34"/>
        </w:rPr>
        <w:t>s</w:t>
      </w:r>
      <w:r>
        <w:rPr>
          <w:color w:val="505050"/>
          <w:spacing w:val="23"/>
          <w:sz w:val="34"/>
          <w:szCs w:val="34"/>
        </w:rPr>
        <w:t xml:space="preserve"> </w:t>
      </w:r>
      <w:r>
        <w:rPr>
          <w:i/>
          <w:iCs/>
          <w:color w:val="3F3F3F"/>
          <w:spacing w:val="-1"/>
          <w:w w:val="99"/>
          <w:sz w:val="36"/>
          <w:szCs w:val="36"/>
        </w:rPr>
        <w:t>i</w:t>
      </w:r>
      <w:r>
        <w:rPr>
          <w:i/>
          <w:iCs/>
          <w:color w:val="3F3F3F"/>
          <w:w w:val="99"/>
          <w:sz w:val="36"/>
          <w:szCs w:val="36"/>
        </w:rPr>
        <w:t>n</w:t>
      </w:r>
      <w:r>
        <w:rPr>
          <w:i/>
          <w:iCs/>
          <w:color w:val="3F3F3F"/>
          <w:spacing w:val="-1"/>
          <w:sz w:val="36"/>
          <w:szCs w:val="36"/>
        </w:rPr>
        <w:t xml:space="preserve"> </w:t>
      </w:r>
      <w:r>
        <w:rPr>
          <w:color w:val="3F3F3F"/>
          <w:spacing w:val="-1"/>
          <w:w w:val="107"/>
          <w:sz w:val="34"/>
          <w:szCs w:val="34"/>
        </w:rPr>
        <w:t>their</w:t>
      </w: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2"/>
        <w:rPr>
          <w:sz w:val="11"/>
          <w:szCs w:val="11"/>
        </w:rPr>
      </w:pPr>
      <w:r>
        <w:rPr>
          <w:noProof/>
        </w:rPr>
        <w:pict>
          <v:group id="_x0000_s1034" style="position:absolute;margin-left:146.15pt;margin-top:7.6pt;width:979.55pt;height:339.7pt;z-index:11;mso-wrap-distance-left:0;mso-wrap-distance-right:0;mso-position-horizontal-relative:page" coordorigin="2923,152" coordsize="19591,6794" o:allowincell="f">
            <v:shape id="_x0000_s1035" type="#_x0000_t75" style="position:absolute;left:3180;top:152;width:19340;height:1100;mso-position-horizontal-relative:page;mso-position-vertical-relative:text" o:allowincell="f">
              <v:imagedata r:id="rId12" o:title=""/>
            </v:shape>
            <v:shape id="_x0000_s1036" type="#_x0000_t75" style="position:absolute;left:4949;top:1280;width:17560;height:5660;mso-position-horizontal-relative:page;mso-position-vertical-relative:text" o:allowincell="f">
              <v:imagedata r:id="rId13" o:title=""/>
            </v:shape>
            <v:group id="_x0000_s1037" style="position:absolute;left:2923;top:2933;width:7731;height:3397" coordorigin="2923,2933" coordsize="7731,3397" o:allowincell="f">
              <v:shape id="_x0000_s1038" style="position:absolute;left:2923;top:2933;width:7731;height:3397;mso-position-horizontal-relative:page;mso-position-vertical-relative:text" coordsize="7731,3397" o:allowincell="f" path="m153,hhl2025,e" filled="f" strokeweight=".22611mm">
                <v:path arrowok="t"/>
              </v:shape>
              <v:shape id="_x0000_s1039" style="position:absolute;left:2923;top:2933;width:7731;height:3397;mso-position-horizontal-relative:page;mso-position-vertical-relative:text" coordsize="7731,3397" o:allowincell="f" path="m,3095hhl2025,3095e" filled="f" strokeweight=".22611mm">
                <v:path arrowok="t"/>
              </v:shape>
              <v:shape id="_x0000_s1040" style="position:absolute;left:2923;top:2933;width:7731;height:3397;mso-position-horizontal-relative:page;mso-position-vertical-relative:text" coordsize="7731,3397" o:allowincell="f" path="m6077,3396hhl7730,3396e" filled="f" strokeweight=".22611mm">
                <v:path arrowok="t"/>
              </v:shape>
            </v:group>
            <v:shape id="_x0000_s1041" style="position:absolute;left:21925;top:6934;width:84;height:1;mso-position-horizontal-relative:page;mso-position-vertical-relative:text" coordsize="84,1" o:allowincell="f" path="m,hhl83,e" filled="f" strokecolor="#a0a0a0" strokeweight=".1353mm">
              <v:path arrowok="t"/>
            </v:shape>
            <v:shape id="_x0000_s1042" type="#_x0000_t202" style="position:absolute;left:2947;top:1159;width:1904;height:1250;mso-position-horizontal-relative:page;mso-position-vertical-relative:text" o:allowincell="f" filled="f" stroked="f">
              <v:textbox inset="0,0,0,0">
                <w:txbxContent>
                  <w:p w:rsidR="00000000" w:rsidRDefault="000F14FA">
                    <w:pPr>
                      <w:pStyle w:val="BodyText"/>
                      <w:tabs>
                        <w:tab w:val="left" w:pos="418"/>
                      </w:tabs>
                      <w:kinsoku w:val="0"/>
                      <w:overflowPunct w:val="0"/>
                      <w:spacing w:line="380" w:lineRule="exact"/>
                      <w:rPr>
                        <w:color w:val="505050"/>
                        <w:sz w:val="34"/>
                        <w:szCs w:val="34"/>
                      </w:rPr>
                    </w:pPr>
                    <w:r>
                      <w:rPr>
                        <w:color w:val="C3C4C3"/>
                        <w:sz w:val="34"/>
                        <w:szCs w:val="34"/>
                      </w:rPr>
                      <w:t>·</w:t>
                    </w:r>
                    <w:r>
                      <w:rPr>
                        <w:color w:val="C3C4C3"/>
                        <w:sz w:val="34"/>
                        <w:szCs w:val="34"/>
                      </w:rPr>
                      <w:tab/>
                    </w:r>
                    <w:r>
                      <w:rPr>
                        <w:color w:val="505050"/>
                        <w:sz w:val="34"/>
                        <w:szCs w:val="34"/>
                      </w:rPr>
                      <w:t>Name:</w:t>
                    </w:r>
                  </w:p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before="15"/>
                      <w:ind w:left="161"/>
                      <w:rPr>
                        <w:color w:val="C3C4C3"/>
                        <w:w w:val="106"/>
                        <w:sz w:val="29"/>
                        <w:szCs w:val="29"/>
                      </w:rPr>
                    </w:pPr>
                    <w:r>
                      <w:rPr>
                        <w:color w:val="C3C4C3"/>
                        <w:w w:val="106"/>
                        <w:sz w:val="29"/>
                        <w:szCs w:val="29"/>
                      </w:rPr>
                      <w:t>I</w:t>
                    </w:r>
                  </w:p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before="141"/>
                      <w:ind w:left="153"/>
                      <w:rPr>
                        <w:color w:val="3F3F3F"/>
                        <w:w w:val="110"/>
                        <w:sz w:val="33"/>
                        <w:szCs w:val="33"/>
                      </w:rPr>
                    </w:pPr>
                    <w:r>
                      <w:rPr>
                        <w:color w:val="A1A1A1"/>
                        <w:w w:val="110"/>
                        <w:sz w:val="33"/>
                        <w:szCs w:val="33"/>
                      </w:rPr>
                      <w:t>'</w:t>
                    </w:r>
                    <w:r>
                      <w:rPr>
                        <w:color w:val="A1A1A1"/>
                        <w:spacing w:val="60"/>
                        <w:w w:val="110"/>
                        <w:sz w:val="33"/>
                        <w:szCs w:val="33"/>
                      </w:rPr>
                      <w:t xml:space="preserve"> </w:t>
                    </w:r>
                    <w:r>
                      <w:rPr>
                        <w:color w:val="3F3F3F"/>
                        <w:w w:val="110"/>
                        <w:sz w:val="33"/>
                        <w:szCs w:val="33"/>
                      </w:rPr>
                      <w:t>Function:</w:t>
                    </w:r>
                  </w:p>
                </w:txbxContent>
              </v:textbox>
            </v:shape>
            <v:shape id="_x0000_s1043" type="#_x0000_t202" style="position:absolute;left:12738;top:1576;width:1347;height:459;mso-position-horizontal-relative:page;mso-position-vertical-relative:text" o:allowincell="f" filled="f" stroked="f">
              <v:textbox inset="0,0,0,0">
                <w:txbxContent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line="458" w:lineRule="exact"/>
                      <w:rPr>
                        <w:color w:val="505050"/>
                        <w:w w:val="105"/>
                        <w:sz w:val="34"/>
                        <w:szCs w:val="34"/>
                      </w:rPr>
                    </w:pPr>
                    <w:r>
                      <w:rPr>
                        <w:color w:val="C3C4C3"/>
                        <w:w w:val="105"/>
                        <w:sz w:val="41"/>
                        <w:szCs w:val="41"/>
                      </w:rPr>
                      <w:t>I</w:t>
                    </w:r>
                    <w:r>
                      <w:rPr>
                        <w:color w:val="C3C4C3"/>
                        <w:spacing w:val="29"/>
                        <w:w w:val="105"/>
                        <w:sz w:val="41"/>
                        <w:szCs w:val="41"/>
                      </w:rPr>
                      <w:t xml:space="preserve"> </w:t>
                    </w:r>
                    <w:r>
                      <w:rPr>
                        <w:color w:val="505050"/>
                        <w:w w:val="105"/>
                        <w:sz w:val="34"/>
                        <w:szCs w:val="34"/>
                      </w:rPr>
                      <w:t>Name:</w:t>
                    </w:r>
                  </w:p>
                </w:txbxContent>
              </v:textbox>
            </v:shape>
            <v:shape id="_x0000_s1044" type="#_x0000_t202" style="position:absolute;left:12786;top:1529;width:57;height:114;mso-position-horizontal-relative:page;mso-position-vertical-relative:text" o:allowincell="f" filled="f" stroked="f">
              <v:textbox inset="0,0,0,0">
                <w:txbxContent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line="113" w:lineRule="exact"/>
                      <w:rPr>
                        <w:rFonts w:ascii="Times New Roman" w:hAnsi="Times New Roman" w:cs="Times New Roman"/>
                        <w:color w:val="C3C4C3"/>
                        <w:w w:val="108"/>
                        <w:sz w:val="10"/>
                        <w:szCs w:val="10"/>
                      </w:rPr>
                    </w:pPr>
                    <w:r>
                      <w:rPr>
                        <w:rFonts w:ascii="Times New Roman" w:hAnsi="Times New Roman" w:cs="Times New Roman"/>
                        <w:color w:val="C3C4C3"/>
                        <w:w w:val="108"/>
                        <w:sz w:val="10"/>
                        <w:szCs w:val="10"/>
                      </w:rPr>
                      <w:t>I</w:t>
                    </w:r>
                  </w:p>
                </w:txbxContent>
              </v:textbox>
            </v:shape>
            <v:shape id="_x0000_s1045" type="#_x0000_t202" style="position:absolute;left:12741;top:2024;width:83;height:306;mso-position-horizontal-relative:page;mso-position-vertical-relative:text" o:allowincell="f" filled="f" stroked="f">
              <v:textbox inset="0,0,0,0">
                <w:txbxContent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line="105" w:lineRule="exact"/>
                      <w:ind w:left="25"/>
                      <w:rPr>
                        <w:rFonts w:ascii="Times New Roman" w:hAnsi="Times New Roman" w:cs="Times New Roman"/>
                        <w:color w:val="C3C4C3"/>
                        <w:w w:val="92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color w:val="C3C4C3"/>
                        <w:w w:val="92"/>
                        <w:sz w:val="12"/>
                        <w:szCs w:val="12"/>
                      </w:rPr>
                      <w:t>I</w:t>
                    </w:r>
                  </w:p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line="200" w:lineRule="exact"/>
                      <w:rPr>
                        <w:rFonts w:ascii="Times New Roman" w:hAnsi="Times New Roman" w:cs="Times New Roman"/>
                        <w:color w:val="C3C4C3"/>
                        <w:w w:val="9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C3C4C3"/>
                        <w:w w:val="90"/>
                        <w:sz w:val="20"/>
                        <w:szCs w:val="20"/>
                      </w:rPr>
                      <w:t>!</w:t>
                    </w:r>
                  </w:p>
                </w:txbxContent>
              </v:textbox>
            </v:shape>
            <v:shape id="_x0000_s1046" type="#_x0000_t202" style="position:absolute;left:12628;top:2512;width:1844;height:394;mso-position-horizontal-relative:page;mso-position-vertical-relative:text" o:allowincell="f" filled="f" stroked="f">
              <v:textbox inset="0,0,0,0">
                <w:txbxContent>
                  <w:p w:rsidR="00000000" w:rsidRDefault="000F14FA">
                    <w:pPr>
                      <w:pStyle w:val="BodyText"/>
                      <w:tabs>
                        <w:tab w:val="left" w:pos="318"/>
                      </w:tabs>
                      <w:kinsoku w:val="0"/>
                      <w:overflowPunct w:val="0"/>
                      <w:spacing w:line="393" w:lineRule="exact"/>
                      <w:rPr>
                        <w:color w:val="505050"/>
                        <w:w w:val="95"/>
                        <w:sz w:val="35"/>
                        <w:szCs w:val="35"/>
                      </w:rPr>
                    </w:pPr>
                    <w:r>
                      <w:rPr>
                        <w:color w:val="C3C4C3"/>
                        <w:w w:val="60"/>
                        <w:sz w:val="35"/>
                        <w:szCs w:val="35"/>
                      </w:rPr>
                      <w:t>/</w:t>
                    </w:r>
                    <w:r>
                      <w:rPr>
                        <w:color w:val="C3C4C3"/>
                        <w:w w:val="60"/>
                        <w:sz w:val="35"/>
                        <w:szCs w:val="35"/>
                      </w:rPr>
                      <w:tab/>
                    </w:r>
                    <w:r>
                      <w:rPr>
                        <w:color w:val="505050"/>
                        <w:w w:val="95"/>
                        <w:sz w:val="35"/>
                        <w:szCs w:val="35"/>
                      </w:rPr>
                      <w:t>Function:</w:t>
                    </w:r>
                  </w:p>
                </w:txbxContent>
              </v:textbox>
            </v:shape>
            <v:shape id="_x0000_s1047" type="#_x0000_t202" style="position:absolute;left:3262;top:2979;width:881;height:380;mso-position-horizontal-relative:page;mso-position-vertical-relative:text" o:allowincell="f" filled="f" stroked="f">
              <v:textbox inset="0,0,0,0">
                <w:txbxContent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line="379" w:lineRule="exact"/>
                      <w:rPr>
                        <w:color w:val="505050"/>
                        <w:w w:val="105"/>
                        <w:sz w:val="34"/>
                        <w:szCs w:val="34"/>
                      </w:rPr>
                    </w:pPr>
                    <w:r>
                      <w:rPr>
                        <w:color w:val="505050"/>
                        <w:w w:val="105"/>
                        <w:sz w:val="34"/>
                        <w:szCs w:val="34"/>
                      </w:rPr>
                      <w:t>Date:</w:t>
                    </w:r>
                  </w:p>
                </w:txbxContent>
              </v:textbox>
            </v:shape>
            <v:shape id="_x0000_s1048" type="#_x0000_t202" style="position:absolute;left:11448;top:3272;width:128;height:666;mso-position-horizontal-relative:page;mso-position-vertical-relative:text" o:allowincell="f" filled="f" stroked="f">
              <v:textbox inset="0,0,0,0">
                <w:txbxContent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line="665" w:lineRule="exact"/>
                      <w:rPr>
                        <w:i/>
                        <w:iCs/>
                        <w:color w:val="2B426B"/>
                        <w:w w:val="54"/>
                        <w:sz w:val="59"/>
                        <w:szCs w:val="59"/>
                      </w:rPr>
                    </w:pPr>
                    <w:r>
                      <w:rPr>
                        <w:i/>
                        <w:iCs/>
                        <w:color w:val="2B426B"/>
                        <w:w w:val="54"/>
                        <w:sz w:val="59"/>
                        <w:szCs w:val="59"/>
                      </w:rPr>
                      <w:t>r</w:t>
                    </w:r>
                  </w:p>
                </w:txbxContent>
              </v:textbox>
            </v:shape>
            <v:shape id="_x0000_s1049" type="#_x0000_t202" style="position:absolute;left:12667;top:3453;width:1103;height:380;mso-position-horizontal-relative:page;mso-position-vertical-relative:text" o:allowincell="f" filled="f" stroked="f">
              <v:textbox inset="0,0,0,0">
                <w:txbxContent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line="379" w:lineRule="exact"/>
                      <w:rPr>
                        <w:color w:val="505050"/>
                        <w:w w:val="95"/>
                        <w:sz w:val="34"/>
                        <w:szCs w:val="34"/>
                      </w:rPr>
                    </w:pPr>
                    <w:r>
                      <w:rPr>
                        <w:i/>
                        <w:iCs/>
                        <w:color w:val="C3C4C3"/>
                        <w:w w:val="90"/>
                        <w:sz w:val="34"/>
                        <w:szCs w:val="34"/>
                      </w:rPr>
                      <w:t>:</w:t>
                    </w:r>
                    <w:r>
                      <w:rPr>
                        <w:i/>
                        <w:iCs/>
                        <w:color w:val="C3C4C3"/>
                        <w:spacing w:val="121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color w:val="505050"/>
                        <w:w w:val="95"/>
                        <w:sz w:val="34"/>
                        <w:szCs w:val="34"/>
                      </w:rPr>
                      <w:t>Date:</w:t>
                    </w:r>
                  </w:p>
                </w:txbxContent>
              </v:textbox>
            </v:shape>
            <v:shape id="_x0000_s1050" type="#_x0000_t202" style="position:absolute;left:22301;top:3006;width:168;height:623;mso-position-horizontal-relative:page;mso-position-vertical-relative:text" o:allowincell="f" filled="f" stroked="f">
              <v:textbox inset="0,0,0,0">
                <w:txbxContent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line="621" w:lineRule="exact"/>
                      <w:rPr>
                        <w:color w:val="C3C4C3"/>
                        <w:w w:val="96"/>
                        <w:sz w:val="55"/>
                        <w:szCs w:val="55"/>
                      </w:rPr>
                    </w:pPr>
                    <w:r>
                      <w:rPr>
                        <w:color w:val="C3C4C3"/>
                        <w:w w:val="96"/>
                        <w:sz w:val="55"/>
                        <w:szCs w:val="55"/>
                      </w:rPr>
                      <w:t>I</w:t>
                    </w:r>
                  </w:p>
                </w:txbxContent>
              </v:textbox>
            </v:shape>
            <v:shape id="_x0000_s1051" type="#_x0000_t202" style="position:absolute;left:15205;top:3737;width:2568;height:473;mso-position-horizontal-relative:page;mso-position-vertical-relative:text" o:allowincell="f" filled="f" stroked="f">
              <v:textbox inset="0,0,0,0">
                <w:txbxContent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line="472" w:lineRule="exact"/>
                      <w:rPr>
                        <w:color w:val="505050"/>
                        <w:w w:val="105"/>
                        <w:sz w:val="42"/>
                        <w:szCs w:val="42"/>
                      </w:rPr>
                    </w:pPr>
                    <w:r>
                      <w:rPr>
                        <w:color w:val="505050"/>
                        <w:w w:val="105"/>
                        <w:sz w:val="42"/>
                        <w:szCs w:val="42"/>
                      </w:rPr>
                      <w:t>18</w:t>
                    </w:r>
                    <w:r>
                      <w:rPr>
                        <w:color w:val="505050"/>
                        <w:spacing w:val="-6"/>
                        <w:w w:val="105"/>
                        <w:sz w:val="42"/>
                        <w:szCs w:val="42"/>
                      </w:rPr>
                      <w:t xml:space="preserve"> </w:t>
                    </w:r>
                    <w:r>
                      <w:rPr>
                        <w:color w:val="505050"/>
                        <w:w w:val="105"/>
                        <w:sz w:val="42"/>
                        <w:szCs w:val="42"/>
                      </w:rPr>
                      <w:t>May</w:t>
                    </w:r>
                    <w:r>
                      <w:rPr>
                        <w:color w:val="505050"/>
                        <w:spacing w:val="-4"/>
                        <w:w w:val="105"/>
                        <w:sz w:val="42"/>
                        <w:szCs w:val="42"/>
                      </w:rPr>
                      <w:t xml:space="preserve"> </w:t>
                    </w:r>
                    <w:r>
                      <w:rPr>
                        <w:color w:val="505050"/>
                        <w:w w:val="105"/>
                        <w:sz w:val="42"/>
                        <w:szCs w:val="42"/>
                      </w:rPr>
                      <w:t>2021</w:t>
                    </w:r>
                  </w:p>
                </w:txbxContent>
              </v:textbox>
            </v:shape>
            <v:shape id="_x0000_s1052" type="#_x0000_t202" style="position:absolute;left:22341;top:3479;width:69;height:301;mso-position-horizontal-relative:page;mso-position-vertical-relative:text" o:allowincell="f" filled="f" stroked="f">
              <v:textbox inset="0,0,0,0">
                <w:txbxContent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line="301" w:lineRule="exact"/>
                      <w:rPr>
                        <w:color w:val="C3C4C3"/>
                        <w:w w:val="94"/>
                        <w:sz w:val="27"/>
                        <w:szCs w:val="27"/>
                      </w:rPr>
                    </w:pPr>
                    <w:r>
                      <w:rPr>
                        <w:color w:val="C3C4C3"/>
                        <w:w w:val="94"/>
                        <w:sz w:val="27"/>
                        <w:szCs w:val="27"/>
                      </w:rPr>
                      <w:t>'</w:t>
                    </w:r>
                  </w:p>
                </w:txbxContent>
              </v:textbox>
            </v:shape>
            <v:shape id="_x0000_s1053" type="#_x0000_t202" style="position:absolute;left:2969;top:4318;width:1892;height:599;mso-position-horizontal-relative:page;mso-position-vertical-relative:text" o:allowincell="f" filled="f" stroked="f">
              <v:textbox inset="0,0,0,0">
                <w:txbxContent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line="380" w:lineRule="exact"/>
                      <w:rPr>
                        <w:color w:val="505050"/>
                        <w:sz w:val="34"/>
                        <w:szCs w:val="34"/>
                      </w:rPr>
                    </w:pPr>
                    <w:r>
                      <w:rPr>
                        <w:color w:val="C3C4C3"/>
                        <w:w w:val="95"/>
                        <w:sz w:val="34"/>
                        <w:szCs w:val="34"/>
                      </w:rPr>
                      <w:t>.</w:t>
                    </w:r>
                    <w:r>
                      <w:rPr>
                        <w:color w:val="C3C4C3"/>
                        <w:spacing w:val="124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color w:val="505050"/>
                        <w:sz w:val="34"/>
                        <w:szCs w:val="34"/>
                      </w:rPr>
                      <w:t>Signature:</w:t>
                    </w:r>
                  </w:p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before="35"/>
                      <w:ind w:left="7"/>
                      <w:rPr>
                        <w:rFonts w:ascii="Times New Roman" w:hAnsi="Times New Roman" w:cs="Times New Roman"/>
                        <w:color w:val="C3C4C3"/>
                        <w:w w:val="68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color w:val="C3C4C3"/>
                        <w:w w:val="68"/>
                        <w:sz w:val="16"/>
                        <w:szCs w:val="16"/>
                      </w:rPr>
                      <w:t>I</w:t>
                    </w:r>
                  </w:p>
                </w:txbxContent>
              </v:textbox>
            </v:shape>
            <v:shape id="_x0000_s1054" type="#_x0000_t202" style="position:absolute;left:12571;top:4812;width:1925;height:809;mso-position-horizontal-relative:page;mso-position-vertical-relative:text" o:allowincell="f" filled="f" stroked="f">
              <v:textbox inset="0,0,0,0">
                <w:txbxContent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line="380" w:lineRule="exact"/>
                      <w:ind w:left="38"/>
                      <w:rPr>
                        <w:color w:val="2D2D2D"/>
                        <w:w w:val="95"/>
                        <w:sz w:val="34"/>
                        <w:szCs w:val="34"/>
                      </w:rPr>
                    </w:pPr>
                    <w:r>
                      <w:rPr>
                        <w:color w:val="C3C4C3"/>
                        <w:w w:val="90"/>
                        <w:sz w:val="34"/>
                        <w:szCs w:val="34"/>
                      </w:rPr>
                      <w:t>/</w:t>
                    </w:r>
                    <w:r>
                      <w:rPr>
                        <w:color w:val="C3C4C3"/>
                        <w:spacing w:val="188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color w:val="505050"/>
                        <w:w w:val="95"/>
                        <w:sz w:val="34"/>
                        <w:szCs w:val="34"/>
                      </w:rPr>
                      <w:t>Signature</w:t>
                    </w:r>
                    <w:r>
                      <w:rPr>
                        <w:color w:val="2D2D2D"/>
                        <w:w w:val="95"/>
                        <w:sz w:val="34"/>
                        <w:szCs w:val="34"/>
                      </w:rPr>
                      <w:t>:</w:t>
                    </w:r>
                  </w:p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before="117"/>
                      <w:rPr>
                        <w:color w:val="C3C4C3"/>
                        <w:w w:val="103"/>
                        <w:sz w:val="27"/>
                        <w:szCs w:val="27"/>
                      </w:rPr>
                    </w:pPr>
                    <w:r>
                      <w:rPr>
                        <w:color w:val="C3C4C3"/>
                        <w:w w:val="103"/>
                        <w:sz w:val="27"/>
                        <w:szCs w:val="27"/>
                      </w:rPr>
                      <w:t>I</w:t>
                    </w:r>
                  </w:p>
                </w:txbxContent>
              </v:textbox>
            </v:shape>
            <v:shape id="_x0000_s1055" type="#_x0000_t202" style="position:absolute;left:12405;top:5861;width:51;height:580;mso-position-horizontal-relative:page;mso-position-vertical-relative:text" o:allowincell="f" filled="f" stroked="f">
              <v:textbox inset="0,0,0,0">
                <w:txbxContent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line="580" w:lineRule="exact"/>
                      <w:rPr>
                        <w:i/>
                        <w:iCs/>
                        <w:color w:val="C3C4C3"/>
                        <w:w w:val="20"/>
                        <w:sz w:val="52"/>
                        <w:szCs w:val="52"/>
                      </w:rPr>
                    </w:pPr>
                    <w:r>
                      <w:rPr>
                        <w:i/>
                        <w:iCs/>
                        <w:color w:val="C3C4C3"/>
                        <w:w w:val="20"/>
                        <w:sz w:val="52"/>
                        <w:szCs w:val="52"/>
                      </w:rPr>
                      <w:t>I</w:t>
                    </w:r>
                  </w:p>
                </w:txbxContent>
              </v:textbox>
            </v:shape>
            <v:shape id="_x0000_s1056" type="#_x0000_t202" style="position:absolute;left:22139;top:5973;width:38;height:316;mso-position-horizontal-relative:page;mso-position-vertical-relative:text" o:allowincell="f" filled="f" stroked="f">
              <v:textbox inset="0,0,0,0">
                <w:txbxContent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line="315" w:lineRule="exact"/>
                      <w:rPr>
                        <w:i/>
                        <w:iCs/>
                        <w:color w:val="C3C4C3"/>
                        <w:w w:val="22"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C3C4C3"/>
                        <w:w w:val="22"/>
                        <w:sz w:val="28"/>
                        <w:szCs w:val="28"/>
                      </w:rPr>
                      <w:t>I</w:t>
                    </w:r>
                  </w:p>
                </w:txbxContent>
              </v:textbox>
            </v:shape>
            <v:shape id="_x0000_s1057" type="#_x0000_t202" style="position:absolute;left:22170;top:6296;width:88;height:506;mso-position-horizontal-relative:page;mso-position-vertical-relative:text" o:allowincell="f" filled="f" stroked="f">
              <v:textbox inset="0,0,0,0">
                <w:txbxContent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line="203" w:lineRule="exact"/>
                      <w:ind w:left="24"/>
                      <w:rPr>
                        <w:rFonts w:ascii="Times New Roman" w:hAnsi="Times New Roman" w:cs="Times New Roman"/>
                        <w:color w:val="C3C4C3"/>
                        <w:w w:val="62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color w:val="C3C4C3"/>
                        <w:w w:val="62"/>
                        <w:sz w:val="21"/>
                        <w:szCs w:val="21"/>
                      </w:rPr>
                      <w:t>I</w:t>
                    </w:r>
                  </w:p>
                  <w:p w:rsidR="00000000" w:rsidRDefault="000F14FA">
                    <w:pPr>
                      <w:pStyle w:val="BodyText"/>
                      <w:kinsoku w:val="0"/>
                      <w:overflowPunct w:val="0"/>
                      <w:spacing w:line="303" w:lineRule="exact"/>
                      <w:rPr>
                        <w:i/>
                        <w:iCs/>
                        <w:color w:val="C3C4C3"/>
                        <w:w w:val="61"/>
                        <w:sz w:val="29"/>
                        <w:szCs w:val="29"/>
                      </w:rPr>
                    </w:pPr>
                    <w:r>
                      <w:rPr>
                        <w:i/>
                        <w:iCs/>
                        <w:color w:val="C3C4C3"/>
                        <w:w w:val="61"/>
                        <w:sz w:val="29"/>
                        <w:szCs w:val="29"/>
                      </w:rPr>
                      <w:t>I</w:t>
                    </w:r>
                  </w:p>
                </w:txbxContent>
              </v:textbox>
            </v:shape>
            <v:shape id="_x0000_s1058" type="#_x0000_t202" style="position:absolute;left:21695;top:6804;width:373;height:137;mso-position-horizontal-relative:page;mso-position-vertical-relative:text" o:allowincell="f" filled="f" stroked="f">
              <v:textbox inset="0,0,0,0">
                <w:txbxContent>
                  <w:p w:rsidR="00000000" w:rsidRDefault="000F14FA">
                    <w:pPr>
                      <w:pStyle w:val="BodyText"/>
                      <w:tabs>
                        <w:tab w:val="left" w:pos="314"/>
                      </w:tabs>
                      <w:kinsoku w:val="0"/>
                      <w:overflowPunct w:val="0"/>
                      <w:spacing w:line="136" w:lineRule="exact"/>
                      <w:rPr>
                        <w:color w:val="A1A1A1"/>
                        <w:w w:val="75"/>
                        <w:sz w:val="12"/>
                        <w:szCs w:val="12"/>
                      </w:rPr>
                    </w:pPr>
                    <w:r>
                      <w:rPr>
                        <w:color w:val="8C8C8C"/>
                        <w:w w:val="75"/>
                        <w:sz w:val="12"/>
                        <w:szCs w:val="12"/>
                      </w:rPr>
                      <w:t>_</w:t>
                    </w:r>
                    <w:r>
                      <w:rPr>
                        <w:color w:val="8C8C8C"/>
                        <w:w w:val="75"/>
                        <w:sz w:val="12"/>
                        <w:szCs w:val="12"/>
                      </w:rPr>
                      <w:tab/>
                    </w:r>
                    <w:r>
                      <w:rPr>
                        <w:color w:val="A1A1A1"/>
                        <w:w w:val="75"/>
                        <w:sz w:val="12"/>
                        <w:szCs w:val="12"/>
                      </w:rPr>
                      <w:t>J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238"/>
        <w:ind w:right="2911"/>
        <w:jc w:val="right"/>
        <w:rPr>
          <w:color w:val="3F3F3F"/>
          <w:w w:val="105"/>
          <w:sz w:val="28"/>
          <w:szCs w:val="28"/>
        </w:rPr>
      </w:pPr>
      <w:r>
        <w:rPr>
          <w:color w:val="3F3F3F"/>
          <w:w w:val="105"/>
          <w:sz w:val="28"/>
          <w:szCs w:val="28"/>
        </w:rPr>
        <w:t>Page</w:t>
      </w:r>
      <w:r>
        <w:rPr>
          <w:color w:val="3F3F3F"/>
          <w:spacing w:val="-11"/>
          <w:w w:val="105"/>
          <w:sz w:val="28"/>
          <w:szCs w:val="28"/>
        </w:rPr>
        <w:t xml:space="preserve"> </w:t>
      </w:r>
      <w:r>
        <w:rPr>
          <w:color w:val="505050"/>
          <w:w w:val="105"/>
          <w:sz w:val="28"/>
          <w:szCs w:val="28"/>
        </w:rPr>
        <w:t>18</w:t>
      </w:r>
      <w:r>
        <w:rPr>
          <w:color w:val="505050"/>
          <w:spacing w:val="-11"/>
          <w:w w:val="105"/>
          <w:sz w:val="28"/>
          <w:szCs w:val="28"/>
        </w:rPr>
        <w:t xml:space="preserve"> </w:t>
      </w:r>
      <w:r>
        <w:rPr>
          <w:color w:val="3F3F3F"/>
          <w:w w:val="105"/>
          <w:sz w:val="28"/>
          <w:szCs w:val="28"/>
        </w:rPr>
        <w:t>of</w:t>
      </w:r>
      <w:r>
        <w:rPr>
          <w:color w:val="3F3F3F"/>
          <w:spacing w:val="1"/>
          <w:w w:val="105"/>
          <w:sz w:val="28"/>
          <w:szCs w:val="28"/>
        </w:rPr>
        <w:t xml:space="preserve"> </w:t>
      </w:r>
      <w:r>
        <w:rPr>
          <w:color w:val="3F3F3F"/>
          <w:w w:val="105"/>
          <w:sz w:val="28"/>
          <w:szCs w:val="28"/>
        </w:rPr>
        <w:t>25</w:t>
      </w:r>
    </w:p>
    <w:p w:rsidR="00000000" w:rsidRDefault="000F14FA">
      <w:pPr>
        <w:pStyle w:val="BodyText"/>
        <w:kinsoku w:val="0"/>
        <w:overflowPunct w:val="0"/>
        <w:spacing w:before="238"/>
        <w:ind w:right="2911"/>
        <w:jc w:val="right"/>
        <w:rPr>
          <w:color w:val="3F3F3F"/>
          <w:w w:val="105"/>
          <w:sz w:val="28"/>
          <w:szCs w:val="28"/>
        </w:rPr>
        <w:sectPr w:rsidR="00000000">
          <w:type w:val="continuous"/>
          <w:pgSz w:w="24440" w:h="31660"/>
          <w:pgMar w:top="3080" w:right="1720" w:bottom="280" w:left="2060" w:header="720" w:footer="720" w:gutter="0"/>
          <w:cols w:space="720" w:equalWidth="0">
            <w:col w:w="20660"/>
          </w:cols>
          <w:noEndnote/>
        </w:sect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1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90"/>
        <w:ind w:left="2362" w:right="3281"/>
        <w:jc w:val="center"/>
        <w:rPr>
          <w:b/>
          <w:bCs/>
          <w:color w:val="467BBC"/>
          <w:sz w:val="55"/>
          <w:szCs w:val="55"/>
        </w:rPr>
      </w:pPr>
      <w:r>
        <w:rPr>
          <w:b/>
          <w:bCs/>
          <w:color w:val="467BBC"/>
          <w:sz w:val="55"/>
          <w:szCs w:val="55"/>
        </w:rPr>
        <w:t>Appendix</w:t>
      </w:r>
      <w:r>
        <w:rPr>
          <w:b/>
          <w:bCs/>
          <w:color w:val="467BBC"/>
          <w:spacing w:val="115"/>
          <w:sz w:val="55"/>
          <w:szCs w:val="55"/>
        </w:rPr>
        <w:t xml:space="preserve"> </w:t>
      </w:r>
      <w:r>
        <w:rPr>
          <w:b/>
          <w:bCs/>
          <w:color w:val="467BBC"/>
          <w:sz w:val="55"/>
          <w:szCs w:val="55"/>
        </w:rPr>
        <w:t>1</w:t>
      </w:r>
      <w:r>
        <w:rPr>
          <w:b/>
          <w:bCs/>
          <w:color w:val="467BBC"/>
          <w:spacing w:val="129"/>
          <w:sz w:val="55"/>
          <w:szCs w:val="55"/>
        </w:rPr>
        <w:t xml:space="preserve"> </w:t>
      </w:r>
      <w:r>
        <w:rPr>
          <w:b/>
          <w:bCs/>
          <w:color w:val="467BBC"/>
          <w:sz w:val="55"/>
          <w:szCs w:val="55"/>
        </w:rPr>
        <w:t>-Technical</w:t>
      </w:r>
      <w:r>
        <w:rPr>
          <w:b/>
          <w:bCs/>
          <w:color w:val="467BBC"/>
          <w:spacing w:val="54"/>
          <w:sz w:val="55"/>
          <w:szCs w:val="55"/>
        </w:rPr>
        <w:t xml:space="preserve"> </w:t>
      </w:r>
      <w:r>
        <w:rPr>
          <w:b/>
          <w:bCs/>
          <w:color w:val="467BBC"/>
          <w:sz w:val="55"/>
          <w:szCs w:val="55"/>
        </w:rPr>
        <w:t>Requirements</w:t>
      </w:r>
    </w:p>
    <w:p w:rsidR="00000000" w:rsidRDefault="000F14FA">
      <w:pPr>
        <w:pStyle w:val="BodyText"/>
        <w:kinsoku w:val="0"/>
        <w:overflowPunct w:val="0"/>
        <w:rPr>
          <w:b/>
          <w:bCs/>
          <w:sz w:val="62"/>
          <w:szCs w:val="62"/>
        </w:rPr>
      </w:pPr>
    </w:p>
    <w:p w:rsidR="00000000" w:rsidRDefault="000F14FA">
      <w:pPr>
        <w:pStyle w:val="BodyText"/>
        <w:kinsoku w:val="0"/>
        <w:overflowPunct w:val="0"/>
        <w:spacing w:before="421"/>
        <w:ind w:left="262"/>
        <w:rPr>
          <w:b/>
          <w:bCs/>
          <w:color w:val="467BBC"/>
          <w:sz w:val="45"/>
          <w:szCs w:val="45"/>
        </w:rPr>
      </w:pPr>
      <w:r>
        <w:rPr>
          <w:b/>
          <w:bCs/>
          <w:color w:val="467BBC"/>
          <w:sz w:val="45"/>
          <w:szCs w:val="45"/>
        </w:rPr>
        <w:t>Software</w:t>
      </w:r>
    </w:p>
    <w:p w:rsidR="00000000" w:rsidRDefault="000F14FA">
      <w:pPr>
        <w:pStyle w:val="BodyText"/>
        <w:tabs>
          <w:tab w:val="left" w:pos="1781"/>
          <w:tab w:val="left" w:pos="4190"/>
          <w:tab w:val="left" w:pos="16456"/>
        </w:tabs>
        <w:kinsoku w:val="0"/>
        <w:overflowPunct w:val="0"/>
        <w:spacing w:before="106"/>
        <w:ind w:left="285"/>
        <w:rPr>
          <w:color w:val="4F4F4F"/>
          <w:w w:val="101"/>
          <w:sz w:val="37"/>
          <w:szCs w:val="37"/>
        </w:rPr>
      </w:pPr>
      <w:r>
        <w:rPr>
          <w:color w:val="4F4F4F"/>
          <w:spacing w:val="-1"/>
          <w:w w:val="96"/>
          <w:sz w:val="37"/>
          <w:szCs w:val="37"/>
        </w:rPr>
        <w:t>Fo</w:t>
      </w:r>
      <w:r>
        <w:rPr>
          <w:color w:val="4F4F4F"/>
          <w:w w:val="96"/>
          <w:sz w:val="37"/>
          <w:szCs w:val="37"/>
        </w:rPr>
        <w:t>r</w:t>
      </w:r>
      <w:r>
        <w:rPr>
          <w:color w:val="4F4F4F"/>
          <w:spacing w:val="-17"/>
          <w:sz w:val="37"/>
          <w:szCs w:val="37"/>
        </w:rPr>
        <w:t xml:space="preserve"> </w:t>
      </w:r>
      <w:r>
        <w:rPr>
          <w:color w:val="4F4F4F"/>
          <w:spacing w:val="-1"/>
          <w:w w:val="105"/>
          <w:sz w:val="37"/>
          <w:szCs w:val="37"/>
        </w:rPr>
        <w:t>th</w:t>
      </w:r>
      <w:r>
        <w:rPr>
          <w:color w:val="4F4F4F"/>
          <w:spacing w:val="-13"/>
          <w:w w:val="105"/>
          <w:sz w:val="37"/>
          <w:szCs w:val="37"/>
        </w:rPr>
        <w:t>e</w:t>
      </w:r>
      <w:r>
        <w:rPr>
          <w:color w:val="4F4F4F"/>
          <w:spacing w:val="-1"/>
          <w:w w:val="22"/>
          <w:sz w:val="37"/>
          <w:szCs w:val="37"/>
        </w:rPr>
        <w:t>i</w:t>
      </w:r>
      <w:r>
        <w:rPr>
          <w:color w:val="4F4F4F"/>
          <w:w w:val="22"/>
          <w:sz w:val="37"/>
          <w:szCs w:val="37"/>
        </w:rPr>
        <w:t>m</w:t>
      </w:r>
      <w:r>
        <w:rPr>
          <w:color w:val="4F4F4F"/>
          <w:sz w:val="37"/>
          <w:szCs w:val="37"/>
        </w:rPr>
        <w:tab/>
      </w:r>
      <w:r>
        <w:rPr>
          <w:color w:val="4F4F4F"/>
          <w:w w:val="62"/>
          <w:sz w:val="37"/>
          <w:szCs w:val="37"/>
        </w:rPr>
        <w:t>p</w:t>
      </w:r>
      <w:r>
        <w:rPr>
          <w:color w:val="4F4F4F"/>
          <w:spacing w:val="30"/>
          <w:sz w:val="37"/>
          <w:szCs w:val="37"/>
        </w:rPr>
        <w:t xml:space="preserve"> </w:t>
      </w:r>
      <w:r>
        <w:rPr>
          <w:color w:val="4F4F4F"/>
          <w:spacing w:val="-1"/>
          <w:w w:val="22"/>
          <w:sz w:val="37"/>
          <w:szCs w:val="37"/>
        </w:rPr>
        <w:t>l</w:t>
      </w:r>
      <w:r>
        <w:rPr>
          <w:color w:val="4F4F4F"/>
          <w:spacing w:val="-1"/>
          <w:w w:val="89"/>
          <w:sz w:val="37"/>
          <w:szCs w:val="37"/>
        </w:rPr>
        <w:t>eme</w:t>
      </w:r>
      <w:r>
        <w:rPr>
          <w:color w:val="4F4F4F"/>
          <w:w w:val="89"/>
          <w:sz w:val="37"/>
          <w:szCs w:val="37"/>
        </w:rPr>
        <w:t>n</w:t>
      </w:r>
      <w:r>
        <w:rPr>
          <w:color w:val="4F4F4F"/>
          <w:spacing w:val="36"/>
          <w:sz w:val="37"/>
          <w:szCs w:val="37"/>
        </w:rPr>
        <w:t xml:space="preserve"> </w:t>
      </w:r>
      <w:r>
        <w:rPr>
          <w:color w:val="4F4F4F"/>
          <w:spacing w:val="30"/>
          <w:w w:val="49"/>
          <w:sz w:val="37"/>
          <w:szCs w:val="37"/>
        </w:rPr>
        <w:t>t</w:t>
      </w:r>
      <w:r>
        <w:rPr>
          <w:color w:val="4F4F4F"/>
          <w:w w:val="84"/>
          <w:sz w:val="37"/>
          <w:szCs w:val="37"/>
        </w:rPr>
        <w:t>a</w:t>
      </w:r>
      <w:r>
        <w:rPr>
          <w:color w:val="4F4F4F"/>
          <w:spacing w:val="-41"/>
          <w:sz w:val="37"/>
          <w:szCs w:val="37"/>
        </w:rPr>
        <w:t xml:space="preserve"> </w:t>
      </w:r>
      <w:r>
        <w:rPr>
          <w:color w:val="4F4F4F"/>
          <w:w w:val="49"/>
          <w:sz w:val="37"/>
          <w:szCs w:val="37"/>
        </w:rPr>
        <w:t>t</w:t>
      </w:r>
      <w:r>
        <w:rPr>
          <w:color w:val="4F4F4F"/>
          <w:spacing w:val="6"/>
          <w:sz w:val="37"/>
          <w:szCs w:val="37"/>
        </w:rPr>
        <w:t xml:space="preserve"> </w:t>
      </w:r>
      <w:r>
        <w:rPr>
          <w:color w:val="4F4F4F"/>
          <w:spacing w:val="-11"/>
          <w:w w:val="22"/>
          <w:sz w:val="37"/>
          <w:szCs w:val="37"/>
        </w:rPr>
        <w:t>i</w:t>
      </w:r>
      <w:r>
        <w:rPr>
          <w:color w:val="333333"/>
          <w:spacing w:val="17"/>
          <w:w w:val="94"/>
          <w:sz w:val="37"/>
          <w:szCs w:val="37"/>
        </w:rPr>
        <w:t>o</w:t>
      </w:r>
      <w:r>
        <w:rPr>
          <w:color w:val="4F4F4F"/>
          <w:w w:val="86"/>
          <w:sz w:val="37"/>
          <w:szCs w:val="37"/>
        </w:rPr>
        <w:t>n</w:t>
      </w:r>
      <w:r>
        <w:rPr>
          <w:color w:val="4F4F4F"/>
          <w:sz w:val="37"/>
          <w:szCs w:val="37"/>
        </w:rPr>
        <w:tab/>
      </w:r>
      <w:r>
        <w:rPr>
          <w:color w:val="4F4F4F"/>
          <w:spacing w:val="-1"/>
          <w:w w:val="106"/>
          <w:sz w:val="37"/>
          <w:szCs w:val="37"/>
        </w:rPr>
        <w:t>o</w:t>
      </w:r>
      <w:r>
        <w:rPr>
          <w:color w:val="4F4F4F"/>
          <w:w w:val="106"/>
          <w:sz w:val="37"/>
          <w:szCs w:val="37"/>
        </w:rPr>
        <w:t>f</w:t>
      </w:r>
      <w:r>
        <w:rPr>
          <w:color w:val="4F4F4F"/>
          <w:spacing w:val="-12"/>
          <w:sz w:val="37"/>
          <w:szCs w:val="37"/>
        </w:rPr>
        <w:t xml:space="preserve"> </w:t>
      </w:r>
      <w:r>
        <w:rPr>
          <w:color w:val="4F4F4F"/>
          <w:spacing w:val="-1"/>
          <w:w w:val="107"/>
          <w:sz w:val="37"/>
          <w:szCs w:val="37"/>
        </w:rPr>
        <w:t>thi</w:t>
      </w:r>
      <w:r>
        <w:rPr>
          <w:color w:val="4F4F4F"/>
          <w:w w:val="107"/>
          <w:sz w:val="37"/>
          <w:szCs w:val="37"/>
        </w:rPr>
        <w:t>s</w:t>
      </w:r>
      <w:r>
        <w:rPr>
          <w:color w:val="4F4F4F"/>
          <w:spacing w:val="-19"/>
          <w:sz w:val="37"/>
          <w:szCs w:val="37"/>
        </w:rPr>
        <w:t xml:space="preserve"> </w:t>
      </w:r>
      <w:r>
        <w:rPr>
          <w:color w:val="4F4F4F"/>
          <w:spacing w:val="-1"/>
          <w:sz w:val="37"/>
          <w:szCs w:val="37"/>
        </w:rPr>
        <w:t>project</w:t>
      </w:r>
      <w:r>
        <w:rPr>
          <w:color w:val="4F4F4F"/>
          <w:sz w:val="37"/>
          <w:szCs w:val="37"/>
        </w:rPr>
        <w:t>,</w:t>
      </w:r>
      <w:r>
        <w:rPr>
          <w:color w:val="4F4F4F"/>
          <w:spacing w:val="-22"/>
          <w:sz w:val="37"/>
          <w:szCs w:val="37"/>
        </w:rPr>
        <w:t xml:space="preserve"> </w:t>
      </w:r>
      <w:r>
        <w:rPr>
          <w:color w:val="4F4F4F"/>
          <w:spacing w:val="32"/>
          <w:sz w:val="37"/>
          <w:szCs w:val="37"/>
        </w:rPr>
        <w:t>f</w:t>
      </w:r>
      <w:r>
        <w:rPr>
          <w:color w:val="4F4F4F"/>
          <w:spacing w:val="-1"/>
          <w:w w:val="104"/>
          <w:sz w:val="37"/>
          <w:szCs w:val="37"/>
        </w:rPr>
        <w:t>ol</w:t>
      </w:r>
      <w:r>
        <w:rPr>
          <w:color w:val="4F4F4F"/>
          <w:spacing w:val="-3"/>
          <w:w w:val="104"/>
          <w:sz w:val="37"/>
          <w:szCs w:val="37"/>
        </w:rPr>
        <w:t>l</w:t>
      </w:r>
      <w:r>
        <w:rPr>
          <w:color w:val="4F4F4F"/>
          <w:spacing w:val="-1"/>
          <w:w w:val="104"/>
          <w:sz w:val="37"/>
          <w:szCs w:val="37"/>
        </w:rPr>
        <w:t>o</w:t>
      </w:r>
      <w:r>
        <w:rPr>
          <w:color w:val="4F4F4F"/>
          <w:spacing w:val="-7"/>
          <w:w w:val="104"/>
          <w:sz w:val="37"/>
          <w:szCs w:val="37"/>
        </w:rPr>
        <w:t>w</w:t>
      </w:r>
      <w:r>
        <w:rPr>
          <w:color w:val="333333"/>
          <w:spacing w:val="-6"/>
          <w:sz w:val="37"/>
          <w:szCs w:val="37"/>
        </w:rPr>
        <w:t>i</w:t>
      </w:r>
      <w:r>
        <w:rPr>
          <w:color w:val="4F4F4F"/>
          <w:spacing w:val="-1"/>
          <w:sz w:val="37"/>
          <w:szCs w:val="37"/>
        </w:rPr>
        <w:t>n</w:t>
      </w:r>
      <w:r>
        <w:rPr>
          <w:color w:val="4F4F4F"/>
          <w:sz w:val="37"/>
          <w:szCs w:val="37"/>
        </w:rPr>
        <w:t>g</w:t>
      </w:r>
      <w:r>
        <w:rPr>
          <w:color w:val="4F4F4F"/>
          <w:spacing w:val="-4"/>
          <w:sz w:val="37"/>
          <w:szCs w:val="37"/>
        </w:rPr>
        <w:t xml:space="preserve"> </w:t>
      </w:r>
      <w:r>
        <w:rPr>
          <w:color w:val="4F4F4F"/>
          <w:w w:val="103"/>
          <w:sz w:val="37"/>
          <w:szCs w:val="37"/>
        </w:rPr>
        <w:t>software</w:t>
      </w:r>
      <w:r>
        <w:rPr>
          <w:color w:val="4F4F4F"/>
          <w:spacing w:val="-11"/>
          <w:sz w:val="37"/>
          <w:szCs w:val="37"/>
        </w:rPr>
        <w:t xml:space="preserve"> </w:t>
      </w:r>
      <w:r>
        <w:rPr>
          <w:color w:val="4F4F4F"/>
          <w:spacing w:val="-1"/>
          <w:w w:val="108"/>
          <w:sz w:val="37"/>
          <w:szCs w:val="37"/>
        </w:rPr>
        <w:t>wil</w:t>
      </w:r>
      <w:r>
        <w:rPr>
          <w:color w:val="4F4F4F"/>
          <w:w w:val="108"/>
          <w:sz w:val="37"/>
          <w:szCs w:val="37"/>
        </w:rPr>
        <w:t>l</w:t>
      </w:r>
      <w:r>
        <w:rPr>
          <w:color w:val="4F4F4F"/>
          <w:spacing w:val="-40"/>
          <w:sz w:val="37"/>
          <w:szCs w:val="37"/>
        </w:rPr>
        <w:t xml:space="preserve"> </w:t>
      </w:r>
      <w:r>
        <w:rPr>
          <w:color w:val="4F4F4F"/>
          <w:spacing w:val="-1"/>
          <w:w w:val="104"/>
          <w:sz w:val="37"/>
          <w:szCs w:val="37"/>
        </w:rPr>
        <w:t>b</w:t>
      </w:r>
      <w:r>
        <w:rPr>
          <w:color w:val="4F4F4F"/>
          <w:w w:val="104"/>
          <w:sz w:val="37"/>
          <w:szCs w:val="37"/>
        </w:rPr>
        <w:t>e</w:t>
      </w:r>
      <w:r>
        <w:rPr>
          <w:color w:val="4F4F4F"/>
          <w:spacing w:val="-33"/>
          <w:sz w:val="37"/>
          <w:szCs w:val="37"/>
        </w:rPr>
        <w:t xml:space="preserve"> </w:t>
      </w:r>
      <w:r>
        <w:rPr>
          <w:color w:val="4F4F4F"/>
          <w:spacing w:val="-1"/>
          <w:sz w:val="37"/>
          <w:szCs w:val="37"/>
        </w:rPr>
        <w:t>use</w:t>
      </w:r>
      <w:r>
        <w:rPr>
          <w:color w:val="4F4F4F"/>
          <w:sz w:val="37"/>
          <w:szCs w:val="37"/>
        </w:rPr>
        <w:t>d</w:t>
      </w:r>
      <w:r>
        <w:rPr>
          <w:color w:val="4F4F4F"/>
          <w:spacing w:val="-4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(</w:t>
      </w:r>
      <w:r>
        <w:rPr>
          <w:color w:val="4F4F4F"/>
          <w:spacing w:val="-1"/>
          <w:sz w:val="37"/>
          <w:szCs w:val="37"/>
        </w:rPr>
        <w:t>indicatin</w:t>
      </w:r>
      <w:r>
        <w:rPr>
          <w:color w:val="4F4F4F"/>
          <w:sz w:val="37"/>
          <w:szCs w:val="37"/>
        </w:rPr>
        <w:t>g</w:t>
      </w:r>
      <w:r>
        <w:rPr>
          <w:color w:val="4F4F4F"/>
          <w:spacing w:val="11"/>
          <w:sz w:val="37"/>
          <w:szCs w:val="37"/>
        </w:rPr>
        <w:t xml:space="preserve"> </w:t>
      </w:r>
      <w:r>
        <w:rPr>
          <w:color w:val="4F4F4F"/>
          <w:spacing w:val="-1"/>
          <w:w w:val="104"/>
          <w:sz w:val="37"/>
          <w:szCs w:val="37"/>
        </w:rPr>
        <w:t>op</w:t>
      </w:r>
      <w:r>
        <w:rPr>
          <w:color w:val="4F4F4F"/>
          <w:spacing w:val="-12"/>
          <w:w w:val="104"/>
          <w:sz w:val="37"/>
          <w:szCs w:val="37"/>
        </w:rPr>
        <w:t>t</w:t>
      </w:r>
      <w:r>
        <w:rPr>
          <w:color w:val="4F4F4F"/>
          <w:spacing w:val="12"/>
          <w:w w:val="104"/>
          <w:sz w:val="37"/>
          <w:szCs w:val="37"/>
        </w:rPr>
        <w:t>i</w:t>
      </w:r>
      <w:r>
        <w:rPr>
          <w:color w:val="4F4F4F"/>
          <w:spacing w:val="-1"/>
          <w:w w:val="110"/>
          <w:sz w:val="37"/>
          <w:szCs w:val="37"/>
        </w:rPr>
        <w:t>o</w:t>
      </w:r>
      <w:r>
        <w:rPr>
          <w:color w:val="4F4F4F"/>
          <w:spacing w:val="-41"/>
          <w:w w:val="110"/>
          <w:sz w:val="37"/>
          <w:szCs w:val="37"/>
        </w:rPr>
        <w:t>n</w:t>
      </w:r>
      <w:r>
        <w:rPr>
          <w:color w:val="333333"/>
          <w:sz w:val="37"/>
          <w:szCs w:val="37"/>
        </w:rPr>
        <w:t>s</w:t>
      </w:r>
      <w:r>
        <w:rPr>
          <w:color w:val="333333"/>
          <w:spacing w:val="-12"/>
          <w:sz w:val="37"/>
          <w:szCs w:val="37"/>
        </w:rPr>
        <w:t xml:space="preserve"> </w:t>
      </w:r>
      <w:r>
        <w:rPr>
          <w:color w:val="4F4F4F"/>
          <w:spacing w:val="-1"/>
          <w:w w:val="95"/>
          <w:sz w:val="37"/>
          <w:szCs w:val="37"/>
        </w:rPr>
        <w:t>a</w:t>
      </w:r>
      <w:r>
        <w:rPr>
          <w:color w:val="4F4F4F"/>
          <w:spacing w:val="-165"/>
          <w:w w:val="95"/>
          <w:sz w:val="37"/>
          <w:szCs w:val="37"/>
        </w:rPr>
        <w:t>v</w:t>
      </w:r>
      <w:r>
        <w:rPr>
          <w:color w:val="333333"/>
          <w:w w:val="84"/>
          <w:sz w:val="37"/>
          <w:szCs w:val="37"/>
        </w:rPr>
        <w:t>a</w:t>
      </w:r>
      <w:r>
        <w:rPr>
          <w:color w:val="333333"/>
          <w:spacing w:val="-15"/>
          <w:sz w:val="37"/>
          <w:szCs w:val="37"/>
        </w:rPr>
        <w:t xml:space="preserve"> </w:t>
      </w:r>
      <w:r>
        <w:rPr>
          <w:color w:val="4F4F4F"/>
          <w:spacing w:val="-1"/>
          <w:w w:val="25"/>
          <w:sz w:val="37"/>
          <w:szCs w:val="37"/>
        </w:rPr>
        <w:t>i</w:t>
      </w:r>
      <w:r>
        <w:rPr>
          <w:color w:val="4F4F4F"/>
          <w:w w:val="25"/>
          <w:sz w:val="37"/>
          <w:szCs w:val="37"/>
        </w:rPr>
        <w:t>l</w:t>
      </w:r>
      <w:r>
        <w:rPr>
          <w:color w:val="4F4F4F"/>
          <w:spacing w:val="-31"/>
          <w:sz w:val="37"/>
          <w:szCs w:val="37"/>
        </w:rPr>
        <w:t xml:space="preserve"> </w:t>
      </w:r>
      <w:r>
        <w:rPr>
          <w:color w:val="333333"/>
          <w:w w:val="89"/>
          <w:sz w:val="37"/>
          <w:szCs w:val="37"/>
        </w:rPr>
        <w:t>a</w:t>
      </w:r>
      <w:r>
        <w:rPr>
          <w:color w:val="333333"/>
          <w:spacing w:val="-16"/>
          <w:sz w:val="37"/>
          <w:szCs w:val="37"/>
        </w:rPr>
        <w:t xml:space="preserve"> </w:t>
      </w:r>
      <w:r>
        <w:rPr>
          <w:color w:val="4F4F4F"/>
          <w:w w:val="69"/>
          <w:sz w:val="37"/>
          <w:szCs w:val="37"/>
        </w:rPr>
        <w:t>b</w:t>
      </w:r>
      <w:r>
        <w:rPr>
          <w:color w:val="4F4F4F"/>
          <w:spacing w:val="-34"/>
          <w:sz w:val="37"/>
          <w:szCs w:val="37"/>
        </w:rPr>
        <w:t xml:space="preserve"> </w:t>
      </w:r>
      <w:r>
        <w:rPr>
          <w:color w:val="4F4F4F"/>
          <w:spacing w:val="-11"/>
          <w:w w:val="22"/>
          <w:sz w:val="37"/>
          <w:szCs w:val="37"/>
        </w:rPr>
        <w:t>l</w:t>
      </w:r>
      <w:r>
        <w:rPr>
          <w:color w:val="4F4F4F"/>
          <w:w w:val="89"/>
          <w:sz w:val="37"/>
          <w:szCs w:val="37"/>
        </w:rPr>
        <w:t>e</w:t>
      </w:r>
      <w:r>
        <w:rPr>
          <w:color w:val="4F4F4F"/>
          <w:sz w:val="37"/>
          <w:szCs w:val="37"/>
        </w:rPr>
        <w:tab/>
      </w:r>
      <w:r>
        <w:rPr>
          <w:color w:val="4F4F4F"/>
          <w:spacing w:val="-1"/>
          <w:w w:val="104"/>
          <w:sz w:val="37"/>
          <w:szCs w:val="37"/>
        </w:rPr>
        <w:t>fo</w:t>
      </w:r>
      <w:r>
        <w:rPr>
          <w:color w:val="4F4F4F"/>
          <w:w w:val="104"/>
          <w:sz w:val="37"/>
          <w:szCs w:val="37"/>
        </w:rPr>
        <w:t>r</w:t>
      </w:r>
      <w:r>
        <w:rPr>
          <w:color w:val="4F4F4F"/>
          <w:spacing w:val="-27"/>
          <w:sz w:val="37"/>
          <w:szCs w:val="37"/>
        </w:rPr>
        <w:t xml:space="preserve"> </w:t>
      </w:r>
      <w:r>
        <w:rPr>
          <w:color w:val="4F4F4F"/>
          <w:w w:val="101"/>
          <w:sz w:val="37"/>
          <w:szCs w:val="37"/>
        </w:rPr>
        <w:t>customer</w:t>
      </w:r>
    </w:p>
    <w:p w:rsidR="00000000" w:rsidRDefault="000F14FA">
      <w:pPr>
        <w:pStyle w:val="BodyText"/>
        <w:kinsoku w:val="0"/>
        <w:overflowPunct w:val="0"/>
        <w:spacing w:before="142"/>
        <w:ind w:left="291"/>
        <w:rPr>
          <w:color w:val="333333"/>
          <w:sz w:val="37"/>
          <w:szCs w:val="37"/>
        </w:rPr>
      </w:pPr>
      <w:r>
        <w:rPr>
          <w:color w:val="4F4F4F"/>
          <w:sz w:val="37"/>
          <w:szCs w:val="37"/>
        </w:rPr>
        <w:t>installati</w:t>
      </w:r>
      <w:r>
        <w:rPr>
          <w:color w:val="333333"/>
          <w:sz w:val="37"/>
          <w:szCs w:val="37"/>
        </w:rPr>
        <w:t>o</w:t>
      </w:r>
      <w:r>
        <w:rPr>
          <w:color w:val="4F4F4F"/>
          <w:sz w:val="37"/>
          <w:szCs w:val="37"/>
        </w:rPr>
        <w:t>n</w:t>
      </w:r>
      <w:r>
        <w:rPr>
          <w:color w:val="4F4F4F"/>
          <w:spacing w:val="-26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wh</w:t>
      </w:r>
      <w:r>
        <w:rPr>
          <w:color w:val="333333"/>
          <w:sz w:val="37"/>
          <w:szCs w:val="37"/>
        </w:rPr>
        <w:t>e</w:t>
      </w:r>
      <w:r>
        <w:rPr>
          <w:color w:val="4F4F4F"/>
          <w:sz w:val="37"/>
          <w:szCs w:val="37"/>
        </w:rPr>
        <w:t>re</w:t>
      </w:r>
      <w:r>
        <w:rPr>
          <w:color w:val="4F4F4F"/>
          <w:spacing w:val="-24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applicab</w:t>
      </w:r>
      <w:r>
        <w:rPr>
          <w:color w:val="4F4F4F"/>
          <w:spacing w:val="-42"/>
          <w:sz w:val="37"/>
          <w:szCs w:val="37"/>
        </w:rPr>
        <w:t xml:space="preserve"> </w:t>
      </w:r>
      <w:r>
        <w:rPr>
          <w:color w:val="333333"/>
          <w:sz w:val="37"/>
          <w:szCs w:val="37"/>
        </w:rPr>
        <w:t>l</w:t>
      </w:r>
      <w:r>
        <w:rPr>
          <w:color w:val="4F4F4F"/>
          <w:sz w:val="37"/>
          <w:szCs w:val="37"/>
        </w:rPr>
        <w:t>e)</w:t>
      </w:r>
      <w:r>
        <w:rPr>
          <w:color w:val="333333"/>
          <w:sz w:val="37"/>
          <w:szCs w:val="37"/>
        </w:rPr>
        <w:t>:</w:t>
      </w:r>
    </w:p>
    <w:p w:rsidR="00000000" w:rsidRDefault="000F14FA">
      <w:pPr>
        <w:pStyle w:val="ListParagraph"/>
        <w:numPr>
          <w:ilvl w:val="0"/>
          <w:numId w:val="6"/>
        </w:numPr>
        <w:tabs>
          <w:tab w:val="left" w:pos="963"/>
        </w:tabs>
        <w:kinsoku w:val="0"/>
        <w:overflowPunct w:val="0"/>
        <w:spacing w:before="7" w:line="386" w:lineRule="exact"/>
        <w:ind w:hanging="666"/>
        <w:rPr>
          <w:color w:val="4F4F4F"/>
          <w:w w:val="105"/>
          <w:sz w:val="35"/>
          <w:szCs w:val="35"/>
        </w:rPr>
      </w:pPr>
      <w:r>
        <w:rPr>
          <w:color w:val="4F4F4F"/>
          <w:w w:val="105"/>
          <w:sz w:val="35"/>
          <w:szCs w:val="35"/>
        </w:rPr>
        <w:t>The</w:t>
      </w:r>
      <w:r>
        <w:rPr>
          <w:color w:val="4F4F4F"/>
          <w:spacing w:val="-16"/>
          <w:w w:val="105"/>
          <w:sz w:val="35"/>
          <w:szCs w:val="35"/>
        </w:rPr>
        <w:t xml:space="preserve"> </w:t>
      </w:r>
      <w:r>
        <w:rPr>
          <w:color w:val="4F4F4F"/>
          <w:w w:val="105"/>
          <w:sz w:val="35"/>
          <w:szCs w:val="35"/>
        </w:rPr>
        <w:t>SLIMS</w:t>
      </w:r>
      <w:r>
        <w:rPr>
          <w:color w:val="4F4F4F"/>
          <w:spacing w:val="-15"/>
          <w:w w:val="105"/>
          <w:sz w:val="35"/>
          <w:szCs w:val="35"/>
        </w:rPr>
        <w:t xml:space="preserve"> </w:t>
      </w:r>
      <w:r>
        <w:rPr>
          <w:color w:val="4F4F4F"/>
          <w:w w:val="105"/>
          <w:sz w:val="35"/>
          <w:szCs w:val="35"/>
        </w:rPr>
        <w:t>Platform</w:t>
      </w:r>
      <w:r>
        <w:rPr>
          <w:color w:val="4F4F4F"/>
          <w:spacing w:val="-3"/>
          <w:w w:val="105"/>
          <w:sz w:val="35"/>
          <w:szCs w:val="35"/>
        </w:rPr>
        <w:t xml:space="preserve"> </w:t>
      </w:r>
      <w:r>
        <w:rPr>
          <w:color w:val="4F4F4F"/>
          <w:w w:val="105"/>
          <w:sz w:val="37"/>
          <w:szCs w:val="37"/>
        </w:rPr>
        <w:t>by</w:t>
      </w:r>
      <w:r>
        <w:rPr>
          <w:color w:val="4F4F4F"/>
          <w:spacing w:val="-15"/>
          <w:w w:val="105"/>
          <w:sz w:val="37"/>
          <w:szCs w:val="37"/>
        </w:rPr>
        <w:t xml:space="preserve"> </w:t>
      </w:r>
      <w:r>
        <w:rPr>
          <w:color w:val="4F4F4F"/>
          <w:w w:val="105"/>
          <w:sz w:val="34"/>
          <w:szCs w:val="34"/>
        </w:rPr>
        <w:t>Agilent</w:t>
      </w:r>
    </w:p>
    <w:p w:rsidR="00000000" w:rsidRDefault="000F14FA">
      <w:pPr>
        <w:pStyle w:val="ListParagraph"/>
        <w:numPr>
          <w:ilvl w:val="0"/>
          <w:numId w:val="6"/>
        </w:numPr>
        <w:tabs>
          <w:tab w:val="left" w:pos="982"/>
        </w:tabs>
        <w:kinsoku w:val="0"/>
        <w:overflowPunct w:val="0"/>
        <w:spacing w:line="386" w:lineRule="exact"/>
        <w:ind w:left="981" w:hanging="667"/>
        <w:rPr>
          <w:color w:val="4F4F4F"/>
          <w:w w:val="95"/>
          <w:sz w:val="37"/>
          <w:szCs w:val="37"/>
        </w:rPr>
      </w:pPr>
      <w:r>
        <w:rPr>
          <w:color w:val="4F4F4F"/>
          <w:w w:val="95"/>
          <w:sz w:val="37"/>
          <w:szCs w:val="37"/>
        </w:rPr>
        <w:t>Operating</w:t>
      </w:r>
      <w:r>
        <w:rPr>
          <w:color w:val="4F4F4F"/>
          <w:spacing w:val="36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System:</w:t>
      </w:r>
      <w:r>
        <w:rPr>
          <w:color w:val="4F4F4F"/>
          <w:spacing w:val="31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CentOS</w:t>
      </w:r>
      <w:r>
        <w:rPr>
          <w:color w:val="4F4F4F"/>
          <w:spacing w:val="46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Enterprise</w:t>
      </w:r>
      <w:r>
        <w:rPr>
          <w:color w:val="4F4F4F"/>
          <w:spacing w:val="46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Linux</w:t>
      </w:r>
      <w:r>
        <w:rPr>
          <w:color w:val="4F4F4F"/>
          <w:spacing w:val="29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or</w:t>
      </w:r>
      <w:r>
        <w:rPr>
          <w:color w:val="4F4F4F"/>
          <w:spacing w:val="18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Red</w:t>
      </w:r>
      <w:r>
        <w:rPr>
          <w:color w:val="4F4F4F"/>
          <w:spacing w:val="29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Hat</w:t>
      </w:r>
      <w:r>
        <w:rPr>
          <w:color w:val="4F4F4F"/>
          <w:spacing w:val="27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Enterpr</w:t>
      </w:r>
      <w:r>
        <w:rPr>
          <w:color w:val="333333"/>
          <w:w w:val="95"/>
          <w:sz w:val="37"/>
          <w:szCs w:val="37"/>
        </w:rPr>
        <w:t>i</w:t>
      </w:r>
      <w:r>
        <w:rPr>
          <w:color w:val="4F4F4F"/>
          <w:w w:val="95"/>
          <w:sz w:val="37"/>
          <w:szCs w:val="37"/>
        </w:rPr>
        <w:t>se</w:t>
      </w:r>
      <w:r>
        <w:rPr>
          <w:color w:val="4F4F4F"/>
          <w:spacing w:val="-33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Linux*</w:t>
      </w:r>
      <w:r>
        <w:rPr>
          <w:color w:val="4F4F4F"/>
          <w:spacing w:val="42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or</w:t>
      </w:r>
      <w:r>
        <w:rPr>
          <w:color w:val="4F4F4F"/>
          <w:spacing w:val="20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Microsoft</w:t>
      </w:r>
      <w:r>
        <w:rPr>
          <w:color w:val="4F4F4F"/>
          <w:spacing w:val="58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Windows</w:t>
      </w:r>
      <w:r>
        <w:rPr>
          <w:color w:val="4F4F4F"/>
          <w:spacing w:val="63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Server*</w:t>
      </w:r>
    </w:p>
    <w:p w:rsidR="00000000" w:rsidRDefault="000F14FA">
      <w:pPr>
        <w:pStyle w:val="ListParagraph"/>
        <w:numPr>
          <w:ilvl w:val="0"/>
          <w:numId w:val="6"/>
        </w:numPr>
        <w:tabs>
          <w:tab w:val="left" w:pos="981"/>
        </w:tabs>
        <w:kinsoku w:val="0"/>
        <w:overflowPunct w:val="0"/>
        <w:spacing w:before="87"/>
        <w:ind w:left="980" w:hanging="652"/>
        <w:rPr>
          <w:color w:val="4F4F4F"/>
          <w:w w:val="95"/>
          <w:sz w:val="37"/>
          <w:szCs w:val="37"/>
        </w:rPr>
      </w:pPr>
      <w:r>
        <w:rPr>
          <w:color w:val="4F4F4F"/>
          <w:w w:val="95"/>
          <w:sz w:val="37"/>
          <w:szCs w:val="37"/>
        </w:rPr>
        <w:t>Database*:</w:t>
      </w:r>
      <w:r>
        <w:rPr>
          <w:color w:val="4F4F4F"/>
          <w:spacing w:val="1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4"/>
          <w:szCs w:val="34"/>
        </w:rPr>
        <w:t>MySQL,</w:t>
      </w:r>
      <w:r>
        <w:rPr>
          <w:color w:val="4F4F4F"/>
          <w:spacing w:val="3"/>
          <w:w w:val="95"/>
          <w:sz w:val="34"/>
          <w:szCs w:val="34"/>
        </w:rPr>
        <w:t xml:space="preserve"> </w:t>
      </w:r>
      <w:r>
        <w:rPr>
          <w:color w:val="4F4F4F"/>
          <w:w w:val="95"/>
          <w:sz w:val="37"/>
          <w:szCs w:val="37"/>
        </w:rPr>
        <w:t>MariaDB</w:t>
      </w:r>
      <w:r>
        <w:rPr>
          <w:color w:val="4F4F4F"/>
          <w:spacing w:val="38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or</w:t>
      </w:r>
      <w:r>
        <w:rPr>
          <w:color w:val="4F4F4F"/>
          <w:spacing w:val="46"/>
          <w:w w:val="95"/>
          <w:sz w:val="37"/>
          <w:szCs w:val="37"/>
        </w:rPr>
        <w:t xml:space="preserve"> </w:t>
      </w:r>
      <w:r>
        <w:rPr>
          <w:rFonts w:ascii="Times New Roman" w:hAnsi="Times New Roman" w:cs="Times New Roman"/>
          <w:i/>
          <w:iCs/>
          <w:color w:val="4F4F4F"/>
          <w:w w:val="95"/>
          <w:sz w:val="38"/>
          <w:szCs w:val="38"/>
        </w:rPr>
        <w:t>AS</w:t>
      </w:r>
      <w:r>
        <w:rPr>
          <w:rFonts w:ascii="Times New Roman" w:hAnsi="Times New Roman" w:cs="Times New Roman"/>
          <w:i/>
          <w:iCs/>
          <w:color w:val="4F4F4F"/>
          <w:spacing w:val="40"/>
          <w:w w:val="95"/>
          <w:sz w:val="38"/>
          <w:szCs w:val="38"/>
        </w:rPr>
        <w:t xml:space="preserve"> </w:t>
      </w:r>
      <w:r>
        <w:rPr>
          <w:color w:val="4F4F4F"/>
          <w:w w:val="95"/>
          <w:sz w:val="37"/>
          <w:szCs w:val="37"/>
        </w:rPr>
        <w:t>SQL</w:t>
      </w:r>
      <w:r>
        <w:rPr>
          <w:color w:val="4F4F4F"/>
          <w:spacing w:val="-1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Server</w:t>
      </w:r>
    </w:p>
    <w:p w:rsidR="00000000" w:rsidRDefault="000F14FA">
      <w:pPr>
        <w:pStyle w:val="ListParagraph"/>
        <w:numPr>
          <w:ilvl w:val="0"/>
          <w:numId w:val="6"/>
        </w:numPr>
        <w:tabs>
          <w:tab w:val="left" w:pos="1000"/>
        </w:tabs>
        <w:kinsoku w:val="0"/>
        <w:overflowPunct w:val="0"/>
        <w:spacing w:before="61"/>
        <w:ind w:left="999" w:hanging="669"/>
        <w:rPr>
          <w:color w:val="4F4F4F"/>
          <w:sz w:val="37"/>
          <w:szCs w:val="37"/>
        </w:rPr>
      </w:pPr>
      <w:r>
        <w:rPr>
          <w:color w:val="4F4F4F"/>
          <w:sz w:val="37"/>
          <w:szCs w:val="37"/>
        </w:rPr>
        <w:t>Apache</w:t>
      </w:r>
      <w:r>
        <w:rPr>
          <w:color w:val="4F4F4F"/>
          <w:spacing w:val="-20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Tomcat</w:t>
      </w:r>
    </w:p>
    <w:p w:rsidR="00000000" w:rsidRDefault="000F14FA">
      <w:pPr>
        <w:pStyle w:val="BodyText"/>
        <w:kinsoku w:val="0"/>
        <w:overflowPunct w:val="0"/>
        <w:spacing w:before="344"/>
        <w:ind w:left="229"/>
        <w:rPr>
          <w:color w:val="4F4F4F"/>
          <w:w w:val="95"/>
          <w:sz w:val="37"/>
          <w:szCs w:val="37"/>
        </w:rPr>
      </w:pPr>
      <w:r>
        <w:rPr>
          <w:color w:val="4F4F4F"/>
          <w:w w:val="95"/>
          <w:sz w:val="37"/>
          <w:szCs w:val="37"/>
        </w:rPr>
        <w:t>*</w:t>
      </w:r>
      <w:r>
        <w:rPr>
          <w:color w:val="4F4F4F"/>
          <w:spacing w:val="196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depending</w:t>
      </w:r>
      <w:r>
        <w:rPr>
          <w:color w:val="4F4F4F"/>
          <w:spacing w:val="72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on</w:t>
      </w:r>
      <w:r>
        <w:rPr>
          <w:color w:val="4F4F4F"/>
          <w:spacing w:val="3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the</w:t>
      </w:r>
      <w:r>
        <w:rPr>
          <w:color w:val="4F4F4F"/>
          <w:spacing w:val="17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choice</w:t>
      </w:r>
      <w:r>
        <w:rPr>
          <w:color w:val="4F4F4F"/>
          <w:spacing w:val="39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made,</w:t>
      </w:r>
      <w:r>
        <w:rPr>
          <w:color w:val="4F4F4F"/>
          <w:spacing w:val="1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the</w:t>
      </w:r>
      <w:r>
        <w:rPr>
          <w:color w:val="4F4F4F"/>
          <w:spacing w:val="20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necessary</w:t>
      </w:r>
      <w:r>
        <w:rPr>
          <w:color w:val="4F4F4F"/>
          <w:spacing w:val="68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software</w:t>
      </w:r>
      <w:r>
        <w:rPr>
          <w:color w:val="4F4F4F"/>
          <w:spacing w:val="57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licenses</w:t>
      </w:r>
      <w:r>
        <w:rPr>
          <w:color w:val="4F4F4F"/>
          <w:spacing w:val="30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need</w:t>
      </w:r>
      <w:r>
        <w:rPr>
          <w:color w:val="4F4F4F"/>
          <w:spacing w:val="17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to</w:t>
      </w:r>
      <w:r>
        <w:rPr>
          <w:color w:val="4F4F4F"/>
          <w:spacing w:val="68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be</w:t>
      </w:r>
      <w:r>
        <w:rPr>
          <w:color w:val="4F4F4F"/>
          <w:spacing w:val="18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foreseen</w:t>
      </w:r>
      <w:r>
        <w:rPr>
          <w:color w:val="4F4F4F"/>
          <w:spacing w:val="29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by</w:t>
      </w:r>
      <w:r>
        <w:rPr>
          <w:color w:val="4F4F4F"/>
          <w:spacing w:val="23"/>
          <w:w w:val="95"/>
          <w:sz w:val="37"/>
          <w:szCs w:val="37"/>
        </w:rPr>
        <w:t xml:space="preserve"> </w:t>
      </w:r>
      <w:r>
        <w:rPr>
          <w:color w:val="666666"/>
          <w:w w:val="95"/>
          <w:sz w:val="37"/>
          <w:szCs w:val="37"/>
        </w:rPr>
        <w:t>the</w:t>
      </w:r>
      <w:r>
        <w:rPr>
          <w:color w:val="666666"/>
          <w:spacing w:val="12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Customer</w:t>
      </w:r>
    </w:p>
    <w:p w:rsidR="00000000" w:rsidRDefault="000F14FA">
      <w:pPr>
        <w:pStyle w:val="BodyText"/>
        <w:kinsoku w:val="0"/>
        <w:overflowPunct w:val="0"/>
        <w:spacing w:before="2"/>
        <w:rPr>
          <w:sz w:val="45"/>
          <w:szCs w:val="45"/>
        </w:rPr>
      </w:pPr>
    </w:p>
    <w:p w:rsidR="00000000" w:rsidRDefault="000F14FA">
      <w:pPr>
        <w:pStyle w:val="BodyText"/>
        <w:kinsoku w:val="0"/>
        <w:overflowPunct w:val="0"/>
        <w:ind w:left="341"/>
        <w:rPr>
          <w:b/>
          <w:bCs/>
          <w:color w:val="467BBC"/>
          <w:sz w:val="48"/>
          <w:szCs w:val="48"/>
        </w:rPr>
      </w:pPr>
      <w:r>
        <w:rPr>
          <w:b/>
          <w:bCs/>
          <w:color w:val="467BBC"/>
          <w:sz w:val="48"/>
          <w:szCs w:val="48"/>
        </w:rPr>
        <w:t>Connectivity</w:t>
      </w:r>
    </w:p>
    <w:p w:rsidR="00000000" w:rsidRDefault="000F14FA">
      <w:pPr>
        <w:pStyle w:val="BodyText"/>
        <w:kinsoku w:val="0"/>
        <w:overflowPunct w:val="0"/>
        <w:spacing w:before="90"/>
        <w:ind w:left="346"/>
        <w:rPr>
          <w:color w:val="333333"/>
          <w:w w:val="89"/>
          <w:sz w:val="37"/>
          <w:szCs w:val="37"/>
        </w:rPr>
      </w:pPr>
      <w:r>
        <w:rPr>
          <w:color w:val="4F4F4F"/>
          <w:spacing w:val="-1"/>
          <w:w w:val="99"/>
          <w:sz w:val="37"/>
          <w:szCs w:val="37"/>
        </w:rPr>
        <w:t>Th</w:t>
      </w:r>
      <w:r>
        <w:rPr>
          <w:color w:val="4F4F4F"/>
          <w:w w:val="99"/>
          <w:sz w:val="37"/>
          <w:szCs w:val="37"/>
        </w:rPr>
        <w:t>e</w:t>
      </w:r>
      <w:r>
        <w:rPr>
          <w:color w:val="4F4F4F"/>
          <w:spacing w:val="-7"/>
          <w:sz w:val="37"/>
          <w:szCs w:val="37"/>
        </w:rPr>
        <w:t xml:space="preserve"> </w:t>
      </w:r>
      <w:r>
        <w:rPr>
          <w:color w:val="4F4F4F"/>
          <w:spacing w:val="-1"/>
          <w:w w:val="97"/>
          <w:sz w:val="37"/>
          <w:szCs w:val="37"/>
        </w:rPr>
        <w:t>Custome</w:t>
      </w:r>
      <w:r>
        <w:rPr>
          <w:color w:val="4F4F4F"/>
          <w:w w:val="97"/>
          <w:sz w:val="37"/>
          <w:szCs w:val="37"/>
        </w:rPr>
        <w:t>r</w:t>
      </w:r>
      <w:r>
        <w:rPr>
          <w:color w:val="4F4F4F"/>
          <w:spacing w:val="11"/>
          <w:sz w:val="37"/>
          <w:szCs w:val="37"/>
        </w:rPr>
        <w:t xml:space="preserve"> </w:t>
      </w:r>
      <w:r>
        <w:rPr>
          <w:color w:val="4F4F4F"/>
          <w:spacing w:val="-1"/>
          <w:w w:val="99"/>
          <w:sz w:val="37"/>
          <w:szCs w:val="37"/>
        </w:rPr>
        <w:t>provide</w:t>
      </w:r>
      <w:r>
        <w:rPr>
          <w:color w:val="4F4F4F"/>
          <w:w w:val="99"/>
          <w:sz w:val="37"/>
          <w:szCs w:val="37"/>
        </w:rPr>
        <w:t>s</w:t>
      </w:r>
      <w:r>
        <w:rPr>
          <w:color w:val="4F4F4F"/>
          <w:spacing w:val="6"/>
          <w:sz w:val="37"/>
          <w:szCs w:val="37"/>
        </w:rPr>
        <w:t xml:space="preserve"> </w:t>
      </w:r>
      <w:r>
        <w:rPr>
          <w:color w:val="4F4F4F"/>
          <w:w w:val="101"/>
          <w:sz w:val="37"/>
          <w:szCs w:val="37"/>
        </w:rPr>
        <w:t>remote</w:t>
      </w:r>
      <w:r>
        <w:rPr>
          <w:color w:val="4F4F4F"/>
          <w:spacing w:val="-2"/>
          <w:sz w:val="37"/>
          <w:szCs w:val="37"/>
        </w:rPr>
        <w:t xml:space="preserve"> </w:t>
      </w:r>
      <w:r>
        <w:rPr>
          <w:color w:val="4F4F4F"/>
          <w:spacing w:val="-1"/>
          <w:w w:val="98"/>
          <w:sz w:val="37"/>
          <w:szCs w:val="37"/>
        </w:rPr>
        <w:t>acces</w:t>
      </w:r>
      <w:r>
        <w:rPr>
          <w:color w:val="4F4F4F"/>
          <w:w w:val="98"/>
          <w:sz w:val="37"/>
          <w:szCs w:val="37"/>
        </w:rPr>
        <w:t>s</w:t>
      </w:r>
      <w:r>
        <w:rPr>
          <w:color w:val="4F4F4F"/>
          <w:spacing w:val="-8"/>
          <w:sz w:val="37"/>
          <w:szCs w:val="37"/>
        </w:rPr>
        <w:t xml:space="preserve"> </w:t>
      </w:r>
      <w:r>
        <w:rPr>
          <w:color w:val="4F4F4F"/>
          <w:spacing w:val="-1"/>
          <w:w w:val="98"/>
          <w:sz w:val="37"/>
          <w:szCs w:val="37"/>
        </w:rPr>
        <w:t>t</w:t>
      </w:r>
      <w:r>
        <w:rPr>
          <w:color w:val="4F4F4F"/>
          <w:w w:val="98"/>
          <w:sz w:val="37"/>
          <w:szCs w:val="37"/>
        </w:rPr>
        <w:t>o</w:t>
      </w:r>
      <w:r>
        <w:rPr>
          <w:color w:val="4F4F4F"/>
          <w:spacing w:val="16"/>
          <w:sz w:val="37"/>
          <w:szCs w:val="37"/>
        </w:rPr>
        <w:t xml:space="preserve"> </w:t>
      </w:r>
      <w:r>
        <w:rPr>
          <w:color w:val="4F4F4F"/>
          <w:spacing w:val="-1"/>
          <w:w w:val="107"/>
          <w:sz w:val="37"/>
          <w:szCs w:val="37"/>
        </w:rPr>
        <w:t>th</w:t>
      </w:r>
      <w:r>
        <w:rPr>
          <w:color w:val="4F4F4F"/>
          <w:w w:val="107"/>
          <w:sz w:val="37"/>
          <w:szCs w:val="37"/>
        </w:rPr>
        <w:t>e</w:t>
      </w:r>
      <w:r>
        <w:rPr>
          <w:color w:val="4F4F4F"/>
          <w:spacing w:val="-23"/>
          <w:sz w:val="37"/>
          <w:szCs w:val="37"/>
        </w:rPr>
        <w:t xml:space="preserve"> </w:t>
      </w:r>
      <w:r>
        <w:rPr>
          <w:color w:val="4F4F4F"/>
          <w:spacing w:val="-1"/>
          <w:w w:val="94"/>
          <w:sz w:val="37"/>
          <w:szCs w:val="37"/>
        </w:rPr>
        <w:t>SLIM</w:t>
      </w:r>
      <w:r>
        <w:rPr>
          <w:color w:val="4F4F4F"/>
          <w:w w:val="94"/>
          <w:sz w:val="37"/>
          <w:szCs w:val="37"/>
        </w:rPr>
        <w:t>S</w:t>
      </w:r>
      <w:r>
        <w:rPr>
          <w:color w:val="4F4F4F"/>
          <w:spacing w:val="9"/>
          <w:sz w:val="37"/>
          <w:szCs w:val="37"/>
        </w:rPr>
        <w:t xml:space="preserve"> </w:t>
      </w:r>
      <w:r>
        <w:rPr>
          <w:color w:val="4F4F4F"/>
          <w:w w:val="106"/>
          <w:sz w:val="37"/>
          <w:szCs w:val="37"/>
        </w:rPr>
        <w:t>serve</w:t>
      </w:r>
      <w:r>
        <w:rPr>
          <w:color w:val="4F4F4F"/>
          <w:spacing w:val="-99"/>
          <w:w w:val="106"/>
          <w:sz w:val="37"/>
          <w:szCs w:val="37"/>
        </w:rPr>
        <w:t>r</w:t>
      </w:r>
      <w:r>
        <w:rPr>
          <w:color w:val="333333"/>
          <w:w w:val="108"/>
          <w:sz w:val="37"/>
          <w:szCs w:val="37"/>
        </w:rPr>
        <w:t>.</w:t>
      </w:r>
      <w:r>
        <w:rPr>
          <w:color w:val="333333"/>
          <w:spacing w:val="-16"/>
          <w:sz w:val="37"/>
          <w:szCs w:val="37"/>
        </w:rPr>
        <w:t xml:space="preserve"> </w:t>
      </w:r>
      <w:r>
        <w:rPr>
          <w:color w:val="4F4F4F"/>
          <w:spacing w:val="-1"/>
          <w:w w:val="98"/>
          <w:sz w:val="37"/>
          <w:szCs w:val="37"/>
        </w:rPr>
        <w:t>Optimally</w:t>
      </w:r>
      <w:r>
        <w:rPr>
          <w:color w:val="4F4F4F"/>
          <w:w w:val="98"/>
          <w:sz w:val="37"/>
          <w:szCs w:val="37"/>
        </w:rPr>
        <w:t>,</w:t>
      </w:r>
      <w:r>
        <w:rPr>
          <w:color w:val="4F4F4F"/>
          <w:spacing w:val="-12"/>
          <w:sz w:val="37"/>
          <w:szCs w:val="37"/>
        </w:rPr>
        <w:t xml:space="preserve"> </w:t>
      </w:r>
      <w:r>
        <w:rPr>
          <w:color w:val="4F4F4F"/>
          <w:w w:val="101"/>
          <w:sz w:val="37"/>
          <w:szCs w:val="37"/>
        </w:rPr>
        <w:t>ssh</w:t>
      </w:r>
      <w:r>
        <w:rPr>
          <w:color w:val="4F4F4F"/>
          <w:spacing w:val="-16"/>
          <w:sz w:val="37"/>
          <w:szCs w:val="37"/>
        </w:rPr>
        <w:t xml:space="preserve"> </w:t>
      </w:r>
      <w:r>
        <w:rPr>
          <w:color w:val="4F4F4F"/>
          <w:spacing w:val="-1"/>
          <w:w w:val="99"/>
          <w:sz w:val="37"/>
          <w:szCs w:val="37"/>
        </w:rPr>
        <w:t>acces</w:t>
      </w:r>
      <w:r>
        <w:rPr>
          <w:color w:val="4F4F4F"/>
          <w:w w:val="99"/>
          <w:sz w:val="37"/>
          <w:szCs w:val="37"/>
        </w:rPr>
        <w:t>s</w:t>
      </w:r>
      <w:r>
        <w:rPr>
          <w:color w:val="4F4F4F"/>
          <w:spacing w:val="2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(</w:t>
      </w:r>
      <w:r>
        <w:rPr>
          <w:color w:val="4F4F4F"/>
          <w:spacing w:val="-1"/>
          <w:w w:val="95"/>
          <w:sz w:val="37"/>
          <w:szCs w:val="37"/>
        </w:rPr>
        <w:t>ove</w:t>
      </w:r>
      <w:r>
        <w:rPr>
          <w:color w:val="4F4F4F"/>
          <w:w w:val="95"/>
          <w:sz w:val="37"/>
          <w:szCs w:val="37"/>
        </w:rPr>
        <w:t>r</w:t>
      </w:r>
      <w:r>
        <w:rPr>
          <w:color w:val="4F4F4F"/>
          <w:spacing w:val="8"/>
          <w:sz w:val="37"/>
          <w:szCs w:val="37"/>
        </w:rPr>
        <w:t xml:space="preserve"> </w:t>
      </w:r>
      <w:r>
        <w:rPr>
          <w:color w:val="4F4F4F"/>
          <w:spacing w:val="-1"/>
          <w:w w:val="95"/>
          <w:sz w:val="37"/>
          <w:szCs w:val="37"/>
        </w:rPr>
        <w:t>VPN</w:t>
      </w:r>
      <w:r>
        <w:rPr>
          <w:color w:val="4F4F4F"/>
          <w:w w:val="95"/>
          <w:sz w:val="37"/>
          <w:szCs w:val="37"/>
        </w:rPr>
        <w:t>)</w:t>
      </w:r>
      <w:r>
        <w:rPr>
          <w:color w:val="4F4F4F"/>
          <w:spacing w:val="2"/>
          <w:sz w:val="37"/>
          <w:szCs w:val="37"/>
        </w:rPr>
        <w:t xml:space="preserve"> </w:t>
      </w:r>
      <w:r>
        <w:rPr>
          <w:color w:val="4F4F4F"/>
          <w:spacing w:val="-1"/>
          <w:w w:val="95"/>
          <w:sz w:val="37"/>
          <w:szCs w:val="37"/>
        </w:rPr>
        <w:t>i</w:t>
      </w:r>
      <w:r>
        <w:rPr>
          <w:color w:val="4F4F4F"/>
          <w:w w:val="95"/>
          <w:sz w:val="37"/>
          <w:szCs w:val="37"/>
        </w:rPr>
        <w:t>s</w:t>
      </w:r>
      <w:r>
        <w:rPr>
          <w:color w:val="4F4F4F"/>
          <w:spacing w:val="7"/>
          <w:sz w:val="37"/>
          <w:szCs w:val="37"/>
        </w:rPr>
        <w:t xml:space="preserve"> </w:t>
      </w:r>
      <w:r>
        <w:rPr>
          <w:color w:val="4F4F4F"/>
          <w:spacing w:val="-1"/>
          <w:sz w:val="37"/>
          <w:szCs w:val="37"/>
        </w:rPr>
        <w:t>provide</w:t>
      </w:r>
      <w:r>
        <w:rPr>
          <w:color w:val="4F4F4F"/>
          <w:sz w:val="37"/>
          <w:szCs w:val="37"/>
        </w:rPr>
        <w:t>d</w:t>
      </w:r>
      <w:r>
        <w:rPr>
          <w:color w:val="4F4F4F"/>
          <w:spacing w:val="1"/>
          <w:sz w:val="37"/>
          <w:szCs w:val="37"/>
        </w:rPr>
        <w:t xml:space="preserve"> </w:t>
      </w:r>
      <w:r>
        <w:rPr>
          <w:color w:val="4F4F4F"/>
          <w:spacing w:val="-1"/>
          <w:sz w:val="37"/>
          <w:szCs w:val="37"/>
        </w:rPr>
        <w:t>a</w:t>
      </w:r>
      <w:r>
        <w:rPr>
          <w:color w:val="4F4F4F"/>
          <w:sz w:val="37"/>
          <w:szCs w:val="37"/>
        </w:rPr>
        <w:t xml:space="preserve">t </w:t>
      </w:r>
      <w:r>
        <w:rPr>
          <w:color w:val="4F4F4F"/>
          <w:spacing w:val="-1"/>
          <w:w w:val="102"/>
          <w:sz w:val="37"/>
          <w:szCs w:val="37"/>
        </w:rPr>
        <w:t>al</w:t>
      </w:r>
      <w:r>
        <w:rPr>
          <w:color w:val="4F4F4F"/>
          <w:spacing w:val="-50"/>
          <w:w w:val="102"/>
          <w:sz w:val="37"/>
          <w:szCs w:val="37"/>
        </w:rPr>
        <w:t>l</w:t>
      </w:r>
      <w:r>
        <w:rPr>
          <w:color w:val="4F4F4F"/>
          <w:w w:val="48"/>
          <w:sz w:val="37"/>
          <w:szCs w:val="37"/>
        </w:rPr>
        <w:t>t</w:t>
      </w:r>
      <w:r>
        <w:rPr>
          <w:color w:val="4F4F4F"/>
          <w:spacing w:val="-3"/>
          <w:sz w:val="37"/>
          <w:szCs w:val="37"/>
        </w:rPr>
        <w:t xml:space="preserve"> </w:t>
      </w:r>
      <w:r>
        <w:rPr>
          <w:color w:val="4F4F4F"/>
          <w:spacing w:val="-1"/>
          <w:w w:val="22"/>
          <w:sz w:val="37"/>
          <w:szCs w:val="37"/>
        </w:rPr>
        <w:t>i</w:t>
      </w:r>
      <w:r>
        <w:rPr>
          <w:color w:val="4F4F4F"/>
          <w:w w:val="22"/>
          <w:sz w:val="37"/>
          <w:szCs w:val="37"/>
        </w:rPr>
        <w:t>m</w:t>
      </w:r>
      <w:r>
        <w:rPr>
          <w:color w:val="4F4F4F"/>
          <w:sz w:val="37"/>
          <w:szCs w:val="37"/>
        </w:rPr>
        <w:t xml:space="preserve"> </w:t>
      </w:r>
      <w:r>
        <w:rPr>
          <w:color w:val="4F4F4F"/>
          <w:spacing w:val="42"/>
          <w:sz w:val="37"/>
          <w:szCs w:val="37"/>
        </w:rPr>
        <w:t xml:space="preserve"> </w:t>
      </w:r>
      <w:r>
        <w:rPr>
          <w:color w:val="4F4F4F"/>
          <w:spacing w:val="-1"/>
          <w:w w:val="89"/>
          <w:sz w:val="37"/>
          <w:szCs w:val="37"/>
        </w:rPr>
        <w:t>e</w:t>
      </w:r>
      <w:r>
        <w:rPr>
          <w:color w:val="4F4F4F"/>
          <w:spacing w:val="-106"/>
          <w:w w:val="89"/>
          <w:sz w:val="37"/>
          <w:szCs w:val="37"/>
        </w:rPr>
        <w:t>s</w:t>
      </w:r>
      <w:r>
        <w:rPr>
          <w:color w:val="333333"/>
          <w:w w:val="89"/>
          <w:sz w:val="37"/>
          <w:szCs w:val="37"/>
        </w:rPr>
        <w:t>.</w:t>
      </w:r>
    </w:p>
    <w:p w:rsidR="00000000" w:rsidRDefault="000F14FA">
      <w:pPr>
        <w:pStyle w:val="BodyText"/>
        <w:kinsoku w:val="0"/>
        <w:overflowPunct w:val="0"/>
        <w:spacing w:before="5"/>
        <w:rPr>
          <w:sz w:val="48"/>
          <w:szCs w:val="48"/>
        </w:rPr>
      </w:pPr>
    </w:p>
    <w:p w:rsidR="00000000" w:rsidRDefault="000F14FA">
      <w:pPr>
        <w:pStyle w:val="BodyText"/>
        <w:kinsoku w:val="0"/>
        <w:overflowPunct w:val="0"/>
        <w:spacing w:before="1"/>
        <w:ind w:left="364"/>
        <w:rPr>
          <w:color w:val="467BBC"/>
          <w:sz w:val="47"/>
          <w:szCs w:val="47"/>
        </w:rPr>
      </w:pPr>
      <w:r>
        <w:rPr>
          <w:color w:val="467BBC"/>
          <w:sz w:val="47"/>
          <w:szCs w:val="47"/>
        </w:rPr>
        <w:t>Hardware</w:t>
      </w:r>
    </w:p>
    <w:p w:rsidR="00000000" w:rsidRDefault="000F14FA">
      <w:pPr>
        <w:pStyle w:val="BodyText"/>
        <w:kinsoku w:val="0"/>
        <w:overflowPunct w:val="0"/>
        <w:spacing w:before="82"/>
        <w:ind w:left="384"/>
        <w:rPr>
          <w:color w:val="4F4F4F"/>
          <w:w w:val="95"/>
          <w:sz w:val="37"/>
          <w:szCs w:val="37"/>
        </w:rPr>
      </w:pPr>
      <w:r>
        <w:rPr>
          <w:color w:val="4F4F4F"/>
          <w:w w:val="95"/>
          <w:sz w:val="37"/>
          <w:szCs w:val="37"/>
        </w:rPr>
        <w:t>The</w:t>
      </w:r>
      <w:r>
        <w:rPr>
          <w:color w:val="4F4F4F"/>
          <w:spacing w:val="30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Customer</w:t>
      </w:r>
      <w:r>
        <w:rPr>
          <w:color w:val="4F4F4F"/>
          <w:spacing w:val="72"/>
          <w:w w:val="95"/>
          <w:sz w:val="37"/>
          <w:szCs w:val="37"/>
        </w:rPr>
        <w:t xml:space="preserve"> </w:t>
      </w:r>
      <w:r>
        <w:rPr>
          <w:color w:val="666666"/>
          <w:w w:val="95"/>
          <w:sz w:val="37"/>
          <w:szCs w:val="37"/>
        </w:rPr>
        <w:t>will</w:t>
      </w:r>
      <w:r>
        <w:rPr>
          <w:color w:val="666666"/>
          <w:spacing w:val="10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purchase</w:t>
      </w:r>
      <w:r>
        <w:rPr>
          <w:color w:val="4F4F4F"/>
          <w:spacing w:val="59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the</w:t>
      </w:r>
      <w:r>
        <w:rPr>
          <w:color w:val="4F4F4F"/>
          <w:spacing w:val="26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necessary</w:t>
      </w:r>
      <w:r>
        <w:rPr>
          <w:color w:val="4F4F4F"/>
          <w:spacing w:val="45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hardware.</w:t>
      </w:r>
      <w:r>
        <w:rPr>
          <w:color w:val="4F4F4F"/>
          <w:spacing w:val="47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This</w:t>
      </w:r>
      <w:r>
        <w:rPr>
          <w:color w:val="4F4F4F"/>
          <w:spacing w:val="32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includes</w:t>
      </w:r>
      <w:r>
        <w:rPr>
          <w:color w:val="4F4F4F"/>
          <w:spacing w:val="72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server</w:t>
      </w:r>
      <w:r>
        <w:rPr>
          <w:color w:val="4F4F4F"/>
          <w:spacing w:val="53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hardware,</w:t>
      </w:r>
      <w:r>
        <w:rPr>
          <w:color w:val="4F4F4F"/>
          <w:spacing w:val="13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barcode</w:t>
      </w:r>
      <w:r>
        <w:rPr>
          <w:color w:val="4F4F4F"/>
          <w:spacing w:val="59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scanners</w:t>
      </w:r>
      <w:r>
        <w:rPr>
          <w:color w:val="4F4F4F"/>
          <w:spacing w:val="73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and</w:t>
      </w:r>
      <w:r>
        <w:rPr>
          <w:color w:val="4F4F4F"/>
          <w:spacing w:val="16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barcode</w:t>
      </w:r>
    </w:p>
    <w:p w:rsidR="00000000" w:rsidRDefault="000F14FA">
      <w:pPr>
        <w:pStyle w:val="BodyText"/>
        <w:kinsoku w:val="0"/>
        <w:overflowPunct w:val="0"/>
        <w:spacing w:before="103"/>
        <w:ind w:left="390"/>
        <w:rPr>
          <w:color w:val="4F4F4F"/>
          <w:w w:val="105"/>
          <w:sz w:val="34"/>
          <w:szCs w:val="34"/>
        </w:rPr>
      </w:pPr>
      <w:r>
        <w:rPr>
          <w:color w:val="4F4F4F"/>
          <w:w w:val="105"/>
          <w:sz w:val="34"/>
          <w:szCs w:val="34"/>
        </w:rPr>
        <w:t>printers.</w:t>
      </w:r>
      <w:r>
        <w:rPr>
          <w:color w:val="4F4F4F"/>
          <w:spacing w:val="-15"/>
          <w:w w:val="105"/>
          <w:sz w:val="34"/>
          <w:szCs w:val="34"/>
        </w:rPr>
        <w:t xml:space="preserve"> </w:t>
      </w:r>
      <w:r>
        <w:rPr>
          <w:color w:val="666666"/>
          <w:w w:val="105"/>
          <w:sz w:val="34"/>
          <w:szCs w:val="34"/>
        </w:rPr>
        <w:t>Minimum</w:t>
      </w:r>
      <w:r>
        <w:rPr>
          <w:color w:val="666666"/>
          <w:spacing w:val="-12"/>
          <w:w w:val="105"/>
          <w:sz w:val="34"/>
          <w:szCs w:val="34"/>
        </w:rPr>
        <w:t xml:space="preserve"> </w:t>
      </w:r>
      <w:r>
        <w:rPr>
          <w:color w:val="4F4F4F"/>
          <w:w w:val="105"/>
          <w:sz w:val="37"/>
          <w:szCs w:val="37"/>
        </w:rPr>
        <w:t>server</w:t>
      </w:r>
      <w:r>
        <w:rPr>
          <w:color w:val="4F4F4F"/>
          <w:spacing w:val="-12"/>
          <w:w w:val="105"/>
          <w:sz w:val="37"/>
          <w:szCs w:val="37"/>
        </w:rPr>
        <w:t xml:space="preserve"> </w:t>
      </w:r>
      <w:r>
        <w:rPr>
          <w:color w:val="4F4F4F"/>
          <w:w w:val="105"/>
          <w:sz w:val="37"/>
          <w:szCs w:val="37"/>
        </w:rPr>
        <w:t>requirements</w:t>
      </w:r>
      <w:r>
        <w:rPr>
          <w:color w:val="4F4F4F"/>
          <w:spacing w:val="18"/>
          <w:w w:val="105"/>
          <w:sz w:val="37"/>
          <w:szCs w:val="37"/>
        </w:rPr>
        <w:t xml:space="preserve"> </w:t>
      </w:r>
      <w:r>
        <w:rPr>
          <w:color w:val="4F4F4F"/>
          <w:w w:val="105"/>
          <w:sz w:val="34"/>
          <w:szCs w:val="34"/>
        </w:rPr>
        <w:t>for</w:t>
      </w:r>
      <w:r>
        <w:rPr>
          <w:color w:val="4F4F4F"/>
          <w:spacing w:val="48"/>
          <w:w w:val="105"/>
          <w:sz w:val="34"/>
          <w:szCs w:val="34"/>
        </w:rPr>
        <w:t xml:space="preserve"> </w:t>
      </w:r>
      <w:r>
        <w:rPr>
          <w:color w:val="4F4F4F"/>
          <w:w w:val="105"/>
          <w:sz w:val="34"/>
          <w:szCs w:val="34"/>
        </w:rPr>
        <w:t>running</w:t>
      </w:r>
      <w:r>
        <w:rPr>
          <w:color w:val="4F4F4F"/>
          <w:spacing w:val="-4"/>
          <w:w w:val="105"/>
          <w:sz w:val="34"/>
          <w:szCs w:val="34"/>
        </w:rPr>
        <w:t xml:space="preserve"> </w:t>
      </w:r>
      <w:r>
        <w:rPr>
          <w:color w:val="4F4F4F"/>
          <w:w w:val="105"/>
          <w:sz w:val="34"/>
          <w:szCs w:val="34"/>
        </w:rPr>
        <w:t>SLIMS</w:t>
      </w:r>
      <w:r>
        <w:rPr>
          <w:color w:val="4F4F4F"/>
          <w:spacing w:val="-8"/>
          <w:w w:val="105"/>
          <w:sz w:val="34"/>
          <w:szCs w:val="34"/>
        </w:rPr>
        <w:t xml:space="preserve"> </w:t>
      </w:r>
      <w:r>
        <w:rPr>
          <w:color w:val="4F4F4F"/>
          <w:w w:val="105"/>
          <w:sz w:val="34"/>
          <w:szCs w:val="34"/>
        </w:rPr>
        <w:t>are:</w:t>
      </w:r>
    </w:p>
    <w:p w:rsidR="00000000" w:rsidRDefault="000F14FA">
      <w:pPr>
        <w:pStyle w:val="ListParagraph"/>
        <w:numPr>
          <w:ilvl w:val="0"/>
          <w:numId w:val="5"/>
        </w:numPr>
        <w:tabs>
          <w:tab w:val="left" w:pos="1060"/>
        </w:tabs>
        <w:kinsoku w:val="0"/>
        <w:overflowPunct w:val="0"/>
        <w:spacing w:before="94"/>
        <w:rPr>
          <w:color w:val="4F4F4F"/>
          <w:w w:val="110"/>
          <w:sz w:val="34"/>
          <w:szCs w:val="34"/>
        </w:rPr>
      </w:pPr>
      <w:r>
        <w:rPr>
          <w:color w:val="4F4F4F"/>
          <w:w w:val="110"/>
          <w:sz w:val="34"/>
          <w:szCs w:val="34"/>
        </w:rPr>
        <w:t>Physical</w:t>
      </w:r>
      <w:r>
        <w:rPr>
          <w:color w:val="4F4F4F"/>
          <w:spacing w:val="-26"/>
          <w:w w:val="110"/>
          <w:sz w:val="34"/>
          <w:szCs w:val="34"/>
        </w:rPr>
        <w:t xml:space="preserve"> </w:t>
      </w:r>
      <w:r>
        <w:rPr>
          <w:color w:val="4F4F4F"/>
          <w:w w:val="110"/>
          <w:sz w:val="34"/>
          <w:szCs w:val="34"/>
        </w:rPr>
        <w:t>or</w:t>
      </w:r>
      <w:r>
        <w:rPr>
          <w:color w:val="4F4F4F"/>
          <w:spacing w:val="-25"/>
          <w:w w:val="110"/>
          <w:sz w:val="34"/>
          <w:szCs w:val="34"/>
        </w:rPr>
        <w:t xml:space="preserve"> </w:t>
      </w:r>
      <w:r>
        <w:rPr>
          <w:color w:val="666666"/>
          <w:w w:val="110"/>
          <w:sz w:val="34"/>
          <w:szCs w:val="34"/>
        </w:rPr>
        <w:t>virtual</w:t>
      </w:r>
      <w:r>
        <w:rPr>
          <w:color w:val="666666"/>
          <w:spacing w:val="-23"/>
          <w:w w:val="110"/>
          <w:sz w:val="34"/>
          <w:szCs w:val="34"/>
        </w:rPr>
        <w:t xml:space="preserve"> </w:t>
      </w:r>
      <w:r>
        <w:rPr>
          <w:color w:val="4F4F4F"/>
          <w:w w:val="110"/>
          <w:sz w:val="34"/>
          <w:szCs w:val="34"/>
        </w:rPr>
        <w:t>server</w:t>
      </w:r>
    </w:p>
    <w:p w:rsidR="00000000" w:rsidRDefault="000F14FA">
      <w:pPr>
        <w:pStyle w:val="ListParagraph"/>
        <w:numPr>
          <w:ilvl w:val="0"/>
          <w:numId w:val="5"/>
        </w:numPr>
        <w:tabs>
          <w:tab w:val="left" w:pos="1086"/>
        </w:tabs>
        <w:kinsoku w:val="0"/>
        <w:overflowPunct w:val="0"/>
        <w:spacing w:before="51"/>
        <w:ind w:left="1085" w:hanging="664"/>
        <w:rPr>
          <w:color w:val="333333"/>
          <w:w w:val="105"/>
          <w:sz w:val="34"/>
          <w:szCs w:val="34"/>
        </w:rPr>
      </w:pPr>
      <w:r>
        <w:rPr>
          <w:color w:val="4F4F4F"/>
          <w:w w:val="105"/>
          <w:sz w:val="34"/>
          <w:szCs w:val="34"/>
        </w:rPr>
        <w:t>2</w:t>
      </w:r>
      <w:r>
        <w:rPr>
          <w:color w:val="4F4F4F"/>
          <w:spacing w:val="-3"/>
          <w:w w:val="105"/>
          <w:sz w:val="34"/>
          <w:szCs w:val="34"/>
        </w:rPr>
        <w:t xml:space="preserve"> </w:t>
      </w:r>
      <w:r>
        <w:rPr>
          <w:color w:val="4F4F4F"/>
          <w:w w:val="105"/>
          <w:sz w:val="34"/>
          <w:szCs w:val="34"/>
        </w:rPr>
        <w:t>CPU's</w:t>
      </w:r>
      <w:r>
        <w:rPr>
          <w:color w:val="4F4F4F"/>
          <w:spacing w:val="8"/>
          <w:w w:val="105"/>
          <w:sz w:val="34"/>
          <w:szCs w:val="34"/>
        </w:rPr>
        <w:t xml:space="preserve"> </w:t>
      </w:r>
      <w:r>
        <w:rPr>
          <w:color w:val="4F4F4F"/>
          <w:w w:val="105"/>
          <w:sz w:val="34"/>
          <w:szCs w:val="34"/>
        </w:rPr>
        <w:t>or</w:t>
      </w:r>
      <w:r>
        <w:rPr>
          <w:color w:val="4F4F4F"/>
          <w:spacing w:val="-1"/>
          <w:w w:val="105"/>
          <w:sz w:val="34"/>
          <w:szCs w:val="34"/>
        </w:rPr>
        <w:t xml:space="preserve"> </w:t>
      </w:r>
      <w:r>
        <w:rPr>
          <w:color w:val="4F4F4F"/>
          <w:w w:val="105"/>
          <w:sz w:val="34"/>
          <w:szCs w:val="34"/>
        </w:rPr>
        <w:t>bette</w:t>
      </w:r>
      <w:r>
        <w:rPr>
          <w:color w:val="333333"/>
          <w:w w:val="105"/>
          <w:sz w:val="34"/>
          <w:szCs w:val="34"/>
        </w:rPr>
        <w:t>r</w:t>
      </w:r>
    </w:p>
    <w:p w:rsidR="00000000" w:rsidRDefault="000F14FA">
      <w:pPr>
        <w:pStyle w:val="ListParagraph"/>
        <w:numPr>
          <w:ilvl w:val="0"/>
          <w:numId w:val="5"/>
        </w:numPr>
        <w:tabs>
          <w:tab w:val="left" w:pos="1069"/>
        </w:tabs>
        <w:kinsoku w:val="0"/>
        <w:overflowPunct w:val="0"/>
        <w:spacing w:before="23"/>
        <w:ind w:left="1068" w:hanging="652"/>
        <w:rPr>
          <w:color w:val="4F4F4F"/>
          <w:sz w:val="34"/>
          <w:szCs w:val="34"/>
        </w:rPr>
      </w:pPr>
      <w:r>
        <w:rPr>
          <w:color w:val="4F4F4F"/>
          <w:sz w:val="34"/>
          <w:szCs w:val="34"/>
        </w:rPr>
        <w:t>16</w:t>
      </w:r>
      <w:r>
        <w:rPr>
          <w:color w:val="4F4F4F"/>
          <w:spacing w:val="41"/>
          <w:sz w:val="34"/>
          <w:szCs w:val="34"/>
        </w:rPr>
        <w:t xml:space="preserve"> </w:t>
      </w:r>
      <w:r>
        <w:rPr>
          <w:color w:val="4F4F4F"/>
          <w:sz w:val="37"/>
          <w:szCs w:val="37"/>
        </w:rPr>
        <w:t>GB</w:t>
      </w:r>
      <w:r>
        <w:rPr>
          <w:color w:val="4F4F4F"/>
          <w:spacing w:val="-5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of</w:t>
      </w:r>
      <w:r>
        <w:rPr>
          <w:color w:val="4F4F4F"/>
          <w:spacing w:val="11"/>
          <w:sz w:val="37"/>
          <w:szCs w:val="37"/>
        </w:rPr>
        <w:t xml:space="preserve"> </w:t>
      </w:r>
      <w:r>
        <w:rPr>
          <w:color w:val="4F4F4F"/>
          <w:sz w:val="34"/>
          <w:szCs w:val="34"/>
        </w:rPr>
        <w:t>RAM</w:t>
      </w:r>
      <w:r>
        <w:rPr>
          <w:color w:val="4F4F4F"/>
          <w:spacing w:val="16"/>
          <w:sz w:val="34"/>
          <w:szCs w:val="34"/>
        </w:rPr>
        <w:t xml:space="preserve"> </w:t>
      </w:r>
      <w:r>
        <w:rPr>
          <w:color w:val="4F4F4F"/>
          <w:sz w:val="37"/>
          <w:szCs w:val="37"/>
        </w:rPr>
        <w:t>or</w:t>
      </w:r>
      <w:r>
        <w:rPr>
          <w:color w:val="4F4F4F"/>
          <w:spacing w:val="17"/>
          <w:sz w:val="37"/>
          <w:szCs w:val="37"/>
        </w:rPr>
        <w:t xml:space="preserve"> </w:t>
      </w:r>
      <w:r>
        <w:rPr>
          <w:color w:val="4F4F4F"/>
          <w:sz w:val="34"/>
          <w:szCs w:val="34"/>
        </w:rPr>
        <w:t>better</w:t>
      </w:r>
    </w:p>
    <w:p w:rsidR="00000000" w:rsidRDefault="000F14FA">
      <w:pPr>
        <w:pStyle w:val="ListParagraph"/>
        <w:numPr>
          <w:ilvl w:val="0"/>
          <w:numId w:val="5"/>
        </w:numPr>
        <w:tabs>
          <w:tab w:val="left" w:pos="1099"/>
        </w:tabs>
        <w:kinsoku w:val="0"/>
        <w:overflowPunct w:val="0"/>
        <w:spacing w:before="8"/>
        <w:ind w:left="1098" w:hanging="672"/>
        <w:rPr>
          <w:color w:val="4F4F4F"/>
          <w:w w:val="105"/>
          <w:sz w:val="34"/>
          <w:szCs w:val="34"/>
        </w:rPr>
      </w:pPr>
      <w:r>
        <w:rPr>
          <w:color w:val="4F4F4F"/>
          <w:w w:val="105"/>
          <w:sz w:val="34"/>
          <w:szCs w:val="34"/>
        </w:rPr>
        <w:t>Min</w:t>
      </w:r>
      <w:r>
        <w:rPr>
          <w:color w:val="333333"/>
          <w:w w:val="105"/>
          <w:sz w:val="34"/>
          <w:szCs w:val="34"/>
        </w:rPr>
        <w:t>.</w:t>
      </w:r>
      <w:r>
        <w:rPr>
          <w:color w:val="333333"/>
          <w:spacing w:val="-6"/>
          <w:w w:val="105"/>
          <w:sz w:val="34"/>
          <w:szCs w:val="34"/>
        </w:rPr>
        <w:t xml:space="preserve"> </w:t>
      </w:r>
      <w:r>
        <w:rPr>
          <w:color w:val="4F4F4F"/>
          <w:w w:val="105"/>
          <w:sz w:val="34"/>
          <w:szCs w:val="34"/>
        </w:rPr>
        <w:t>500Gb</w:t>
      </w:r>
      <w:r>
        <w:rPr>
          <w:color w:val="4F4F4F"/>
          <w:spacing w:val="3"/>
          <w:w w:val="105"/>
          <w:sz w:val="34"/>
          <w:szCs w:val="34"/>
        </w:rPr>
        <w:t xml:space="preserve"> </w:t>
      </w:r>
      <w:r>
        <w:rPr>
          <w:color w:val="4F4F4F"/>
          <w:w w:val="105"/>
          <w:sz w:val="37"/>
          <w:szCs w:val="37"/>
        </w:rPr>
        <w:t>of</w:t>
      </w:r>
      <w:r>
        <w:rPr>
          <w:color w:val="4F4F4F"/>
          <w:spacing w:val="-6"/>
          <w:w w:val="105"/>
          <w:sz w:val="37"/>
          <w:szCs w:val="37"/>
        </w:rPr>
        <w:t xml:space="preserve"> </w:t>
      </w:r>
      <w:r>
        <w:rPr>
          <w:color w:val="4F4F4F"/>
          <w:w w:val="105"/>
          <w:sz w:val="37"/>
          <w:szCs w:val="37"/>
        </w:rPr>
        <w:t>storage</w:t>
      </w:r>
      <w:r>
        <w:rPr>
          <w:color w:val="4F4F4F"/>
          <w:spacing w:val="-1"/>
          <w:w w:val="105"/>
          <w:sz w:val="37"/>
          <w:szCs w:val="37"/>
        </w:rPr>
        <w:t xml:space="preserve"> </w:t>
      </w:r>
      <w:r>
        <w:rPr>
          <w:color w:val="4F4F4F"/>
          <w:w w:val="105"/>
          <w:sz w:val="34"/>
          <w:szCs w:val="34"/>
        </w:rPr>
        <w:t>space</w:t>
      </w:r>
    </w:p>
    <w:p w:rsidR="00000000" w:rsidRDefault="000F14FA">
      <w:pPr>
        <w:pStyle w:val="ListParagraph"/>
        <w:numPr>
          <w:ilvl w:val="0"/>
          <w:numId w:val="5"/>
        </w:numPr>
        <w:tabs>
          <w:tab w:val="left" w:pos="1097"/>
        </w:tabs>
        <w:kinsoku w:val="0"/>
        <w:overflowPunct w:val="0"/>
        <w:spacing w:before="54"/>
        <w:ind w:left="1096" w:hanging="651"/>
        <w:rPr>
          <w:color w:val="4F4F4F"/>
          <w:w w:val="105"/>
          <w:sz w:val="34"/>
          <w:szCs w:val="34"/>
        </w:rPr>
      </w:pPr>
      <w:r>
        <w:rPr>
          <w:color w:val="4F4F4F"/>
          <w:w w:val="105"/>
          <w:sz w:val="34"/>
          <w:szCs w:val="34"/>
        </w:rPr>
        <w:t>Gb</w:t>
      </w:r>
      <w:r>
        <w:rPr>
          <w:color w:val="4F4F4F"/>
          <w:spacing w:val="6"/>
          <w:w w:val="105"/>
          <w:sz w:val="34"/>
          <w:szCs w:val="34"/>
        </w:rPr>
        <w:t xml:space="preserve"> </w:t>
      </w:r>
      <w:r>
        <w:rPr>
          <w:color w:val="4F4F4F"/>
          <w:w w:val="105"/>
          <w:sz w:val="34"/>
          <w:szCs w:val="34"/>
        </w:rPr>
        <w:t>network</w:t>
      </w:r>
      <w:r>
        <w:rPr>
          <w:color w:val="4F4F4F"/>
          <w:spacing w:val="44"/>
          <w:w w:val="105"/>
          <w:sz w:val="34"/>
          <w:szCs w:val="34"/>
        </w:rPr>
        <w:t xml:space="preserve"> </w:t>
      </w:r>
      <w:r>
        <w:rPr>
          <w:color w:val="4F4F4F"/>
          <w:w w:val="105"/>
          <w:sz w:val="34"/>
          <w:szCs w:val="34"/>
        </w:rPr>
        <w:t>connection</w:t>
      </w:r>
    </w:p>
    <w:p w:rsidR="00000000" w:rsidRDefault="000F14FA">
      <w:pPr>
        <w:pStyle w:val="BodyText"/>
        <w:kinsoku w:val="0"/>
        <w:overflowPunct w:val="0"/>
        <w:spacing w:before="341"/>
        <w:ind w:left="442"/>
        <w:rPr>
          <w:color w:val="666666"/>
          <w:sz w:val="37"/>
          <w:szCs w:val="37"/>
        </w:rPr>
      </w:pPr>
      <w:r>
        <w:rPr>
          <w:color w:val="4F4F4F"/>
          <w:spacing w:val="-1"/>
          <w:sz w:val="37"/>
          <w:szCs w:val="37"/>
        </w:rPr>
        <w:t>The</w:t>
      </w:r>
      <w:r>
        <w:rPr>
          <w:color w:val="4F4F4F"/>
          <w:spacing w:val="-8"/>
          <w:sz w:val="37"/>
          <w:szCs w:val="37"/>
        </w:rPr>
        <w:t xml:space="preserve"> </w:t>
      </w:r>
      <w:r>
        <w:rPr>
          <w:color w:val="4F4F4F"/>
          <w:spacing w:val="-1"/>
          <w:sz w:val="37"/>
          <w:szCs w:val="37"/>
        </w:rPr>
        <w:t>SUMS</w:t>
      </w:r>
      <w:r>
        <w:rPr>
          <w:color w:val="4F4F4F"/>
          <w:spacing w:val="-13"/>
          <w:sz w:val="37"/>
          <w:szCs w:val="37"/>
        </w:rPr>
        <w:t xml:space="preserve"> </w:t>
      </w:r>
      <w:r>
        <w:rPr>
          <w:color w:val="4F4F4F"/>
          <w:spacing w:val="-1"/>
          <w:sz w:val="37"/>
          <w:szCs w:val="37"/>
        </w:rPr>
        <w:t>Platform</w:t>
      </w:r>
      <w:r>
        <w:rPr>
          <w:color w:val="4F4F4F"/>
          <w:sz w:val="37"/>
          <w:szCs w:val="37"/>
        </w:rPr>
        <w:t xml:space="preserve"> </w:t>
      </w:r>
      <w:r>
        <w:rPr>
          <w:color w:val="4F4F4F"/>
          <w:spacing w:val="-1"/>
          <w:sz w:val="37"/>
          <w:szCs w:val="37"/>
        </w:rPr>
        <w:t>optionally</w:t>
      </w:r>
      <w:r>
        <w:rPr>
          <w:color w:val="4F4F4F"/>
          <w:spacing w:val="25"/>
          <w:sz w:val="37"/>
          <w:szCs w:val="37"/>
        </w:rPr>
        <w:t xml:space="preserve"> </w:t>
      </w:r>
      <w:r>
        <w:rPr>
          <w:color w:val="666666"/>
          <w:spacing w:val="-1"/>
          <w:sz w:val="37"/>
          <w:szCs w:val="37"/>
        </w:rPr>
        <w:t>(but</w:t>
      </w:r>
      <w:r>
        <w:rPr>
          <w:color w:val="666666"/>
          <w:spacing w:val="-12"/>
          <w:sz w:val="37"/>
          <w:szCs w:val="37"/>
        </w:rPr>
        <w:t xml:space="preserve"> </w:t>
      </w:r>
      <w:r>
        <w:rPr>
          <w:color w:val="4F4F4F"/>
          <w:spacing w:val="-1"/>
          <w:sz w:val="37"/>
          <w:szCs w:val="37"/>
        </w:rPr>
        <w:t>highly</w:t>
      </w:r>
      <w:r>
        <w:rPr>
          <w:color w:val="4F4F4F"/>
          <w:spacing w:val="-7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recommended)</w:t>
      </w:r>
      <w:r>
        <w:rPr>
          <w:color w:val="4F4F4F"/>
          <w:spacing w:val="30"/>
          <w:sz w:val="37"/>
          <w:szCs w:val="37"/>
        </w:rPr>
        <w:t xml:space="preserve"> </w:t>
      </w:r>
      <w:r>
        <w:rPr>
          <w:color w:val="666666"/>
          <w:sz w:val="37"/>
          <w:szCs w:val="37"/>
        </w:rPr>
        <w:t>dictates</w:t>
      </w:r>
      <w:r>
        <w:rPr>
          <w:color w:val="666666"/>
          <w:spacing w:val="-19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the</w:t>
      </w:r>
      <w:r>
        <w:rPr>
          <w:color w:val="4F4F4F"/>
          <w:spacing w:val="-28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use</w:t>
      </w:r>
      <w:r>
        <w:rPr>
          <w:color w:val="4F4F4F"/>
          <w:spacing w:val="-12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of</w:t>
      </w:r>
      <w:r>
        <w:rPr>
          <w:color w:val="4F4F4F"/>
          <w:spacing w:val="-11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barcode</w:t>
      </w:r>
      <w:r>
        <w:rPr>
          <w:color w:val="4F4F4F"/>
          <w:spacing w:val="12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scanners</w:t>
      </w:r>
      <w:r>
        <w:rPr>
          <w:color w:val="4F4F4F"/>
          <w:spacing w:val="19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and</w:t>
      </w:r>
      <w:r>
        <w:rPr>
          <w:color w:val="4F4F4F"/>
          <w:spacing w:val="-26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printers.</w:t>
      </w:r>
      <w:r>
        <w:rPr>
          <w:color w:val="4F4F4F"/>
          <w:spacing w:val="-7"/>
          <w:sz w:val="37"/>
          <w:szCs w:val="37"/>
        </w:rPr>
        <w:t xml:space="preserve"> </w:t>
      </w:r>
      <w:r>
        <w:rPr>
          <w:color w:val="666666"/>
          <w:sz w:val="37"/>
          <w:szCs w:val="37"/>
        </w:rPr>
        <w:t>The</w:t>
      </w:r>
    </w:p>
    <w:p w:rsidR="00000000" w:rsidRDefault="000F14FA">
      <w:pPr>
        <w:pStyle w:val="BodyText"/>
        <w:kinsoku w:val="0"/>
        <w:overflowPunct w:val="0"/>
        <w:spacing w:before="56"/>
        <w:ind w:left="453"/>
        <w:rPr>
          <w:color w:val="4F4F4F"/>
          <w:sz w:val="39"/>
          <w:szCs w:val="39"/>
        </w:rPr>
      </w:pPr>
      <w:r>
        <w:rPr>
          <w:color w:val="4F4F4F"/>
          <w:sz w:val="34"/>
          <w:szCs w:val="34"/>
        </w:rPr>
        <w:t>Customer</w:t>
      </w:r>
      <w:r>
        <w:rPr>
          <w:color w:val="4F4F4F"/>
          <w:spacing w:val="25"/>
          <w:sz w:val="34"/>
          <w:szCs w:val="34"/>
        </w:rPr>
        <w:t xml:space="preserve"> </w:t>
      </w:r>
      <w:r>
        <w:rPr>
          <w:color w:val="4F4F4F"/>
          <w:sz w:val="37"/>
          <w:szCs w:val="37"/>
        </w:rPr>
        <w:t>will</w:t>
      </w:r>
      <w:r>
        <w:rPr>
          <w:color w:val="4F4F4F"/>
          <w:spacing w:val="-23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need</w:t>
      </w:r>
      <w:r>
        <w:rPr>
          <w:color w:val="4F4F4F"/>
          <w:spacing w:val="-23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to</w:t>
      </w:r>
      <w:r>
        <w:rPr>
          <w:color w:val="4F4F4F"/>
          <w:spacing w:val="13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provide</w:t>
      </w:r>
      <w:r>
        <w:rPr>
          <w:color w:val="4F4F4F"/>
          <w:spacing w:val="-6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these.</w:t>
      </w:r>
      <w:r>
        <w:rPr>
          <w:color w:val="4F4F4F"/>
          <w:spacing w:val="-13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Supported</w:t>
      </w:r>
      <w:r>
        <w:rPr>
          <w:color w:val="4F4F4F"/>
          <w:spacing w:val="-3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barcode</w:t>
      </w:r>
      <w:r>
        <w:rPr>
          <w:color w:val="4F4F4F"/>
          <w:spacing w:val="-13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printers</w:t>
      </w:r>
      <w:r>
        <w:rPr>
          <w:color w:val="4F4F4F"/>
          <w:spacing w:val="-3"/>
          <w:sz w:val="37"/>
          <w:szCs w:val="37"/>
        </w:rPr>
        <w:t xml:space="preserve"> </w:t>
      </w:r>
      <w:r>
        <w:rPr>
          <w:color w:val="4F4F4F"/>
          <w:sz w:val="39"/>
          <w:szCs w:val="39"/>
        </w:rPr>
        <w:t>include:</w:t>
      </w:r>
    </w:p>
    <w:p w:rsidR="00000000" w:rsidRDefault="000F14FA">
      <w:pPr>
        <w:pStyle w:val="ListParagraph"/>
        <w:numPr>
          <w:ilvl w:val="0"/>
          <w:numId w:val="4"/>
        </w:numPr>
        <w:tabs>
          <w:tab w:val="left" w:pos="1127"/>
        </w:tabs>
        <w:kinsoku w:val="0"/>
        <w:overflowPunct w:val="0"/>
        <w:spacing w:before="109" w:line="420" w:lineRule="exact"/>
        <w:ind w:hanging="675"/>
        <w:rPr>
          <w:color w:val="4F4F4F"/>
          <w:sz w:val="34"/>
          <w:szCs w:val="34"/>
        </w:rPr>
      </w:pPr>
      <w:r>
        <w:rPr>
          <w:color w:val="4F4F4F"/>
          <w:sz w:val="37"/>
          <w:szCs w:val="37"/>
        </w:rPr>
        <w:t>Brady</w:t>
      </w:r>
      <w:r>
        <w:rPr>
          <w:color w:val="4F4F4F"/>
          <w:spacing w:val="-22"/>
          <w:sz w:val="37"/>
          <w:szCs w:val="37"/>
        </w:rPr>
        <w:t xml:space="preserve"> </w:t>
      </w:r>
      <w:r>
        <w:rPr>
          <w:color w:val="4F4F4F"/>
          <w:sz w:val="34"/>
          <w:szCs w:val="34"/>
        </w:rPr>
        <w:t>IP</w:t>
      </w:r>
    </w:p>
    <w:p w:rsidR="00000000" w:rsidRDefault="000F14FA">
      <w:pPr>
        <w:pStyle w:val="ListParagraph"/>
        <w:numPr>
          <w:ilvl w:val="0"/>
          <w:numId w:val="4"/>
        </w:numPr>
        <w:tabs>
          <w:tab w:val="left" w:pos="1136"/>
        </w:tabs>
        <w:kinsoku w:val="0"/>
        <w:overflowPunct w:val="0"/>
        <w:spacing w:line="420" w:lineRule="exact"/>
        <w:ind w:left="1135" w:hanging="658"/>
        <w:rPr>
          <w:color w:val="4F4F4F"/>
          <w:w w:val="95"/>
          <w:sz w:val="37"/>
          <w:szCs w:val="37"/>
        </w:rPr>
      </w:pPr>
      <w:r>
        <w:rPr>
          <w:color w:val="4F4F4F"/>
          <w:w w:val="95"/>
          <w:sz w:val="37"/>
          <w:szCs w:val="37"/>
        </w:rPr>
        <w:t>Brady</w:t>
      </w:r>
      <w:r>
        <w:rPr>
          <w:color w:val="4F4F4F"/>
          <w:spacing w:val="-8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BBP11</w:t>
      </w:r>
      <w:r>
        <w:rPr>
          <w:color w:val="4F4F4F"/>
          <w:spacing w:val="5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4"/>
          <w:szCs w:val="34"/>
        </w:rPr>
        <w:t>or</w:t>
      </w:r>
      <w:r>
        <w:rPr>
          <w:color w:val="4F4F4F"/>
          <w:spacing w:val="54"/>
          <w:w w:val="95"/>
          <w:sz w:val="34"/>
          <w:szCs w:val="34"/>
        </w:rPr>
        <w:t xml:space="preserve"> </w:t>
      </w:r>
      <w:r>
        <w:rPr>
          <w:color w:val="4F4F4F"/>
          <w:w w:val="95"/>
          <w:sz w:val="37"/>
          <w:szCs w:val="37"/>
        </w:rPr>
        <w:t>BBP12</w:t>
      </w:r>
    </w:p>
    <w:p w:rsidR="00000000" w:rsidRDefault="000F14FA">
      <w:pPr>
        <w:pStyle w:val="ListParagraph"/>
        <w:numPr>
          <w:ilvl w:val="0"/>
          <w:numId w:val="4"/>
        </w:numPr>
        <w:tabs>
          <w:tab w:val="left" w:pos="1148"/>
        </w:tabs>
        <w:kinsoku w:val="0"/>
        <w:overflowPunct w:val="0"/>
        <w:spacing w:before="64" w:line="383" w:lineRule="exact"/>
        <w:ind w:left="1147" w:hanging="673"/>
        <w:rPr>
          <w:color w:val="4F4F4F"/>
          <w:w w:val="105"/>
          <w:sz w:val="34"/>
          <w:szCs w:val="34"/>
        </w:rPr>
      </w:pPr>
      <w:r>
        <w:rPr>
          <w:color w:val="4F4F4F"/>
          <w:w w:val="105"/>
          <w:sz w:val="34"/>
          <w:szCs w:val="34"/>
        </w:rPr>
        <w:t>Brady</w:t>
      </w:r>
      <w:r>
        <w:rPr>
          <w:color w:val="4F4F4F"/>
          <w:spacing w:val="-24"/>
          <w:w w:val="105"/>
          <w:sz w:val="34"/>
          <w:szCs w:val="34"/>
        </w:rPr>
        <w:t xml:space="preserve"> </w:t>
      </w:r>
      <w:r>
        <w:rPr>
          <w:color w:val="4F4F4F"/>
          <w:w w:val="105"/>
          <w:sz w:val="34"/>
          <w:szCs w:val="34"/>
        </w:rPr>
        <w:t>BBP33</w:t>
      </w:r>
    </w:p>
    <w:p w:rsidR="00000000" w:rsidRDefault="000F14FA">
      <w:pPr>
        <w:pStyle w:val="ListParagraph"/>
        <w:numPr>
          <w:ilvl w:val="0"/>
          <w:numId w:val="4"/>
        </w:numPr>
        <w:tabs>
          <w:tab w:val="left" w:pos="1146"/>
        </w:tabs>
        <w:kinsoku w:val="0"/>
        <w:overflowPunct w:val="0"/>
        <w:spacing w:line="406" w:lineRule="exact"/>
        <w:ind w:left="1145" w:hanging="661"/>
        <w:rPr>
          <w:color w:val="4F4F4F"/>
          <w:w w:val="95"/>
          <w:sz w:val="35"/>
          <w:szCs w:val="35"/>
        </w:rPr>
      </w:pPr>
      <w:r>
        <w:rPr>
          <w:color w:val="4F4F4F"/>
          <w:w w:val="95"/>
          <w:sz w:val="35"/>
          <w:szCs w:val="35"/>
        </w:rPr>
        <w:t>Thermo</w:t>
      </w:r>
      <w:r>
        <w:rPr>
          <w:color w:val="4F4F4F"/>
          <w:spacing w:val="51"/>
          <w:w w:val="95"/>
          <w:sz w:val="35"/>
          <w:szCs w:val="35"/>
        </w:rPr>
        <w:t xml:space="preserve"> </w:t>
      </w:r>
      <w:r>
        <w:rPr>
          <w:color w:val="4F4F4F"/>
          <w:w w:val="95"/>
          <w:sz w:val="36"/>
          <w:szCs w:val="36"/>
        </w:rPr>
        <w:t>PrintMateTM</w:t>
      </w:r>
      <w:r>
        <w:rPr>
          <w:color w:val="4F4F4F"/>
          <w:spacing w:val="94"/>
          <w:sz w:val="36"/>
          <w:szCs w:val="36"/>
        </w:rPr>
        <w:t xml:space="preserve"> </w:t>
      </w:r>
      <w:r>
        <w:rPr>
          <w:color w:val="4F4F4F"/>
          <w:w w:val="95"/>
          <w:sz w:val="35"/>
          <w:szCs w:val="35"/>
        </w:rPr>
        <w:t>Cassette</w:t>
      </w:r>
      <w:r>
        <w:rPr>
          <w:color w:val="4F4F4F"/>
          <w:spacing w:val="24"/>
          <w:w w:val="95"/>
          <w:sz w:val="35"/>
          <w:szCs w:val="35"/>
        </w:rPr>
        <w:t xml:space="preserve"> </w:t>
      </w:r>
      <w:r>
        <w:rPr>
          <w:color w:val="4F4F4F"/>
          <w:w w:val="95"/>
          <w:sz w:val="35"/>
          <w:szCs w:val="35"/>
        </w:rPr>
        <w:t>Printer</w:t>
      </w:r>
    </w:p>
    <w:p w:rsidR="00000000" w:rsidRDefault="000F14FA">
      <w:pPr>
        <w:pStyle w:val="ListParagraph"/>
        <w:numPr>
          <w:ilvl w:val="0"/>
          <w:numId w:val="4"/>
        </w:numPr>
        <w:tabs>
          <w:tab w:val="left" w:pos="1156"/>
        </w:tabs>
        <w:kinsoku w:val="0"/>
        <w:overflowPunct w:val="0"/>
        <w:spacing w:before="114"/>
        <w:ind w:left="1155" w:hanging="662"/>
        <w:rPr>
          <w:color w:val="4F4F4F"/>
          <w:sz w:val="34"/>
          <w:szCs w:val="34"/>
        </w:rPr>
      </w:pPr>
      <w:r>
        <w:rPr>
          <w:color w:val="4F4F4F"/>
          <w:sz w:val="34"/>
          <w:szCs w:val="34"/>
        </w:rPr>
        <w:t>CAB</w:t>
      </w:r>
    </w:p>
    <w:p w:rsidR="00000000" w:rsidRDefault="000F14FA">
      <w:pPr>
        <w:pStyle w:val="ListParagraph"/>
        <w:numPr>
          <w:ilvl w:val="0"/>
          <w:numId w:val="4"/>
        </w:numPr>
        <w:tabs>
          <w:tab w:val="left" w:pos="1166"/>
        </w:tabs>
        <w:kinsoku w:val="0"/>
        <w:overflowPunct w:val="0"/>
        <w:spacing w:before="14"/>
        <w:ind w:left="1165" w:hanging="691"/>
        <w:rPr>
          <w:color w:val="666666"/>
          <w:spacing w:val="-1"/>
          <w:w w:val="105"/>
          <w:sz w:val="36"/>
          <w:szCs w:val="36"/>
        </w:rPr>
      </w:pPr>
      <w:r>
        <w:rPr>
          <w:color w:val="4F4F4F"/>
          <w:spacing w:val="-1"/>
          <w:w w:val="105"/>
          <w:sz w:val="36"/>
          <w:szCs w:val="36"/>
        </w:rPr>
        <w:t>ZPL</w:t>
      </w:r>
      <w:r>
        <w:rPr>
          <w:color w:val="4F4F4F"/>
          <w:spacing w:val="-31"/>
          <w:w w:val="105"/>
          <w:sz w:val="36"/>
          <w:szCs w:val="36"/>
        </w:rPr>
        <w:t xml:space="preserve"> </w:t>
      </w:r>
      <w:r>
        <w:rPr>
          <w:color w:val="666666"/>
          <w:spacing w:val="-1"/>
          <w:w w:val="105"/>
          <w:sz w:val="35"/>
          <w:szCs w:val="35"/>
        </w:rPr>
        <w:t>printers</w:t>
      </w:r>
    </w:p>
    <w:p w:rsidR="00000000" w:rsidRDefault="000F14FA">
      <w:pPr>
        <w:pStyle w:val="BodyText"/>
        <w:kinsoku w:val="0"/>
        <w:overflowPunct w:val="0"/>
        <w:spacing w:before="11"/>
        <w:rPr>
          <w:sz w:val="35"/>
          <w:szCs w:val="35"/>
        </w:rPr>
      </w:pPr>
    </w:p>
    <w:p w:rsidR="00000000" w:rsidRDefault="000F14FA">
      <w:pPr>
        <w:pStyle w:val="BodyText"/>
        <w:kinsoku w:val="0"/>
        <w:overflowPunct w:val="0"/>
        <w:ind w:left="509"/>
        <w:rPr>
          <w:color w:val="666666"/>
          <w:sz w:val="37"/>
          <w:szCs w:val="37"/>
        </w:rPr>
      </w:pPr>
      <w:r>
        <w:rPr>
          <w:color w:val="666666"/>
          <w:sz w:val="37"/>
          <w:szCs w:val="37"/>
        </w:rPr>
        <w:t>The</w:t>
      </w:r>
      <w:r>
        <w:rPr>
          <w:color w:val="666666"/>
          <w:spacing w:val="-17"/>
          <w:sz w:val="37"/>
          <w:szCs w:val="37"/>
        </w:rPr>
        <w:t xml:space="preserve"> </w:t>
      </w:r>
      <w:r>
        <w:rPr>
          <w:color w:val="666666"/>
          <w:sz w:val="37"/>
          <w:szCs w:val="37"/>
        </w:rPr>
        <w:t>following</w:t>
      </w:r>
      <w:r>
        <w:rPr>
          <w:color w:val="666666"/>
          <w:spacing w:val="-18"/>
          <w:sz w:val="37"/>
          <w:szCs w:val="37"/>
        </w:rPr>
        <w:t xml:space="preserve"> </w:t>
      </w:r>
      <w:r>
        <w:rPr>
          <w:color w:val="666666"/>
          <w:sz w:val="37"/>
          <w:szCs w:val="37"/>
        </w:rPr>
        <w:t>barcode</w:t>
      </w:r>
      <w:r>
        <w:rPr>
          <w:color w:val="666666"/>
          <w:spacing w:val="-5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scanner</w:t>
      </w:r>
      <w:r>
        <w:rPr>
          <w:color w:val="4F4F4F"/>
          <w:spacing w:val="2"/>
          <w:sz w:val="37"/>
          <w:szCs w:val="37"/>
        </w:rPr>
        <w:t xml:space="preserve"> </w:t>
      </w:r>
      <w:r>
        <w:rPr>
          <w:color w:val="4F4F4F"/>
          <w:sz w:val="36"/>
          <w:szCs w:val="36"/>
        </w:rPr>
        <w:t>is</w:t>
      </w:r>
      <w:r>
        <w:rPr>
          <w:color w:val="4F4F4F"/>
          <w:spacing w:val="9"/>
          <w:sz w:val="36"/>
          <w:szCs w:val="36"/>
        </w:rPr>
        <w:t xml:space="preserve"> </w:t>
      </w:r>
      <w:r>
        <w:rPr>
          <w:color w:val="666666"/>
          <w:sz w:val="37"/>
          <w:szCs w:val="37"/>
        </w:rPr>
        <w:t>recommended:</w:t>
      </w:r>
    </w:p>
    <w:p w:rsidR="00000000" w:rsidRDefault="000F14FA">
      <w:pPr>
        <w:pStyle w:val="BodyText"/>
        <w:tabs>
          <w:tab w:val="left" w:pos="1171"/>
        </w:tabs>
        <w:kinsoku w:val="0"/>
        <w:overflowPunct w:val="0"/>
        <w:spacing w:before="7"/>
        <w:ind w:left="495"/>
        <w:rPr>
          <w:color w:val="4F4F4F"/>
          <w:w w:val="95"/>
          <w:sz w:val="37"/>
          <w:szCs w:val="37"/>
        </w:rPr>
      </w:pPr>
      <w:r>
        <w:rPr>
          <w:rFonts w:ascii="Times New Roman" w:hAnsi="Times New Roman" w:cs="Times New Roman"/>
          <w:color w:val="666666"/>
          <w:sz w:val="36"/>
          <w:szCs w:val="36"/>
        </w:rPr>
        <w:t>1.</w:t>
      </w:r>
      <w:r>
        <w:rPr>
          <w:rFonts w:ascii="Times New Roman" w:hAnsi="Times New Roman" w:cs="Times New Roman"/>
          <w:color w:val="666666"/>
          <w:sz w:val="36"/>
          <w:szCs w:val="36"/>
        </w:rPr>
        <w:tab/>
      </w:r>
      <w:r>
        <w:rPr>
          <w:color w:val="666666"/>
          <w:w w:val="95"/>
          <w:sz w:val="37"/>
          <w:szCs w:val="37"/>
        </w:rPr>
        <w:t>Honeywell</w:t>
      </w:r>
      <w:r>
        <w:rPr>
          <w:color w:val="666666"/>
          <w:spacing w:val="31"/>
          <w:w w:val="95"/>
          <w:sz w:val="37"/>
          <w:szCs w:val="37"/>
        </w:rPr>
        <w:t xml:space="preserve"> </w:t>
      </w:r>
      <w:r>
        <w:rPr>
          <w:color w:val="666666"/>
          <w:w w:val="95"/>
          <w:sz w:val="37"/>
          <w:szCs w:val="37"/>
        </w:rPr>
        <w:t>1O/2D</w:t>
      </w:r>
      <w:r>
        <w:rPr>
          <w:color w:val="666666"/>
          <w:spacing w:val="28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barcode</w:t>
      </w:r>
      <w:r>
        <w:rPr>
          <w:color w:val="4F4F4F"/>
          <w:spacing w:val="55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scanners,</w:t>
      </w:r>
      <w:r>
        <w:rPr>
          <w:color w:val="4F4F4F"/>
          <w:spacing w:val="6"/>
          <w:w w:val="95"/>
          <w:sz w:val="37"/>
          <w:szCs w:val="37"/>
        </w:rPr>
        <w:t xml:space="preserve"> </w:t>
      </w:r>
      <w:r>
        <w:rPr>
          <w:color w:val="666666"/>
          <w:w w:val="95"/>
          <w:sz w:val="37"/>
          <w:szCs w:val="37"/>
        </w:rPr>
        <w:t>USB</w:t>
      </w:r>
      <w:r>
        <w:rPr>
          <w:color w:val="666666"/>
          <w:spacing w:val="36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or</w:t>
      </w:r>
      <w:r>
        <w:rPr>
          <w:color w:val="4F4F4F"/>
          <w:spacing w:val="46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Bluetooth</w:t>
      </w:r>
    </w:p>
    <w:p w:rsidR="00000000" w:rsidRDefault="000F14FA">
      <w:pPr>
        <w:pStyle w:val="BodyText"/>
        <w:kinsoku w:val="0"/>
        <w:overflowPunct w:val="0"/>
        <w:spacing w:before="334"/>
        <w:ind w:left="535"/>
        <w:jc w:val="both"/>
        <w:rPr>
          <w:color w:val="4F4F4F"/>
          <w:w w:val="110"/>
          <w:sz w:val="32"/>
          <w:szCs w:val="32"/>
        </w:rPr>
      </w:pPr>
      <w:r>
        <w:rPr>
          <w:color w:val="4F4F4F"/>
          <w:w w:val="110"/>
          <w:sz w:val="37"/>
          <w:szCs w:val="37"/>
        </w:rPr>
        <w:t>Furthermore,</w:t>
      </w:r>
      <w:r>
        <w:rPr>
          <w:color w:val="4F4F4F"/>
          <w:spacing w:val="-35"/>
          <w:w w:val="110"/>
          <w:sz w:val="37"/>
          <w:szCs w:val="37"/>
        </w:rPr>
        <w:t xml:space="preserve"> </w:t>
      </w:r>
      <w:r>
        <w:rPr>
          <w:color w:val="4F4F4F"/>
          <w:w w:val="110"/>
          <w:sz w:val="37"/>
          <w:szCs w:val="37"/>
        </w:rPr>
        <w:t>the</w:t>
      </w:r>
      <w:r>
        <w:rPr>
          <w:color w:val="4F4F4F"/>
          <w:spacing w:val="-30"/>
          <w:w w:val="110"/>
          <w:sz w:val="37"/>
          <w:szCs w:val="37"/>
        </w:rPr>
        <w:t xml:space="preserve"> </w:t>
      </w:r>
      <w:r>
        <w:rPr>
          <w:color w:val="4F4F4F"/>
          <w:w w:val="110"/>
          <w:sz w:val="34"/>
          <w:szCs w:val="34"/>
        </w:rPr>
        <w:t>SLIMS</w:t>
      </w:r>
      <w:r>
        <w:rPr>
          <w:color w:val="4F4F4F"/>
          <w:spacing w:val="-31"/>
          <w:w w:val="110"/>
          <w:sz w:val="34"/>
          <w:szCs w:val="34"/>
        </w:rPr>
        <w:t xml:space="preserve"> </w:t>
      </w:r>
      <w:r>
        <w:rPr>
          <w:color w:val="4F4F4F"/>
          <w:w w:val="110"/>
          <w:sz w:val="37"/>
          <w:szCs w:val="37"/>
        </w:rPr>
        <w:t>Platform</w:t>
      </w:r>
      <w:r>
        <w:rPr>
          <w:color w:val="4F4F4F"/>
          <w:spacing w:val="-30"/>
          <w:w w:val="110"/>
          <w:sz w:val="37"/>
          <w:szCs w:val="37"/>
        </w:rPr>
        <w:t xml:space="preserve"> </w:t>
      </w:r>
      <w:r>
        <w:rPr>
          <w:color w:val="4F4F4F"/>
          <w:w w:val="110"/>
          <w:sz w:val="34"/>
          <w:szCs w:val="34"/>
        </w:rPr>
        <w:t>needs</w:t>
      </w:r>
      <w:r>
        <w:rPr>
          <w:color w:val="4F4F4F"/>
          <w:spacing w:val="-29"/>
          <w:w w:val="110"/>
          <w:sz w:val="34"/>
          <w:szCs w:val="34"/>
        </w:rPr>
        <w:t xml:space="preserve"> </w:t>
      </w:r>
      <w:r>
        <w:rPr>
          <w:color w:val="4F4F4F"/>
          <w:w w:val="110"/>
          <w:sz w:val="37"/>
          <w:szCs w:val="37"/>
        </w:rPr>
        <w:t>to</w:t>
      </w:r>
      <w:r>
        <w:rPr>
          <w:color w:val="4F4F4F"/>
          <w:spacing w:val="-35"/>
          <w:w w:val="110"/>
          <w:sz w:val="37"/>
          <w:szCs w:val="37"/>
        </w:rPr>
        <w:t xml:space="preserve"> </w:t>
      </w:r>
      <w:r>
        <w:rPr>
          <w:color w:val="4F4F4F"/>
          <w:w w:val="110"/>
          <w:sz w:val="34"/>
          <w:szCs w:val="34"/>
        </w:rPr>
        <w:t>be</w:t>
      </w:r>
      <w:r>
        <w:rPr>
          <w:color w:val="4F4F4F"/>
          <w:spacing w:val="-14"/>
          <w:w w:val="110"/>
          <w:sz w:val="34"/>
          <w:szCs w:val="34"/>
        </w:rPr>
        <w:t xml:space="preserve"> </w:t>
      </w:r>
      <w:r>
        <w:rPr>
          <w:color w:val="4F4F4F"/>
          <w:w w:val="110"/>
          <w:sz w:val="34"/>
          <w:szCs w:val="34"/>
        </w:rPr>
        <w:t>installed</w:t>
      </w:r>
      <w:r>
        <w:rPr>
          <w:color w:val="4F4F4F"/>
          <w:spacing w:val="-13"/>
          <w:w w:val="110"/>
          <w:sz w:val="34"/>
          <w:szCs w:val="34"/>
        </w:rPr>
        <w:t xml:space="preserve"> </w:t>
      </w:r>
      <w:r>
        <w:rPr>
          <w:color w:val="4F4F4F"/>
          <w:w w:val="110"/>
          <w:sz w:val="32"/>
          <w:szCs w:val="32"/>
        </w:rPr>
        <w:t>within</w:t>
      </w:r>
      <w:r>
        <w:rPr>
          <w:color w:val="4F4F4F"/>
          <w:spacing w:val="-46"/>
          <w:w w:val="110"/>
          <w:sz w:val="32"/>
          <w:szCs w:val="32"/>
        </w:rPr>
        <w:t xml:space="preserve"> </w:t>
      </w:r>
      <w:r>
        <w:rPr>
          <w:color w:val="4F4F4F"/>
          <w:w w:val="110"/>
          <w:sz w:val="32"/>
          <w:szCs w:val="32"/>
        </w:rPr>
        <w:t>the</w:t>
      </w:r>
      <w:r>
        <w:rPr>
          <w:color w:val="4F4F4F"/>
          <w:spacing w:val="-22"/>
          <w:w w:val="110"/>
          <w:sz w:val="32"/>
          <w:szCs w:val="32"/>
        </w:rPr>
        <w:t xml:space="preserve"> </w:t>
      </w:r>
      <w:r>
        <w:rPr>
          <w:color w:val="4F4F4F"/>
          <w:w w:val="110"/>
          <w:sz w:val="32"/>
          <w:szCs w:val="32"/>
        </w:rPr>
        <w:t>same</w:t>
      </w:r>
      <w:r>
        <w:rPr>
          <w:color w:val="4F4F4F"/>
          <w:spacing w:val="-35"/>
          <w:w w:val="110"/>
          <w:sz w:val="32"/>
          <w:szCs w:val="32"/>
        </w:rPr>
        <w:t xml:space="preserve"> </w:t>
      </w:r>
      <w:r>
        <w:rPr>
          <w:color w:val="4F4F4F"/>
          <w:w w:val="110"/>
          <w:sz w:val="32"/>
          <w:szCs w:val="32"/>
        </w:rPr>
        <w:t>network</w:t>
      </w:r>
      <w:r>
        <w:rPr>
          <w:color w:val="4F4F4F"/>
          <w:spacing w:val="-27"/>
          <w:w w:val="110"/>
          <w:sz w:val="32"/>
          <w:szCs w:val="32"/>
        </w:rPr>
        <w:t xml:space="preserve"> </w:t>
      </w:r>
      <w:r>
        <w:rPr>
          <w:color w:val="4F4F4F"/>
          <w:w w:val="110"/>
          <w:sz w:val="32"/>
          <w:szCs w:val="32"/>
        </w:rPr>
        <w:t>range</w:t>
      </w:r>
      <w:r>
        <w:rPr>
          <w:color w:val="4F4F4F"/>
          <w:spacing w:val="-24"/>
          <w:w w:val="110"/>
          <w:sz w:val="32"/>
          <w:szCs w:val="32"/>
        </w:rPr>
        <w:t xml:space="preserve"> </w:t>
      </w:r>
      <w:r>
        <w:rPr>
          <w:color w:val="4F4F4F"/>
          <w:w w:val="110"/>
          <w:sz w:val="32"/>
          <w:szCs w:val="32"/>
        </w:rPr>
        <w:t>as</w:t>
      </w:r>
      <w:r>
        <w:rPr>
          <w:color w:val="4F4F4F"/>
          <w:spacing w:val="-25"/>
          <w:w w:val="110"/>
          <w:sz w:val="32"/>
          <w:szCs w:val="32"/>
        </w:rPr>
        <w:t xml:space="preserve"> </w:t>
      </w:r>
      <w:r>
        <w:rPr>
          <w:color w:val="4F4F4F"/>
          <w:w w:val="110"/>
          <w:sz w:val="32"/>
          <w:szCs w:val="32"/>
        </w:rPr>
        <w:t>the</w:t>
      </w:r>
      <w:r>
        <w:rPr>
          <w:color w:val="4F4F4F"/>
          <w:spacing w:val="-5"/>
          <w:w w:val="110"/>
          <w:sz w:val="32"/>
          <w:szCs w:val="32"/>
        </w:rPr>
        <w:t xml:space="preserve"> </w:t>
      </w:r>
      <w:r>
        <w:rPr>
          <w:color w:val="4F4F4F"/>
          <w:w w:val="110"/>
          <w:sz w:val="32"/>
          <w:szCs w:val="32"/>
        </w:rPr>
        <w:t>lab</w:t>
      </w:r>
      <w:r>
        <w:rPr>
          <w:color w:val="4F4F4F"/>
          <w:spacing w:val="-19"/>
          <w:w w:val="110"/>
          <w:sz w:val="32"/>
          <w:szCs w:val="32"/>
        </w:rPr>
        <w:t xml:space="preserve"> </w:t>
      </w:r>
      <w:r>
        <w:rPr>
          <w:color w:val="4F4F4F"/>
          <w:w w:val="110"/>
          <w:sz w:val="32"/>
          <w:szCs w:val="32"/>
        </w:rPr>
        <w:t>printers</w:t>
      </w:r>
      <w:r>
        <w:rPr>
          <w:color w:val="4F4F4F"/>
          <w:spacing w:val="-11"/>
          <w:w w:val="110"/>
          <w:sz w:val="32"/>
          <w:szCs w:val="32"/>
        </w:rPr>
        <w:t xml:space="preserve"> </w:t>
      </w:r>
      <w:r>
        <w:rPr>
          <w:color w:val="4F4F4F"/>
          <w:w w:val="110"/>
          <w:sz w:val="32"/>
          <w:szCs w:val="32"/>
        </w:rPr>
        <w:t>and</w:t>
      </w:r>
      <w:r>
        <w:rPr>
          <w:color w:val="4F4F4F"/>
          <w:spacing w:val="-32"/>
          <w:w w:val="110"/>
          <w:sz w:val="32"/>
          <w:szCs w:val="32"/>
        </w:rPr>
        <w:t xml:space="preserve"> </w:t>
      </w:r>
      <w:r>
        <w:rPr>
          <w:color w:val="4F4F4F"/>
          <w:w w:val="110"/>
          <w:sz w:val="32"/>
          <w:szCs w:val="32"/>
        </w:rPr>
        <w:t>computers</w:t>
      </w:r>
    </w:p>
    <w:p w:rsidR="00000000" w:rsidRDefault="000F14FA">
      <w:pPr>
        <w:pStyle w:val="BodyText"/>
        <w:kinsoku w:val="0"/>
        <w:overflowPunct w:val="0"/>
        <w:spacing w:before="94" w:line="395" w:lineRule="exact"/>
        <w:ind w:left="543"/>
        <w:jc w:val="both"/>
        <w:rPr>
          <w:color w:val="4F4F4F"/>
          <w:sz w:val="37"/>
          <w:szCs w:val="37"/>
        </w:rPr>
      </w:pPr>
      <w:r>
        <w:rPr>
          <w:color w:val="4F4F4F"/>
          <w:sz w:val="37"/>
          <w:szCs w:val="37"/>
        </w:rPr>
        <w:t>(either</w:t>
      </w:r>
      <w:r>
        <w:rPr>
          <w:color w:val="4F4F4F"/>
          <w:spacing w:val="6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through</w:t>
      </w:r>
      <w:r>
        <w:rPr>
          <w:color w:val="4F4F4F"/>
          <w:spacing w:val="-9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physical network</w:t>
      </w:r>
      <w:r>
        <w:rPr>
          <w:color w:val="4F4F4F"/>
          <w:spacing w:val="-3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connects</w:t>
      </w:r>
      <w:r>
        <w:rPr>
          <w:color w:val="4F4F4F"/>
          <w:spacing w:val="-7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or</w:t>
      </w:r>
      <w:r>
        <w:rPr>
          <w:color w:val="4F4F4F"/>
          <w:spacing w:val="-10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via</w:t>
      </w:r>
      <w:r>
        <w:rPr>
          <w:color w:val="4F4F4F"/>
          <w:spacing w:val="-13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VPN</w:t>
      </w:r>
      <w:r>
        <w:rPr>
          <w:color w:val="4F4F4F"/>
          <w:spacing w:val="-30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bridges).</w:t>
      </w:r>
    </w:p>
    <w:p w:rsidR="00000000" w:rsidRDefault="000F14FA">
      <w:pPr>
        <w:pStyle w:val="BodyText"/>
        <w:kinsoku w:val="0"/>
        <w:overflowPunct w:val="0"/>
        <w:spacing w:line="395" w:lineRule="exact"/>
        <w:ind w:left="557"/>
        <w:jc w:val="both"/>
        <w:rPr>
          <w:color w:val="4F4F4F"/>
          <w:sz w:val="37"/>
          <w:szCs w:val="37"/>
        </w:rPr>
      </w:pPr>
      <w:r>
        <w:rPr>
          <w:color w:val="4F4F4F"/>
          <w:sz w:val="37"/>
          <w:szCs w:val="37"/>
        </w:rPr>
        <w:t>The</w:t>
      </w:r>
      <w:r>
        <w:rPr>
          <w:color w:val="4F4F4F"/>
          <w:spacing w:val="46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Customer</w:t>
      </w:r>
      <w:r>
        <w:rPr>
          <w:color w:val="4F4F4F"/>
          <w:spacing w:val="84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is</w:t>
      </w:r>
      <w:r>
        <w:rPr>
          <w:color w:val="4F4F4F"/>
          <w:spacing w:val="39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responsible</w:t>
      </w:r>
      <w:r>
        <w:rPr>
          <w:color w:val="4F4F4F"/>
          <w:spacing w:val="60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for</w:t>
      </w:r>
      <w:r>
        <w:rPr>
          <w:color w:val="4F4F4F"/>
          <w:spacing w:val="38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the</w:t>
      </w:r>
      <w:r>
        <w:rPr>
          <w:color w:val="4F4F4F"/>
          <w:spacing w:val="42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SLIMS</w:t>
      </w:r>
      <w:r>
        <w:rPr>
          <w:color w:val="4F4F4F"/>
          <w:spacing w:val="54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Platform</w:t>
      </w:r>
      <w:r>
        <w:rPr>
          <w:color w:val="4F4F4F"/>
          <w:spacing w:val="66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and</w:t>
      </w:r>
      <w:r>
        <w:rPr>
          <w:color w:val="4F4F4F"/>
          <w:spacing w:val="40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data</w:t>
      </w:r>
      <w:r>
        <w:rPr>
          <w:color w:val="4F4F4F"/>
          <w:spacing w:val="42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backups.</w:t>
      </w:r>
      <w:r>
        <w:rPr>
          <w:color w:val="4F4F4F"/>
          <w:spacing w:val="70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Agilent</w:t>
      </w:r>
      <w:r>
        <w:rPr>
          <w:color w:val="4F4F4F"/>
          <w:spacing w:val="53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recommends</w:t>
      </w:r>
      <w:r>
        <w:rPr>
          <w:color w:val="4F4F4F"/>
          <w:spacing w:val="82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commercial</w:t>
      </w:r>
      <w:r>
        <w:rPr>
          <w:color w:val="4F4F4F"/>
          <w:spacing w:val="51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backup</w:t>
      </w:r>
    </w:p>
    <w:p w:rsidR="00000000" w:rsidRDefault="000F14FA">
      <w:pPr>
        <w:pStyle w:val="BodyText"/>
        <w:kinsoku w:val="0"/>
        <w:overflowPunct w:val="0"/>
        <w:spacing w:before="8" w:line="249" w:lineRule="auto"/>
        <w:ind w:left="563" w:right="802" w:hanging="3"/>
        <w:jc w:val="both"/>
        <w:rPr>
          <w:color w:val="4F4F4F"/>
          <w:sz w:val="37"/>
          <w:szCs w:val="37"/>
        </w:rPr>
      </w:pPr>
      <w:r>
        <w:rPr>
          <w:color w:val="4F4F4F"/>
          <w:w w:val="95"/>
          <w:sz w:val="37"/>
          <w:szCs w:val="37"/>
        </w:rPr>
        <w:t>management</w:t>
      </w:r>
      <w:r>
        <w:rPr>
          <w:color w:val="4F4F4F"/>
          <w:spacing w:val="1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software for both the database as well as the SLIMS files</w:t>
      </w:r>
      <w:r>
        <w:rPr>
          <w:color w:val="1C1C1C"/>
          <w:w w:val="95"/>
          <w:sz w:val="37"/>
          <w:szCs w:val="37"/>
        </w:rPr>
        <w:t xml:space="preserve">. </w:t>
      </w:r>
      <w:r>
        <w:rPr>
          <w:color w:val="4F4F4F"/>
          <w:w w:val="95"/>
          <w:sz w:val="37"/>
          <w:szCs w:val="37"/>
        </w:rPr>
        <w:t>However, if</w:t>
      </w:r>
      <w:r>
        <w:rPr>
          <w:color w:val="4F4F4F"/>
          <w:spacing w:val="1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desired, Agilent can configure daily</w:t>
      </w:r>
      <w:r>
        <w:rPr>
          <w:color w:val="4F4F4F"/>
          <w:spacing w:val="1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database dumps, provided the backup</w:t>
      </w:r>
      <w:r>
        <w:rPr>
          <w:color w:val="4F4F4F"/>
          <w:spacing w:val="1"/>
          <w:w w:val="95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target</w:t>
      </w:r>
      <w:r>
        <w:rPr>
          <w:color w:val="4F4F4F"/>
          <w:spacing w:val="92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can be mounted</w:t>
      </w:r>
      <w:r>
        <w:rPr>
          <w:color w:val="4F4F4F"/>
          <w:spacing w:val="93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as a volume on the SUMS</w:t>
      </w:r>
      <w:r>
        <w:rPr>
          <w:color w:val="4F4F4F"/>
          <w:spacing w:val="92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>server</w:t>
      </w:r>
      <w:r>
        <w:rPr>
          <w:color w:val="4F4F4F"/>
          <w:spacing w:val="93"/>
          <w:sz w:val="37"/>
          <w:szCs w:val="37"/>
        </w:rPr>
        <w:t xml:space="preserve"> </w:t>
      </w:r>
      <w:r>
        <w:rPr>
          <w:color w:val="4F4F4F"/>
          <w:w w:val="95"/>
          <w:sz w:val="37"/>
          <w:szCs w:val="37"/>
        </w:rPr>
        <w:t xml:space="preserve">(NFS, Samba, iSCSI). </w:t>
      </w:r>
      <w:r>
        <w:rPr>
          <w:color w:val="666666"/>
          <w:w w:val="95"/>
          <w:sz w:val="37"/>
          <w:szCs w:val="37"/>
        </w:rPr>
        <w:t>It</w:t>
      </w:r>
      <w:r>
        <w:rPr>
          <w:color w:val="666666"/>
          <w:spacing w:val="1"/>
          <w:w w:val="95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is</w:t>
      </w:r>
      <w:r>
        <w:rPr>
          <w:color w:val="4F4F4F"/>
          <w:spacing w:val="50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explicitly</w:t>
      </w:r>
      <w:r>
        <w:rPr>
          <w:color w:val="4F4F4F"/>
          <w:spacing w:val="24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noted</w:t>
      </w:r>
      <w:r>
        <w:rPr>
          <w:color w:val="4F4F4F"/>
          <w:spacing w:val="9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that</w:t>
      </w:r>
      <w:r>
        <w:rPr>
          <w:color w:val="4F4F4F"/>
          <w:spacing w:val="19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the</w:t>
      </w:r>
      <w:r>
        <w:rPr>
          <w:color w:val="4F4F4F"/>
          <w:spacing w:val="17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daily</w:t>
      </w:r>
      <w:r>
        <w:rPr>
          <w:color w:val="4F4F4F"/>
          <w:spacing w:val="36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follow</w:t>
      </w:r>
      <w:r>
        <w:rPr>
          <w:color w:val="4F4F4F"/>
          <w:spacing w:val="29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up</w:t>
      </w:r>
      <w:r>
        <w:rPr>
          <w:color w:val="4F4F4F"/>
          <w:spacing w:val="13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and</w:t>
      </w:r>
      <w:r>
        <w:rPr>
          <w:color w:val="4F4F4F"/>
          <w:spacing w:val="5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operations</w:t>
      </w:r>
      <w:r>
        <w:rPr>
          <w:color w:val="4F4F4F"/>
          <w:spacing w:val="31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of</w:t>
      </w:r>
      <w:r>
        <w:rPr>
          <w:color w:val="4F4F4F"/>
          <w:spacing w:val="-9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these</w:t>
      </w:r>
      <w:r>
        <w:rPr>
          <w:color w:val="4F4F4F"/>
          <w:spacing w:val="13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backup</w:t>
      </w:r>
      <w:r>
        <w:rPr>
          <w:color w:val="4F4F4F"/>
          <w:spacing w:val="21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procedures</w:t>
      </w:r>
      <w:r>
        <w:rPr>
          <w:color w:val="4F4F4F"/>
          <w:spacing w:val="43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falls</w:t>
      </w:r>
      <w:r>
        <w:rPr>
          <w:color w:val="4F4F4F"/>
          <w:spacing w:val="11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under</w:t>
      </w:r>
      <w:r>
        <w:rPr>
          <w:color w:val="4F4F4F"/>
          <w:spacing w:val="16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the</w:t>
      </w:r>
      <w:r>
        <w:rPr>
          <w:color w:val="4F4F4F"/>
          <w:spacing w:val="-7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responsibility</w:t>
      </w:r>
      <w:r>
        <w:rPr>
          <w:color w:val="4F4F4F"/>
          <w:spacing w:val="-2"/>
          <w:sz w:val="37"/>
          <w:szCs w:val="37"/>
        </w:rPr>
        <w:t xml:space="preserve"> </w:t>
      </w:r>
      <w:r>
        <w:rPr>
          <w:color w:val="4F4F4F"/>
          <w:sz w:val="37"/>
          <w:szCs w:val="37"/>
        </w:rPr>
        <w:t>of</w:t>
      </w:r>
    </w:p>
    <w:p w:rsidR="00000000" w:rsidRDefault="000F14FA">
      <w:pPr>
        <w:pStyle w:val="BodyText"/>
        <w:kinsoku w:val="0"/>
        <w:overflowPunct w:val="0"/>
        <w:spacing w:before="181"/>
        <w:ind w:left="570"/>
        <w:jc w:val="both"/>
        <w:rPr>
          <w:color w:val="4F4F4F"/>
          <w:w w:val="105"/>
          <w:sz w:val="34"/>
          <w:szCs w:val="34"/>
        </w:rPr>
      </w:pPr>
      <w:r>
        <w:rPr>
          <w:color w:val="4F4F4F"/>
          <w:w w:val="105"/>
          <w:sz w:val="34"/>
          <w:szCs w:val="34"/>
        </w:rPr>
        <w:t>the</w:t>
      </w:r>
      <w:r>
        <w:rPr>
          <w:color w:val="4F4F4F"/>
          <w:spacing w:val="43"/>
          <w:w w:val="105"/>
          <w:sz w:val="34"/>
          <w:szCs w:val="34"/>
        </w:rPr>
        <w:t xml:space="preserve"> </w:t>
      </w:r>
      <w:r>
        <w:rPr>
          <w:color w:val="4F4F4F"/>
          <w:w w:val="105"/>
          <w:sz w:val="34"/>
          <w:szCs w:val="34"/>
        </w:rPr>
        <w:t>Customer.</w:t>
      </w:r>
    </w:p>
    <w:p w:rsidR="00000000" w:rsidRDefault="000F14FA">
      <w:pPr>
        <w:pStyle w:val="BodyText"/>
        <w:kinsoku w:val="0"/>
        <w:overflowPunct w:val="0"/>
        <w:spacing w:before="181"/>
        <w:ind w:left="570"/>
        <w:jc w:val="both"/>
        <w:rPr>
          <w:color w:val="4F4F4F"/>
          <w:w w:val="105"/>
          <w:sz w:val="34"/>
          <w:szCs w:val="34"/>
        </w:rPr>
        <w:sectPr w:rsidR="00000000">
          <w:pgSz w:w="24440" w:h="31660"/>
          <w:pgMar w:top="308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BodyText"/>
        <w:tabs>
          <w:tab w:val="left" w:pos="13929"/>
        </w:tabs>
        <w:kinsoku w:val="0"/>
        <w:overflowPunct w:val="0"/>
        <w:spacing w:line="95" w:lineRule="exact"/>
        <w:ind w:left="10427"/>
        <w:rPr>
          <w:position w:val="4"/>
          <w:sz w:val="3"/>
          <w:szCs w:val="3"/>
        </w:rPr>
      </w:pPr>
      <w:r>
        <w:rPr>
          <w:position w:val="-2"/>
          <w:sz w:val="9"/>
          <w:szCs w:val="9"/>
        </w:rPr>
        <w:lastRenderedPageBreak/>
        <w:pict>
          <v:shape id="_x0000_i1032" type="#_x0000_t75" style="width:146.8pt;height:4.7pt">
            <v:imagedata r:id="rId14" o:title=""/>
          </v:shape>
        </w:pict>
      </w:r>
      <w:r>
        <w:rPr>
          <w:position w:val="-2"/>
          <w:sz w:val="9"/>
          <w:szCs w:val="9"/>
        </w:rPr>
        <w:t xml:space="preserve"> </w:t>
      </w:r>
      <w:r>
        <w:rPr>
          <w:position w:val="-2"/>
          <w:sz w:val="9"/>
          <w:szCs w:val="9"/>
        </w:rPr>
        <w:tab/>
      </w:r>
      <w:r>
        <w:rPr>
          <w:position w:val="4"/>
          <w:sz w:val="3"/>
          <w:szCs w:val="3"/>
        </w:rPr>
        <w:pict>
          <v:shape id="_x0000_i1033" type="#_x0000_t75" style="width:43.95pt;height:1.85pt">
            <v:imagedata r:id="rId15" o:title=""/>
          </v:shape>
        </w:pict>
      </w: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228"/>
        <w:ind w:left="1049"/>
        <w:rPr>
          <w:b/>
          <w:bCs/>
          <w:color w:val="3F80BF"/>
          <w:w w:val="90"/>
          <w:sz w:val="50"/>
          <w:szCs w:val="50"/>
        </w:rPr>
      </w:pPr>
      <w:r>
        <w:rPr>
          <w:b/>
          <w:bCs/>
          <w:color w:val="3F80BF"/>
          <w:w w:val="90"/>
          <w:sz w:val="50"/>
          <w:szCs w:val="50"/>
        </w:rPr>
        <w:t>Support</w:t>
      </w:r>
      <w:r>
        <w:rPr>
          <w:b/>
          <w:bCs/>
          <w:color w:val="3F80BF"/>
          <w:spacing w:val="9"/>
          <w:w w:val="90"/>
          <w:sz w:val="50"/>
          <w:szCs w:val="50"/>
        </w:rPr>
        <w:t xml:space="preserve"> </w:t>
      </w:r>
      <w:r>
        <w:rPr>
          <w:b/>
          <w:bCs/>
          <w:color w:val="3F80BF"/>
          <w:w w:val="90"/>
          <w:sz w:val="50"/>
          <w:szCs w:val="50"/>
        </w:rPr>
        <w:t>entitlement</w:t>
      </w:r>
    </w:p>
    <w:p w:rsidR="00000000" w:rsidRDefault="000F14FA">
      <w:pPr>
        <w:pStyle w:val="BodyText"/>
        <w:tabs>
          <w:tab w:val="left" w:pos="2783"/>
          <w:tab w:val="left" w:pos="16095"/>
        </w:tabs>
        <w:kinsoku w:val="0"/>
        <w:overflowPunct w:val="0"/>
        <w:spacing w:before="387" w:line="237" w:lineRule="auto"/>
        <w:ind w:left="1014" w:right="339" w:firstLine="2"/>
        <w:rPr>
          <w:color w:val="44484B"/>
          <w:spacing w:val="-1"/>
          <w:w w:val="109"/>
        </w:rPr>
      </w:pPr>
      <w:r>
        <w:rPr>
          <w:color w:val="44484B"/>
          <w:w w:val="95"/>
        </w:rPr>
        <w:t>Each active SUMS Server</w:t>
      </w:r>
      <w:r>
        <w:rPr>
          <w:color w:val="44484B"/>
          <w:spacing w:val="1"/>
          <w:w w:val="95"/>
        </w:rPr>
        <w:t xml:space="preserve"> </w:t>
      </w:r>
      <w:r>
        <w:rPr>
          <w:color w:val="44484B"/>
          <w:w w:val="95"/>
        </w:rPr>
        <w:t>subscription includes</w:t>
      </w:r>
      <w:r>
        <w:rPr>
          <w:color w:val="44484B"/>
          <w:spacing w:val="1"/>
          <w:w w:val="95"/>
        </w:rPr>
        <w:t xml:space="preserve"> </w:t>
      </w:r>
      <w:r>
        <w:rPr>
          <w:color w:val="44484B"/>
          <w:w w:val="95"/>
        </w:rPr>
        <w:t>free access to Agilent's Jira Service Desk</w:t>
      </w:r>
      <w:r>
        <w:rPr>
          <w:color w:val="262626"/>
          <w:w w:val="95"/>
        </w:rPr>
        <w:t xml:space="preserve">. </w:t>
      </w:r>
      <w:r>
        <w:rPr>
          <w:color w:val="44484B"/>
          <w:w w:val="95"/>
        </w:rPr>
        <w:t>After project completion,</w:t>
      </w:r>
      <w:r>
        <w:rPr>
          <w:color w:val="44484B"/>
          <w:spacing w:val="1"/>
          <w:w w:val="95"/>
        </w:rPr>
        <w:t xml:space="preserve"> </w:t>
      </w:r>
      <w:r>
        <w:rPr>
          <w:color w:val="44484B"/>
          <w:w w:val="95"/>
        </w:rPr>
        <w:t>an</w:t>
      </w:r>
      <w:r>
        <w:rPr>
          <w:color w:val="44484B"/>
          <w:spacing w:val="-98"/>
          <w:w w:val="95"/>
        </w:rPr>
        <w:t xml:space="preserve"> </w:t>
      </w:r>
      <w:r>
        <w:rPr>
          <w:color w:val="44484B"/>
          <w:spacing w:val="-1"/>
          <w:w w:val="97"/>
        </w:rPr>
        <w:t>accoun</w:t>
      </w:r>
      <w:r>
        <w:rPr>
          <w:color w:val="44484B"/>
          <w:spacing w:val="6"/>
          <w:w w:val="97"/>
        </w:rPr>
        <w:t>t</w:t>
      </w:r>
      <w:r>
        <w:rPr>
          <w:color w:val="262626"/>
          <w:spacing w:val="-12"/>
          <w:w w:val="20"/>
        </w:rPr>
        <w:t>i</w:t>
      </w:r>
      <w:r>
        <w:rPr>
          <w:color w:val="44484B"/>
          <w:w w:val="86"/>
        </w:rPr>
        <w:t>s</w:t>
      </w:r>
      <w:r>
        <w:rPr>
          <w:color w:val="44484B"/>
        </w:rPr>
        <w:tab/>
      </w:r>
      <w:r>
        <w:rPr>
          <w:color w:val="44484B"/>
          <w:w w:val="96"/>
        </w:rPr>
        <w:t>created</w:t>
      </w:r>
      <w:r>
        <w:rPr>
          <w:color w:val="44484B"/>
          <w:spacing w:val="-1"/>
        </w:rPr>
        <w:t xml:space="preserve"> </w:t>
      </w:r>
      <w:r>
        <w:rPr>
          <w:color w:val="44484B"/>
          <w:spacing w:val="-1"/>
          <w:w w:val="101"/>
        </w:rPr>
        <w:t>fo</w:t>
      </w:r>
      <w:r>
        <w:rPr>
          <w:color w:val="44484B"/>
          <w:w w:val="101"/>
        </w:rPr>
        <w:t>r</w:t>
      </w:r>
      <w:r>
        <w:rPr>
          <w:color w:val="44484B"/>
          <w:spacing w:val="-20"/>
        </w:rPr>
        <w:t xml:space="preserve"> </w:t>
      </w:r>
      <w:r>
        <w:rPr>
          <w:color w:val="44484B"/>
          <w:spacing w:val="-1"/>
        </w:rPr>
        <w:t>th</w:t>
      </w:r>
      <w:r>
        <w:rPr>
          <w:color w:val="44484B"/>
        </w:rPr>
        <w:t>e</w:t>
      </w:r>
      <w:r>
        <w:rPr>
          <w:color w:val="44484B"/>
          <w:spacing w:val="-30"/>
        </w:rPr>
        <w:t xml:space="preserve"> </w:t>
      </w:r>
      <w:r>
        <w:rPr>
          <w:color w:val="44484B"/>
          <w:spacing w:val="-1"/>
        </w:rPr>
        <w:t>ins</w:t>
      </w:r>
      <w:r>
        <w:rPr>
          <w:color w:val="44484B"/>
          <w:spacing w:val="11"/>
        </w:rPr>
        <w:t>t</w:t>
      </w:r>
      <w:r>
        <w:rPr>
          <w:color w:val="262626"/>
          <w:spacing w:val="-2"/>
          <w:w w:val="103"/>
        </w:rPr>
        <w:t>i</w:t>
      </w:r>
      <w:r>
        <w:rPr>
          <w:color w:val="575759"/>
          <w:spacing w:val="-1"/>
          <w:w w:val="103"/>
        </w:rPr>
        <w:t>tut</w:t>
      </w:r>
      <w:r>
        <w:rPr>
          <w:color w:val="575759"/>
          <w:spacing w:val="17"/>
          <w:w w:val="103"/>
        </w:rPr>
        <w:t>i</w:t>
      </w:r>
      <w:r>
        <w:rPr>
          <w:color w:val="575759"/>
          <w:spacing w:val="-1"/>
          <w:w w:val="102"/>
        </w:rPr>
        <w:t>o</w:t>
      </w:r>
      <w:r>
        <w:rPr>
          <w:color w:val="575759"/>
          <w:w w:val="102"/>
        </w:rPr>
        <w:t>n</w:t>
      </w:r>
      <w:r>
        <w:rPr>
          <w:color w:val="575759"/>
          <w:spacing w:val="-40"/>
        </w:rPr>
        <w:t xml:space="preserve"> </w:t>
      </w:r>
      <w:r>
        <w:rPr>
          <w:color w:val="44484B"/>
          <w:spacing w:val="-1"/>
          <w:w w:val="96"/>
        </w:rPr>
        <w:t>an</w:t>
      </w:r>
      <w:r>
        <w:rPr>
          <w:color w:val="44484B"/>
          <w:w w:val="96"/>
        </w:rPr>
        <w:t>d</w:t>
      </w:r>
      <w:r>
        <w:rPr>
          <w:color w:val="44484B"/>
          <w:spacing w:val="-28"/>
        </w:rPr>
        <w:t xml:space="preserve"> </w:t>
      </w:r>
      <w:r>
        <w:rPr>
          <w:color w:val="44484B"/>
          <w:spacing w:val="-1"/>
        </w:rPr>
        <w:t>th</w:t>
      </w:r>
      <w:r>
        <w:rPr>
          <w:color w:val="44484B"/>
        </w:rPr>
        <w:t>e</w:t>
      </w:r>
      <w:r>
        <w:rPr>
          <w:color w:val="44484B"/>
          <w:spacing w:val="-27"/>
        </w:rPr>
        <w:t xml:space="preserve"> </w:t>
      </w:r>
      <w:r>
        <w:rPr>
          <w:color w:val="44484B"/>
          <w:w w:val="96"/>
        </w:rPr>
        <w:t>service</w:t>
      </w:r>
      <w:r>
        <w:rPr>
          <w:color w:val="44484B"/>
          <w:spacing w:val="-19"/>
        </w:rPr>
        <w:t xml:space="preserve"> </w:t>
      </w:r>
      <w:r>
        <w:rPr>
          <w:color w:val="44484B"/>
          <w:spacing w:val="-1"/>
          <w:w w:val="94"/>
        </w:rPr>
        <w:t>des</w:t>
      </w:r>
      <w:r>
        <w:rPr>
          <w:color w:val="44484B"/>
          <w:w w:val="94"/>
        </w:rPr>
        <w:t>k</w:t>
      </w:r>
      <w:r>
        <w:rPr>
          <w:color w:val="44484B"/>
          <w:spacing w:val="-12"/>
        </w:rPr>
        <w:t xml:space="preserve"> </w:t>
      </w:r>
      <w:r>
        <w:rPr>
          <w:color w:val="44484B"/>
          <w:w w:val="98"/>
        </w:rPr>
        <w:t>can</w:t>
      </w:r>
      <w:r>
        <w:rPr>
          <w:color w:val="44484B"/>
          <w:spacing w:val="-27"/>
        </w:rPr>
        <w:t xml:space="preserve"> </w:t>
      </w:r>
      <w:r>
        <w:rPr>
          <w:color w:val="44484B"/>
          <w:spacing w:val="-1"/>
          <w:w w:val="98"/>
        </w:rPr>
        <w:t>b</w:t>
      </w:r>
      <w:r>
        <w:rPr>
          <w:color w:val="44484B"/>
          <w:w w:val="98"/>
        </w:rPr>
        <w:t>e</w:t>
      </w:r>
      <w:r>
        <w:rPr>
          <w:color w:val="44484B"/>
          <w:spacing w:val="-22"/>
        </w:rPr>
        <w:t xml:space="preserve"> </w:t>
      </w:r>
      <w:r>
        <w:rPr>
          <w:color w:val="575759"/>
          <w:spacing w:val="-1"/>
          <w:w w:val="96"/>
        </w:rPr>
        <w:t>use</w:t>
      </w:r>
      <w:r>
        <w:rPr>
          <w:color w:val="575759"/>
          <w:w w:val="96"/>
        </w:rPr>
        <w:t>d</w:t>
      </w:r>
      <w:r>
        <w:rPr>
          <w:color w:val="575759"/>
          <w:spacing w:val="-15"/>
        </w:rPr>
        <w:t xml:space="preserve"> </w:t>
      </w:r>
      <w:r>
        <w:rPr>
          <w:color w:val="44484B"/>
          <w:spacing w:val="-1"/>
          <w:w w:val="103"/>
        </w:rPr>
        <w:t>fo</w:t>
      </w:r>
      <w:r>
        <w:rPr>
          <w:color w:val="44484B"/>
          <w:w w:val="103"/>
        </w:rPr>
        <w:t>r</w:t>
      </w:r>
      <w:r>
        <w:rPr>
          <w:color w:val="44484B"/>
          <w:spacing w:val="-15"/>
        </w:rPr>
        <w:t xml:space="preserve"> </w:t>
      </w:r>
      <w:r>
        <w:rPr>
          <w:color w:val="44484B"/>
          <w:w w:val="99"/>
        </w:rPr>
        <w:t>submitting</w:t>
      </w:r>
      <w:r>
        <w:rPr>
          <w:color w:val="44484B"/>
          <w:spacing w:val="3"/>
        </w:rPr>
        <w:t xml:space="preserve"> </w:t>
      </w:r>
      <w:r>
        <w:rPr>
          <w:color w:val="44484B"/>
          <w:spacing w:val="15"/>
          <w:w w:val="99"/>
        </w:rPr>
        <w:t>i</w:t>
      </w:r>
      <w:r>
        <w:rPr>
          <w:color w:val="44484B"/>
          <w:w w:val="103"/>
        </w:rPr>
        <w:t>ss</w:t>
      </w:r>
      <w:r>
        <w:rPr>
          <w:color w:val="44484B"/>
          <w:spacing w:val="-15"/>
          <w:w w:val="103"/>
        </w:rPr>
        <w:t>u</w:t>
      </w:r>
      <w:r>
        <w:rPr>
          <w:color w:val="44484B"/>
          <w:spacing w:val="-143"/>
          <w:w w:val="82"/>
        </w:rPr>
        <w:t>s</w:t>
      </w:r>
      <w:r>
        <w:rPr>
          <w:color w:val="44484B"/>
          <w:spacing w:val="-204"/>
          <w:w w:val="103"/>
        </w:rPr>
        <w:t>e</w:t>
      </w:r>
      <w:r>
        <w:rPr>
          <w:color w:val="262626"/>
          <w:w w:val="82"/>
        </w:rPr>
        <w:t>.</w:t>
      </w:r>
      <w:r>
        <w:rPr>
          <w:color w:val="262626"/>
        </w:rPr>
        <w:tab/>
      </w:r>
      <w:r>
        <w:rPr>
          <w:color w:val="44484B"/>
          <w:spacing w:val="-1"/>
          <w:w w:val="97"/>
        </w:rPr>
        <w:t>Tw</w:t>
      </w:r>
      <w:r>
        <w:rPr>
          <w:color w:val="44484B"/>
          <w:w w:val="97"/>
        </w:rPr>
        <w:t>o</w:t>
      </w:r>
      <w:r>
        <w:rPr>
          <w:color w:val="44484B"/>
          <w:spacing w:val="-24"/>
        </w:rPr>
        <w:t xml:space="preserve"> </w:t>
      </w:r>
      <w:r>
        <w:rPr>
          <w:color w:val="44484B"/>
          <w:spacing w:val="-1"/>
          <w:w w:val="96"/>
        </w:rPr>
        <w:t>type</w:t>
      </w:r>
      <w:r>
        <w:rPr>
          <w:color w:val="44484B"/>
          <w:w w:val="96"/>
        </w:rPr>
        <w:t>s</w:t>
      </w:r>
      <w:r>
        <w:rPr>
          <w:color w:val="44484B"/>
          <w:spacing w:val="2"/>
        </w:rPr>
        <w:t xml:space="preserve"> </w:t>
      </w:r>
      <w:r>
        <w:rPr>
          <w:color w:val="44484B"/>
          <w:spacing w:val="-1"/>
          <w:w w:val="104"/>
        </w:rPr>
        <w:t>o</w:t>
      </w:r>
      <w:r>
        <w:rPr>
          <w:color w:val="44484B"/>
          <w:w w:val="104"/>
        </w:rPr>
        <w:t>f</w:t>
      </w:r>
      <w:r>
        <w:rPr>
          <w:color w:val="44484B"/>
          <w:spacing w:val="-17"/>
        </w:rPr>
        <w:t xml:space="preserve"> </w:t>
      </w:r>
      <w:r>
        <w:rPr>
          <w:color w:val="44484B"/>
          <w:spacing w:val="-1"/>
          <w:w w:val="97"/>
        </w:rPr>
        <w:t>issue</w:t>
      </w:r>
      <w:r>
        <w:rPr>
          <w:color w:val="44484B"/>
          <w:spacing w:val="-84"/>
          <w:w w:val="97"/>
        </w:rPr>
        <w:t>s</w:t>
      </w:r>
      <w:r>
        <w:rPr>
          <w:color w:val="44484B"/>
          <w:spacing w:val="-1"/>
          <w:w w:val="86"/>
        </w:rPr>
        <w:t>e</w:t>
      </w:r>
      <w:r>
        <w:rPr>
          <w:color w:val="44484B"/>
          <w:w w:val="86"/>
        </w:rPr>
        <w:t>x</w:t>
      </w:r>
      <w:r>
        <w:rPr>
          <w:color w:val="44484B"/>
          <w:spacing w:val="1"/>
        </w:rPr>
        <w:t xml:space="preserve"> </w:t>
      </w:r>
      <w:r>
        <w:rPr>
          <w:color w:val="262626"/>
          <w:spacing w:val="-12"/>
          <w:w w:val="20"/>
        </w:rPr>
        <w:t>i</w:t>
      </w:r>
      <w:r>
        <w:rPr>
          <w:color w:val="44484B"/>
          <w:w w:val="82"/>
        </w:rPr>
        <w:t>s</w:t>
      </w:r>
      <w:r>
        <w:rPr>
          <w:color w:val="44484B"/>
        </w:rPr>
        <w:t xml:space="preserve"> </w:t>
      </w:r>
      <w:r>
        <w:rPr>
          <w:color w:val="44484B"/>
          <w:spacing w:val="1"/>
        </w:rPr>
        <w:t xml:space="preserve"> </w:t>
      </w:r>
      <w:r>
        <w:rPr>
          <w:color w:val="44484B"/>
          <w:spacing w:val="-1"/>
          <w:w w:val="109"/>
        </w:rPr>
        <w:t>t.</w:t>
      </w:r>
    </w:p>
    <w:p w:rsidR="00000000" w:rsidRDefault="000F14FA">
      <w:pPr>
        <w:pStyle w:val="BodyText"/>
        <w:kinsoku w:val="0"/>
        <w:overflowPunct w:val="0"/>
        <w:spacing w:before="324"/>
        <w:ind w:left="2329"/>
        <w:rPr>
          <w:b/>
          <w:bCs/>
          <w:color w:val="575759"/>
          <w:w w:val="95"/>
          <w:sz w:val="36"/>
          <w:szCs w:val="36"/>
        </w:rPr>
      </w:pPr>
      <w:r>
        <w:rPr>
          <w:b/>
          <w:bCs/>
          <w:color w:val="575759"/>
          <w:w w:val="95"/>
          <w:sz w:val="36"/>
          <w:szCs w:val="36"/>
        </w:rPr>
        <w:t>Product</w:t>
      </w:r>
      <w:r>
        <w:rPr>
          <w:b/>
          <w:bCs/>
          <w:color w:val="575759"/>
          <w:spacing w:val="35"/>
          <w:w w:val="95"/>
          <w:sz w:val="36"/>
          <w:szCs w:val="36"/>
        </w:rPr>
        <w:t xml:space="preserve"> </w:t>
      </w:r>
      <w:r>
        <w:rPr>
          <w:b/>
          <w:bCs/>
          <w:color w:val="575759"/>
          <w:w w:val="95"/>
          <w:sz w:val="36"/>
          <w:szCs w:val="36"/>
        </w:rPr>
        <w:t>feature</w:t>
      </w:r>
      <w:r>
        <w:rPr>
          <w:b/>
          <w:bCs/>
          <w:color w:val="575759"/>
          <w:spacing w:val="5"/>
          <w:w w:val="95"/>
          <w:sz w:val="36"/>
          <w:szCs w:val="36"/>
        </w:rPr>
        <w:t xml:space="preserve"> </w:t>
      </w:r>
      <w:r>
        <w:rPr>
          <w:b/>
          <w:bCs/>
          <w:color w:val="575759"/>
          <w:w w:val="95"/>
          <w:sz w:val="36"/>
          <w:szCs w:val="36"/>
        </w:rPr>
        <w:t>request</w:t>
      </w:r>
    </w:p>
    <w:p w:rsidR="00000000" w:rsidRDefault="000F14FA">
      <w:pPr>
        <w:pStyle w:val="BodyText"/>
        <w:kinsoku w:val="0"/>
        <w:overflowPunct w:val="0"/>
        <w:rPr>
          <w:b/>
          <w:bCs/>
          <w:sz w:val="53"/>
          <w:szCs w:val="53"/>
        </w:rPr>
      </w:pPr>
    </w:p>
    <w:p w:rsidR="00000000" w:rsidRDefault="000F14FA">
      <w:pPr>
        <w:pStyle w:val="BodyText"/>
        <w:tabs>
          <w:tab w:val="left" w:pos="3934"/>
        </w:tabs>
        <w:kinsoku w:val="0"/>
        <w:overflowPunct w:val="0"/>
        <w:spacing w:before="1" w:line="230" w:lineRule="auto"/>
        <w:ind w:left="2124" w:right="396" w:firstLine="184"/>
        <w:rPr>
          <w:color w:val="575759"/>
          <w:w w:val="95"/>
        </w:rPr>
      </w:pPr>
      <w:r>
        <w:rPr>
          <w:color w:val="575759"/>
          <w:spacing w:val="-1"/>
          <w:w w:val="97"/>
        </w:rPr>
        <w:t>Thi</w:t>
      </w:r>
      <w:r>
        <w:rPr>
          <w:color w:val="575759"/>
          <w:w w:val="97"/>
        </w:rPr>
        <w:t>s</w:t>
      </w:r>
      <w:r>
        <w:rPr>
          <w:color w:val="575759"/>
          <w:spacing w:val="-23"/>
        </w:rPr>
        <w:t xml:space="preserve"> </w:t>
      </w:r>
      <w:r>
        <w:rPr>
          <w:color w:val="44484B"/>
          <w:w w:val="96"/>
        </w:rPr>
        <w:t>category</w:t>
      </w:r>
      <w:r>
        <w:rPr>
          <w:color w:val="44484B"/>
          <w:spacing w:val="-31"/>
        </w:rPr>
        <w:t xml:space="preserve"> </w:t>
      </w:r>
      <w:r>
        <w:rPr>
          <w:color w:val="44484B"/>
          <w:spacing w:val="-1"/>
          <w:w w:val="99"/>
        </w:rPr>
        <w:t>allow</w:t>
      </w:r>
      <w:r>
        <w:rPr>
          <w:color w:val="44484B"/>
          <w:w w:val="99"/>
        </w:rPr>
        <w:t>s</w:t>
      </w:r>
      <w:r>
        <w:rPr>
          <w:color w:val="44484B"/>
          <w:spacing w:val="-43"/>
        </w:rPr>
        <w:t xml:space="preserve"> </w:t>
      </w:r>
      <w:r>
        <w:rPr>
          <w:color w:val="44484B"/>
          <w:w w:val="99"/>
        </w:rPr>
        <w:t>customers</w:t>
      </w:r>
      <w:r>
        <w:rPr>
          <w:color w:val="44484B"/>
          <w:spacing w:val="-24"/>
        </w:rPr>
        <w:t xml:space="preserve"> </w:t>
      </w:r>
      <w:r>
        <w:rPr>
          <w:color w:val="575759"/>
          <w:spacing w:val="-1"/>
          <w:w w:val="108"/>
        </w:rPr>
        <w:t>t</w:t>
      </w:r>
      <w:r>
        <w:rPr>
          <w:color w:val="575759"/>
          <w:w w:val="108"/>
        </w:rPr>
        <w:t>o</w:t>
      </w:r>
      <w:r>
        <w:rPr>
          <w:color w:val="575759"/>
          <w:spacing w:val="-45"/>
        </w:rPr>
        <w:t xml:space="preserve"> </w:t>
      </w:r>
      <w:r>
        <w:rPr>
          <w:color w:val="575759"/>
          <w:spacing w:val="-1"/>
          <w:w w:val="99"/>
        </w:rPr>
        <w:t>brin</w:t>
      </w:r>
      <w:r>
        <w:rPr>
          <w:color w:val="575759"/>
          <w:w w:val="99"/>
        </w:rPr>
        <w:t>g</w:t>
      </w:r>
      <w:r>
        <w:rPr>
          <w:color w:val="575759"/>
          <w:spacing w:val="-43"/>
        </w:rPr>
        <w:t xml:space="preserve"> </w:t>
      </w:r>
      <w:r>
        <w:rPr>
          <w:color w:val="575759"/>
          <w:spacing w:val="-1"/>
          <w:w w:val="97"/>
        </w:rPr>
        <w:t>potenti</w:t>
      </w:r>
      <w:r>
        <w:rPr>
          <w:color w:val="575759"/>
          <w:spacing w:val="17"/>
          <w:w w:val="97"/>
        </w:rPr>
        <w:t>a</w:t>
      </w:r>
      <w:r>
        <w:rPr>
          <w:color w:val="575759"/>
          <w:w w:val="97"/>
        </w:rPr>
        <w:t>I</w:t>
      </w:r>
      <w:r>
        <w:rPr>
          <w:color w:val="575759"/>
          <w:spacing w:val="-53"/>
        </w:rPr>
        <w:t xml:space="preserve"> </w:t>
      </w:r>
      <w:r>
        <w:rPr>
          <w:color w:val="44484B"/>
          <w:spacing w:val="-1"/>
          <w:w w:val="99"/>
        </w:rPr>
        <w:t>addition</w:t>
      </w:r>
      <w:r>
        <w:rPr>
          <w:color w:val="44484B"/>
          <w:w w:val="99"/>
        </w:rPr>
        <w:t>s</w:t>
      </w:r>
      <w:r>
        <w:rPr>
          <w:color w:val="44484B"/>
          <w:spacing w:val="-25"/>
        </w:rPr>
        <w:t xml:space="preserve"> </w:t>
      </w:r>
      <w:r>
        <w:rPr>
          <w:color w:val="44484B"/>
          <w:spacing w:val="-1"/>
          <w:w w:val="108"/>
        </w:rPr>
        <w:t>t</w:t>
      </w:r>
      <w:r>
        <w:rPr>
          <w:color w:val="44484B"/>
          <w:w w:val="108"/>
        </w:rPr>
        <w:t>o</w:t>
      </w:r>
      <w:r>
        <w:rPr>
          <w:color w:val="44484B"/>
          <w:spacing w:val="-55"/>
        </w:rPr>
        <w:t xml:space="preserve"> </w:t>
      </w:r>
      <w:r>
        <w:rPr>
          <w:color w:val="44484B"/>
          <w:spacing w:val="-1"/>
          <w:w w:val="102"/>
        </w:rPr>
        <w:t>th</w:t>
      </w:r>
      <w:r>
        <w:rPr>
          <w:color w:val="44484B"/>
          <w:w w:val="102"/>
        </w:rPr>
        <w:t>e</w:t>
      </w:r>
      <w:r>
        <w:rPr>
          <w:color w:val="44484B"/>
          <w:spacing w:val="-29"/>
        </w:rPr>
        <w:t xml:space="preserve"> </w:t>
      </w:r>
      <w:r>
        <w:rPr>
          <w:color w:val="575759"/>
          <w:spacing w:val="-1"/>
          <w:w w:val="99"/>
        </w:rPr>
        <w:t>functionalit</w:t>
      </w:r>
      <w:r>
        <w:rPr>
          <w:color w:val="575759"/>
          <w:w w:val="99"/>
        </w:rPr>
        <w:t>y</w:t>
      </w:r>
      <w:r>
        <w:rPr>
          <w:color w:val="575759"/>
          <w:spacing w:val="-22"/>
        </w:rPr>
        <w:t xml:space="preserve"> </w:t>
      </w:r>
      <w:r>
        <w:rPr>
          <w:color w:val="44484B"/>
          <w:spacing w:val="-1"/>
          <w:w w:val="107"/>
        </w:rPr>
        <w:t>o</w:t>
      </w:r>
      <w:r>
        <w:rPr>
          <w:color w:val="44484B"/>
          <w:w w:val="107"/>
        </w:rPr>
        <w:t>f</w:t>
      </w:r>
      <w:r>
        <w:rPr>
          <w:color w:val="44484B"/>
          <w:spacing w:val="-36"/>
        </w:rPr>
        <w:t xml:space="preserve"> </w:t>
      </w:r>
      <w:r>
        <w:rPr>
          <w:color w:val="44484B"/>
          <w:spacing w:val="-1"/>
        </w:rPr>
        <w:t>th</w:t>
      </w:r>
      <w:r>
        <w:rPr>
          <w:color w:val="44484B"/>
        </w:rPr>
        <w:t>e</w:t>
      </w:r>
      <w:r>
        <w:rPr>
          <w:color w:val="44484B"/>
          <w:spacing w:val="-52"/>
        </w:rPr>
        <w:t xml:space="preserve"> </w:t>
      </w:r>
      <w:r>
        <w:rPr>
          <w:color w:val="44484B"/>
          <w:spacing w:val="-1"/>
        </w:rPr>
        <w:t>S</w:t>
      </w:r>
      <w:r>
        <w:rPr>
          <w:color w:val="44484B"/>
          <w:spacing w:val="-13"/>
        </w:rPr>
        <w:t>U</w:t>
      </w:r>
      <w:r>
        <w:rPr>
          <w:color w:val="575759"/>
          <w:w w:val="99"/>
        </w:rPr>
        <w:t>MS</w:t>
      </w:r>
      <w:r>
        <w:rPr>
          <w:color w:val="575759"/>
          <w:spacing w:val="-64"/>
        </w:rPr>
        <w:t xml:space="preserve"> </w:t>
      </w:r>
      <w:r>
        <w:rPr>
          <w:color w:val="575759"/>
          <w:spacing w:val="-1"/>
          <w:w w:val="98"/>
        </w:rPr>
        <w:t>produc</w:t>
      </w:r>
      <w:r>
        <w:rPr>
          <w:color w:val="575759"/>
          <w:w w:val="98"/>
        </w:rPr>
        <w:t>t</w:t>
      </w:r>
      <w:r>
        <w:rPr>
          <w:color w:val="575759"/>
          <w:spacing w:val="-28"/>
        </w:rPr>
        <w:t xml:space="preserve"> </w:t>
      </w:r>
      <w:r>
        <w:rPr>
          <w:color w:val="44484B"/>
          <w:spacing w:val="-1"/>
          <w:w w:val="98"/>
        </w:rPr>
        <w:t>t</w:t>
      </w:r>
      <w:r>
        <w:rPr>
          <w:color w:val="44484B"/>
          <w:w w:val="98"/>
        </w:rPr>
        <w:t>o</w:t>
      </w:r>
      <w:r>
        <w:rPr>
          <w:color w:val="44484B"/>
          <w:spacing w:val="-17"/>
        </w:rPr>
        <w:t xml:space="preserve"> </w:t>
      </w:r>
      <w:r>
        <w:rPr>
          <w:color w:val="575759"/>
          <w:spacing w:val="-1"/>
          <w:w w:val="99"/>
        </w:rPr>
        <w:t>Agile</w:t>
      </w:r>
      <w:r>
        <w:rPr>
          <w:color w:val="575759"/>
          <w:spacing w:val="-3"/>
          <w:w w:val="99"/>
        </w:rPr>
        <w:t>n</w:t>
      </w:r>
      <w:r>
        <w:rPr>
          <w:color w:val="575759"/>
          <w:spacing w:val="-173"/>
          <w:w w:val="91"/>
        </w:rPr>
        <w:t>s</w:t>
      </w:r>
      <w:r>
        <w:rPr>
          <w:color w:val="575759"/>
          <w:spacing w:val="-1"/>
          <w:w w:val="99"/>
        </w:rPr>
        <w:t xml:space="preserve">t' </w:t>
      </w:r>
      <w:r>
        <w:rPr>
          <w:color w:val="44484B"/>
          <w:w w:val="86"/>
        </w:rPr>
        <w:t>a</w:t>
      </w:r>
      <w:r>
        <w:rPr>
          <w:color w:val="44484B"/>
        </w:rPr>
        <w:t xml:space="preserve"> </w:t>
      </w:r>
      <w:r>
        <w:rPr>
          <w:color w:val="44484B"/>
          <w:spacing w:val="-16"/>
        </w:rPr>
        <w:t xml:space="preserve"> </w:t>
      </w:r>
      <w:r>
        <w:rPr>
          <w:color w:val="44484B"/>
          <w:spacing w:val="-1"/>
          <w:w w:val="86"/>
        </w:rPr>
        <w:t>tte</w:t>
      </w:r>
      <w:r>
        <w:rPr>
          <w:color w:val="44484B"/>
          <w:spacing w:val="-36"/>
          <w:w w:val="86"/>
        </w:rPr>
        <w:t>n</w:t>
      </w:r>
      <w:r>
        <w:rPr>
          <w:color w:val="44484B"/>
          <w:w w:val="46"/>
        </w:rPr>
        <w:t>t</w:t>
      </w:r>
      <w:r>
        <w:rPr>
          <w:color w:val="44484B"/>
          <w:spacing w:val="-15"/>
        </w:rPr>
        <w:t xml:space="preserve"> </w:t>
      </w:r>
      <w:r>
        <w:rPr>
          <w:color w:val="44484B"/>
          <w:spacing w:val="-2"/>
          <w:w w:val="20"/>
        </w:rPr>
        <w:t>i</w:t>
      </w:r>
      <w:r>
        <w:rPr>
          <w:color w:val="44484B"/>
          <w:spacing w:val="-1"/>
          <w:w w:val="91"/>
        </w:rPr>
        <w:t>o</w:t>
      </w:r>
      <w:r>
        <w:rPr>
          <w:color w:val="44484B"/>
          <w:spacing w:val="-127"/>
          <w:w w:val="91"/>
        </w:rPr>
        <w:t>n</w:t>
      </w:r>
      <w:r>
        <w:rPr>
          <w:color w:val="262626"/>
          <w:w w:val="88"/>
        </w:rPr>
        <w:t>.</w:t>
      </w:r>
      <w:r>
        <w:rPr>
          <w:color w:val="262626"/>
        </w:rPr>
        <w:tab/>
      </w:r>
      <w:r>
        <w:rPr>
          <w:color w:val="44484B"/>
          <w:spacing w:val="-1"/>
          <w:w w:val="95"/>
        </w:rPr>
        <w:t>Th</w:t>
      </w:r>
      <w:r>
        <w:rPr>
          <w:color w:val="44484B"/>
          <w:w w:val="95"/>
        </w:rPr>
        <w:t>e</w:t>
      </w:r>
      <w:r>
        <w:rPr>
          <w:color w:val="44484B"/>
          <w:spacing w:val="-36"/>
        </w:rPr>
        <w:t xml:space="preserve"> </w:t>
      </w:r>
      <w:r>
        <w:rPr>
          <w:color w:val="44484B"/>
          <w:w w:val="99"/>
        </w:rPr>
        <w:t>composition</w:t>
      </w:r>
      <w:r>
        <w:rPr>
          <w:color w:val="44484B"/>
          <w:spacing w:val="-7"/>
        </w:rPr>
        <w:t xml:space="preserve"> </w:t>
      </w:r>
      <w:r>
        <w:rPr>
          <w:color w:val="44484B"/>
          <w:spacing w:val="-1"/>
          <w:w w:val="98"/>
        </w:rPr>
        <w:t>an</w:t>
      </w:r>
      <w:r>
        <w:rPr>
          <w:color w:val="44484B"/>
          <w:w w:val="98"/>
        </w:rPr>
        <w:t>d</w:t>
      </w:r>
      <w:r>
        <w:rPr>
          <w:color w:val="44484B"/>
          <w:spacing w:val="-50"/>
        </w:rPr>
        <w:t xml:space="preserve"> </w:t>
      </w:r>
      <w:r>
        <w:rPr>
          <w:color w:val="44484B"/>
          <w:spacing w:val="-1"/>
          <w:w w:val="101"/>
        </w:rPr>
        <w:t>timin</w:t>
      </w:r>
      <w:r>
        <w:rPr>
          <w:color w:val="44484B"/>
          <w:w w:val="101"/>
        </w:rPr>
        <w:t>g</w:t>
      </w:r>
      <w:r>
        <w:rPr>
          <w:color w:val="44484B"/>
          <w:spacing w:val="-15"/>
        </w:rPr>
        <w:t xml:space="preserve"> </w:t>
      </w:r>
      <w:r>
        <w:rPr>
          <w:color w:val="44484B"/>
          <w:spacing w:val="-1"/>
          <w:w w:val="104"/>
        </w:rPr>
        <w:t>o</w:t>
      </w:r>
      <w:r>
        <w:rPr>
          <w:color w:val="44484B"/>
          <w:w w:val="104"/>
        </w:rPr>
        <w:t>f</w:t>
      </w:r>
      <w:r>
        <w:rPr>
          <w:color w:val="44484B"/>
          <w:spacing w:val="-36"/>
        </w:rPr>
        <w:t xml:space="preserve"> </w:t>
      </w:r>
      <w:r>
        <w:rPr>
          <w:color w:val="44484B"/>
          <w:spacing w:val="-1"/>
        </w:rPr>
        <w:t>th</w:t>
      </w:r>
      <w:r>
        <w:rPr>
          <w:color w:val="44484B"/>
        </w:rPr>
        <w:t>e</w:t>
      </w:r>
      <w:r>
        <w:rPr>
          <w:color w:val="44484B"/>
          <w:spacing w:val="-42"/>
        </w:rPr>
        <w:t xml:space="preserve"> </w:t>
      </w:r>
      <w:r>
        <w:rPr>
          <w:color w:val="44484B"/>
          <w:spacing w:val="-1"/>
          <w:w w:val="93"/>
        </w:rPr>
        <w:t>SLIM</w:t>
      </w:r>
      <w:r>
        <w:rPr>
          <w:color w:val="44484B"/>
          <w:w w:val="93"/>
        </w:rPr>
        <w:t>S</w:t>
      </w:r>
      <w:r>
        <w:rPr>
          <w:color w:val="44484B"/>
          <w:spacing w:val="-32"/>
        </w:rPr>
        <w:t xml:space="preserve"> </w:t>
      </w:r>
      <w:r>
        <w:rPr>
          <w:color w:val="575759"/>
          <w:spacing w:val="-1"/>
          <w:w w:val="98"/>
        </w:rPr>
        <w:t>featur</w:t>
      </w:r>
      <w:r>
        <w:rPr>
          <w:color w:val="575759"/>
          <w:w w:val="98"/>
        </w:rPr>
        <w:t>e</w:t>
      </w:r>
      <w:r>
        <w:rPr>
          <w:color w:val="575759"/>
          <w:spacing w:val="-31"/>
        </w:rPr>
        <w:t xml:space="preserve"> </w:t>
      </w:r>
      <w:r>
        <w:rPr>
          <w:color w:val="575759"/>
          <w:w w:val="97"/>
        </w:rPr>
        <w:t>roadmap</w:t>
      </w:r>
      <w:r>
        <w:rPr>
          <w:color w:val="575759"/>
          <w:spacing w:val="-21"/>
        </w:rPr>
        <w:t xml:space="preserve"> </w:t>
      </w:r>
      <w:r>
        <w:rPr>
          <w:color w:val="575759"/>
          <w:w w:val="96"/>
        </w:rPr>
        <w:t>remains</w:t>
      </w:r>
      <w:r>
        <w:rPr>
          <w:color w:val="575759"/>
          <w:spacing w:val="-6"/>
        </w:rPr>
        <w:t xml:space="preserve"> </w:t>
      </w:r>
      <w:r>
        <w:rPr>
          <w:color w:val="44484B"/>
          <w:spacing w:val="-1"/>
        </w:rPr>
        <w:t>a</w:t>
      </w:r>
      <w:r>
        <w:rPr>
          <w:color w:val="44484B"/>
        </w:rPr>
        <w:t>t</w:t>
      </w:r>
      <w:r>
        <w:rPr>
          <w:color w:val="44484B"/>
          <w:spacing w:val="-30"/>
        </w:rPr>
        <w:t xml:space="preserve"> </w:t>
      </w:r>
      <w:r>
        <w:rPr>
          <w:color w:val="44484B"/>
          <w:spacing w:val="-1"/>
          <w:w w:val="105"/>
        </w:rPr>
        <w:t>al</w:t>
      </w:r>
      <w:r>
        <w:rPr>
          <w:color w:val="44484B"/>
          <w:w w:val="105"/>
        </w:rPr>
        <w:t>l</w:t>
      </w:r>
      <w:r>
        <w:rPr>
          <w:color w:val="44484B"/>
          <w:spacing w:val="-57"/>
        </w:rPr>
        <w:t xml:space="preserve"> </w:t>
      </w:r>
      <w:r>
        <w:rPr>
          <w:color w:val="44484B"/>
          <w:spacing w:val="-1"/>
        </w:rPr>
        <w:t>time</w:t>
      </w:r>
      <w:r>
        <w:rPr>
          <w:color w:val="44484B"/>
        </w:rPr>
        <w:t>s</w:t>
      </w:r>
      <w:r>
        <w:rPr>
          <w:color w:val="44484B"/>
          <w:spacing w:val="-17"/>
        </w:rPr>
        <w:t xml:space="preserve"> </w:t>
      </w:r>
      <w:r>
        <w:rPr>
          <w:color w:val="575759"/>
          <w:spacing w:val="-1"/>
        </w:rPr>
        <w:t>th</w:t>
      </w:r>
      <w:r>
        <w:rPr>
          <w:color w:val="575759"/>
        </w:rPr>
        <w:t>e</w:t>
      </w:r>
      <w:r>
        <w:rPr>
          <w:color w:val="575759"/>
          <w:spacing w:val="-46"/>
        </w:rPr>
        <w:t xml:space="preserve"> </w:t>
      </w:r>
      <w:r>
        <w:rPr>
          <w:color w:val="44484B"/>
          <w:w w:val="98"/>
        </w:rPr>
        <w:t>sole</w:t>
      </w:r>
      <w:r>
        <w:rPr>
          <w:color w:val="44484B"/>
          <w:spacing w:val="-37"/>
        </w:rPr>
        <w:t xml:space="preserve"> </w:t>
      </w:r>
      <w:r>
        <w:rPr>
          <w:color w:val="44484B"/>
          <w:w w:val="99"/>
        </w:rPr>
        <w:t xml:space="preserve">responsibility </w:t>
      </w:r>
      <w:r>
        <w:rPr>
          <w:color w:val="44484B"/>
          <w:w w:val="95"/>
        </w:rPr>
        <w:t>of</w:t>
      </w:r>
      <w:r>
        <w:rPr>
          <w:color w:val="44484B"/>
          <w:spacing w:val="16"/>
          <w:w w:val="95"/>
        </w:rPr>
        <w:t xml:space="preserve"> </w:t>
      </w:r>
      <w:r>
        <w:rPr>
          <w:color w:val="44484B"/>
          <w:w w:val="95"/>
        </w:rPr>
        <w:t>Agilent,</w:t>
      </w:r>
      <w:r>
        <w:rPr>
          <w:color w:val="44484B"/>
          <w:spacing w:val="-5"/>
          <w:w w:val="95"/>
        </w:rPr>
        <w:t xml:space="preserve"> </w:t>
      </w:r>
      <w:r>
        <w:rPr>
          <w:color w:val="44484B"/>
          <w:w w:val="95"/>
        </w:rPr>
        <w:t>and</w:t>
      </w:r>
      <w:r>
        <w:rPr>
          <w:color w:val="44484B"/>
          <w:spacing w:val="-3"/>
          <w:w w:val="95"/>
        </w:rPr>
        <w:t xml:space="preserve"> </w:t>
      </w:r>
      <w:r>
        <w:rPr>
          <w:color w:val="44484B"/>
          <w:w w:val="95"/>
        </w:rPr>
        <w:t>no</w:t>
      </w:r>
      <w:r>
        <w:rPr>
          <w:color w:val="44484B"/>
          <w:spacing w:val="-2"/>
          <w:w w:val="95"/>
        </w:rPr>
        <w:t xml:space="preserve"> </w:t>
      </w:r>
      <w:r>
        <w:rPr>
          <w:color w:val="44484B"/>
          <w:w w:val="95"/>
        </w:rPr>
        <w:t>guarantee</w:t>
      </w:r>
      <w:r>
        <w:rPr>
          <w:color w:val="44484B"/>
          <w:spacing w:val="14"/>
          <w:w w:val="95"/>
        </w:rPr>
        <w:t xml:space="preserve"> </w:t>
      </w:r>
      <w:r>
        <w:rPr>
          <w:color w:val="575759"/>
          <w:w w:val="95"/>
        </w:rPr>
        <w:t>is</w:t>
      </w:r>
      <w:r>
        <w:rPr>
          <w:color w:val="575759"/>
          <w:spacing w:val="-11"/>
          <w:w w:val="95"/>
        </w:rPr>
        <w:t xml:space="preserve"> </w:t>
      </w:r>
      <w:r>
        <w:rPr>
          <w:color w:val="44484B"/>
          <w:w w:val="95"/>
        </w:rPr>
        <w:t>given</w:t>
      </w:r>
      <w:r>
        <w:rPr>
          <w:color w:val="44484B"/>
          <w:spacing w:val="-10"/>
          <w:w w:val="95"/>
        </w:rPr>
        <w:t xml:space="preserve"> </w:t>
      </w:r>
      <w:r>
        <w:rPr>
          <w:color w:val="44484B"/>
          <w:w w:val="95"/>
        </w:rPr>
        <w:t>that</w:t>
      </w:r>
      <w:r>
        <w:rPr>
          <w:color w:val="44484B"/>
          <w:spacing w:val="7"/>
          <w:w w:val="95"/>
        </w:rPr>
        <w:t xml:space="preserve"> </w:t>
      </w:r>
      <w:r>
        <w:rPr>
          <w:color w:val="44484B"/>
          <w:w w:val="95"/>
        </w:rPr>
        <w:t>suggested</w:t>
      </w:r>
      <w:r>
        <w:rPr>
          <w:color w:val="44484B"/>
          <w:spacing w:val="4"/>
          <w:w w:val="95"/>
        </w:rPr>
        <w:t xml:space="preserve"> </w:t>
      </w:r>
      <w:r>
        <w:rPr>
          <w:color w:val="575759"/>
          <w:w w:val="95"/>
        </w:rPr>
        <w:t>new</w:t>
      </w:r>
      <w:r>
        <w:rPr>
          <w:color w:val="575759"/>
          <w:spacing w:val="13"/>
          <w:w w:val="95"/>
        </w:rPr>
        <w:t xml:space="preserve"> </w:t>
      </w:r>
      <w:r>
        <w:rPr>
          <w:color w:val="575759"/>
          <w:w w:val="95"/>
        </w:rPr>
        <w:t>features</w:t>
      </w:r>
      <w:r>
        <w:rPr>
          <w:color w:val="575759"/>
          <w:spacing w:val="46"/>
          <w:w w:val="95"/>
        </w:rPr>
        <w:t xml:space="preserve"> </w:t>
      </w:r>
      <w:r>
        <w:rPr>
          <w:color w:val="44484B"/>
          <w:w w:val="95"/>
        </w:rPr>
        <w:t>will</w:t>
      </w:r>
      <w:r>
        <w:rPr>
          <w:color w:val="44484B"/>
          <w:spacing w:val="-17"/>
          <w:w w:val="95"/>
        </w:rPr>
        <w:t xml:space="preserve"> </w:t>
      </w:r>
      <w:r>
        <w:rPr>
          <w:color w:val="575759"/>
          <w:w w:val="95"/>
        </w:rPr>
        <w:t>be</w:t>
      </w:r>
      <w:r>
        <w:rPr>
          <w:color w:val="575759"/>
          <w:spacing w:val="-29"/>
          <w:w w:val="95"/>
        </w:rPr>
        <w:t xml:space="preserve"> </w:t>
      </w:r>
      <w:r>
        <w:rPr>
          <w:color w:val="575759"/>
          <w:w w:val="95"/>
        </w:rPr>
        <w:t>included</w:t>
      </w:r>
      <w:r>
        <w:rPr>
          <w:color w:val="575759"/>
          <w:spacing w:val="2"/>
          <w:w w:val="95"/>
        </w:rPr>
        <w:t xml:space="preserve"> </w:t>
      </w:r>
      <w:r>
        <w:rPr>
          <w:color w:val="44484B"/>
          <w:w w:val="95"/>
        </w:rPr>
        <w:t>in</w:t>
      </w:r>
      <w:r>
        <w:rPr>
          <w:color w:val="44484B"/>
          <w:spacing w:val="-42"/>
          <w:w w:val="95"/>
        </w:rPr>
        <w:t xml:space="preserve"> </w:t>
      </w:r>
      <w:r>
        <w:rPr>
          <w:rFonts w:ascii="Times New Roman" w:hAnsi="Times New Roman" w:cs="Times New Roman"/>
          <w:i/>
          <w:iCs/>
          <w:color w:val="44484B"/>
          <w:w w:val="95"/>
          <w:sz w:val="41"/>
          <w:szCs w:val="41"/>
        </w:rPr>
        <w:t>the</w:t>
      </w:r>
      <w:r>
        <w:rPr>
          <w:rFonts w:ascii="Times New Roman" w:hAnsi="Times New Roman" w:cs="Times New Roman"/>
          <w:i/>
          <w:iCs/>
          <w:color w:val="44484B"/>
          <w:spacing w:val="-15"/>
          <w:w w:val="95"/>
          <w:sz w:val="41"/>
          <w:szCs w:val="41"/>
        </w:rPr>
        <w:t xml:space="preserve"> </w:t>
      </w:r>
      <w:r>
        <w:rPr>
          <w:color w:val="575759"/>
          <w:w w:val="95"/>
        </w:rPr>
        <w:t>product.</w:t>
      </w:r>
    </w:p>
    <w:p w:rsidR="00000000" w:rsidRDefault="000F14FA">
      <w:pPr>
        <w:pStyle w:val="BodyText"/>
        <w:kinsoku w:val="0"/>
        <w:overflowPunct w:val="0"/>
        <w:spacing w:before="319"/>
        <w:ind w:left="2261"/>
        <w:rPr>
          <w:b/>
          <w:bCs/>
          <w:color w:val="44484B"/>
          <w:w w:val="95"/>
          <w:sz w:val="36"/>
          <w:szCs w:val="36"/>
        </w:rPr>
      </w:pPr>
      <w:r>
        <w:rPr>
          <w:b/>
          <w:bCs/>
          <w:color w:val="575759"/>
          <w:w w:val="95"/>
          <w:sz w:val="36"/>
          <w:szCs w:val="36"/>
        </w:rPr>
        <w:t>Product</w:t>
      </w:r>
      <w:r>
        <w:rPr>
          <w:b/>
          <w:bCs/>
          <w:color w:val="575759"/>
          <w:spacing w:val="-6"/>
          <w:w w:val="95"/>
          <w:sz w:val="36"/>
          <w:szCs w:val="36"/>
        </w:rPr>
        <w:t xml:space="preserve"> </w:t>
      </w:r>
      <w:r>
        <w:rPr>
          <w:b/>
          <w:bCs/>
          <w:color w:val="44484B"/>
          <w:w w:val="95"/>
          <w:sz w:val="36"/>
          <w:szCs w:val="36"/>
        </w:rPr>
        <w:t>support</w:t>
      </w:r>
    </w:p>
    <w:p w:rsidR="00000000" w:rsidRDefault="000F14FA">
      <w:pPr>
        <w:pStyle w:val="BodyText"/>
        <w:kinsoku w:val="0"/>
        <w:overflowPunct w:val="0"/>
        <w:spacing w:before="6"/>
        <w:rPr>
          <w:b/>
          <w:bCs/>
          <w:sz w:val="53"/>
          <w:szCs w:val="53"/>
        </w:rPr>
      </w:pPr>
    </w:p>
    <w:p w:rsidR="00000000" w:rsidRDefault="000F14FA">
      <w:pPr>
        <w:pStyle w:val="BodyText"/>
        <w:tabs>
          <w:tab w:val="left" w:pos="5674"/>
          <w:tab w:val="left" w:pos="19155"/>
        </w:tabs>
        <w:kinsoku w:val="0"/>
        <w:overflowPunct w:val="0"/>
        <w:spacing w:line="242" w:lineRule="auto"/>
        <w:ind w:left="2176" w:right="444" w:firstLine="83"/>
        <w:rPr>
          <w:color w:val="44484B"/>
        </w:rPr>
      </w:pPr>
      <w:r>
        <w:rPr>
          <w:color w:val="262626"/>
          <w:w w:val="95"/>
        </w:rPr>
        <w:t>Agilent</w:t>
      </w:r>
      <w:r>
        <w:rPr>
          <w:color w:val="262626"/>
          <w:spacing w:val="40"/>
          <w:w w:val="95"/>
        </w:rPr>
        <w:t xml:space="preserve"> </w:t>
      </w:r>
      <w:r>
        <w:rPr>
          <w:color w:val="262626"/>
          <w:w w:val="95"/>
        </w:rPr>
        <w:t>Support</w:t>
      </w:r>
      <w:r>
        <w:rPr>
          <w:color w:val="262626"/>
          <w:spacing w:val="26"/>
          <w:w w:val="95"/>
        </w:rPr>
        <w:t xml:space="preserve"> </w:t>
      </w:r>
      <w:r>
        <w:rPr>
          <w:color w:val="262626"/>
          <w:w w:val="95"/>
        </w:rPr>
        <w:t>includes</w:t>
      </w:r>
      <w:r>
        <w:rPr>
          <w:color w:val="262626"/>
          <w:spacing w:val="47"/>
          <w:w w:val="95"/>
        </w:rPr>
        <w:t xml:space="preserve"> </w:t>
      </w:r>
      <w:r>
        <w:rPr>
          <w:color w:val="262626"/>
          <w:w w:val="95"/>
        </w:rPr>
        <w:t>free</w:t>
      </w:r>
      <w:r>
        <w:rPr>
          <w:color w:val="262626"/>
          <w:spacing w:val="9"/>
          <w:w w:val="95"/>
        </w:rPr>
        <w:t xml:space="preserve"> </w:t>
      </w:r>
      <w:r>
        <w:rPr>
          <w:color w:val="262626"/>
          <w:w w:val="95"/>
        </w:rPr>
        <w:t>problem</w:t>
      </w:r>
      <w:r>
        <w:rPr>
          <w:color w:val="262626"/>
          <w:spacing w:val="20"/>
          <w:w w:val="95"/>
        </w:rPr>
        <w:t xml:space="preserve"> </w:t>
      </w:r>
      <w:r>
        <w:rPr>
          <w:color w:val="262626"/>
          <w:w w:val="95"/>
        </w:rPr>
        <w:t>resolution</w:t>
      </w:r>
      <w:r>
        <w:rPr>
          <w:color w:val="262626"/>
          <w:spacing w:val="46"/>
          <w:w w:val="95"/>
        </w:rPr>
        <w:t xml:space="preserve"> </w:t>
      </w:r>
      <w:r>
        <w:rPr>
          <w:color w:val="262626"/>
          <w:w w:val="95"/>
        </w:rPr>
        <w:t>for</w:t>
      </w:r>
      <w:r>
        <w:rPr>
          <w:color w:val="262626"/>
          <w:spacing w:val="4"/>
          <w:w w:val="95"/>
        </w:rPr>
        <w:t xml:space="preserve"> </w:t>
      </w:r>
      <w:r>
        <w:rPr>
          <w:color w:val="262626"/>
          <w:w w:val="95"/>
        </w:rPr>
        <w:t>defects</w:t>
      </w:r>
      <w:r>
        <w:rPr>
          <w:color w:val="262626"/>
          <w:spacing w:val="44"/>
          <w:w w:val="95"/>
        </w:rPr>
        <w:t xml:space="preserve"> </w:t>
      </w:r>
      <w:r>
        <w:rPr>
          <w:color w:val="262626"/>
          <w:w w:val="95"/>
        </w:rPr>
        <w:t>or</w:t>
      </w:r>
      <w:r>
        <w:rPr>
          <w:color w:val="262626"/>
          <w:spacing w:val="13"/>
          <w:w w:val="95"/>
        </w:rPr>
        <w:t xml:space="preserve"> </w:t>
      </w:r>
      <w:r>
        <w:rPr>
          <w:color w:val="262626"/>
          <w:w w:val="95"/>
        </w:rPr>
        <w:t>issues</w:t>
      </w:r>
      <w:r>
        <w:rPr>
          <w:color w:val="262626"/>
          <w:spacing w:val="10"/>
          <w:w w:val="95"/>
        </w:rPr>
        <w:t xml:space="preserve"> </w:t>
      </w:r>
      <w:r>
        <w:rPr>
          <w:color w:val="262626"/>
          <w:w w:val="95"/>
        </w:rPr>
        <w:t>that</w:t>
      </w:r>
      <w:r>
        <w:rPr>
          <w:color w:val="262626"/>
          <w:spacing w:val="20"/>
          <w:w w:val="95"/>
        </w:rPr>
        <w:t xml:space="preserve"> </w:t>
      </w:r>
      <w:r>
        <w:rPr>
          <w:color w:val="262626"/>
          <w:w w:val="95"/>
        </w:rPr>
        <w:t>can</w:t>
      </w:r>
      <w:r>
        <w:rPr>
          <w:color w:val="262626"/>
          <w:spacing w:val="-25"/>
          <w:w w:val="95"/>
        </w:rPr>
        <w:t xml:space="preserve"> </w:t>
      </w:r>
      <w:r>
        <w:rPr>
          <w:color w:val="262626"/>
          <w:w w:val="95"/>
        </w:rPr>
        <w:t>be</w:t>
      </w:r>
      <w:r>
        <w:rPr>
          <w:color w:val="262626"/>
          <w:spacing w:val="-4"/>
          <w:w w:val="95"/>
        </w:rPr>
        <w:t xml:space="preserve"> </w:t>
      </w:r>
      <w:r>
        <w:rPr>
          <w:color w:val="262626"/>
          <w:w w:val="95"/>
        </w:rPr>
        <w:t>clearly</w:t>
      </w:r>
      <w:r>
        <w:rPr>
          <w:color w:val="262626"/>
          <w:spacing w:val="27"/>
          <w:w w:val="95"/>
        </w:rPr>
        <w:t xml:space="preserve"> </w:t>
      </w:r>
      <w:r>
        <w:rPr>
          <w:color w:val="262626"/>
          <w:w w:val="95"/>
        </w:rPr>
        <w:t>attributed</w:t>
      </w:r>
      <w:r>
        <w:rPr>
          <w:color w:val="262626"/>
          <w:spacing w:val="18"/>
          <w:w w:val="95"/>
        </w:rPr>
        <w:t xml:space="preserve"> </w:t>
      </w:r>
      <w:r>
        <w:rPr>
          <w:color w:val="262626"/>
          <w:w w:val="95"/>
        </w:rPr>
        <w:t>toa</w:t>
      </w:r>
      <w:r>
        <w:rPr>
          <w:color w:val="262626"/>
          <w:w w:val="95"/>
        </w:rPr>
        <w:tab/>
      </w:r>
      <w:r>
        <w:rPr>
          <w:color w:val="262626"/>
          <w:w w:val="90"/>
        </w:rPr>
        <w:t>SLIMS</w:t>
      </w:r>
      <w:r>
        <w:rPr>
          <w:color w:val="262626"/>
          <w:spacing w:val="-92"/>
          <w:w w:val="90"/>
        </w:rPr>
        <w:t xml:space="preserve"> </w:t>
      </w:r>
      <w:r>
        <w:rPr>
          <w:color w:val="262626"/>
        </w:rPr>
        <w:t>Platform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under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active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support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o</w:t>
      </w:r>
      <w:r>
        <w:rPr>
          <w:color w:val="44484B"/>
        </w:rPr>
        <w:t>r</w:t>
      </w:r>
      <w:r>
        <w:rPr>
          <w:color w:val="44484B"/>
          <w:spacing w:val="-16"/>
        </w:rPr>
        <w:t xml:space="preserve"> </w:t>
      </w:r>
      <w:r>
        <w:rPr>
          <w:color w:val="262626"/>
        </w:rPr>
        <w:t>any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customization</w:t>
      </w:r>
      <w:r>
        <w:rPr>
          <w:color w:val="262626"/>
          <w:spacing w:val="3"/>
        </w:rPr>
        <w:t xml:space="preserve"> </w:t>
      </w:r>
      <w:r>
        <w:rPr>
          <w:color w:val="262626"/>
        </w:rPr>
        <w:t>that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was</w:t>
      </w:r>
      <w:r>
        <w:rPr>
          <w:color w:val="262626"/>
          <w:spacing w:val="-27"/>
        </w:rPr>
        <w:t xml:space="preserve"> </w:t>
      </w:r>
      <w:r>
        <w:rPr>
          <w:color w:val="262626"/>
        </w:rPr>
        <w:t>tested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validated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during</w:t>
      </w:r>
      <w:r>
        <w:rPr>
          <w:color w:val="262626"/>
          <w:spacing w:val="-10"/>
        </w:rPr>
        <w:t xml:space="preserve"> </w:t>
      </w:r>
      <w:r>
        <w:rPr>
          <w:color w:val="262626"/>
        </w:rPr>
        <w:t>delivery,</w:t>
      </w:r>
      <w:r>
        <w:rPr>
          <w:color w:val="262626"/>
          <w:spacing w:val="-25"/>
        </w:rPr>
        <w:t xml:space="preserve"> </w:t>
      </w:r>
      <w:r>
        <w:rPr>
          <w:color w:val="262626"/>
        </w:rPr>
        <w:t>but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fails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-103"/>
        </w:rPr>
        <w:t xml:space="preserve"> </w:t>
      </w:r>
      <w:r>
        <w:rPr>
          <w:color w:val="262626"/>
          <w:spacing w:val="-3"/>
          <w:w w:val="95"/>
        </w:rPr>
        <w:t>work</w:t>
      </w:r>
      <w:r>
        <w:rPr>
          <w:color w:val="262626"/>
          <w:spacing w:val="-15"/>
          <w:w w:val="95"/>
        </w:rPr>
        <w:t xml:space="preserve"> </w:t>
      </w:r>
      <w:r>
        <w:rPr>
          <w:color w:val="262626"/>
          <w:spacing w:val="-3"/>
          <w:w w:val="95"/>
        </w:rPr>
        <w:t>as</w:t>
      </w:r>
      <w:r>
        <w:rPr>
          <w:color w:val="262626"/>
          <w:spacing w:val="-18"/>
          <w:w w:val="95"/>
        </w:rPr>
        <w:t xml:space="preserve"> </w:t>
      </w:r>
      <w:r>
        <w:rPr>
          <w:color w:val="262626"/>
          <w:spacing w:val="-3"/>
          <w:w w:val="95"/>
        </w:rPr>
        <w:t>intended</w:t>
      </w:r>
      <w:r>
        <w:rPr>
          <w:color w:val="262626"/>
          <w:spacing w:val="-11"/>
          <w:w w:val="95"/>
        </w:rPr>
        <w:t xml:space="preserve"> </w:t>
      </w:r>
      <w:r>
        <w:rPr>
          <w:color w:val="262626"/>
          <w:spacing w:val="-2"/>
          <w:w w:val="95"/>
        </w:rPr>
        <w:t>ina</w:t>
      </w:r>
      <w:r>
        <w:rPr>
          <w:color w:val="262626"/>
          <w:spacing w:val="-2"/>
          <w:w w:val="95"/>
        </w:rPr>
        <w:tab/>
      </w:r>
      <w:r>
        <w:rPr>
          <w:color w:val="262626"/>
          <w:w w:val="95"/>
        </w:rPr>
        <w:t>production</w:t>
      </w:r>
      <w:r>
        <w:rPr>
          <w:color w:val="262626"/>
          <w:spacing w:val="37"/>
          <w:w w:val="95"/>
        </w:rPr>
        <w:t xml:space="preserve"> </w:t>
      </w:r>
      <w:r>
        <w:rPr>
          <w:color w:val="262626"/>
          <w:w w:val="95"/>
        </w:rPr>
        <w:t>system.</w:t>
      </w:r>
      <w:r>
        <w:rPr>
          <w:color w:val="262626"/>
          <w:spacing w:val="17"/>
          <w:w w:val="95"/>
        </w:rPr>
        <w:t xml:space="preserve"> </w:t>
      </w:r>
      <w:r>
        <w:rPr>
          <w:color w:val="262626"/>
          <w:w w:val="95"/>
        </w:rPr>
        <w:t>All</w:t>
      </w:r>
      <w:r>
        <w:rPr>
          <w:color w:val="262626"/>
          <w:spacing w:val="-2"/>
          <w:w w:val="95"/>
        </w:rPr>
        <w:t xml:space="preserve"> </w:t>
      </w:r>
      <w:r>
        <w:rPr>
          <w:color w:val="262626"/>
          <w:w w:val="95"/>
        </w:rPr>
        <w:t>other</w:t>
      </w:r>
      <w:r>
        <w:rPr>
          <w:color w:val="262626"/>
          <w:spacing w:val="13"/>
          <w:w w:val="95"/>
        </w:rPr>
        <w:t xml:space="preserve"> </w:t>
      </w:r>
      <w:r>
        <w:rPr>
          <w:color w:val="262626"/>
          <w:w w:val="95"/>
        </w:rPr>
        <w:t>cases</w:t>
      </w:r>
      <w:r>
        <w:rPr>
          <w:color w:val="262626"/>
          <w:spacing w:val="38"/>
          <w:w w:val="95"/>
        </w:rPr>
        <w:t xml:space="preserve"> </w:t>
      </w:r>
      <w:r>
        <w:rPr>
          <w:color w:val="262626"/>
          <w:w w:val="95"/>
        </w:rPr>
        <w:t>will</w:t>
      </w:r>
      <w:r>
        <w:rPr>
          <w:color w:val="262626"/>
          <w:spacing w:val="-12"/>
          <w:w w:val="95"/>
        </w:rPr>
        <w:t xml:space="preserve"> </w:t>
      </w:r>
      <w:r>
        <w:rPr>
          <w:color w:val="262626"/>
          <w:w w:val="95"/>
        </w:rPr>
        <w:t>be</w:t>
      </w:r>
      <w:r>
        <w:rPr>
          <w:color w:val="262626"/>
          <w:spacing w:val="-20"/>
          <w:w w:val="95"/>
        </w:rPr>
        <w:t xml:space="preserve"> </w:t>
      </w:r>
      <w:r>
        <w:rPr>
          <w:color w:val="262626"/>
          <w:w w:val="95"/>
        </w:rPr>
        <w:t>billed</w:t>
      </w:r>
      <w:r>
        <w:rPr>
          <w:color w:val="262626"/>
          <w:spacing w:val="-4"/>
          <w:w w:val="95"/>
        </w:rPr>
        <w:t xml:space="preserve"> </w:t>
      </w:r>
      <w:r>
        <w:rPr>
          <w:color w:val="262626"/>
          <w:w w:val="95"/>
        </w:rPr>
        <w:t>against</w:t>
      </w:r>
      <w:r>
        <w:rPr>
          <w:color w:val="262626"/>
          <w:spacing w:val="37"/>
          <w:w w:val="95"/>
        </w:rPr>
        <w:t xml:space="preserve"> </w:t>
      </w:r>
      <w:r>
        <w:rPr>
          <w:color w:val="262626"/>
          <w:w w:val="95"/>
        </w:rPr>
        <w:t>available</w:t>
      </w:r>
      <w:r>
        <w:rPr>
          <w:color w:val="262626"/>
          <w:spacing w:val="2"/>
          <w:w w:val="95"/>
        </w:rPr>
        <w:t xml:space="preserve"> </w:t>
      </w:r>
      <w:r>
        <w:rPr>
          <w:color w:val="262626"/>
          <w:w w:val="95"/>
        </w:rPr>
        <w:t>Service</w:t>
      </w:r>
      <w:r>
        <w:rPr>
          <w:color w:val="262626"/>
          <w:spacing w:val="21"/>
          <w:w w:val="95"/>
        </w:rPr>
        <w:t xml:space="preserve"> </w:t>
      </w:r>
      <w:r>
        <w:rPr>
          <w:color w:val="262626"/>
          <w:w w:val="95"/>
        </w:rPr>
        <w:t>Credits.</w:t>
      </w:r>
      <w:r>
        <w:rPr>
          <w:color w:val="262626"/>
          <w:spacing w:val="18"/>
          <w:w w:val="95"/>
        </w:rPr>
        <w:t xml:space="preserve"> </w:t>
      </w:r>
      <w:r>
        <w:rPr>
          <w:color w:val="262626"/>
          <w:w w:val="95"/>
        </w:rPr>
        <w:t>In</w:t>
      </w:r>
      <w:r>
        <w:rPr>
          <w:color w:val="262626"/>
          <w:spacing w:val="-27"/>
          <w:w w:val="95"/>
        </w:rPr>
        <w:t xml:space="preserve"> </w:t>
      </w:r>
      <w:r>
        <w:rPr>
          <w:color w:val="262626"/>
          <w:w w:val="95"/>
        </w:rPr>
        <w:t>case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  <w:w w:val="95"/>
        </w:rPr>
        <w:t>no Service Credits are available, consulting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  <w:w w:val="95"/>
        </w:rPr>
        <w:t>service on a time and material basis will need to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  <w:w w:val="95"/>
        </w:rPr>
        <w:t>be purchased. For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  <w:w w:val="97"/>
        </w:rPr>
        <w:t>clarity,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1"/>
          <w:w w:val="97"/>
        </w:rPr>
        <w:t>Agilen</w:t>
      </w:r>
      <w:r>
        <w:rPr>
          <w:color w:val="262626"/>
          <w:w w:val="97"/>
        </w:rPr>
        <w:t>t</w:t>
      </w:r>
      <w:r>
        <w:rPr>
          <w:color w:val="262626"/>
          <w:spacing w:val="-24"/>
        </w:rPr>
        <w:t xml:space="preserve"> </w:t>
      </w:r>
      <w:r>
        <w:rPr>
          <w:color w:val="262626"/>
          <w:spacing w:val="-1"/>
          <w:w w:val="95"/>
        </w:rPr>
        <w:t>Suppor</w:t>
      </w:r>
      <w:r>
        <w:rPr>
          <w:color w:val="262626"/>
          <w:w w:val="95"/>
        </w:rPr>
        <w:t>t</w:t>
      </w:r>
      <w:r>
        <w:rPr>
          <w:color w:val="262626"/>
          <w:spacing w:val="-24"/>
        </w:rPr>
        <w:t xml:space="preserve"> </w:t>
      </w:r>
      <w:r>
        <w:rPr>
          <w:color w:val="262626"/>
          <w:spacing w:val="-1"/>
          <w:w w:val="98"/>
        </w:rPr>
        <w:t>doe</w:t>
      </w:r>
      <w:r>
        <w:rPr>
          <w:color w:val="262626"/>
          <w:w w:val="98"/>
        </w:rPr>
        <w:t>s</w:t>
      </w:r>
      <w:r>
        <w:rPr>
          <w:color w:val="262626"/>
          <w:spacing w:val="-36"/>
        </w:rPr>
        <w:t xml:space="preserve"> </w:t>
      </w:r>
      <w:r>
        <w:rPr>
          <w:color w:val="262626"/>
          <w:spacing w:val="-1"/>
          <w:w w:val="101"/>
        </w:rPr>
        <w:t>no</w:t>
      </w:r>
      <w:r>
        <w:rPr>
          <w:color w:val="262626"/>
          <w:w w:val="101"/>
        </w:rPr>
        <w:t>t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1"/>
          <w:w w:val="98"/>
        </w:rPr>
        <w:t>includ</w:t>
      </w:r>
      <w:r>
        <w:rPr>
          <w:color w:val="262626"/>
          <w:w w:val="98"/>
        </w:rPr>
        <w:t>e</w:t>
      </w:r>
      <w:r>
        <w:rPr>
          <w:color w:val="262626"/>
          <w:spacing w:val="-42"/>
        </w:rPr>
        <w:t xml:space="preserve"> </w:t>
      </w:r>
      <w:r>
        <w:rPr>
          <w:color w:val="262626"/>
          <w:spacing w:val="-1"/>
          <w:w w:val="98"/>
        </w:rPr>
        <w:t>proble</w:t>
      </w:r>
      <w:r>
        <w:rPr>
          <w:color w:val="262626"/>
          <w:w w:val="98"/>
        </w:rPr>
        <w:t>m</w:t>
      </w:r>
      <w:r>
        <w:rPr>
          <w:color w:val="262626"/>
          <w:spacing w:val="-35"/>
        </w:rPr>
        <w:t xml:space="preserve"> </w:t>
      </w:r>
      <w:r>
        <w:rPr>
          <w:color w:val="262626"/>
          <w:w w:val="99"/>
        </w:rPr>
        <w:t>resolution</w:t>
      </w:r>
      <w:r>
        <w:rPr>
          <w:color w:val="262626"/>
          <w:spacing w:val="-3"/>
        </w:rPr>
        <w:t xml:space="preserve"> </w:t>
      </w:r>
      <w:r>
        <w:rPr>
          <w:color w:val="262626"/>
          <w:spacing w:val="-1"/>
          <w:w w:val="101"/>
        </w:rPr>
        <w:t>fo</w:t>
      </w:r>
      <w:r>
        <w:rPr>
          <w:color w:val="262626"/>
          <w:w w:val="101"/>
        </w:rPr>
        <w:t>r</w:t>
      </w:r>
      <w:r>
        <w:rPr>
          <w:color w:val="262626"/>
          <w:spacing w:val="-38"/>
        </w:rPr>
        <w:t xml:space="preserve"> </w:t>
      </w:r>
      <w:r>
        <w:rPr>
          <w:color w:val="262626"/>
          <w:w w:val="99"/>
        </w:rPr>
        <w:t>configuration</w:t>
      </w:r>
      <w:r>
        <w:rPr>
          <w:color w:val="262626"/>
          <w:spacing w:val="-11"/>
        </w:rPr>
        <w:t xml:space="preserve"> </w:t>
      </w:r>
      <w:r>
        <w:rPr>
          <w:color w:val="262626"/>
          <w:spacing w:val="-1"/>
          <w:w w:val="96"/>
        </w:rPr>
        <w:t>an</w:t>
      </w:r>
      <w:r>
        <w:rPr>
          <w:color w:val="262626"/>
          <w:w w:val="96"/>
        </w:rPr>
        <w:t>d</w:t>
      </w:r>
      <w:r>
        <w:rPr>
          <w:color w:val="262626"/>
          <w:spacing w:val="-46"/>
        </w:rPr>
        <w:t xml:space="preserve"> </w:t>
      </w:r>
      <w:r>
        <w:rPr>
          <w:color w:val="262626"/>
        </w:rPr>
        <w:t>customization</w:t>
      </w:r>
      <w:r>
        <w:rPr>
          <w:color w:val="262626"/>
          <w:spacing w:val="-25"/>
        </w:rPr>
        <w:t xml:space="preserve"> </w:t>
      </w:r>
      <w:r>
        <w:rPr>
          <w:color w:val="262626"/>
          <w:spacing w:val="-1"/>
          <w:w w:val="107"/>
        </w:rPr>
        <w:t>o</w:t>
      </w:r>
      <w:r>
        <w:rPr>
          <w:color w:val="262626"/>
          <w:w w:val="107"/>
        </w:rPr>
        <w:t>f</w:t>
      </w:r>
      <w:r>
        <w:rPr>
          <w:color w:val="262626"/>
          <w:spacing w:val="-46"/>
        </w:rPr>
        <w:t xml:space="preserve"> </w:t>
      </w:r>
      <w:r>
        <w:rPr>
          <w:color w:val="262626"/>
          <w:spacing w:val="-1"/>
        </w:rPr>
        <w:t>th</w:t>
      </w:r>
      <w:r>
        <w:rPr>
          <w:color w:val="262626"/>
          <w:spacing w:val="-121"/>
        </w:rPr>
        <w:t>e</w:t>
      </w:r>
      <w:r>
        <w:rPr>
          <w:color w:val="262626"/>
          <w:w w:val="70"/>
        </w:rPr>
        <w:t>p</w:t>
      </w:r>
      <w:r>
        <w:rPr>
          <w:color w:val="262626"/>
          <w:spacing w:val="36"/>
        </w:rPr>
        <w:t xml:space="preserve"> </w:t>
      </w:r>
      <w:r>
        <w:rPr>
          <w:color w:val="262626"/>
          <w:spacing w:val="-2"/>
          <w:w w:val="20"/>
        </w:rPr>
        <w:t>l</w:t>
      </w:r>
      <w:r>
        <w:rPr>
          <w:color w:val="262626"/>
          <w:w w:val="82"/>
        </w:rPr>
        <w:t>a</w:t>
      </w:r>
      <w:r>
        <w:rPr>
          <w:color w:val="262626"/>
          <w:spacing w:val="-34"/>
        </w:rPr>
        <w:t xml:space="preserve"> </w:t>
      </w:r>
      <w:r>
        <w:rPr>
          <w:color w:val="262626"/>
          <w:w w:val="49"/>
        </w:rPr>
        <w:t>t</w:t>
      </w:r>
      <w:r>
        <w:rPr>
          <w:color w:val="262626"/>
          <w:spacing w:val="-13"/>
        </w:rPr>
        <w:t xml:space="preserve"> </w:t>
      </w:r>
      <w:r>
        <w:rPr>
          <w:color w:val="262626"/>
          <w:spacing w:val="-2"/>
          <w:w w:val="48"/>
        </w:rPr>
        <w:t>f</w:t>
      </w:r>
      <w:r>
        <w:rPr>
          <w:color w:val="262626"/>
          <w:spacing w:val="7"/>
          <w:w w:val="96"/>
        </w:rPr>
        <w:t>o</w:t>
      </w:r>
      <w:r>
        <w:rPr>
          <w:color w:val="44484B"/>
          <w:w w:val="59"/>
        </w:rPr>
        <w:t>r</w:t>
      </w:r>
      <w:r>
        <w:rPr>
          <w:color w:val="44484B"/>
          <w:spacing w:val="-47"/>
        </w:rPr>
        <w:t xml:space="preserve"> </w:t>
      </w:r>
      <w:r>
        <w:rPr>
          <w:color w:val="262626"/>
          <w:spacing w:val="-35"/>
          <w:w w:val="59"/>
        </w:rPr>
        <w:t>m</w:t>
      </w:r>
      <w:r>
        <w:rPr>
          <w:color w:val="000000"/>
          <w:w w:val="59"/>
        </w:rPr>
        <w:t xml:space="preserve">. </w:t>
      </w:r>
      <w:r>
        <w:rPr>
          <w:color w:val="262626"/>
        </w:rPr>
        <w:t>for</w:t>
      </w:r>
      <w:r>
        <w:rPr>
          <w:color w:val="262626"/>
          <w:spacing w:val="17"/>
        </w:rPr>
        <w:t xml:space="preserve"> </w:t>
      </w:r>
      <w:r>
        <w:rPr>
          <w:color w:val="262626"/>
        </w:rPr>
        <w:t>issues</w:t>
      </w:r>
      <w:r>
        <w:rPr>
          <w:color w:val="262626"/>
          <w:spacing w:val="32"/>
        </w:rPr>
        <w:t xml:space="preserve"> </w:t>
      </w:r>
      <w:r>
        <w:rPr>
          <w:color w:val="262626"/>
        </w:rPr>
        <w:t>caused</w:t>
      </w:r>
      <w:r>
        <w:rPr>
          <w:color w:val="262626"/>
          <w:spacing w:val="17"/>
        </w:rPr>
        <w:t xml:space="preserve"> </w:t>
      </w:r>
      <w:r>
        <w:rPr>
          <w:color w:val="262626"/>
        </w:rPr>
        <w:t>by</w:t>
      </w:r>
      <w:r>
        <w:rPr>
          <w:color w:val="262626"/>
          <w:spacing w:val="16"/>
        </w:rPr>
        <w:t xml:space="preserve"> </w:t>
      </w:r>
      <w:r>
        <w:rPr>
          <w:color w:val="262626"/>
        </w:rPr>
        <w:t>misconfiguration</w:t>
      </w:r>
      <w:r>
        <w:rPr>
          <w:color w:val="262626"/>
          <w:spacing w:val="10"/>
        </w:rPr>
        <w:t xml:space="preserve"> </w:t>
      </w:r>
      <w:r>
        <w:rPr>
          <w:color w:val="262626"/>
        </w:rPr>
        <w:t>of</w:t>
      </w:r>
      <w:r>
        <w:rPr>
          <w:color w:val="262626"/>
          <w:spacing w:val="11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9"/>
        </w:rPr>
        <w:t xml:space="preserve"> </w:t>
      </w:r>
      <w:r>
        <w:rPr>
          <w:color w:val="262626"/>
        </w:rPr>
        <w:t>system.</w:t>
      </w:r>
      <w:r>
        <w:rPr>
          <w:color w:val="262626"/>
          <w:spacing w:val="27"/>
        </w:rPr>
        <w:t xml:space="preserve"> </w:t>
      </w:r>
      <w:r>
        <w:rPr>
          <w:color w:val="262626"/>
        </w:rPr>
        <w:t>fo</w:t>
      </w:r>
      <w:r>
        <w:rPr>
          <w:color w:val="44484B"/>
        </w:rPr>
        <w:t>r</w:t>
      </w:r>
      <w:r>
        <w:rPr>
          <w:color w:val="44484B"/>
          <w:spacing w:val="24"/>
        </w:rPr>
        <w:t xml:space="preserve"> </w:t>
      </w:r>
      <w:r>
        <w:rPr>
          <w:color w:val="262626"/>
        </w:rPr>
        <w:t>issues</w:t>
      </w:r>
      <w:r>
        <w:rPr>
          <w:color w:val="262626"/>
          <w:spacing w:val="23"/>
        </w:rPr>
        <w:t xml:space="preserve"> </w:t>
      </w:r>
      <w:r>
        <w:rPr>
          <w:color w:val="262626"/>
        </w:rPr>
        <w:t>caused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>by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>attempts</w:t>
      </w:r>
      <w:r>
        <w:rPr>
          <w:color w:val="262626"/>
          <w:spacing w:val="30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44"/>
        </w:rPr>
        <w:t xml:space="preserve"> </w:t>
      </w:r>
      <w:r>
        <w:rPr>
          <w:color w:val="262626"/>
        </w:rPr>
        <w:t>circumvent</w:t>
      </w:r>
      <w:r>
        <w:rPr>
          <w:color w:val="262626"/>
          <w:spacing w:val="56"/>
        </w:rPr>
        <w:t xml:space="preserve"> </w:t>
      </w:r>
      <w:r>
        <w:rPr>
          <w:color w:val="262626"/>
        </w:rPr>
        <w:t>SLIMS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license,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data</w:t>
      </w:r>
      <w:r>
        <w:rPr>
          <w:color w:val="262626"/>
          <w:spacing w:val="13"/>
        </w:rPr>
        <w:t xml:space="preserve"> </w:t>
      </w:r>
      <w:r>
        <w:rPr>
          <w:color w:val="262626"/>
        </w:rPr>
        <w:t>access</w:t>
      </w:r>
      <w:r>
        <w:rPr>
          <w:color w:val="262626"/>
          <w:spacing w:val="24"/>
        </w:rPr>
        <w:t xml:space="preserve"> </w:t>
      </w:r>
      <w:r>
        <w:rPr>
          <w:color w:val="262626"/>
        </w:rPr>
        <w:t>or</w:t>
      </w:r>
      <w:r>
        <w:rPr>
          <w:color w:val="262626"/>
          <w:spacing w:val="5"/>
        </w:rPr>
        <w:t xml:space="preserve"> </w:t>
      </w:r>
      <w:r>
        <w:rPr>
          <w:color w:val="262626"/>
        </w:rPr>
        <w:t>functionality</w:t>
      </w:r>
      <w:r>
        <w:rPr>
          <w:color w:val="262626"/>
          <w:spacing w:val="24"/>
        </w:rPr>
        <w:t xml:space="preserve"> </w:t>
      </w:r>
      <w:r>
        <w:rPr>
          <w:color w:val="262626"/>
        </w:rPr>
        <w:t>restrictions.</w:t>
      </w:r>
      <w:r>
        <w:rPr>
          <w:color w:val="262626"/>
          <w:spacing w:val="42"/>
        </w:rPr>
        <w:t xml:space="preserve"> </w:t>
      </w:r>
      <w:r>
        <w:rPr>
          <w:color w:val="44484B"/>
        </w:rPr>
        <w:t>Agilent</w:t>
      </w:r>
      <w:r>
        <w:rPr>
          <w:color w:val="44484B"/>
          <w:spacing w:val="18"/>
        </w:rPr>
        <w:t xml:space="preserve"> </w:t>
      </w:r>
      <w:r>
        <w:rPr>
          <w:color w:val="44484B"/>
        </w:rPr>
        <w:t>Support</w:t>
      </w:r>
      <w:r>
        <w:rPr>
          <w:color w:val="44484B"/>
          <w:spacing w:val="22"/>
        </w:rPr>
        <w:t xml:space="preserve"> </w:t>
      </w:r>
      <w:r>
        <w:rPr>
          <w:color w:val="44484B"/>
        </w:rPr>
        <w:t>does</w:t>
      </w:r>
      <w:r>
        <w:rPr>
          <w:color w:val="44484B"/>
          <w:spacing w:val="-1"/>
        </w:rPr>
        <w:t xml:space="preserve"> </w:t>
      </w:r>
      <w:r>
        <w:rPr>
          <w:color w:val="44484B"/>
        </w:rPr>
        <w:t>not</w:t>
      </w:r>
      <w:r>
        <w:rPr>
          <w:color w:val="44484B"/>
          <w:spacing w:val="7"/>
        </w:rPr>
        <w:t xml:space="preserve"> </w:t>
      </w:r>
      <w:r>
        <w:rPr>
          <w:color w:val="44484B"/>
        </w:rPr>
        <w:t>include</w:t>
      </w:r>
      <w:r>
        <w:rPr>
          <w:color w:val="44484B"/>
          <w:spacing w:val="12"/>
        </w:rPr>
        <w:t xml:space="preserve"> </w:t>
      </w:r>
      <w:r>
        <w:rPr>
          <w:color w:val="44484B"/>
        </w:rPr>
        <w:t>assistance</w:t>
      </w:r>
      <w:r>
        <w:rPr>
          <w:color w:val="44484B"/>
          <w:spacing w:val="18"/>
        </w:rPr>
        <w:t xml:space="preserve"> </w:t>
      </w:r>
      <w:r>
        <w:rPr>
          <w:color w:val="575759"/>
        </w:rPr>
        <w:t>that</w:t>
      </w:r>
      <w:r>
        <w:rPr>
          <w:color w:val="575759"/>
          <w:spacing w:val="10"/>
        </w:rPr>
        <w:t xml:space="preserve"> </w:t>
      </w:r>
      <w:r>
        <w:rPr>
          <w:color w:val="575759"/>
        </w:rPr>
        <w:t>involves</w:t>
      </w:r>
      <w:r>
        <w:rPr>
          <w:color w:val="575759"/>
          <w:spacing w:val="1"/>
        </w:rPr>
        <w:t xml:space="preserve"> </w:t>
      </w:r>
      <w:r>
        <w:rPr>
          <w:color w:val="44484B"/>
        </w:rPr>
        <w:t>program</w:t>
      </w:r>
      <w:r>
        <w:rPr>
          <w:color w:val="44484B"/>
          <w:spacing w:val="17"/>
        </w:rPr>
        <w:t xml:space="preserve"> </w:t>
      </w:r>
      <w:r>
        <w:rPr>
          <w:color w:val="44484B"/>
        </w:rPr>
        <w:t>development,</w:t>
      </w:r>
      <w:r>
        <w:rPr>
          <w:color w:val="44484B"/>
          <w:spacing w:val="1"/>
        </w:rPr>
        <w:t xml:space="preserve"> </w:t>
      </w:r>
      <w:r>
        <w:rPr>
          <w:color w:val="44484B"/>
        </w:rPr>
        <w:t>coding,</w:t>
      </w:r>
      <w:r>
        <w:rPr>
          <w:color w:val="44484B"/>
          <w:spacing w:val="103"/>
        </w:rPr>
        <w:t xml:space="preserve"> </w:t>
      </w:r>
      <w:r>
        <w:rPr>
          <w:color w:val="44484B"/>
        </w:rPr>
        <w:t>and/or</w:t>
      </w:r>
      <w:r>
        <w:rPr>
          <w:color w:val="44484B"/>
          <w:spacing w:val="11"/>
        </w:rPr>
        <w:t xml:space="preserve"> </w:t>
      </w:r>
      <w:r>
        <w:rPr>
          <w:color w:val="44484B"/>
        </w:rPr>
        <w:t>isolation</w:t>
      </w:r>
      <w:r>
        <w:rPr>
          <w:color w:val="44484B"/>
          <w:spacing w:val="102"/>
        </w:rPr>
        <w:t xml:space="preserve"> </w:t>
      </w:r>
      <w:r>
        <w:rPr>
          <w:color w:val="44484B"/>
        </w:rPr>
        <w:t>of</w:t>
      </w:r>
      <w:r>
        <w:rPr>
          <w:color w:val="44484B"/>
          <w:spacing w:val="3"/>
        </w:rPr>
        <w:t xml:space="preserve"> </w:t>
      </w:r>
      <w:r>
        <w:rPr>
          <w:color w:val="44484B"/>
        </w:rPr>
        <w:t>coding</w:t>
      </w:r>
      <w:r>
        <w:rPr>
          <w:color w:val="44484B"/>
          <w:spacing w:val="2"/>
        </w:rPr>
        <w:t xml:space="preserve"> </w:t>
      </w:r>
      <w:r>
        <w:rPr>
          <w:color w:val="44484B"/>
        </w:rPr>
        <w:t>problems</w:t>
      </w:r>
      <w:r>
        <w:rPr>
          <w:color w:val="44484B"/>
          <w:spacing w:val="10"/>
        </w:rPr>
        <w:t xml:space="preserve"> </w:t>
      </w:r>
      <w:r>
        <w:rPr>
          <w:color w:val="44484B"/>
        </w:rPr>
        <w:t>for</w:t>
      </w:r>
      <w:r>
        <w:rPr>
          <w:color w:val="44484B"/>
          <w:spacing w:val="95"/>
        </w:rPr>
        <w:t xml:space="preserve"> </w:t>
      </w:r>
      <w:r>
        <w:rPr>
          <w:color w:val="44484B"/>
        </w:rPr>
        <w:t>any</w:t>
      </w:r>
      <w:r>
        <w:rPr>
          <w:color w:val="44484B"/>
          <w:spacing w:val="91"/>
        </w:rPr>
        <w:t xml:space="preserve"> </w:t>
      </w:r>
      <w:r>
        <w:rPr>
          <w:color w:val="44484B"/>
        </w:rPr>
        <w:t>code,</w:t>
      </w:r>
      <w:r>
        <w:rPr>
          <w:color w:val="44484B"/>
          <w:spacing w:val="84"/>
        </w:rPr>
        <w:t xml:space="preserve"> </w:t>
      </w:r>
      <w:r>
        <w:rPr>
          <w:color w:val="44484B"/>
        </w:rPr>
        <w:t>macros,</w:t>
      </w:r>
      <w:r>
        <w:rPr>
          <w:color w:val="44484B"/>
          <w:spacing w:val="3"/>
        </w:rPr>
        <w:t xml:space="preserve"> </w:t>
      </w:r>
      <w:r>
        <w:rPr>
          <w:color w:val="44484B"/>
        </w:rPr>
        <w:t>scripts</w:t>
      </w:r>
      <w:r>
        <w:rPr>
          <w:color w:val="44484B"/>
          <w:spacing w:val="10"/>
        </w:rPr>
        <w:t xml:space="preserve"> </w:t>
      </w:r>
      <w:r>
        <w:rPr>
          <w:color w:val="44484B"/>
        </w:rPr>
        <w:t>or</w:t>
      </w:r>
    </w:p>
    <w:p w:rsidR="00000000" w:rsidRDefault="000F14FA">
      <w:pPr>
        <w:pStyle w:val="BodyText"/>
        <w:kinsoku w:val="0"/>
        <w:overflowPunct w:val="0"/>
        <w:spacing w:before="2" w:line="237" w:lineRule="auto"/>
        <w:ind w:left="2031" w:right="512" w:hanging="42"/>
        <w:jc w:val="both"/>
        <w:rPr>
          <w:color w:val="44484B"/>
          <w:spacing w:val="-1"/>
          <w:w w:val="95"/>
        </w:rPr>
      </w:pPr>
      <w:r>
        <w:rPr>
          <w:color w:val="262626"/>
          <w:spacing w:val="23"/>
          <w:w w:val="86"/>
        </w:rPr>
        <w:t>c</w:t>
      </w:r>
      <w:r>
        <w:rPr>
          <w:color w:val="44484B"/>
          <w:spacing w:val="18"/>
          <w:w w:val="88"/>
        </w:rPr>
        <w:t>u</w:t>
      </w:r>
      <w:r>
        <w:rPr>
          <w:color w:val="262626"/>
          <w:w w:val="86"/>
        </w:rPr>
        <w:t>s</w:t>
      </w:r>
      <w:r>
        <w:rPr>
          <w:color w:val="262626"/>
          <w:spacing w:val="-23"/>
        </w:rPr>
        <w:t xml:space="preserve"> </w:t>
      </w:r>
      <w:r>
        <w:rPr>
          <w:color w:val="262626"/>
          <w:spacing w:val="15"/>
          <w:w w:val="42"/>
        </w:rPr>
        <w:t>t</w:t>
      </w:r>
      <w:r>
        <w:rPr>
          <w:color w:val="262626"/>
          <w:spacing w:val="7"/>
          <w:w w:val="96"/>
        </w:rPr>
        <w:t>o</w:t>
      </w:r>
      <w:r>
        <w:rPr>
          <w:color w:val="44484B"/>
          <w:w w:val="96"/>
        </w:rPr>
        <w:t>m</w:t>
      </w:r>
      <w:r>
        <w:rPr>
          <w:color w:val="44484B"/>
          <w:spacing w:val="-5"/>
        </w:rPr>
        <w:t xml:space="preserve"> </w:t>
      </w:r>
      <w:r>
        <w:rPr>
          <w:color w:val="44484B"/>
          <w:spacing w:val="-16"/>
          <w:w w:val="20"/>
        </w:rPr>
        <w:t>i</w:t>
      </w:r>
      <w:r>
        <w:rPr>
          <w:color w:val="44484B"/>
          <w:w w:val="85"/>
        </w:rPr>
        <w:t>z</w:t>
      </w:r>
      <w:r>
        <w:rPr>
          <w:color w:val="44484B"/>
          <w:spacing w:val="-72"/>
        </w:rPr>
        <w:t xml:space="preserve"> </w:t>
      </w:r>
      <w:r>
        <w:rPr>
          <w:color w:val="262626"/>
          <w:w w:val="82"/>
        </w:rPr>
        <w:t>a</w:t>
      </w:r>
      <w:r>
        <w:rPr>
          <w:color w:val="262626"/>
          <w:spacing w:val="-43"/>
        </w:rPr>
        <w:t xml:space="preserve"> </w:t>
      </w:r>
      <w:r>
        <w:rPr>
          <w:color w:val="44484B"/>
          <w:w w:val="49"/>
        </w:rPr>
        <w:t>t</w:t>
      </w:r>
      <w:r>
        <w:rPr>
          <w:color w:val="44484B"/>
          <w:spacing w:val="-8"/>
        </w:rPr>
        <w:t xml:space="preserve"> </w:t>
      </w:r>
      <w:r>
        <w:rPr>
          <w:color w:val="44484B"/>
          <w:spacing w:val="-5"/>
          <w:w w:val="24"/>
        </w:rPr>
        <w:t>i</w:t>
      </w:r>
      <w:r>
        <w:rPr>
          <w:color w:val="44484B"/>
          <w:spacing w:val="-1"/>
          <w:w w:val="91"/>
        </w:rPr>
        <w:t>o</w:t>
      </w:r>
      <w:r>
        <w:rPr>
          <w:color w:val="44484B"/>
          <w:spacing w:val="-146"/>
          <w:w w:val="91"/>
        </w:rPr>
        <w:t>n</w:t>
      </w:r>
      <w:r>
        <w:rPr>
          <w:color w:val="44484B"/>
          <w:w w:val="71"/>
        </w:rPr>
        <w:t>,</w:t>
      </w:r>
      <w:r>
        <w:rPr>
          <w:color w:val="44484B"/>
        </w:rPr>
        <w:t xml:space="preserve">   </w:t>
      </w:r>
      <w:r>
        <w:rPr>
          <w:color w:val="44484B"/>
          <w:spacing w:val="-15"/>
        </w:rPr>
        <w:t xml:space="preserve"> </w:t>
      </w:r>
      <w:r>
        <w:rPr>
          <w:color w:val="262626"/>
          <w:spacing w:val="-5"/>
          <w:w w:val="24"/>
        </w:rPr>
        <w:t>i</w:t>
      </w:r>
      <w:r>
        <w:rPr>
          <w:color w:val="44484B"/>
          <w:w w:val="88"/>
        </w:rPr>
        <w:t>n</w:t>
      </w:r>
      <w:r>
        <w:rPr>
          <w:color w:val="44484B"/>
        </w:rPr>
        <w:t xml:space="preserve"> </w:t>
      </w:r>
      <w:r>
        <w:rPr>
          <w:color w:val="44484B"/>
          <w:spacing w:val="-19"/>
        </w:rPr>
        <w:t xml:space="preserve"> </w:t>
      </w:r>
      <w:r>
        <w:rPr>
          <w:color w:val="44484B"/>
          <w:spacing w:val="-111"/>
          <w:w w:val="109"/>
        </w:rPr>
        <w:t>c</w:t>
      </w:r>
      <w:r>
        <w:rPr>
          <w:color w:val="44484B"/>
          <w:spacing w:val="-77"/>
          <w:w w:val="88"/>
        </w:rPr>
        <w:t>u</w:t>
      </w:r>
      <w:r>
        <w:rPr>
          <w:color w:val="44484B"/>
          <w:w w:val="109"/>
        </w:rPr>
        <w:t>l</w:t>
      </w:r>
      <w:r>
        <w:rPr>
          <w:color w:val="44484B"/>
          <w:spacing w:val="-33"/>
        </w:rPr>
        <w:t xml:space="preserve"> </w:t>
      </w:r>
      <w:r>
        <w:rPr>
          <w:color w:val="44484B"/>
          <w:w w:val="67"/>
        </w:rPr>
        <w:t>d</w:t>
      </w:r>
      <w:r>
        <w:rPr>
          <w:color w:val="44484B"/>
          <w:spacing w:val="-38"/>
        </w:rPr>
        <w:t xml:space="preserve"> </w:t>
      </w:r>
      <w:r>
        <w:rPr>
          <w:color w:val="44484B"/>
          <w:spacing w:val="2"/>
          <w:w w:val="27"/>
        </w:rPr>
        <w:t>i</w:t>
      </w:r>
      <w:r>
        <w:rPr>
          <w:color w:val="44484B"/>
          <w:spacing w:val="5"/>
          <w:w w:val="88"/>
        </w:rPr>
        <w:t>n</w:t>
      </w:r>
      <w:r>
        <w:rPr>
          <w:color w:val="44484B"/>
          <w:w w:val="66"/>
        </w:rPr>
        <w:t>g</w:t>
      </w:r>
      <w:r>
        <w:rPr>
          <w:color w:val="44484B"/>
        </w:rPr>
        <w:t xml:space="preserve">   </w:t>
      </w:r>
      <w:r>
        <w:rPr>
          <w:color w:val="44484B"/>
          <w:spacing w:val="-11"/>
        </w:rPr>
        <w:t xml:space="preserve"> </w:t>
      </w:r>
      <w:r>
        <w:rPr>
          <w:color w:val="44484B"/>
          <w:spacing w:val="-1"/>
          <w:w w:val="99"/>
        </w:rPr>
        <w:t>bu</w:t>
      </w:r>
      <w:r>
        <w:rPr>
          <w:color w:val="44484B"/>
          <w:w w:val="99"/>
        </w:rPr>
        <w:t>t</w:t>
      </w:r>
      <w:r>
        <w:rPr>
          <w:color w:val="44484B"/>
          <w:spacing w:val="51"/>
        </w:rPr>
        <w:t xml:space="preserve"> </w:t>
      </w:r>
      <w:r>
        <w:rPr>
          <w:color w:val="44484B"/>
          <w:spacing w:val="-1"/>
          <w:w w:val="101"/>
        </w:rPr>
        <w:t>no</w:t>
      </w:r>
      <w:r>
        <w:rPr>
          <w:color w:val="44484B"/>
          <w:w w:val="101"/>
        </w:rPr>
        <w:t>t</w:t>
      </w:r>
      <w:r>
        <w:rPr>
          <w:color w:val="44484B"/>
        </w:rPr>
        <w:t xml:space="preserve"> </w:t>
      </w:r>
      <w:r>
        <w:rPr>
          <w:color w:val="44484B"/>
          <w:spacing w:val="-45"/>
        </w:rPr>
        <w:t xml:space="preserve"> </w:t>
      </w:r>
      <w:r>
        <w:rPr>
          <w:color w:val="44484B"/>
          <w:spacing w:val="-1"/>
          <w:w w:val="101"/>
        </w:rPr>
        <w:t>limite</w:t>
      </w:r>
      <w:r>
        <w:rPr>
          <w:color w:val="44484B"/>
          <w:w w:val="101"/>
        </w:rPr>
        <w:t>d</w:t>
      </w:r>
      <w:r>
        <w:rPr>
          <w:color w:val="44484B"/>
          <w:spacing w:val="48"/>
        </w:rPr>
        <w:t xml:space="preserve"> </w:t>
      </w:r>
      <w:r>
        <w:rPr>
          <w:color w:val="44484B"/>
          <w:spacing w:val="-1"/>
          <w:w w:val="101"/>
        </w:rPr>
        <w:t>t</w:t>
      </w:r>
      <w:r>
        <w:rPr>
          <w:color w:val="44484B"/>
          <w:w w:val="101"/>
        </w:rPr>
        <w:t>o</w:t>
      </w:r>
      <w:r>
        <w:rPr>
          <w:color w:val="44484B"/>
        </w:rPr>
        <w:t xml:space="preserve"> </w:t>
      </w:r>
      <w:r>
        <w:rPr>
          <w:color w:val="44484B"/>
          <w:spacing w:val="-37"/>
        </w:rPr>
        <w:t xml:space="preserve"> </w:t>
      </w:r>
      <w:r>
        <w:rPr>
          <w:color w:val="44484B"/>
          <w:spacing w:val="-1"/>
          <w:w w:val="93"/>
        </w:rPr>
        <w:t>Groov</w:t>
      </w:r>
      <w:r>
        <w:rPr>
          <w:color w:val="44484B"/>
          <w:w w:val="93"/>
        </w:rPr>
        <w:t>y</w:t>
      </w:r>
      <w:r>
        <w:rPr>
          <w:color w:val="44484B"/>
        </w:rPr>
        <w:t xml:space="preserve"> </w:t>
      </w:r>
      <w:r>
        <w:rPr>
          <w:color w:val="44484B"/>
          <w:spacing w:val="-30"/>
        </w:rPr>
        <w:t xml:space="preserve"> </w:t>
      </w:r>
      <w:r>
        <w:rPr>
          <w:color w:val="44484B"/>
          <w:w w:val="97"/>
        </w:rPr>
        <w:t>sc</w:t>
      </w:r>
      <w:r>
        <w:rPr>
          <w:color w:val="44484B"/>
          <w:spacing w:val="2"/>
          <w:w w:val="97"/>
        </w:rPr>
        <w:t>r</w:t>
      </w:r>
      <w:r>
        <w:rPr>
          <w:color w:val="262626"/>
          <w:spacing w:val="-3"/>
          <w:w w:val="105"/>
        </w:rPr>
        <w:t>i</w:t>
      </w:r>
      <w:r>
        <w:rPr>
          <w:color w:val="44484B"/>
          <w:spacing w:val="-1"/>
          <w:w w:val="105"/>
        </w:rPr>
        <w:t>p</w:t>
      </w:r>
      <w:r>
        <w:rPr>
          <w:color w:val="44484B"/>
          <w:spacing w:val="-8"/>
          <w:w w:val="105"/>
        </w:rPr>
        <w:t>t</w:t>
      </w:r>
      <w:r>
        <w:rPr>
          <w:color w:val="44484B"/>
          <w:spacing w:val="-1"/>
          <w:w w:val="105"/>
        </w:rPr>
        <w:t>in</w:t>
      </w:r>
      <w:r>
        <w:rPr>
          <w:color w:val="44484B"/>
          <w:spacing w:val="-51"/>
          <w:w w:val="105"/>
        </w:rPr>
        <w:t>g</w:t>
      </w:r>
      <w:r>
        <w:rPr>
          <w:color w:val="262626"/>
          <w:w w:val="108"/>
        </w:rPr>
        <w:t>,</w:t>
      </w:r>
      <w:r>
        <w:rPr>
          <w:color w:val="262626"/>
          <w:spacing w:val="26"/>
        </w:rPr>
        <w:t xml:space="preserve"> </w:t>
      </w:r>
      <w:r>
        <w:rPr>
          <w:color w:val="44484B"/>
          <w:spacing w:val="-1"/>
          <w:w w:val="98"/>
        </w:rPr>
        <w:t>programmin</w:t>
      </w:r>
      <w:r>
        <w:rPr>
          <w:color w:val="44484B"/>
          <w:w w:val="98"/>
        </w:rPr>
        <w:t>g</w:t>
      </w:r>
      <w:r>
        <w:rPr>
          <w:color w:val="44484B"/>
        </w:rPr>
        <w:t xml:space="preserve"> </w:t>
      </w:r>
      <w:r>
        <w:rPr>
          <w:color w:val="44484B"/>
          <w:spacing w:val="-32"/>
        </w:rPr>
        <w:t xml:space="preserve"> </w:t>
      </w:r>
      <w:r>
        <w:rPr>
          <w:color w:val="44484B"/>
          <w:spacing w:val="-1"/>
          <w:w w:val="97"/>
        </w:rPr>
        <w:t>plugins</w:t>
      </w:r>
      <w:r>
        <w:rPr>
          <w:color w:val="44484B"/>
          <w:w w:val="97"/>
        </w:rPr>
        <w:t>,</w:t>
      </w:r>
      <w:r>
        <w:rPr>
          <w:color w:val="44484B"/>
        </w:rPr>
        <w:t xml:space="preserve"> </w:t>
      </w:r>
      <w:r>
        <w:rPr>
          <w:color w:val="44484B"/>
          <w:spacing w:val="-43"/>
        </w:rPr>
        <w:t xml:space="preserve"> </w:t>
      </w:r>
      <w:r>
        <w:rPr>
          <w:color w:val="44484B"/>
          <w:spacing w:val="-1"/>
          <w:w w:val="99"/>
        </w:rPr>
        <w:t>o</w:t>
      </w:r>
      <w:r>
        <w:rPr>
          <w:color w:val="44484B"/>
          <w:w w:val="99"/>
        </w:rPr>
        <w:t>r</w:t>
      </w:r>
      <w:r>
        <w:rPr>
          <w:color w:val="44484B"/>
        </w:rPr>
        <w:t xml:space="preserve"> </w:t>
      </w:r>
      <w:r>
        <w:rPr>
          <w:color w:val="44484B"/>
          <w:spacing w:val="-41"/>
        </w:rPr>
        <w:t xml:space="preserve"> </w:t>
      </w:r>
      <w:r>
        <w:rPr>
          <w:color w:val="44484B"/>
          <w:w w:val="98"/>
        </w:rPr>
        <w:t>configuring</w:t>
      </w:r>
      <w:r>
        <w:rPr>
          <w:color w:val="44484B"/>
        </w:rPr>
        <w:t xml:space="preserve"> </w:t>
      </w:r>
      <w:r>
        <w:rPr>
          <w:color w:val="44484B"/>
          <w:spacing w:val="-33"/>
        </w:rPr>
        <w:t xml:space="preserve"> </w:t>
      </w:r>
      <w:r>
        <w:rPr>
          <w:color w:val="44484B"/>
          <w:w w:val="99"/>
        </w:rPr>
        <w:t xml:space="preserve">reports. </w:t>
      </w:r>
      <w:r>
        <w:rPr>
          <w:color w:val="44484B"/>
          <w:spacing w:val="-40"/>
          <w:w w:val="86"/>
        </w:rPr>
        <w:t>A</w:t>
      </w:r>
      <w:r>
        <w:rPr>
          <w:color w:val="262626"/>
          <w:spacing w:val="25"/>
          <w:w w:val="82"/>
        </w:rPr>
        <w:t>s</w:t>
      </w:r>
      <w:r>
        <w:rPr>
          <w:color w:val="44484B"/>
          <w:w w:val="86"/>
        </w:rPr>
        <w:t>s</w:t>
      </w:r>
      <w:r>
        <w:rPr>
          <w:color w:val="44484B"/>
          <w:spacing w:val="2"/>
        </w:rPr>
        <w:t xml:space="preserve"> </w:t>
      </w:r>
      <w:r>
        <w:rPr>
          <w:color w:val="44484B"/>
          <w:spacing w:val="-15"/>
          <w:w w:val="24"/>
        </w:rPr>
        <w:t>i</w:t>
      </w:r>
      <w:r>
        <w:rPr>
          <w:color w:val="44484B"/>
          <w:w w:val="86"/>
        </w:rPr>
        <w:t>s</w:t>
      </w:r>
      <w:r>
        <w:rPr>
          <w:color w:val="44484B"/>
          <w:spacing w:val="-24"/>
        </w:rPr>
        <w:t xml:space="preserve"> </w:t>
      </w:r>
      <w:r>
        <w:rPr>
          <w:color w:val="262626"/>
          <w:spacing w:val="20"/>
          <w:w w:val="46"/>
        </w:rPr>
        <w:t>t</w:t>
      </w:r>
      <w:r>
        <w:rPr>
          <w:color w:val="44484B"/>
          <w:spacing w:val="-1"/>
          <w:w w:val="86"/>
        </w:rPr>
        <w:t>a</w:t>
      </w:r>
      <w:r>
        <w:rPr>
          <w:color w:val="44484B"/>
          <w:w w:val="86"/>
        </w:rPr>
        <w:t>n</w:t>
      </w:r>
      <w:r>
        <w:rPr>
          <w:color w:val="44484B"/>
          <w:spacing w:val="-68"/>
        </w:rPr>
        <w:t xml:space="preserve"> </w:t>
      </w:r>
      <w:r>
        <w:rPr>
          <w:color w:val="262626"/>
          <w:spacing w:val="27"/>
          <w:w w:val="86"/>
        </w:rPr>
        <w:t>c</w:t>
      </w:r>
      <w:r>
        <w:rPr>
          <w:color w:val="44484B"/>
          <w:w w:val="86"/>
        </w:rPr>
        <w:t>e</w:t>
      </w:r>
      <w:r>
        <w:rPr>
          <w:color w:val="44484B"/>
        </w:rPr>
        <w:t xml:space="preserve">  </w:t>
      </w:r>
      <w:r>
        <w:rPr>
          <w:color w:val="44484B"/>
          <w:spacing w:val="38"/>
        </w:rPr>
        <w:t xml:space="preserve"> </w:t>
      </w:r>
      <w:r>
        <w:rPr>
          <w:color w:val="44484B"/>
          <w:spacing w:val="-1"/>
        </w:rPr>
        <w:t>wit</w:t>
      </w:r>
      <w:r>
        <w:rPr>
          <w:color w:val="44484B"/>
        </w:rPr>
        <w:t>h</w:t>
      </w:r>
      <w:r>
        <w:rPr>
          <w:color w:val="44484B"/>
          <w:spacing w:val="-70"/>
        </w:rPr>
        <w:t xml:space="preserve"> </w:t>
      </w:r>
      <w:r>
        <w:rPr>
          <w:color w:val="44484B"/>
          <w:spacing w:val="-2"/>
          <w:w w:val="67"/>
        </w:rPr>
        <w:t>d</w:t>
      </w:r>
      <w:r>
        <w:rPr>
          <w:color w:val="262626"/>
          <w:spacing w:val="-6"/>
          <w:w w:val="91"/>
        </w:rPr>
        <w:t>e</w:t>
      </w:r>
      <w:r>
        <w:rPr>
          <w:color w:val="44484B"/>
          <w:w w:val="85"/>
        </w:rPr>
        <w:t>ve</w:t>
      </w:r>
      <w:r>
        <w:rPr>
          <w:color w:val="44484B"/>
          <w:spacing w:val="19"/>
        </w:rPr>
        <w:t xml:space="preserve"> </w:t>
      </w:r>
      <w:r>
        <w:rPr>
          <w:color w:val="44484B"/>
          <w:spacing w:val="-15"/>
          <w:w w:val="24"/>
        </w:rPr>
        <w:t>l</w:t>
      </w:r>
      <w:r>
        <w:rPr>
          <w:color w:val="44484B"/>
          <w:spacing w:val="18"/>
          <w:w w:val="91"/>
        </w:rPr>
        <w:t>o</w:t>
      </w:r>
      <w:r>
        <w:rPr>
          <w:color w:val="44484B"/>
          <w:w w:val="67"/>
        </w:rPr>
        <w:t>p</w:t>
      </w:r>
      <w:r>
        <w:rPr>
          <w:color w:val="44484B"/>
        </w:rPr>
        <w:t xml:space="preserve"> </w:t>
      </w:r>
      <w:r>
        <w:rPr>
          <w:color w:val="44484B"/>
          <w:spacing w:val="25"/>
        </w:rPr>
        <w:t xml:space="preserve"> </w:t>
      </w:r>
      <w:r>
        <w:rPr>
          <w:color w:val="44484B"/>
          <w:w w:val="105"/>
        </w:rPr>
        <w:t>ment</w:t>
      </w:r>
      <w:r>
        <w:rPr>
          <w:color w:val="44484B"/>
          <w:spacing w:val="6"/>
        </w:rPr>
        <w:t xml:space="preserve"> </w:t>
      </w:r>
      <w:r>
        <w:rPr>
          <w:color w:val="44484B"/>
          <w:spacing w:val="-1"/>
          <w:w w:val="104"/>
        </w:rPr>
        <w:t>o</w:t>
      </w:r>
      <w:r>
        <w:rPr>
          <w:color w:val="44484B"/>
          <w:w w:val="104"/>
        </w:rPr>
        <w:t>f</w:t>
      </w:r>
      <w:r>
        <w:rPr>
          <w:color w:val="44484B"/>
          <w:spacing w:val="41"/>
        </w:rPr>
        <w:t xml:space="preserve"> </w:t>
      </w:r>
      <w:r>
        <w:rPr>
          <w:color w:val="44484B"/>
          <w:spacing w:val="-19"/>
          <w:w w:val="104"/>
        </w:rPr>
        <w:t>p</w:t>
      </w:r>
      <w:r>
        <w:rPr>
          <w:color w:val="262626"/>
          <w:spacing w:val="-7"/>
          <w:w w:val="105"/>
        </w:rPr>
        <w:t>r</w:t>
      </w:r>
      <w:r>
        <w:rPr>
          <w:color w:val="44484B"/>
          <w:spacing w:val="-1"/>
          <w:w w:val="107"/>
        </w:rPr>
        <w:t>ogra</w:t>
      </w:r>
      <w:r>
        <w:rPr>
          <w:color w:val="44484B"/>
          <w:spacing w:val="-80"/>
          <w:w w:val="107"/>
        </w:rPr>
        <w:t>m</w:t>
      </w:r>
      <w:r>
        <w:rPr>
          <w:color w:val="44484B"/>
          <w:w w:val="103"/>
        </w:rPr>
        <w:t>s</w:t>
      </w:r>
      <w:r>
        <w:rPr>
          <w:color w:val="44484B"/>
          <w:spacing w:val="30"/>
        </w:rPr>
        <w:t xml:space="preserve"> </w:t>
      </w:r>
      <w:r>
        <w:rPr>
          <w:color w:val="44484B"/>
          <w:spacing w:val="-1"/>
          <w:w w:val="101"/>
        </w:rPr>
        <w:t>tha</w:t>
      </w:r>
      <w:r>
        <w:rPr>
          <w:color w:val="44484B"/>
          <w:w w:val="101"/>
        </w:rPr>
        <w:t>t</w:t>
      </w:r>
      <w:r>
        <w:rPr>
          <w:color w:val="44484B"/>
          <w:spacing w:val="51"/>
        </w:rPr>
        <w:t xml:space="preserve"> </w:t>
      </w:r>
      <w:r>
        <w:rPr>
          <w:color w:val="44484B"/>
          <w:spacing w:val="-1"/>
          <w:w w:val="97"/>
        </w:rPr>
        <w:t>us</w:t>
      </w:r>
      <w:r>
        <w:rPr>
          <w:color w:val="44484B"/>
          <w:w w:val="97"/>
        </w:rPr>
        <w:t>e</w:t>
      </w:r>
      <w:r>
        <w:rPr>
          <w:color w:val="44484B"/>
          <w:spacing w:val="42"/>
        </w:rPr>
        <w:t xml:space="preserve"> </w:t>
      </w:r>
      <w:r>
        <w:rPr>
          <w:color w:val="44484B"/>
          <w:spacing w:val="-1"/>
          <w:w w:val="97"/>
        </w:rPr>
        <w:t>Agilen</w:t>
      </w:r>
      <w:r>
        <w:rPr>
          <w:color w:val="44484B"/>
          <w:w w:val="97"/>
        </w:rPr>
        <w:t>t</w:t>
      </w:r>
      <w:r>
        <w:rPr>
          <w:color w:val="44484B"/>
          <w:spacing w:val="45"/>
        </w:rPr>
        <w:t xml:space="preserve"> </w:t>
      </w:r>
      <w:r>
        <w:rPr>
          <w:color w:val="44484B"/>
          <w:spacing w:val="-1"/>
          <w:w w:val="97"/>
        </w:rPr>
        <w:t>provide</w:t>
      </w:r>
      <w:r>
        <w:rPr>
          <w:color w:val="44484B"/>
          <w:w w:val="97"/>
        </w:rPr>
        <w:t>d</w:t>
      </w:r>
      <w:r>
        <w:rPr>
          <w:color w:val="44484B"/>
        </w:rPr>
        <w:t xml:space="preserve"> </w:t>
      </w:r>
      <w:r>
        <w:rPr>
          <w:color w:val="44484B"/>
          <w:spacing w:val="-48"/>
        </w:rPr>
        <w:t xml:space="preserve"> </w:t>
      </w:r>
      <w:r>
        <w:rPr>
          <w:color w:val="44484B"/>
          <w:spacing w:val="-1"/>
          <w:w w:val="97"/>
        </w:rPr>
        <w:t>Softwar</w:t>
      </w:r>
      <w:r>
        <w:rPr>
          <w:color w:val="44484B"/>
          <w:w w:val="97"/>
        </w:rPr>
        <w:t>e</w:t>
      </w:r>
      <w:r>
        <w:rPr>
          <w:color w:val="44484B"/>
        </w:rPr>
        <w:t xml:space="preserve"> </w:t>
      </w:r>
      <w:r>
        <w:rPr>
          <w:color w:val="44484B"/>
          <w:spacing w:val="-49"/>
        </w:rPr>
        <w:t xml:space="preserve"> </w:t>
      </w:r>
      <w:r>
        <w:rPr>
          <w:color w:val="44484B"/>
          <w:spacing w:val="-1"/>
          <w:w w:val="95"/>
        </w:rPr>
        <w:t>Developmen</w:t>
      </w:r>
      <w:r>
        <w:rPr>
          <w:color w:val="44484B"/>
          <w:w w:val="95"/>
        </w:rPr>
        <w:t>t</w:t>
      </w:r>
      <w:r>
        <w:rPr>
          <w:color w:val="44484B"/>
        </w:rPr>
        <w:t xml:space="preserve"> </w:t>
      </w:r>
      <w:r>
        <w:rPr>
          <w:color w:val="44484B"/>
          <w:spacing w:val="-41"/>
        </w:rPr>
        <w:t xml:space="preserve"> </w:t>
      </w:r>
      <w:r>
        <w:rPr>
          <w:color w:val="44484B"/>
          <w:spacing w:val="-1"/>
          <w:w w:val="101"/>
        </w:rPr>
        <w:t>Kit'</w:t>
      </w:r>
      <w:r>
        <w:rPr>
          <w:color w:val="44484B"/>
          <w:w w:val="101"/>
        </w:rPr>
        <w:t>s</w:t>
      </w:r>
      <w:r>
        <w:rPr>
          <w:color w:val="44484B"/>
          <w:spacing w:val="39"/>
        </w:rPr>
        <w:t xml:space="preserve"> </w:t>
      </w:r>
      <w:r>
        <w:rPr>
          <w:color w:val="44484B"/>
          <w:w w:val="89"/>
        </w:rPr>
        <w:t>(</w:t>
      </w:r>
      <w:r>
        <w:rPr>
          <w:color w:val="44484B"/>
          <w:spacing w:val="-1"/>
          <w:w w:val="89"/>
        </w:rPr>
        <w:t>SOK</w:t>
      </w:r>
      <w:r>
        <w:rPr>
          <w:color w:val="44484B"/>
          <w:w w:val="89"/>
        </w:rPr>
        <w:t>)</w:t>
      </w:r>
      <w:r>
        <w:rPr>
          <w:color w:val="44484B"/>
        </w:rPr>
        <w:t xml:space="preserve"> </w:t>
      </w:r>
      <w:r>
        <w:rPr>
          <w:color w:val="44484B"/>
          <w:spacing w:val="-40"/>
        </w:rPr>
        <w:t xml:space="preserve"> </w:t>
      </w:r>
      <w:r>
        <w:rPr>
          <w:color w:val="44484B"/>
          <w:spacing w:val="-1"/>
          <w:w w:val="96"/>
        </w:rPr>
        <w:t xml:space="preserve">or </w:t>
      </w:r>
      <w:r>
        <w:rPr>
          <w:color w:val="44484B"/>
          <w:spacing w:val="-40"/>
          <w:w w:val="86"/>
        </w:rPr>
        <w:t>A</w:t>
      </w:r>
      <w:r>
        <w:rPr>
          <w:color w:val="44484B"/>
          <w:spacing w:val="-1"/>
          <w:w w:val="67"/>
        </w:rPr>
        <w:t>p</w:t>
      </w:r>
      <w:r>
        <w:rPr>
          <w:color w:val="44484B"/>
          <w:w w:val="67"/>
        </w:rPr>
        <w:t>p</w:t>
      </w:r>
      <w:r>
        <w:rPr>
          <w:color w:val="44484B"/>
        </w:rPr>
        <w:t xml:space="preserve">  </w:t>
      </w:r>
      <w:r>
        <w:rPr>
          <w:color w:val="44484B"/>
          <w:spacing w:val="-21"/>
        </w:rPr>
        <w:t xml:space="preserve"> </w:t>
      </w:r>
      <w:r>
        <w:rPr>
          <w:color w:val="44484B"/>
          <w:spacing w:val="-53"/>
          <w:w w:val="67"/>
        </w:rPr>
        <w:t>l</w:t>
      </w:r>
      <w:r>
        <w:rPr>
          <w:color w:val="44484B"/>
          <w:spacing w:val="-122"/>
          <w:w w:val="91"/>
        </w:rPr>
        <w:t>c</w:t>
      </w:r>
      <w:r>
        <w:rPr>
          <w:color w:val="44484B"/>
          <w:w w:val="67"/>
        </w:rPr>
        <w:t>i</w:t>
      </w:r>
      <w:r>
        <w:rPr>
          <w:color w:val="44484B"/>
          <w:spacing w:val="-23"/>
        </w:rPr>
        <w:t xml:space="preserve"> </w:t>
      </w:r>
      <w:r>
        <w:rPr>
          <w:color w:val="262626"/>
          <w:w w:val="86"/>
        </w:rPr>
        <w:t>a</w:t>
      </w:r>
      <w:r>
        <w:rPr>
          <w:color w:val="262626"/>
          <w:spacing w:val="-32"/>
        </w:rPr>
        <w:t xml:space="preserve"> </w:t>
      </w:r>
      <w:r>
        <w:rPr>
          <w:color w:val="44484B"/>
          <w:w w:val="46"/>
        </w:rPr>
        <w:t>t</w:t>
      </w:r>
      <w:r>
        <w:rPr>
          <w:color w:val="44484B"/>
          <w:spacing w:val="-15"/>
        </w:rPr>
        <w:t xml:space="preserve"> </w:t>
      </w:r>
      <w:r>
        <w:rPr>
          <w:color w:val="44484B"/>
          <w:spacing w:val="-8"/>
          <w:w w:val="27"/>
        </w:rPr>
        <w:t>i</w:t>
      </w:r>
      <w:r>
        <w:rPr>
          <w:color w:val="44484B"/>
          <w:spacing w:val="8"/>
        </w:rPr>
        <w:t>o</w:t>
      </w:r>
      <w:r>
        <w:rPr>
          <w:color w:val="44484B"/>
          <w:w w:val="83"/>
        </w:rPr>
        <w:t>n</w:t>
      </w:r>
      <w:r>
        <w:rPr>
          <w:color w:val="44484B"/>
        </w:rPr>
        <w:t xml:space="preserve">  </w:t>
      </w:r>
      <w:r>
        <w:rPr>
          <w:color w:val="44484B"/>
          <w:spacing w:val="-32"/>
        </w:rPr>
        <w:t xml:space="preserve"> </w:t>
      </w:r>
      <w:r>
        <w:rPr>
          <w:color w:val="44484B"/>
          <w:spacing w:val="-1"/>
          <w:w w:val="97"/>
        </w:rPr>
        <w:t>Programmin</w:t>
      </w:r>
      <w:r>
        <w:rPr>
          <w:color w:val="44484B"/>
          <w:w w:val="97"/>
        </w:rPr>
        <w:t>g</w:t>
      </w:r>
      <w:r>
        <w:rPr>
          <w:color w:val="44484B"/>
          <w:spacing w:val="4"/>
        </w:rPr>
        <w:t xml:space="preserve"> </w:t>
      </w:r>
      <w:r>
        <w:rPr>
          <w:color w:val="44484B"/>
          <w:spacing w:val="-1"/>
          <w:w w:val="98"/>
        </w:rPr>
        <w:t>Interfac</w:t>
      </w:r>
      <w:r>
        <w:rPr>
          <w:color w:val="44484B"/>
          <w:w w:val="98"/>
        </w:rPr>
        <w:t>e</w:t>
      </w:r>
      <w:r>
        <w:rPr>
          <w:color w:val="44484B"/>
          <w:spacing w:val="-10"/>
        </w:rPr>
        <w:t xml:space="preserve"> </w:t>
      </w:r>
      <w:r>
        <w:rPr>
          <w:color w:val="44484B"/>
          <w:w w:val="94"/>
        </w:rPr>
        <w:t>(</w:t>
      </w:r>
      <w:r>
        <w:rPr>
          <w:color w:val="44484B"/>
          <w:spacing w:val="-1"/>
          <w:w w:val="94"/>
        </w:rPr>
        <w:t>API</w:t>
      </w:r>
      <w:r>
        <w:rPr>
          <w:color w:val="44484B"/>
          <w:w w:val="94"/>
        </w:rPr>
        <w:t>)</w:t>
      </w:r>
      <w:r>
        <w:rPr>
          <w:color w:val="44484B"/>
          <w:spacing w:val="9"/>
        </w:rPr>
        <w:t xml:space="preserve"> </w:t>
      </w:r>
      <w:r>
        <w:rPr>
          <w:color w:val="44484B"/>
          <w:spacing w:val="-1"/>
          <w:w w:val="94"/>
        </w:rPr>
        <w:t>ar</w:t>
      </w:r>
      <w:r>
        <w:rPr>
          <w:color w:val="44484B"/>
          <w:w w:val="94"/>
        </w:rPr>
        <w:t>e</w:t>
      </w:r>
      <w:r>
        <w:rPr>
          <w:color w:val="44484B"/>
          <w:spacing w:val="-31"/>
        </w:rPr>
        <w:t xml:space="preserve"> </w:t>
      </w:r>
      <w:r>
        <w:rPr>
          <w:color w:val="44484B"/>
          <w:spacing w:val="-1"/>
          <w:w w:val="101"/>
        </w:rPr>
        <w:t>no</w:t>
      </w:r>
      <w:r>
        <w:rPr>
          <w:color w:val="44484B"/>
          <w:w w:val="101"/>
        </w:rPr>
        <w:t>t</w:t>
      </w:r>
      <w:r>
        <w:rPr>
          <w:color w:val="44484B"/>
          <w:spacing w:val="-17"/>
        </w:rPr>
        <w:t xml:space="preserve"> </w:t>
      </w:r>
      <w:r>
        <w:rPr>
          <w:color w:val="44484B"/>
          <w:spacing w:val="-1"/>
          <w:w w:val="98"/>
        </w:rPr>
        <w:t>include</w:t>
      </w:r>
      <w:r>
        <w:rPr>
          <w:color w:val="44484B"/>
          <w:w w:val="98"/>
        </w:rPr>
        <w:t>d</w:t>
      </w:r>
      <w:r>
        <w:rPr>
          <w:color w:val="44484B"/>
          <w:spacing w:val="-8"/>
        </w:rPr>
        <w:t xml:space="preserve"> </w:t>
      </w:r>
      <w:r>
        <w:rPr>
          <w:color w:val="44484B"/>
          <w:spacing w:val="-1"/>
          <w:w w:val="98"/>
        </w:rPr>
        <w:t>an</w:t>
      </w:r>
      <w:r>
        <w:rPr>
          <w:color w:val="44484B"/>
          <w:w w:val="98"/>
        </w:rPr>
        <w:t>d</w:t>
      </w:r>
      <w:r>
        <w:rPr>
          <w:color w:val="44484B"/>
          <w:spacing w:val="-40"/>
        </w:rPr>
        <w:t xml:space="preserve"> </w:t>
      </w:r>
      <w:r>
        <w:rPr>
          <w:color w:val="44484B"/>
          <w:w w:val="99"/>
        </w:rPr>
        <w:t>may</w:t>
      </w:r>
      <w:r>
        <w:rPr>
          <w:color w:val="44484B"/>
          <w:spacing w:val="-22"/>
        </w:rPr>
        <w:t xml:space="preserve"> </w:t>
      </w:r>
      <w:r>
        <w:rPr>
          <w:color w:val="44484B"/>
          <w:w w:val="95"/>
        </w:rPr>
        <w:t>require</w:t>
      </w:r>
      <w:r>
        <w:rPr>
          <w:color w:val="44484B"/>
          <w:spacing w:val="-4"/>
        </w:rPr>
        <w:t xml:space="preserve"> </w:t>
      </w:r>
      <w:r>
        <w:rPr>
          <w:color w:val="44484B"/>
          <w:spacing w:val="-89"/>
          <w:w w:val="93"/>
        </w:rPr>
        <w:t>a</w:t>
      </w:r>
      <w:r>
        <w:rPr>
          <w:color w:val="44484B"/>
          <w:w w:val="86"/>
        </w:rPr>
        <w:t>se</w:t>
      </w:r>
      <w:r>
        <w:rPr>
          <w:color w:val="44484B"/>
          <w:spacing w:val="-59"/>
        </w:rPr>
        <w:t xml:space="preserve"> </w:t>
      </w:r>
      <w:r>
        <w:rPr>
          <w:color w:val="44484B"/>
          <w:w w:val="63"/>
        </w:rPr>
        <w:t>p</w:t>
      </w:r>
      <w:r>
        <w:rPr>
          <w:color w:val="44484B"/>
          <w:spacing w:val="-39"/>
        </w:rPr>
        <w:t xml:space="preserve"> </w:t>
      </w:r>
      <w:r>
        <w:rPr>
          <w:color w:val="262626"/>
          <w:spacing w:val="27"/>
          <w:w w:val="82"/>
        </w:rPr>
        <w:t>a</w:t>
      </w:r>
      <w:r>
        <w:rPr>
          <w:color w:val="262626"/>
          <w:w w:val="59"/>
        </w:rPr>
        <w:t>r</w:t>
      </w:r>
      <w:r>
        <w:rPr>
          <w:color w:val="262626"/>
          <w:spacing w:val="-57"/>
        </w:rPr>
        <w:t xml:space="preserve"> </w:t>
      </w:r>
      <w:r>
        <w:rPr>
          <w:color w:val="44484B"/>
          <w:w w:val="86"/>
        </w:rPr>
        <w:t>a</w:t>
      </w:r>
      <w:r>
        <w:rPr>
          <w:color w:val="44484B"/>
          <w:spacing w:val="-42"/>
        </w:rPr>
        <w:t xml:space="preserve"> </w:t>
      </w:r>
      <w:r>
        <w:rPr>
          <w:color w:val="44484B"/>
          <w:spacing w:val="8"/>
          <w:w w:val="49"/>
        </w:rPr>
        <w:t>t</w:t>
      </w:r>
      <w:r>
        <w:rPr>
          <w:color w:val="44484B"/>
          <w:w w:val="91"/>
        </w:rPr>
        <w:t>e</w:t>
      </w:r>
      <w:r>
        <w:rPr>
          <w:color w:val="44484B"/>
        </w:rPr>
        <w:t xml:space="preserve">  </w:t>
      </w:r>
      <w:r>
        <w:rPr>
          <w:color w:val="44484B"/>
          <w:spacing w:val="-33"/>
        </w:rPr>
        <w:t xml:space="preserve"> </w:t>
      </w:r>
      <w:r>
        <w:rPr>
          <w:color w:val="44484B"/>
          <w:spacing w:val="-1"/>
          <w:w w:val="95"/>
        </w:rPr>
        <w:t>agreement.</w:t>
      </w:r>
    </w:p>
    <w:p w:rsidR="00000000" w:rsidRDefault="000F14FA">
      <w:pPr>
        <w:pStyle w:val="BodyText"/>
        <w:kinsoku w:val="0"/>
        <w:overflowPunct w:val="0"/>
        <w:spacing w:before="36" w:line="242" w:lineRule="auto"/>
        <w:ind w:left="2121" w:right="581" w:firstLine="23"/>
        <w:jc w:val="both"/>
        <w:rPr>
          <w:color w:val="262626"/>
          <w:w w:val="95"/>
        </w:rPr>
      </w:pPr>
      <w:r>
        <w:rPr>
          <w:color w:val="262626"/>
          <w:w w:val="95"/>
        </w:rPr>
        <w:t>Agilent usesa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  <w:w w:val="95"/>
        </w:rPr>
        <w:t>train the trainer approach and assumes that a local administrator can handle end user questions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  <w:w w:val="95"/>
        </w:rPr>
        <w:t>after administrator training. Therefore, basic SUMS administrator knowledge will be assumed in answering user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  <w:w w:val="95"/>
        </w:rPr>
        <w:t>questions.</w:t>
      </w:r>
      <w:r>
        <w:rPr>
          <w:color w:val="262626"/>
          <w:spacing w:val="23"/>
          <w:w w:val="95"/>
        </w:rPr>
        <w:t xml:space="preserve"> </w:t>
      </w:r>
      <w:r>
        <w:rPr>
          <w:color w:val="262626"/>
          <w:w w:val="95"/>
        </w:rPr>
        <w:t>It</w:t>
      </w:r>
      <w:r>
        <w:rPr>
          <w:color w:val="262626"/>
          <w:spacing w:val="56"/>
          <w:w w:val="95"/>
        </w:rPr>
        <w:t xml:space="preserve"> </w:t>
      </w:r>
      <w:r>
        <w:rPr>
          <w:color w:val="262626"/>
          <w:w w:val="95"/>
        </w:rPr>
        <w:t>is</w:t>
      </w:r>
      <w:r>
        <w:rPr>
          <w:color w:val="262626"/>
          <w:spacing w:val="-1"/>
          <w:w w:val="95"/>
        </w:rPr>
        <w:t xml:space="preserve"> </w:t>
      </w:r>
      <w:r>
        <w:rPr>
          <w:color w:val="262626"/>
          <w:w w:val="95"/>
        </w:rPr>
        <w:t>the</w:t>
      </w:r>
      <w:r>
        <w:rPr>
          <w:color w:val="262626"/>
          <w:spacing w:val="-5"/>
          <w:w w:val="95"/>
        </w:rPr>
        <w:t xml:space="preserve"> </w:t>
      </w:r>
      <w:r>
        <w:rPr>
          <w:color w:val="262626"/>
          <w:w w:val="95"/>
        </w:rPr>
        <w:t>customer's</w:t>
      </w:r>
      <w:r>
        <w:rPr>
          <w:color w:val="262626"/>
          <w:spacing w:val="47"/>
          <w:w w:val="95"/>
        </w:rPr>
        <w:t xml:space="preserve"> </w:t>
      </w:r>
      <w:r>
        <w:rPr>
          <w:color w:val="262626"/>
          <w:w w:val="95"/>
        </w:rPr>
        <w:t>responsibility</w:t>
      </w:r>
      <w:r>
        <w:rPr>
          <w:color w:val="262626"/>
          <w:spacing w:val="-23"/>
          <w:w w:val="95"/>
        </w:rPr>
        <w:t xml:space="preserve"> </w:t>
      </w:r>
      <w:r>
        <w:rPr>
          <w:color w:val="262626"/>
          <w:w w:val="95"/>
        </w:rPr>
        <w:t>to</w:t>
      </w:r>
      <w:r>
        <w:rPr>
          <w:color w:val="262626"/>
          <w:spacing w:val="48"/>
          <w:w w:val="95"/>
        </w:rPr>
        <w:t xml:space="preserve"> </w:t>
      </w:r>
      <w:r>
        <w:rPr>
          <w:color w:val="262626"/>
          <w:w w:val="95"/>
        </w:rPr>
        <w:t>ensure</w:t>
      </w:r>
      <w:r>
        <w:rPr>
          <w:color w:val="262626"/>
          <w:spacing w:val="45"/>
          <w:w w:val="95"/>
        </w:rPr>
        <w:t xml:space="preserve"> </w:t>
      </w:r>
      <w:r>
        <w:rPr>
          <w:color w:val="262626"/>
          <w:w w:val="95"/>
        </w:rPr>
        <w:t>a</w:t>
      </w:r>
      <w:r>
        <w:rPr>
          <w:color w:val="262626"/>
          <w:spacing w:val="14"/>
          <w:w w:val="95"/>
        </w:rPr>
        <w:t xml:space="preserve"> </w:t>
      </w:r>
      <w:r>
        <w:rPr>
          <w:color w:val="262626"/>
          <w:w w:val="95"/>
        </w:rPr>
        <w:t>trained</w:t>
      </w:r>
      <w:r>
        <w:rPr>
          <w:color w:val="262626"/>
          <w:spacing w:val="9"/>
          <w:w w:val="95"/>
        </w:rPr>
        <w:t xml:space="preserve"> </w:t>
      </w:r>
      <w:r>
        <w:rPr>
          <w:color w:val="262626"/>
          <w:w w:val="95"/>
        </w:rPr>
        <w:t>SLIMS</w:t>
      </w:r>
      <w:r>
        <w:rPr>
          <w:color w:val="262626"/>
          <w:spacing w:val="30"/>
          <w:w w:val="95"/>
        </w:rPr>
        <w:t xml:space="preserve"> </w:t>
      </w:r>
      <w:r>
        <w:rPr>
          <w:color w:val="262626"/>
          <w:w w:val="95"/>
        </w:rPr>
        <w:t>administrator</w:t>
      </w:r>
      <w:r>
        <w:rPr>
          <w:color w:val="262626"/>
          <w:spacing w:val="57"/>
          <w:w w:val="95"/>
        </w:rPr>
        <w:t xml:space="preserve"> </w:t>
      </w:r>
      <w:r>
        <w:rPr>
          <w:color w:val="262626"/>
          <w:w w:val="95"/>
        </w:rPr>
        <w:t>is</w:t>
      </w:r>
      <w:r>
        <w:rPr>
          <w:color w:val="262626"/>
          <w:spacing w:val="14"/>
          <w:w w:val="95"/>
        </w:rPr>
        <w:t xml:space="preserve"> </w:t>
      </w:r>
      <w:r>
        <w:rPr>
          <w:color w:val="262626"/>
          <w:w w:val="95"/>
        </w:rPr>
        <w:t>available</w:t>
      </w:r>
      <w:r>
        <w:rPr>
          <w:color w:val="262626"/>
          <w:spacing w:val="33"/>
          <w:w w:val="95"/>
        </w:rPr>
        <w:t xml:space="preserve"> </w:t>
      </w:r>
      <w:r>
        <w:rPr>
          <w:color w:val="262626"/>
          <w:w w:val="95"/>
        </w:rPr>
        <w:t>to</w:t>
      </w:r>
      <w:r>
        <w:rPr>
          <w:color w:val="262626"/>
          <w:spacing w:val="3"/>
          <w:w w:val="95"/>
        </w:rPr>
        <w:t xml:space="preserve"> </w:t>
      </w:r>
      <w:r>
        <w:rPr>
          <w:color w:val="262626"/>
          <w:w w:val="95"/>
        </w:rPr>
        <w:t>end</w:t>
      </w:r>
      <w:r>
        <w:rPr>
          <w:color w:val="262626"/>
          <w:spacing w:val="9"/>
          <w:w w:val="95"/>
        </w:rPr>
        <w:t xml:space="preserve"> </w:t>
      </w:r>
      <w:r>
        <w:rPr>
          <w:color w:val="262626"/>
          <w:w w:val="95"/>
        </w:rPr>
        <w:t>users.</w:t>
      </w:r>
    </w:p>
    <w:p w:rsidR="00000000" w:rsidRDefault="000F14FA">
      <w:pPr>
        <w:pStyle w:val="BodyText"/>
        <w:kinsoku w:val="0"/>
        <w:overflowPunct w:val="0"/>
        <w:spacing w:line="330" w:lineRule="exact"/>
        <w:ind w:left="2105"/>
        <w:jc w:val="both"/>
        <w:rPr>
          <w:b/>
          <w:bCs/>
          <w:color w:val="262626"/>
          <w:w w:val="90"/>
          <w:sz w:val="36"/>
          <w:szCs w:val="36"/>
        </w:rPr>
      </w:pPr>
      <w:r>
        <w:rPr>
          <w:b/>
          <w:bCs/>
          <w:color w:val="262626"/>
          <w:w w:val="90"/>
          <w:sz w:val="36"/>
          <w:szCs w:val="36"/>
        </w:rPr>
        <w:t>Agilent</w:t>
      </w:r>
      <w:r>
        <w:rPr>
          <w:b/>
          <w:bCs/>
          <w:color w:val="262626"/>
          <w:spacing w:val="49"/>
          <w:w w:val="90"/>
          <w:sz w:val="36"/>
          <w:szCs w:val="36"/>
        </w:rPr>
        <w:t xml:space="preserve"> </w:t>
      </w:r>
      <w:r>
        <w:rPr>
          <w:b/>
          <w:bCs/>
          <w:color w:val="262626"/>
          <w:w w:val="90"/>
          <w:sz w:val="36"/>
          <w:szCs w:val="36"/>
        </w:rPr>
        <w:t>offers</w:t>
      </w:r>
      <w:r>
        <w:rPr>
          <w:b/>
          <w:bCs/>
          <w:color w:val="262626"/>
          <w:spacing w:val="46"/>
          <w:w w:val="90"/>
          <w:sz w:val="36"/>
          <w:szCs w:val="36"/>
        </w:rPr>
        <w:t xml:space="preserve"> </w:t>
      </w:r>
      <w:r>
        <w:rPr>
          <w:b/>
          <w:bCs/>
          <w:color w:val="262626"/>
          <w:w w:val="90"/>
          <w:sz w:val="36"/>
          <w:szCs w:val="36"/>
        </w:rPr>
        <w:t>optional</w:t>
      </w:r>
      <w:r>
        <w:rPr>
          <w:b/>
          <w:bCs/>
          <w:color w:val="262626"/>
          <w:spacing w:val="39"/>
          <w:w w:val="90"/>
          <w:sz w:val="36"/>
          <w:szCs w:val="36"/>
        </w:rPr>
        <w:t xml:space="preserve"> </w:t>
      </w:r>
      <w:r>
        <w:rPr>
          <w:b/>
          <w:bCs/>
          <w:color w:val="262626"/>
          <w:w w:val="90"/>
          <w:sz w:val="36"/>
          <w:szCs w:val="36"/>
        </w:rPr>
        <w:t>training</w:t>
      </w:r>
      <w:r>
        <w:rPr>
          <w:b/>
          <w:bCs/>
          <w:color w:val="262626"/>
          <w:spacing w:val="56"/>
          <w:w w:val="90"/>
          <w:sz w:val="36"/>
          <w:szCs w:val="36"/>
        </w:rPr>
        <w:t xml:space="preserve"> </w:t>
      </w:r>
      <w:r>
        <w:rPr>
          <w:b/>
          <w:bCs/>
          <w:color w:val="262626"/>
          <w:w w:val="90"/>
          <w:sz w:val="36"/>
          <w:szCs w:val="36"/>
        </w:rPr>
        <w:t>services</w:t>
      </w:r>
      <w:r>
        <w:rPr>
          <w:b/>
          <w:bCs/>
          <w:color w:val="262626"/>
          <w:spacing w:val="84"/>
          <w:w w:val="90"/>
          <w:sz w:val="36"/>
          <w:szCs w:val="36"/>
        </w:rPr>
        <w:t xml:space="preserve"> </w:t>
      </w:r>
      <w:r>
        <w:rPr>
          <w:b/>
          <w:bCs/>
          <w:color w:val="262626"/>
          <w:w w:val="90"/>
          <w:sz w:val="36"/>
          <w:szCs w:val="36"/>
        </w:rPr>
        <w:t>for</w:t>
      </w:r>
      <w:r>
        <w:rPr>
          <w:b/>
          <w:bCs/>
          <w:color w:val="262626"/>
          <w:spacing w:val="32"/>
          <w:w w:val="90"/>
          <w:sz w:val="36"/>
          <w:szCs w:val="36"/>
        </w:rPr>
        <w:t xml:space="preserve"> </w:t>
      </w:r>
      <w:r>
        <w:rPr>
          <w:b/>
          <w:bCs/>
          <w:color w:val="262626"/>
          <w:w w:val="90"/>
          <w:sz w:val="36"/>
          <w:szCs w:val="36"/>
        </w:rPr>
        <w:t>this</w:t>
      </w:r>
      <w:r>
        <w:rPr>
          <w:b/>
          <w:bCs/>
          <w:color w:val="262626"/>
          <w:spacing w:val="19"/>
          <w:w w:val="90"/>
          <w:sz w:val="36"/>
          <w:szCs w:val="36"/>
        </w:rPr>
        <w:t xml:space="preserve"> </w:t>
      </w:r>
      <w:r>
        <w:rPr>
          <w:b/>
          <w:bCs/>
          <w:color w:val="262626"/>
          <w:w w:val="90"/>
          <w:sz w:val="36"/>
          <w:szCs w:val="36"/>
        </w:rPr>
        <w:t>purpose.</w:t>
      </w: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:rsidR="00000000" w:rsidRDefault="000F14FA">
      <w:pPr>
        <w:pStyle w:val="BodyText"/>
        <w:kinsoku w:val="0"/>
        <w:overflowPunct w:val="0"/>
        <w:spacing w:before="240"/>
        <w:ind w:right="2444"/>
        <w:jc w:val="right"/>
        <w:rPr>
          <w:color w:val="262626"/>
          <w:sz w:val="29"/>
          <w:szCs w:val="29"/>
        </w:rPr>
      </w:pPr>
      <w:r>
        <w:rPr>
          <w:b/>
          <w:bCs/>
          <w:color w:val="44484B"/>
          <w:spacing w:val="-1"/>
          <w:sz w:val="30"/>
          <w:szCs w:val="30"/>
        </w:rPr>
        <w:t>Page</w:t>
      </w:r>
      <w:r>
        <w:rPr>
          <w:b/>
          <w:bCs/>
          <w:color w:val="44484B"/>
          <w:spacing w:val="-8"/>
          <w:sz w:val="30"/>
          <w:szCs w:val="30"/>
        </w:rPr>
        <w:t xml:space="preserve"> </w:t>
      </w:r>
      <w:r>
        <w:rPr>
          <w:color w:val="44484B"/>
          <w:sz w:val="29"/>
          <w:szCs w:val="29"/>
        </w:rPr>
        <w:t>20</w:t>
      </w:r>
      <w:r>
        <w:rPr>
          <w:color w:val="44484B"/>
          <w:spacing w:val="-21"/>
          <w:sz w:val="29"/>
          <w:szCs w:val="29"/>
        </w:rPr>
        <w:t xml:space="preserve"> </w:t>
      </w:r>
      <w:r>
        <w:rPr>
          <w:color w:val="44484B"/>
          <w:sz w:val="30"/>
          <w:szCs w:val="30"/>
        </w:rPr>
        <w:t>of</w:t>
      </w:r>
      <w:r>
        <w:rPr>
          <w:color w:val="44484B"/>
          <w:spacing w:val="-4"/>
          <w:sz w:val="30"/>
          <w:szCs w:val="30"/>
        </w:rPr>
        <w:t xml:space="preserve"> </w:t>
      </w:r>
      <w:r>
        <w:rPr>
          <w:color w:val="44484B"/>
          <w:sz w:val="29"/>
          <w:szCs w:val="29"/>
        </w:rPr>
        <w:t>2</w:t>
      </w:r>
      <w:r>
        <w:rPr>
          <w:color w:val="262626"/>
          <w:sz w:val="29"/>
          <w:szCs w:val="29"/>
        </w:rPr>
        <w:t>5</w:t>
      </w:r>
    </w:p>
    <w:p w:rsidR="00000000" w:rsidRDefault="000F14FA">
      <w:pPr>
        <w:pStyle w:val="BodyText"/>
        <w:kinsoku w:val="0"/>
        <w:overflowPunct w:val="0"/>
        <w:spacing w:before="240"/>
        <w:ind w:right="2444"/>
        <w:jc w:val="right"/>
        <w:rPr>
          <w:color w:val="262626"/>
          <w:sz w:val="29"/>
          <w:szCs w:val="29"/>
        </w:rPr>
        <w:sectPr w:rsidR="00000000">
          <w:pgSz w:w="24440" w:h="31660"/>
          <w:pgMar w:top="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:rsidR="00000000" w:rsidRDefault="000F14FA">
      <w:pPr>
        <w:pStyle w:val="Heading4"/>
        <w:kinsoku w:val="0"/>
        <w:overflowPunct w:val="0"/>
        <w:spacing w:before="85"/>
        <w:rPr>
          <w:color w:val="427CBA"/>
          <w:w w:val="95"/>
        </w:rPr>
      </w:pPr>
      <w:r>
        <w:rPr>
          <w:color w:val="427CBA"/>
          <w:spacing w:val="-1"/>
          <w:w w:val="95"/>
        </w:rPr>
        <w:t>Customer</w:t>
      </w:r>
      <w:r>
        <w:rPr>
          <w:color w:val="427CBA"/>
          <w:w w:val="95"/>
        </w:rPr>
        <w:t xml:space="preserve"> </w:t>
      </w:r>
      <w:r>
        <w:rPr>
          <w:color w:val="427CBA"/>
          <w:spacing w:val="-1"/>
          <w:w w:val="95"/>
        </w:rPr>
        <w:t>Support</w:t>
      </w:r>
      <w:r>
        <w:rPr>
          <w:color w:val="427CBA"/>
          <w:spacing w:val="-25"/>
          <w:w w:val="95"/>
        </w:rPr>
        <w:t xml:space="preserve"> </w:t>
      </w:r>
      <w:r>
        <w:rPr>
          <w:color w:val="427CBA"/>
          <w:spacing w:val="-1"/>
          <w:w w:val="95"/>
        </w:rPr>
        <w:t>Tracking</w:t>
      </w:r>
      <w:r>
        <w:rPr>
          <w:color w:val="427CBA"/>
          <w:spacing w:val="-25"/>
          <w:w w:val="95"/>
        </w:rPr>
        <w:t xml:space="preserve"> </w:t>
      </w:r>
      <w:r>
        <w:rPr>
          <w:color w:val="427CBA"/>
          <w:w w:val="95"/>
        </w:rPr>
        <w:t>System</w:t>
      </w:r>
    </w:p>
    <w:p w:rsidR="00000000" w:rsidRDefault="000F14FA">
      <w:pPr>
        <w:pStyle w:val="BodyText"/>
        <w:kinsoku w:val="0"/>
        <w:overflowPunct w:val="0"/>
        <w:spacing w:before="10"/>
        <w:rPr>
          <w:b/>
          <w:bCs/>
          <w:sz w:val="52"/>
          <w:szCs w:val="52"/>
        </w:rPr>
      </w:pPr>
    </w:p>
    <w:p w:rsidR="00000000" w:rsidRDefault="000F14FA">
      <w:pPr>
        <w:pStyle w:val="BodyText"/>
        <w:tabs>
          <w:tab w:val="left" w:pos="1814"/>
          <w:tab w:val="left" w:pos="2981"/>
          <w:tab w:val="left" w:pos="3994"/>
          <w:tab w:val="left" w:pos="5600"/>
          <w:tab w:val="left" w:pos="6795"/>
          <w:tab w:val="left" w:pos="7520"/>
          <w:tab w:val="left" w:pos="9337"/>
          <w:tab w:val="left" w:pos="10128"/>
          <w:tab w:val="left" w:pos="11783"/>
          <w:tab w:val="left" w:pos="13532"/>
          <w:tab w:val="left" w:pos="14378"/>
          <w:tab w:val="left" w:pos="15185"/>
          <w:tab w:val="left" w:pos="17390"/>
          <w:tab w:val="left" w:pos="19227"/>
        </w:tabs>
        <w:kinsoku w:val="0"/>
        <w:overflowPunct w:val="0"/>
        <w:spacing w:before="1"/>
        <w:ind w:left="287"/>
        <w:rPr>
          <w:color w:val="4B4B4B"/>
          <w:w w:val="110"/>
          <w:sz w:val="34"/>
          <w:szCs w:val="34"/>
        </w:rPr>
      </w:pPr>
      <w:r>
        <w:rPr>
          <w:color w:val="4B4B4B"/>
          <w:w w:val="110"/>
          <w:sz w:val="34"/>
          <w:szCs w:val="34"/>
        </w:rPr>
        <w:t>Agilent</w:t>
      </w:r>
      <w:r>
        <w:rPr>
          <w:color w:val="4B4B4B"/>
          <w:w w:val="110"/>
          <w:sz w:val="34"/>
          <w:szCs w:val="34"/>
        </w:rPr>
        <w:tab/>
        <w:t>uses</w:t>
      </w:r>
      <w:r>
        <w:rPr>
          <w:color w:val="4B4B4B"/>
          <w:w w:val="110"/>
          <w:sz w:val="34"/>
          <w:szCs w:val="34"/>
        </w:rPr>
        <w:tab/>
        <w:t>Jira</w:t>
      </w:r>
      <w:r>
        <w:rPr>
          <w:color w:val="4B4B4B"/>
          <w:w w:val="110"/>
          <w:sz w:val="34"/>
          <w:szCs w:val="34"/>
        </w:rPr>
        <w:tab/>
      </w:r>
      <w:r>
        <w:rPr>
          <w:color w:val="4B4B4B"/>
          <w:w w:val="110"/>
          <w:sz w:val="34"/>
          <w:szCs w:val="34"/>
        </w:rPr>
        <w:t>Service</w:t>
      </w:r>
      <w:r>
        <w:rPr>
          <w:color w:val="4B4B4B"/>
          <w:w w:val="110"/>
          <w:sz w:val="34"/>
          <w:szCs w:val="34"/>
        </w:rPr>
        <w:tab/>
        <w:t>Desk</w:t>
      </w:r>
      <w:r>
        <w:rPr>
          <w:color w:val="4B4B4B"/>
          <w:w w:val="110"/>
          <w:sz w:val="34"/>
          <w:szCs w:val="34"/>
        </w:rPr>
        <w:tab/>
        <w:t>to</w:t>
      </w:r>
      <w:r>
        <w:rPr>
          <w:color w:val="4B4B4B"/>
          <w:w w:val="110"/>
          <w:sz w:val="34"/>
          <w:szCs w:val="34"/>
        </w:rPr>
        <w:tab/>
        <w:t>organize</w:t>
      </w:r>
      <w:r>
        <w:rPr>
          <w:color w:val="4B4B4B"/>
          <w:w w:val="110"/>
          <w:sz w:val="34"/>
          <w:szCs w:val="34"/>
        </w:rPr>
        <w:tab/>
      </w:r>
      <w:r>
        <w:rPr>
          <w:color w:val="5B5B5B"/>
          <w:w w:val="110"/>
          <w:sz w:val="34"/>
          <w:szCs w:val="34"/>
        </w:rPr>
        <w:t>its</w:t>
      </w:r>
      <w:r>
        <w:rPr>
          <w:color w:val="5B5B5B"/>
          <w:w w:val="110"/>
          <w:sz w:val="34"/>
          <w:szCs w:val="34"/>
        </w:rPr>
        <w:tab/>
      </w:r>
      <w:r>
        <w:rPr>
          <w:color w:val="4B4B4B"/>
          <w:w w:val="110"/>
          <w:sz w:val="34"/>
          <w:szCs w:val="34"/>
        </w:rPr>
        <w:t>support</w:t>
      </w:r>
      <w:r>
        <w:rPr>
          <w:color w:val="4B4B4B"/>
          <w:w w:val="110"/>
          <w:sz w:val="34"/>
          <w:szCs w:val="34"/>
        </w:rPr>
        <w:tab/>
        <w:t>services</w:t>
      </w:r>
      <w:r>
        <w:rPr>
          <w:color w:val="4B4B4B"/>
          <w:w w:val="110"/>
          <w:sz w:val="34"/>
          <w:szCs w:val="34"/>
        </w:rPr>
        <w:tab/>
        <w:t>for</w:t>
      </w:r>
      <w:r>
        <w:rPr>
          <w:color w:val="4B4B4B"/>
          <w:w w:val="110"/>
          <w:sz w:val="34"/>
          <w:szCs w:val="34"/>
        </w:rPr>
        <w:tab/>
        <w:t>its</w:t>
      </w:r>
      <w:r>
        <w:rPr>
          <w:color w:val="4B4B4B"/>
          <w:w w:val="110"/>
          <w:sz w:val="34"/>
          <w:szCs w:val="34"/>
        </w:rPr>
        <w:tab/>
        <w:t>customers,</w:t>
      </w:r>
      <w:r>
        <w:rPr>
          <w:color w:val="4B4B4B"/>
          <w:w w:val="110"/>
          <w:sz w:val="34"/>
          <w:szCs w:val="34"/>
        </w:rPr>
        <w:tab/>
        <w:t>available</w:t>
      </w:r>
      <w:r>
        <w:rPr>
          <w:color w:val="4B4B4B"/>
          <w:w w:val="110"/>
          <w:sz w:val="34"/>
          <w:szCs w:val="34"/>
        </w:rPr>
        <w:tab/>
        <w:t>at</w:t>
      </w:r>
    </w:p>
    <w:p w:rsidR="00000000" w:rsidRDefault="000F14FA">
      <w:pPr>
        <w:pStyle w:val="BodyText"/>
        <w:tabs>
          <w:tab w:val="left" w:pos="1814"/>
          <w:tab w:val="left" w:pos="2981"/>
          <w:tab w:val="left" w:pos="3994"/>
          <w:tab w:val="left" w:pos="5600"/>
          <w:tab w:val="left" w:pos="6795"/>
          <w:tab w:val="left" w:pos="7520"/>
          <w:tab w:val="left" w:pos="9337"/>
          <w:tab w:val="left" w:pos="10128"/>
          <w:tab w:val="left" w:pos="11783"/>
          <w:tab w:val="left" w:pos="13532"/>
          <w:tab w:val="left" w:pos="14378"/>
          <w:tab w:val="left" w:pos="15185"/>
          <w:tab w:val="left" w:pos="17390"/>
          <w:tab w:val="left" w:pos="19227"/>
        </w:tabs>
        <w:kinsoku w:val="0"/>
        <w:overflowPunct w:val="0"/>
        <w:spacing w:before="1"/>
        <w:ind w:left="287"/>
        <w:rPr>
          <w:color w:val="4B4B4B"/>
          <w:w w:val="110"/>
          <w:sz w:val="34"/>
          <w:szCs w:val="34"/>
        </w:rPr>
        <w:sectPr w:rsidR="00000000">
          <w:pgSz w:w="24440" w:h="31660"/>
          <w:pgMar w:top="308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BodyText"/>
        <w:kinsoku w:val="0"/>
        <w:overflowPunct w:val="0"/>
        <w:spacing w:before="61"/>
        <w:ind w:left="187"/>
        <w:rPr>
          <w:color w:val="3D668A"/>
          <w:w w:val="69"/>
          <w:sz w:val="34"/>
          <w:szCs w:val="34"/>
        </w:rPr>
      </w:pPr>
      <w:r>
        <w:rPr>
          <w:color w:val="3D668A"/>
          <w:w w:val="73"/>
          <w:sz w:val="34"/>
          <w:szCs w:val="34"/>
          <w:u w:val="single" w:color="567277"/>
        </w:rPr>
        <w:t>h</w:t>
      </w:r>
      <w:r>
        <w:rPr>
          <w:color w:val="3D668A"/>
          <w:spacing w:val="21"/>
          <w:sz w:val="34"/>
          <w:szCs w:val="34"/>
          <w:u w:val="single" w:color="567277"/>
        </w:rPr>
        <w:t xml:space="preserve"> </w:t>
      </w:r>
      <w:r>
        <w:rPr>
          <w:color w:val="3D668A"/>
          <w:spacing w:val="-52"/>
          <w:sz w:val="34"/>
          <w:szCs w:val="34"/>
        </w:rPr>
        <w:t xml:space="preserve"> </w:t>
      </w:r>
      <w:r>
        <w:rPr>
          <w:color w:val="3D668A"/>
          <w:spacing w:val="-1"/>
          <w:w w:val="73"/>
          <w:sz w:val="34"/>
          <w:szCs w:val="34"/>
          <w:u w:val="single" w:color="567277"/>
        </w:rPr>
        <w:t>tt</w:t>
      </w:r>
      <w:r>
        <w:rPr>
          <w:color w:val="3D668A"/>
          <w:spacing w:val="18"/>
          <w:w w:val="73"/>
          <w:sz w:val="34"/>
          <w:szCs w:val="34"/>
          <w:u w:val="single" w:color="567277"/>
        </w:rPr>
        <w:t>p</w:t>
      </w:r>
      <w:r>
        <w:rPr>
          <w:color w:val="3D668A"/>
          <w:spacing w:val="32"/>
          <w:w w:val="92"/>
          <w:sz w:val="34"/>
          <w:szCs w:val="34"/>
          <w:u w:val="single" w:color="567277"/>
        </w:rPr>
        <w:t>s</w:t>
      </w:r>
      <w:r>
        <w:rPr>
          <w:color w:val="4B4B4B"/>
          <w:w w:val="33"/>
          <w:sz w:val="34"/>
          <w:szCs w:val="34"/>
          <w:u w:val="single" w:color="567277"/>
        </w:rPr>
        <w:t>:</w:t>
      </w:r>
      <w:r>
        <w:rPr>
          <w:color w:val="4B4B4B"/>
          <w:spacing w:val="-56"/>
          <w:sz w:val="34"/>
          <w:szCs w:val="34"/>
          <w:u w:val="single" w:color="567277"/>
        </w:rPr>
        <w:t xml:space="preserve"> </w:t>
      </w:r>
      <w:r>
        <w:rPr>
          <w:color w:val="4B4B4B"/>
          <w:spacing w:val="-17"/>
          <w:sz w:val="34"/>
          <w:szCs w:val="34"/>
        </w:rPr>
        <w:t xml:space="preserve"> </w:t>
      </w:r>
      <w:r>
        <w:rPr>
          <w:color w:val="3D668A"/>
          <w:w w:val="55"/>
          <w:sz w:val="34"/>
          <w:szCs w:val="34"/>
          <w:u w:val="single" w:color="567277"/>
        </w:rPr>
        <w:t>/</w:t>
      </w:r>
      <w:r>
        <w:rPr>
          <w:color w:val="3D668A"/>
          <w:spacing w:val="-39"/>
          <w:sz w:val="34"/>
          <w:szCs w:val="34"/>
          <w:u w:val="single" w:color="567277"/>
        </w:rPr>
        <w:t xml:space="preserve"> </w:t>
      </w:r>
      <w:r>
        <w:rPr>
          <w:color w:val="3D668A"/>
          <w:spacing w:val="-49"/>
          <w:sz w:val="34"/>
          <w:szCs w:val="34"/>
        </w:rPr>
        <w:t xml:space="preserve"> </w:t>
      </w:r>
      <w:r>
        <w:rPr>
          <w:color w:val="3D668A"/>
          <w:w w:val="55"/>
          <w:sz w:val="34"/>
          <w:szCs w:val="34"/>
          <w:u w:val="single" w:color="567277"/>
        </w:rPr>
        <w:t>/</w:t>
      </w:r>
      <w:r>
        <w:rPr>
          <w:color w:val="3D668A"/>
          <w:w w:val="92"/>
          <w:sz w:val="34"/>
          <w:szCs w:val="34"/>
          <w:u w:val="single" w:color="567277"/>
        </w:rPr>
        <w:t>se</w:t>
      </w:r>
      <w:r>
        <w:rPr>
          <w:color w:val="3D668A"/>
          <w:spacing w:val="-45"/>
          <w:sz w:val="34"/>
          <w:szCs w:val="34"/>
          <w:u w:val="single" w:color="567277"/>
        </w:rPr>
        <w:t xml:space="preserve"> </w:t>
      </w:r>
      <w:r>
        <w:rPr>
          <w:color w:val="3D668A"/>
          <w:w w:val="67"/>
          <w:sz w:val="34"/>
          <w:szCs w:val="34"/>
          <w:u w:val="single" w:color="567277"/>
        </w:rPr>
        <w:t>r</w:t>
      </w:r>
      <w:r>
        <w:rPr>
          <w:color w:val="3D668A"/>
          <w:spacing w:val="-64"/>
          <w:sz w:val="34"/>
          <w:szCs w:val="34"/>
          <w:u w:val="single" w:color="567277"/>
        </w:rPr>
        <w:t xml:space="preserve"> </w:t>
      </w:r>
      <w:r>
        <w:rPr>
          <w:color w:val="3D668A"/>
          <w:w w:val="91"/>
          <w:sz w:val="34"/>
          <w:szCs w:val="34"/>
          <w:u w:val="single" w:color="567277"/>
        </w:rPr>
        <w:t>v</w:t>
      </w:r>
      <w:r>
        <w:rPr>
          <w:color w:val="3D668A"/>
          <w:spacing w:val="-8"/>
          <w:sz w:val="34"/>
          <w:szCs w:val="34"/>
          <w:u w:val="single" w:color="567277"/>
        </w:rPr>
        <w:t xml:space="preserve"> </w:t>
      </w:r>
      <w:r>
        <w:rPr>
          <w:color w:val="3D668A"/>
          <w:spacing w:val="-5"/>
          <w:w w:val="24"/>
          <w:sz w:val="34"/>
          <w:szCs w:val="34"/>
          <w:u w:val="single" w:color="567277"/>
        </w:rPr>
        <w:t>i</w:t>
      </w:r>
      <w:r>
        <w:rPr>
          <w:color w:val="3D668A"/>
          <w:spacing w:val="17"/>
          <w:w w:val="103"/>
          <w:sz w:val="34"/>
          <w:szCs w:val="34"/>
          <w:u w:val="single" w:color="567277"/>
        </w:rPr>
        <w:t>c</w:t>
      </w:r>
      <w:r>
        <w:rPr>
          <w:color w:val="3D668A"/>
          <w:w w:val="103"/>
          <w:sz w:val="34"/>
          <w:szCs w:val="34"/>
          <w:u w:val="single" w:color="567277"/>
        </w:rPr>
        <w:t>e</w:t>
      </w:r>
      <w:r>
        <w:rPr>
          <w:color w:val="3D668A"/>
          <w:spacing w:val="-22"/>
          <w:sz w:val="34"/>
          <w:szCs w:val="34"/>
          <w:u w:val="single" w:color="567277"/>
        </w:rPr>
        <w:t xml:space="preserve"> </w:t>
      </w:r>
      <w:r>
        <w:rPr>
          <w:color w:val="3D668A"/>
          <w:spacing w:val="2"/>
          <w:w w:val="72"/>
          <w:sz w:val="34"/>
          <w:szCs w:val="34"/>
          <w:u w:val="single" w:color="567277"/>
        </w:rPr>
        <w:t>d</w:t>
      </w:r>
      <w:r>
        <w:rPr>
          <w:color w:val="3D668A"/>
          <w:spacing w:val="-1"/>
          <w:w w:val="103"/>
          <w:sz w:val="34"/>
          <w:szCs w:val="34"/>
          <w:u w:val="single" w:color="567277"/>
        </w:rPr>
        <w:t>e</w:t>
      </w:r>
      <w:r>
        <w:rPr>
          <w:color w:val="3D668A"/>
          <w:w w:val="103"/>
          <w:sz w:val="34"/>
          <w:szCs w:val="34"/>
          <w:u w:val="single" w:color="567277"/>
        </w:rPr>
        <w:t>s</w:t>
      </w:r>
      <w:r>
        <w:rPr>
          <w:color w:val="3D668A"/>
          <w:spacing w:val="-12"/>
          <w:sz w:val="34"/>
          <w:szCs w:val="34"/>
          <w:u w:val="single" w:color="567277"/>
        </w:rPr>
        <w:t xml:space="preserve"> </w:t>
      </w:r>
      <w:r>
        <w:rPr>
          <w:color w:val="567277"/>
          <w:spacing w:val="-49"/>
          <w:w w:val="69"/>
          <w:sz w:val="34"/>
          <w:szCs w:val="34"/>
          <w:u w:val="single" w:color="567277"/>
        </w:rPr>
        <w:t>.</w:t>
      </w:r>
      <w:r>
        <w:rPr>
          <w:color w:val="3D668A"/>
          <w:w w:val="69"/>
          <w:sz w:val="34"/>
          <w:szCs w:val="34"/>
        </w:rPr>
        <w:t>k</w:t>
      </w:r>
    </w:p>
    <w:p w:rsidR="00000000" w:rsidRDefault="000F14FA">
      <w:pPr>
        <w:pStyle w:val="BodyText"/>
        <w:kinsoku w:val="0"/>
        <w:overflowPunct w:val="0"/>
        <w:spacing w:before="61"/>
        <w:ind w:left="95"/>
        <w:rPr>
          <w:color w:val="3D668A"/>
          <w:spacing w:val="-3"/>
          <w:w w:val="65"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4B4B4B"/>
          <w:spacing w:val="-4"/>
          <w:w w:val="65"/>
          <w:sz w:val="34"/>
          <w:szCs w:val="34"/>
        </w:rPr>
        <w:t>.</w:t>
      </w:r>
      <w:r>
        <w:rPr>
          <w:color w:val="4B4B4B"/>
          <w:spacing w:val="-12"/>
          <w:w w:val="65"/>
          <w:sz w:val="34"/>
          <w:szCs w:val="34"/>
        </w:rPr>
        <w:t xml:space="preserve"> </w:t>
      </w:r>
      <w:r>
        <w:rPr>
          <w:color w:val="3D668A"/>
          <w:spacing w:val="-3"/>
          <w:w w:val="65"/>
          <w:sz w:val="34"/>
          <w:szCs w:val="34"/>
        </w:rPr>
        <w:t>li</w:t>
      </w:r>
    </w:p>
    <w:p w:rsidR="00000000" w:rsidRDefault="000F14FA">
      <w:pPr>
        <w:pStyle w:val="BodyText"/>
        <w:kinsoku w:val="0"/>
        <w:overflowPunct w:val="0"/>
        <w:spacing w:before="61"/>
        <w:ind w:left="134"/>
        <w:rPr>
          <w:color w:val="4B4B4B"/>
          <w:w w:val="110"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3D668A"/>
          <w:w w:val="110"/>
          <w:sz w:val="34"/>
          <w:szCs w:val="34"/>
          <w:u w:val="single" w:color="4B4B4B"/>
        </w:rPr>
        <w:t>agilent.com/</w:t>
      </w:r>
      <w:r>
        <w:rPr>
          <w:color w:val="3D668A"/>
          <w:spacing w:val="-47"/>
          <w:w w:val="110"/>
          <w:sz w:val="34"/>
          <w:szCs w:val="34"/>
          <w:u w:val="single" w:color="4B4B4B"/>
        </w:rPr>
        <w:t xml:space="preserve"> </w:t>
      </w:r>
      <w:r>
        <w:rPr>
          <w:color w:val="3D668A"/>
          <w:w w:val="110"/>
          <w:sz w:val="34"/>
          <w:szCs w:val="34"/>
          <w:u w:val="single" w:color="4B4B4B"/>
        </w:rPr>
        <w:t>support</w:t>
      </w:r>
      <w:r>
        <w:rPr>
          <w:color w:val="4B4B4B"/>
          <w:w w:val="110"/>
          <w:sz w:val="34"/>
          <w:szCs w:val="34"/>
          <w:u w:val="single" w:color="4B4B4B"/>
        </w:rPr>
        <w:t>/.</w:t>
      </w:r>
      <w:r>
        <w:rPr>
          <w:color w:val="4B4B4B"/>
          <w:spacing w:val="55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All</w:t>
      </w:r>
      <w:r>
        <w:rPr>
          <w:color w:val="4B4B4B"/>
          <w:spacing w:val="-3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incoming</w:t>
      </w:r>
      <w:r>
        <w:rPr>
          <w:color w:val="4B4B4B"/>
          <w:spacing w:val="7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support</w:t>
      </w:r>
      <w:r>
        <w:rPr>
          <w:color w:val="4B4B4B"/>
          <w:spacing w:val="14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requests will</w:t>
      </w:r>
      <w:r>
        <w:rPr>
          <w:color w:val="4B4B4B"/>
          <w:spacing w:val="-12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be</w:t>
      </w:r>
      <w:r>
        <w:rPr>
          <w:color w:val="4B4B4B"/>
          <w:spacing w:val="-40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classified</w:t>
      </w:r>
      <w:r>
        <w:rPr>
          <w:color w:val="4B4B4B"/>
          <w:spacing w:val="2"/>
          <w:w w:val="110"/>
          <w:sz w:val="34"/>
          <w:szCs w:val="34"/>
        </w:rPr>
        <w:t xml:space="preserve"> </w:t>
      </w:r>
      <w:r>
        <w:rPr>
          <w:color w:val="383838"/>
          <w:w w:val="110"/>
          <w:sz w:val="34"/>
          <w:szCs w:val="34"/>
        </w:rPr>
        <w:t>by</w:t>
      </w:r>
      <w:r>
        <w:rPr>
          <w:color w:val="383838"/>
          <w:spacing w:val="-14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both</w:t>
      </w:r>
      <w:r>
        <w:rPr>
          <w:color w:val="4B4B4B"/>
          <w:spacing w:val="-46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the</w:t>
      </w:r>
      <w:r>
        <w:rPr>
          <w:color w:val="4B4B4B"/>
          <w:spacing w:val="-9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Customer</w:t>
      </w:r>
      <w:r>
        <w:rPr>
          <w:color w:val="4B4B4B"/>
          <w:spacing w:val="37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and</w:t>
      </w:r>
    </w:p>
    <w:p w:rsidR="00000000" w:rsidRDefault="000F14FA">
      <w:pPr>
        <w:pStyle w:val="BodyText"/>
        <w:kinsoku w:val="0"/>
        <w:overflowPunct w:val="0"/>
        <w:spacing w:before="61"/>
        <w:ind w:left="134"/>
        <w:rPr>
          <w:color w:val="4B4B4B"/>
          <w:w w:val="110"/>
          <w:sz w:val="34"/>
          <w:szCs w:val="34"/>
        </w:rPr>
        <w:sectPr w:rsidR="00000000">
          <w:type w:val="continuous"/>
          <w:pgSz w:w="24440" w:h="31660"/>
          <w:pgMar w:top="3080" w:right="1720" w:bottom="280" w:left="2060" w:header="720" w:footer="720" w:gutter="0"/>
          <w:cols w:num="3" w:space="720" w:equalWidth="0">
            <w:col w:w="3307" w:space="40"/>
            <w:col w:w="315" w:space="39"/>
            <w:col w:w="16959"/>
          </w:cols>
          <w:noEndnote/>
        </w:sectPr>
      </w:pPr>
    </w:p>
    <w:p w:rsidR="00000000" w:rsidRDefault="000F14FA">
      <w:pPr>
        <w:pStyle w:val="BodyText"/>
        <w:kinsoku w:val="0"/>
        <w:overflowPunct w:val="0"/>
        <w:spacing w:line="256" w:lineRule="auto"/>
        <w:ind w:left="302" w:hanging="6"/>
        <w:rPr>
          <w:color w:val="4B4B4B"/>
          <w:w w:val="105"/>
          <w:sz w:val="34"/>
          <w:szCs w:val="34"/>
        </w:rPr>
      </w:pPr>
      <w:r>
        <w:rPr>
          <w:noProof/>
        </w:rPr>
        <w:pict>
          <v:shape id="_x0000_s1059" style="position:absolute;left:0;text-align:left;margin-left:277.45pt;margin-top:-3.45pt;width:3.35pt;height:.05pt;z-index:-7;mso-position-horizontal-relative:page;mso-position-vertical-relative:text" coordsize="67,1" o:allowincell="f" path="m66,hhl,e" filled="f" strokecolor="#4b4b4b" strokeweight=".22617mm">
            <v:path arrowok="t"/>
            <w10:wrap anchorx="page"/>
          </v:shape>
        </w:pict>
      </w:r>
      <w:r>
        <w:rPr>
          <w:color w:val="4B4B4B"/>
          <w:w w:val="105"/>
          <w:sz w:val="34"/>
          <w:szCs w:val="34"/>
        </w:rPr>
        <w:t>Agilent's</w:t>
      </w:r>
      <w:r>
        <w:rPr>
          <w:color w:val="4B4B4B"/>
          <w:spacing w:val="2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support</w:t>
      </w:r>
      <w:r>
        <w:rPr>
          <w:color w:val="4B4B4B"/>
          <w:spacing w:val="3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staff</w:t>
      </w:r>
      <w:r>
        <w:rPr>
          <w:color w:val="4B4B4B"/>
          <w:spacing w:val="36"/>
          <w:w w:val="105"/>
          <w:sz w:val="34"/>
          <w:szCs w:val="34"/>
        </w:rPr>
        <w:t xml:space="preserve"> </w:t>
      </w:r>
      <w:r>
        <w:rPr>
          <w:color w:val="383838"/>
          <w:w w:val="105"/>
          <w:sz w:val="34"/>
          <w:szCs w:val="34"/>
        </w:rPr>
        <w:t>as</w:t>
      </w:r>
      <w:r>
        <w:rPr>
          <w:color w:val="383838"/>
          <w:spacing w:val="-7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either</w:t>
      </w:r>
      <w:r>
        <w:rPr>
          <w:color w:val="4B4B4B"/>
          <w:spacing w:val="2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"Low",</w:t>
      </w:r>
      <w:r>
        <w:rPr>
          <w:color w:val="4B4B4B"/>
          <w:spacing w:val="-2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"Medium"</w:t>
      </w:r>
      <w:r>
        <w:rPr>
          <w:color w:val="4B4B4B"/>
          <w:spacing w:val="1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or "High".</w:t>
      </w:r>
      <w:r>
        <w:rPr>
          <w:color w:val="4B4B4B"/>
          <w:spacing w:val="7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Support</w:t>
      </w:r>
      <w:r>
        <w:rPr>
          <w:color w:val="4B4B4B"/>
          <w:spacing w:val="25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requests</w:t>
      </w:r>
      <w:r>
        <w:rPr>
          <w:color w:val="4B4B4B"/>
          <w:spacing w:val="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that</w:t>
      </w:r>
      <w:r>
        <w:rPr>
          <w:color w:val="4B4B4B"/>
          <w:spacing w:val="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come</w:t>
      </w:r>
      <w:r>
        <w:rPr>
          <w:color w:val="4B4B4B"/>
          <w:spacing w:val="-10"/>
          <w:w w:val="105"/>
          <w:sz w:val="34"/>
          <w:szCs w:val="34"/>
        </w:rPr>
        <w:t xml:space="preserve"> </w:t>
      </w:r>
      <w:r>
        <w:rPr>
          <w:color w:val="383838"/>
          <w:w w:val="105"/>
          <w:sz w:val="34"/>
          <w:szCs w:val="34"/>
        </w:rPr>
        <w:t>in</w:t>
      </w:r>
      <w:r>
        <w:rPr>
          <w:color w:val="383838"/>
          <w:spacing w:val="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via</w:t>
      </w:r>
      <w:r>
        <w:rPr>
          <w:color w:val="4B4B4B"/>
          <w:spacing w:val="-5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email</w:t>
      </w:r>
      <w:r>
        <w:rPr>
          <w:color w:val="4B4B4B"/>
          <w:spacing w:val="-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or</w:t>
      </w:r>
      <w:r>
        <w:rPr>
          <w:color w:val="4B4B4B"/>
          <w:spacing w:val="-1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telephone</w:t>
      </w:r>
      <w:r>
        <w:rPr>
          <w:color w:val="4B4B4B"/>
          <w:spacing w:val="44"/>
          <w:w w:val="105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4B4B4B"/>
          <w:w w:val="105"/>
          <w:sz w:val="41"/>
          <w:szCs w:val="41"/>
        </w:rPr>
        <w:t>will</w:t>
      </w:r>
      <w:r>
        <w:rPr>
          <w:rFonts w:ascii="Times New Roman" w:hAnsi="Times New Roman" w:cs="Times New Roman"/>
          <w:color w:val="4B4B4B"/>
          <w:spacing w:val="4"/>
          <w:w w:val="105"/>
          <w:sz w:val="41"/>
          <w:szCs w:val="41"/>
        </w:rPr>
        <w:t xml:space="preserve"> </w:t>
      </w:r>
      <w:r>
        <w:rPr>
          <w:color w:val="4B4B4B"/>
          <w:w w:val="105"/>
          <w:sz w:val="34"/>
          <w:szCs w:val="34"/>
        </w:rPr>
        <w:t>be</w:t>
      </w:r>
      <w:r>
        <w:rPr>
          <w:color w:val="4B4B4B"/>
          <w:spacing w:val="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converted</w:t>
      </w:r>
      <w:r>
        <w:rPr>
          <w:color w:val="4B4B4B"/>
          <w:spacing w:val="3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by</w:t>
      </w:r>
      <w:r>
        <w:rPr>
          <w:color w:val="4B4B4B"/>
          <w:spacing w:val="3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Agilent</w:t>
      </w:r>
      <w:r>
        <w:rPr>
          <w:color w:val="4B4B4B"/>
          <w:spacing w:val="8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staff</w:t>
      </w:r>
      <w:r>
        <w:rPr>
          <w:color w:val="4B4B4B"/>
          <w:spacing w:val="64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into</w:t>
      </w:r>
      <w:r>
        <w:rPr>
          <w:color w:val="4B4B4B"/>
          <w:spacing w:val="37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a</w:t>
      </w:r>
      <w:r>
        <w:rPr>
          <w:color w:val="4B4B4B"/>
          <w:spacing w:val="3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Jira</w:t>
      </w:r>
      <w:r>
        <w:rPr>
          <w:color w:val="4B4B4B"/>
          <w:spacing w:val="3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Service</w:t>
      </w:r>
      <w:r>
        <w:rPr>
          <w:color w:val="4B4B4B"/>
          <w:spacing w:val="4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Desk</w:t>
      </w:r>
      <w:r>
        <w:rPr>
          <w:color w:val="4B4B4B"/>
          <w:spacing w:val="4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support</w:t>
      </w:r>
      <w:r>
        <w:rPr>
          <w:color w:val="4B4B4B"/>
          <w:spacing w:val="3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ticket</w:t>
      </w:r>
      <w:r>
        <w:rPr>
          <w:color w:val="4B4B4B"/>
          <w:spacing w:val="57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before</w:t>
      </w:r>
      <w:r>
        <w:rPr>
          <w:color w:val="4B4B4B"/>
          <w:spacing w:val="48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being</w:t>
      </w:r>
      <w:r>
        <w:rPr>
          <w:color w:val="4B4B4B"/>
          <w:spacing w:val="2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dealt</w:t>
      </w:r>
      <w:r>
        <w:rPr>
          <w:color w:val="4B4B4B"/>
          <w:spacing w:val="55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with.</w:t>
      </w:r>
      <w:r>
        <w:rPr>
          <w:color w:val="4B4B4B"/>
          <w:spacing w:val="27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The</w:t>
      </w:r>
      <w:r>
        <w:rPr>
          <w:color w:val="4B4B4B"/>
          <w:spacing w:val="2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ticket</w:t>
      </w:r>
      <w:r>
        <w:rPr>
          <w:color w:val="4B4B4B"/>
          <w:spacing w:val="37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timestamp</w:t>
      </w:r>
      <w:r>
        <w:rPr>
          <w:color w:val="4B4B4B"/>
          <w:spacing w:val="8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serves</w:t>
      </w:r>
    </w:p>
    <w:p w:rsidR="00000000" w:rsidRDefault="000F14FA">
      <w:pPr>
        <w:pStyle w:val="BodyText"/>
        <w:kinsoku w:val="0"/>
        <w:overflowPunct w:val="0"/>
        <w:spacing w:before="109"/>
        <w:ind w:left="313"/>
        <w:rPr>
          <w:color w:val="4B4B4B"/>
          <w:w w:val="110"/>
          <w:sz w:val="34"/>
          <w:szCs w:val="34"/>
        </w:rPr>
      </w:pPr>
      <w:r>
        <w:rPr>
          <w:color w:val="4B4B4B"/>
          <w:w w:val="110"/>
          <w:sz w:val="34"/>
          <w:szCs w:val="34"/>
        </w:rPr>
        <w:t>as</w:t>
      </w:r>
      <w:r>
        <w:rPr>
          <w:color w:val="4B4B4B"/>
          <w:spacing w:val="-23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the</w:t>
      </w:r>
      <w:r>
        <w:rPr>
          <w:color w:val="4B4B4B"/>
          <w:spacing w:val="34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official</w:t>
      </w:r>
      <w:r>
        <w:rPr>
          <w:color w:val="4B4B4B"/>
          <w:spacing w:val="4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request</w:t>
      </w:r>
      <w:r>
        <w:rPr>
          <w:color w:val="4B4B4B"/>
          <w:spacing w:val="23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timestamp</w:t>
      </w:r>
      <w:r>
        <w:rPr>
          <w:color w:val="4B4B4B"/>
          <w:spacing w:val="15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to</w:t>
      </w:r>
      <w:r>
        <w:rPr>
          <w:color w:val="4B4B4B"/>
          <w:spacing w:val="21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calculate</w:t>
      </w:r>
      <w:r>
        <w:rPr>
          <w:color w:val="4B4B4B"/>
          <w:spacing w:val="4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reaction</w:t>
      </w:r>
      <w:r>
        <w:rPr>
          <w:color w:val="4B4B4B"/>
          <w:spacing w:val="13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time</w:t>
      </w:r>
    </w:p>
    <w:p w:rsidR="00000000" w:rsidRDefault="000F14FA">
      <w:pPr>
        <w:pStyle w:val="BodyText"/>
        <w:kinsoku w:val="0"/>
        <w:overflowPunct w:val="0"/>
        <w:spacing w:before="2"/>
        <w:rPr>
          <w:sz w:val="33"/>
          <w:szCs w:val="33"/>
        </w:rPr>
      </w:pPr>
    </w:p>
    <w:p w:rsidR="00000000" w:rsidRDefault="000F14FA">
      <w:pPr>
        <w:pStyle w:val="Heading4"/>
        <w:kinsoku w:val="0"/>
        <w:overflowPunct w:val="0"/>
        <w:ind w:left="318"/>
        <w:rPr>
          <w:color w:val="427CBA"/>
          <w:w w:val="90"/>
        </w:rPr>
      </w:pPr>
      <w:r>
        <w:rPr>
          <w:color w:val="427CBA"/>
          <w:w w:val="90"/>
        </w:rPr>
        <w:t>Support</w:t>
      </w:r>
      <w:r>
        <w:rPr>
          <w:color w:val="427CBA"/>
          <w:spacing w:val="71"/>
          <w:w w:val="90"/>
        </w:rPr>
        <w:t xml:space="preserve"> </w:t>
      </w:r>
      <w:r>
        <w:rPr>
          <w:color w:val="427CBA"/>
          <w:w w:val="90"/>
        </w:rPr>
        <w:t>Request</w:t>
      </w:r>
      <w:r>
        <w:rPr>
          <w:color w:val="427CBA"/>
          <w:spacing w:val="115"/>
          <w:w w:val="90"/>
        </w:rPr>
        <w:t xml:space="preserve"> </w:t>
      </w:r>
      <w:r>
        <w:rPr>
          <w:color w:val="427CBA"/>
          <w:w w:val="90"/>
        </w:rPr>
        <w:t>Classification</w:t>
      </w:r>
      <w:r>
        <w:rPr>
          <w:color w:val="427CBA"/>
          <w:spacing w:val="36"/>
          <w:w w:val="90"/>
        </w:rPr>
        <w:t xml:space="preserve"> </w:t>
      </w:r>
      <w:r>
        <w:rPr>
          <w:b w:val="0"/>
          <w:bCs w:val="0"/>
          <w:color w:val="427CBA"/>
          <w:w w:val="90"/>
          <w:sz w:val="46"/>
          <w:szCs w:val="46"/>
        </w:rPr>
        <w:t>&amp;</w:t>
      </w:r>
      <w:r>
        <w:rPr>
          <w:b w:val="0"/>
          <w:bCs w:val="0"/>
          <w:color w:val="427CBA"/>
          <w:spacing w:val="41"/>
          <w:w w:val="90"/>
          <w:sz w:val="46"/>
          <w:szCs w:val="46"/>
        </w:rPr>
        <w:t xml:space="preserve"> </w:t>
      </w:r>
      <w:r>
        <w:rPr>
          <w:color w:val="427CBA"/>
          <w:w w:val="90"/>
        </w:rPr>
        <w:t>Reaction</w:t>
      </w:r>
      <w:r>
        <w:rPr>
          <w:color w:val="427CBA"/>
          <w:spacing w:val="74"/>
          <w:w w:val="90"/>
        </w:rPr>
        <w:t xml:space="preserve"> </w:t>
      </w:r>
      <w:r>
        <w:rPr>
          <w:color w:val="427CBA"/>
          <w:w w:val="90"/>
        </w:rPr>
        <w:t>Time</w:t>
      </w:r>
    </w:p>
    <w:p w:rsidR="00000000" w:rsidRDefault="000F14FA">
      <w:pPr>
        <w:pStyle w:val="BodyText"/>
        <w:kinsoku w:val="0"/>
        <w:overflowPunct w:val="0"/>
        <w:spacing w:before="205"/>
        <w:ind w:left="327"/>
        <w:rPr>
          <w:color w:val="4B4B4B"/>
          <w:w w:val="110"/>
          <w:sz w:val="34"/>
          <w:szCs w:val="34"/>
        </w:rPr>
      </w:pPr>
      <w:r>
        <w:rPr>
          <w:color w:val="4B4B4B"/>
          <w:w w:val="110"/>
          <w:sz w:val="34"/>
          <w:szCs w:val="34"/>
        </w:rPr>
        <w:t>The</w:t>
      </w:r>
      <w:r>
        <w:rPr>
          <w:color w:val="4B4B4B"/>
          <w:spacing w:val="3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following</w:t>
      </w:r>
      <w:r>
        <w:rPr>
          <w:color w:val="4B4B4B"/>
          <w:spacing w:val="17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describes</w:t>
      </w:r>
      <w:r>
        <w:rPr>
          <w:color w:val="4B4B4B"/>
          <w:spacing w:val="24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the</w:t>
      </w:r>
      <w:r>
        <w:rPr>
          <w:color w:val="4B4B4B"/>
          <w:spacing w:val="15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normal</w:t>
      </w:r>
      <w:r>
        <w:rPr>
          <w:color w:val="4B4B4B"/>
          <w:spacing w:val="-6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timescale</w:t>
      </w:r>
      <w:r>
        <w:rPr>
          <w:color w:val="4B4B4B"/>
          <w:spacing w:val="8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within</w:t>
      </w:r>
      <w:r>
        <w:rPr>
          <w:color w:val="4B4B4B"/>
          <w:spacing w:val="13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which</w:t>
      </w:r>
      <w:r>
        <w:rPr>
          <w:color w:val="4B4B4B"/>
          <w:spacing w:val="17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a</w:t>
      </w:r>
      <w:r>
        <w:rPr>
          <w:color w:val="4B4B4B"/>
          <w:spacing w:val="-12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new</w:t>
      </w:r>
      <w:r>
        <w:rPr>
          <w:color w:val="4B4B4B"/>
          <w:spacing w:val="21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support</w:t>
      </w:r>
      <w:r>
        <w:rPr>
          <w:color w:val="4B4B4B"/>
          <w:spacing w:val="4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request</w:t>
      </w:r>
      <w:r>
        <w:rPr>
          <w:color w:val="4B4B4B"/>
          <w:spacing w:val="17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entered</w:t>
      </w:r>
      <w:r>
        <w:rPr>
          <w:color w:val="4B4B4B"/>
          <w:spacing w:val="2"/>
          <w:w w:val="110"/>
          <w:sz w:val="34"/>
          <w:szCs w:val="34"/>
        </w:rPr>
        <w:t xml:space="preserve"> </w:t>
      </w:r>
      <w:r>
        <w:rPr>
          <w:color w:val="5B5B5B"/>
          <w:w w:val="110"/>
          <w:sz w:val="34"/>
          <w:szCs w:val="34"/>
        </w:rPr>
        <w:t>into</w:t>
      </w:r>
      <w:r>
        <w:rPr>
          <w:color w:val="5B5B5B"/>
          <w:spacing w:val="-18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the</w:t>
      </w:r>
      <w:r>
        <w:rPr>
          <w:color w:val="4B4B4B"/>
          <w:spacing w:val="-8"/>
          <w:w w:val="110"/>
          <w:sz w:val="34"/>
          <w:szCs w:val="34"/>
        </w:rPr>
        <w:t xml:space="preserve"> </w:t>
      </w:r>
      <w:r>
        <w:rPr>
          <w:color w:val="5B5B5B"/>
          <w:w w:val="110"/>
          <w:sz w:val="34"/>
          <w:szCs w:val="34"/>
        </w:rPr>
        <w:t xml:space="preserve">Jira </w:t>
      </w:r>
      <w:r>
        <w:rPr>
          <w:color w:val="4B4B4B"/>
          <w:w w:val="110"/>
          <w:sz w:val="34"/>
          <w:szCs w:val="34"/>
        </w:rPr>
        <w:t>Service</w:t>
      </w:r>
      <w:r>
        <w:rPr>
          <w:color w:val="4B4B4B"/>
          <w:spacing w:val="16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Desk</w:t>
      </w:r>
    </w:p>
    <w:p w:rsidR="00000000" w:rsidRDefault="000F14FA">
      <w:pPr>
        <w:pStyle w:val="BodyText"/>
        <w:kinsoku w:val="0"/>
        <w:overflowPunct w:val="0"/>
        <w:spacing w:before="186" w:line="349" w:lineRule="exact"/>
        <w:ind w:left="334"/>
        <w:rPr>
          <w:color w:val="4B4B4B"/>
          <w:spacing w:val="-1"/>
          <w:w w:val="110"/>
          <w:sz w:val="34"/>
          <w:szCs w:val="34"/>
        </w:rPr>
      </w:pPr>
      <w:r>
        <w:rPr>
          <w:color w:val="4B4B4B"/>
          <w:spacing w:val="-1"/>
          <w:w w:val="110"/>
          <w:sz w:val="34"/>
          <w:szCs w:val="34"/>
        </w:rPr>
        <w:t>shall</w:t>
      </w:r>
      <w:r>
        <w:rPr>
          <w:color w:val="4B4B4B"/>
          <w:spacing w:val="-16"/>
          <w:w w:val="110"/>
          <w:sz w:val="34"/>
          <w:szCs w:val="34"/>
        </w:rPr>
        <w:t xml:space="preserve"> </w:t>
      </w:r>
      <w:r>
        <w:rPr>
          <w:color w:val="4B4B4B"/>
          <w:spacing w:val="-1"/>
          <w:w w:val="110"/>
          <w:sz w:val="34"/>
          <w:szCs w:val="34"/>
        </w:rPr>
        <w:t>be</w:t>
      </w:r>
      <w:r>
        <w:rPr>
          <w:color w:val="4B4B4B"/>
          <w:spacing w:val="-34"/>
          <w:w w:val="110"/>
          <w:sz w:val="34"/>
          <w:szCs w:val="34"/>
        </w:rPr>
        <w:t xml:space="preserve"> </w:t>
      </w:r>
      <w:r>
        <w:rPr>
          <w:color w:val="4B4B4B"/>
          <w:spacing w:val="-1"/>
          <w:w w:val="110"/>
          <w:sz w:val="34"/>
          <w:szCs w:val="34"/>
        </w:rPr>
        <w:t>treated.</w:t>
      </w:r>
    </w:p>
    <w:p w:rsidR="00000000" w:rsidRDefault="000F14FA">
      <w:pPr>
        <w:pStyle w:val="BodyText"/>
        <w:kinsoku w:val="0"/>
        <w:overflowPunct w:val="0"/>
        <w:spacing w:line="349" w:lineRule="exact"/>
        <w:ind w:left="337"/>
        <w:rPr>
          <w:color w:val="5B5B5B"/>
          <w:w w:val="105"/>
          <w:sz w:val="34"/>
          <w:szCs w:val="34"/>
        </w:rPr>
      </w:pPr>
      <w:r>
        <w:rPr>
          <w:color w:val="4B4B4B"/>
          <w:w w:val="105"/>
          <w:sz w:val="34"/>
          <w:szCs w:val="34"/>
        </w:rPr>
        <w:t>This</w:t>
      </w:r>
      <w:r>
        <w:rPr>
          <w:color w:val="4B4B4B"/>
          <w:spacing w:val="28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depends</w:t>
      </w:r>
      <w:r>
        <w:rPr>
          <w:color w:val="4B4B4B"/>
          <w:spacing w:val="67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on</w:t>
      </w:r>
      <w:r>
        <w:rPr>
          <w:color w:val="4B4B4B"/>
          <w:spacing w:val="-8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the</w:t>
      </w:r>
      <w:r>
        <w:rPr>
          <w:color w:val="4B4B4B"/>
          <w:spacing w:val="40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category</w:t>
      </w:r>
      <w:r>
        <w:rPr>
          <w:color w:val="4B4B4B"/>
          <w:spacing w:val="30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and</w:t>
      </w:r>
      <w:r>
        <w:rPr>
          <w:color w:val="4B4B4B"/>
          <w:spacing w:val="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the</w:t>
      </w:r>
      <w:r>
        <w:rPr>
          <w:color w:val="4B4B4B"/>
          <w:spacing w:val="35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priority</w:t>
      </w:r>
      <w:r>
        <w:rPr>
          <w:color w:val="4B4B4B"/>
          <w:spacing w:val="31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defined</w:t>
      </w:r>
      <w:r>
        <w:rPr>
          <w:color w:val="4B4B4B"/>
          <w:spacing w:val="30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by</w:t>
      </w:r>
      <w:r>
        <w:rPr>
          <w:color w:val="4B4B4B"/>
          <w:spacing w:val="-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the</w:t>
      </w:r>
      <w:r>
        <w:rPr>
          <w:color w:val="4B4B4B"/>
          <w:spacing w:val="65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customer</w:t>
      </w:r>
      <w:r>
        <w:rPr>
          <w:color w:val="4B4B4B"/>
          <w:spacing w:val="6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and</w:t>
      </w:r>
      <w:r>
        <w:rPr>
          <w:color w:val="4B4B4B"/>
          <w:spacing w:val="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potentially</w:t>
      </w:r>
      <w:r>
        <w:rPr>
          <w:color w:val="4B4B4B"/>
          <w:spacing w:val="6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corrected</w:t>
      </w:r>
      <w:r>
        <w:rPr>
          <w:color w:val="4B4B4B"/>
          <w:spacing w:val="33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by</w:t>
      </w:r>
      <w:r>
        <w:rPr>
          <w:color w:val="4B4B4B"/>
          <w:spacing w:val="28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Agilent</w:t>
      </w:r>
      <w:r>
        <w:rPr>
          <w:color w:val="4B4B4B"/>
          <w:spacing w:val="48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Support</w:t>
      </w:r>
      <w:r>
        <w:rPr>
          <w:color w:val="4B4B4B"/>
          <w:spacing w:val="54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4"/>
          <w:szCs w:val="34"/>
        </w:rPr>
        <w:t>(in</w:t>
      </w:r>
    </w:p>
    <w:p w:rsidR="00000000" w:rsidRDefault="000F14FA">
      <w:pPr>
        <w:pStyle w:val="BodyText"/>
        <w:kinsoku w:val="0"/>
        <w:overflowPunct w:val="0"/>
        <w:spacing w:before="110"/>
        <w:ind w:left="341"/>
        <w:rPr>
          <w:color w:val="4B4B4B"/>
          <w:w w:val="110"/>
          <w:sz w:val="34"/>
          <w:szCs w:val="34"/>
        </w:rPr>
      </w:pPr>
      <w:r>
        <w:rPr>
          <w:color w:val="4B4B4B"/>
          <w:w w:val="110"/>
          <w:sz w:val="34"/>
          <w:szCs w:val="34"/>
        </w:rPr>
        <w:t>its</w:t>
      </w:r>
      <w:r>
        <w:rPr>
          <w:color w:val="4B4B4B"/>
          <w:spacing w:val="19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sole</w:t>
      </w:r>
      <w:r>
        <w:rPr>
          <w:color w:val="4B4B4B"/>
          <w:spacing w:val="-22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discretion)</w:t>
      </w:r>
      <w:r>
        <w:rPr>
          <w:color w:val="4B4B4B"/>
          <w:spacing w:val="7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6"/>
          <w:szCs w:val="36"/>
        </w:rPr>
        <w:t>if</w:t>
      </w:r>
      <w:r>
        <w:rPr>
          <w:color w:val="4B4B4B"/>
          <w:spacing w:val="-8"/>
          <w:w w:val="110"/>
          <w:sz w:val="36"/>
          <w:szCs w:val="36"/>
        </w:rPr>
        <w:t xml:space="preserve"> </w:t>
      </w:r>
      <w:r>
        <w:rPr>
          <w:color w:val="4B4B4B"/>
          <w:w w:val="110"/>
          <w:sz w:val="34"/>
          <w:szCs w:val="34"/>
        </w:rPr>
        <w:t>the</w:t>
      </w:r>
      <w:r>
        <w:rPr>
          <w:color w:val="4B4B4B"/>
          <w:spacing w:val="-14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selected</w:t>
      </w:r>
      <w:r>
        <w:rPr>
          <w:color w:val="4B4B4B"/>
          <w:spacing w:val="-21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priority</w:t>
      </w:r>
      <w:r>
        <w:rPr>
          <w:color w:val="4B4B4B"/>
          <w:spacing w:val="-20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is</w:t>
      </w:r>
      <w:r>
        <w:rPr>
          <w:color w:val="4B4B4B"/>
          <w:spacing w:val="-7"/>
          <w:w w:val="110"/>
          <w:sz w:val="34"/>
          <w:szCs w:val="34"/>
        </w:rPr>
        <w:t xml:space="preserve"> </w:t>
      </w:r>
      <w:r>
        <w:rPr>
          <w:color w:val="5B5B5B"/>
          <w:w w:val="110"/>
          <w:sz w:val="34"/>
          <w:szCs w:val="34"/>
        </w:rPr>
        <w:t>deemed</w:t>
      </w:r>
      <w:r>
        <w:rPr>
          <w:color w:val="5B5B5B"/>
          <w:spacing w:val="-24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incorrect.</w:t>
      </w:r>
    </w:p>
    <w:p w:rsidR="00000000" w:rsidRDefault="000F14FA">
      <w:pPr>
        <w:pStyle w:val="BodyText"/>
        <w:kinsoku w:val="0"/>
        <w:overflowPunct w:val="0"/>
        <w:rPr>
          <w:sz w:val="40"/>
          <w:szCs w:val="40"/>
        </w:rPr>
      </w:pPr>
    </w:p>
    <w:p w:rsidR="00000000" w:rsidRDefault="000F14FA">
      <w:pPr>
        <w:pStyle w:val="Heading5"/>
        <w:tabs>
          <w:tab w:val="left" w:pos="569"/>
          <w:tab w:val="left" w:pos="4886"/>
          <w:tab w:val="left" w:pos="8301"/>
        </w:tabs>
        <w:kinsoku w:val="0"/>
        <w:overflowPunct w:val="0"/>
        <w:spacing w:before="348" w:line="394" w:lineRule="exact"/>
        <w:rPr>
          <w:color w:val="5B5B5B"/>
          <w:w w:val="90"/>
        </w:rPr>
      </w:pPr>
      <w:r>
        <w:rPr>
          <w:noProof/>
        </w:rPr>
        <w:pict>
          <v:group id="_x0000_s1060" style="position:absolute;left:0;text-align:left;margin-left:120.25pt;margin-top:9.25pt;width:966.9pt;height:34.65pt;z-index:-21;mso-position-horizontal-relative:page" coordorigin="2405,185" coordsize="19338,693" o:allowincell="f">
            <v:shape id="_x0000_s1061" type="#_x0000_t75" style="position:absolute;left:21666;top:185;width:80;height:700;mso-position-horizontal-relative:page;mso-position-vertical-relative:text" o:allowincell="f">
              <v:imagedata r:id="rId16" o:title=""/>
            </v:shape>
            <v:shape id="_x0000_s1062" style="position:absolute;left:10871;top:281;width:10795;height:1;mso-position-horizontal-relative:page;mso-position-vertical-relative:text" coordsize="10795,1" o:allowincell="f" path="m,hhl10794,e" filled="f" strokeweight=".16961mm">
              <v:path arrowok="t"/>
            </v:shape>
            <v:shape id="_x0000_s1063" style="position:absolute;left:2405;top:839;width:19261;height:1;mso-position-horizontal-relative:page;mso-position-vertical-relative:text" coordsize="19261,1" o:allowincell="f" path="m,hhl19260,e" filled="f" strokeweight=".84817mm">
              <v:path arrowok="t"/>
            </v:shape>
            <v:group id="_x0000_s1064" style="position:absolute;left:6946;top:704;width:3463;height:135" coordorigin="6946,704" coordsize="3463,135" o:allowincell="f">
              <v:shape id="_x0000_s1065" style="position:absolute;left:6946;top:704;width:3463;height:135;mso-position-horizontal-relative:page;mso-position-vertical-relative:text" coordsize="3463,135" o:allowincell="f" path="m,134hhl48,134e" filled="f" strokecolor="#9a9a9a" strokeweight=".22622mm">
                <v:path arrowok="t"/>
              </v:shape>
              <v:shape id="_x0000_s1066" style="position:absolute;left:6946;top:704;width:3463;height:135;mso-position-horizontal-relative:page;mso-position-vertical-relative:text" coordsize="3463,135" o:allowincell="f" path="m3414,hhl3462,e" filled="f" strokecolor="#9a9a9a" strokeweight=".22622mm">
                <v:path arrowok="t"/>
              </v:shape>
            </v:group>
            <w10:wrap anchorx="page"/>
          </v:group>
        </w:pict>
      </w:r>
      <w:r>
        <w:rPr>
          <w:b w:val="0"/>
          <w:bCs w:val="0"/>
          <w:color w:val="B1B1B1"/>
          <w:w w:val="70"/>
          <w:position w:val="-13"/>
          <w:sz w:val="26"/>
          <w:szCs w:val="26"/>
        </w:rPr>
        <w:t>1</w:t>
      </w:r>
      <w:r>
        <w:rPr>
          <w:b w:val="0"/>
          <w:bCs w:val="0"/>
          <w:color w:val="B1B1B1"/>
          <w:w w:val="70"/>
          <w:position w:val="-13"/>
          <w:sz w:val="26"/>
          <w:szCs w:val="26"/>
        </w:rPr>
        <w:tab/>
      </w:r>
      <w:r>
        <w:rPr>
          <w:color w:val="4B4B4B"/>
          <w:w w:val="90"/>
          <w:position w:val="-13"/>
        </w:rPr>
        <w:t>Issue</w:t>
      </w:r>
      <w:r>
        <w:rPr>
          <w:color w:val="4B4B4B"/>
          <w:spacing w:val="1"/>
          <w:w w:val="90"/>
          <w:position w:val="-13"/>
        </w:rPr>
        <w:t xml:space="preserve"> </w:t>
      </w:r>
      <w:r>
        <w:rPr>
          <w:color w:val="5B5B5B"/>
          <w:w w:val="90"/>
          <w:position w:val="-13"/>
        </w:rPr>
        <w:t>Category</w:t>
      </w:r>
      <w:r>
        <w:rPr>
          <w:color w:val="5B5B5B"/>
          <w:w w:val="90"/>
          <w:position w:val="-13"/>
        </w:rPr>
        <w:tab/>
      </w:r>
      <w:r>
        <w:rPr>
          <w:b w:val="0"/>
          <w:bCs w:val="0"/>
          <w:color w:val="9A9A9A"/>
          <w:w w:val="90"/>
          <w:position w:val="-13"/>
          <w:sz w:val="20"/>
          <w:szCs w:val="20"/>
        </w:rPr>
        <w:t>'!</w:t>
      </w:r>
      <w:r>
        <w:rPr>
          <w:b w:val="0"/>
          <w:bCs w:val="0"/>
          <w:color w:val="9A9A9A"/>
          <w:spacing w:val="109"/>
          <w:position w:val="-13"/>
          <w:sz w:val="20"/>
          <w:szCs w:val="20"/>
        </w:rPr>
        <w:t xml:space="preserve"> </w:t>
      </w:r>
      <w:r>
        <w:rPr>
          <w:color w:val="4B4B4B"/>
          <w:w w:val="90"/>
          <w:position w:val="-13"/>
        </w:rPr>
        <w:t>Jira</w:t>
      </w:r>
      <w:r>
        <w:rPr>
          <w:color w:val="4B4B4B"/>
          <w:spacing w:val="-4"/>
          <w:w w:val="90"/>
          <w:position w:val="-13"/>
        </w:rPr>
        <w:t xml:space="preserve"> </w:t>
      </w:r>
      <w:r>
        <w:rPr>
          <w:color w:val="5B5B5B"/>
          <w:w w:val="90"/>
          <w:position w:val="-13"/>
        </w:rPr>
        <w:t>Priority</w:t>
      </w:r>
      <w:r>
        <w:rPr>
          <w:color w:val="5B5B5B"/>
          <w:w w:val="90"/>
          <w:position w:val="-13"/>
        </w:rPr>
        <w:tab/>
      </w:r>
      <w:r>
        <w:rPr>
          <w:b w:val="0"/>
          <w:bCs w:val="0"/>
          <w:color w:val="9A9A9A"/>
          <w:w w:val="70"/>
        </w:rPr>
        <w:t>\</w:t>
      </w:r>
      <w:r>
        <w:rPr>
          <w:b w:val="0"/>
          <w:bCs w:val="0"/>
          <w:color w:val="9A9A9A"/>
          <w:spacing w:val="75"/>
        </w:rPr>
        <w:t xml:space="preserve"> </w:t>
      </w:r>
      <w:r>
        <w:rPr>
          <w:color w:val="5B5B5B"/>
          <w:w w:val="90"/>
        </w:rPr>
        <w:t>Classification</w:t>
      </w:r>
      <w:r>
        <w:rPr>
          <w:color w:val="5B5B5B"/>
          <w:spacing w:val="-5"/>
          <w:w w:val="90"/>
        </w:rPr>
        <w:t xml:space="preserve"> </w:t>
      </w:r>
      <w:r>
        <w:rPr>
          <w:color w:val="5B5B5B"/>
          <w:w w:val="90"/>
        </w:rPr>
        <w:t>Criteria</w:t>
      </w:r>
      <w:r>
        <w:rPr>
          <w:color w:val="5B5B5B"/>
          <w:spacing w:val="22"/>
          <w:w w:val="90"/>
        </w:rPr>
        <w:t xml:space="preserve"> </w:t>
      </w:r>
      <w:r>
        <w:rPr>
          <w:b w:val="0"/>
          <w:bCs w:val="0"/>
          <w:color w:val="5B5B5B"/>
          <w:w w:val="90"/>
          <w:sz w:val="34"/>
          <w:szCs w:val="34"/>
        </w:rPr>
        <w:t>&amp;</w:t>
      </w:r>
      <w:r>
        <w:rPr>
          <w:b w:val="0"/>
          <w:bCs w:val="0"/>
          <w:color w:val="5B5B5B"/>
          <w:spacing w:val="43"/>
          <w:w w:val="90"/>
          <w:sz w:val="34"/>
          <w:szCs w:val="34"/>
        </w:rPr>
        <w:t xml:space="preserve"> </w:t>
      </w:r>
      <w:r>
        <w:rPr>
          <w:color w:val="5B5B5B"/>
          <w:w w:val="90"/>
        </w:rPr>
        <w:t>Res</w:t>
      </w:r>
      <w:r>
        <w:rPr>
          <w:color w:val="5B5B5B"/>
          <w:spacing w:val="117"/>
        </w:rPr>
        <w:t xml:space="preserve"> </w:t>
      </w:r>
      <w:r>
        <w:rPr>
          <w:color w:val="5B5B5B"/>
          <w:w w:val="90"/>
        </w:rPr>
        <w:t>onse</w:t>
      </w:r>
      <w:r>
        <w:rPr>
          <w:color w:val="5B5B5B"/>
          <w:spacing w:val="7"/>
          <w:w w:val="90"/>
        </w:rPr>
        <w:t xml:space="preserve"> </w:t>
      </w:r>
      <w:r>
        <w:rPr>
          <w:color w:val="5B5B5B"/>
          <w:w w:val="90"/>
        </w:rPr>
        <w:t>Time</w:t>
      </w:r>
    </w:p>
    <w:p w:rsidR="00000000" w:rsidRDefault="000F14FA">
      <w:pPr>
        <w:pStyle w:val="Heading5"/>
        <w:tabs>
          <w:tab w:val="left" w:pos="569"/>
          <w:tab w:val="left" w:pos="4886"/>
          <w:tab w:val="left" w:pos="8301"/>
        </w:tabs>
        <w:kinsoku w:val="0"/>
        <w:overflowPunct w:val="0"/>
        <w:spacing w:before="348" w:line="394" w:lineRule="exact"/>
        <w:rPr>
          <w:color w:val="5B5B5B"/>
          <w:w w:val="90"/>
        </w:rPr>
        <w:sectPr w:rsidR="00000000">
          <w:type w:val="continuous"/>
          <w:pgSz w:w="24440" w:h="31660"/>
          <w:pgMar w:top="3080" w:right="1720" w:bottom="280" w:left="2060" w:header="720" w:footer="720" w:gutter="0"/>
          <w:cols w:space="720" w:equalWidth="0">
            <w:col w:w="20660"/>
          </w:cols>
          <w:noEndnote/>
        </w:sectPr>
      </w:pPr>
    </w:p>
    <w:p w:rsidR="00000000" w:rsidRDefault="000F14FA">
      <w:pPr>
        <w:pStyle w:val="BodyText"/>
        <w:tabs>
          <w:tab w:val="left" w:pos="5120"/>
        </w:tabs>
        <w:kinsoku w:val="0"/>
        <w:overflowPunct w:val="0"/>
        <w:spacing w:before="81" w:line="566" w:lineRule="exact"/>
        <w:ind w:left="311"/>
        <w:rPr>
          <w:color w:val="4B4B4B"/>
          <w:w w:val="95"/>
          <w:sz w:val="34"/>
          <w:szCs w:val="34"/>
        </w:rPr>
      </w:pPr>
      <w:r>
        <w:rPr>
          <w:color w:val="9A9A9A"/>
          <w:w w:val="95"/>
          <w:sz w:val="56"/>
          <w:szCs w:val="56"/>
        </w:rPr>
        <w:t>I</w:t>
      </w:r>
      <w:r>
        <w:rPr>
          <w:color w:val="9A9A9A"/>
          <w:spacing w:val="-21"/>
          <w:w w:val="95"/>
          <w:sz w:val="56"/>
          <w:szCs w:val="5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Product</w:t>
      </w:r>
      <w:r>
        <w:rPr>
          <w:b/>
          <w:bCs/>
          <w:color w:val="4B4B4B"/>
          <w:spacing w:val="6"/>
          <w:w w:val="95"/>
          <w:sz w:val="36"/>
          <w:szCs w:val="36"/>
        </w:rPr>
        <w:t xml:space="preserve"> </w:t>
      </w:r>
      <w:r>
        <w:rPr>
          <w:b/>
          <w:bCs/>
          <w:color w:val="4B4B4B"/>
          <w:w w:val="95"/>
          <w:sz w:val="36"/>
          <w:szCs w:val="36"/>
        </w:rPr>
        <w:t>Feature</w:t>
      </w:r>
      <w:r>
        <w:rPr>
          <w:b/>
          <w:bCs/>
          <w:color w:val="4B4B4B"/>
          <w:spacing w:val="-13"/>
          <w:w w:val="95"/>
          <w:sz w:val="36"/>
          <w:szCs w:val="36"/>
        </w:rPr>
        <w:t xml:space="preserve"> </w:t>
      </w:r>
      <w:r>
        <w:rPr>
          <w:b/>
          <w:bCs/>
          <w:color w:val="5B5B5B"/>
          <w:w w:val="95"/>
          <w:sz w:val="36"/>
          <w:szCs w:val="36"/>
        </w:rPr>
        <w:t>Request</w:t>
      </w:r>
      <w:r>
        <w:rPr>
          <w:b/>
          <w:bCs/>
          <w:color w:val="5B5B5B"/>
          <w:w w:val="95"/>
          <w:sz w:val="36"/>
          <w:szCs w:val="36"/>
        </w:rPr>
        <w:tab/>
      </w:r>
      <w:r>
        <w:rPr>
          <w:color w:val="4B4B4B"/>
          <w:w w:val="95"/>
          <w:sz w:val="34"/>
          <w:szCs w:val="34"/>
        </w:rPr>
        <w:t>Low</w:t>
      </w:r>
    </w:p>
    <w:p w:rsidR="00000000" w:rsidRDefault="000F14FA">
      <w:pPr>
        <w:pStyle w:val="BodyText"/>
        <w:tabs>
          <w:tab w:val="left" w:pos="4889"/>
        </w:tabs>
        <w:kinsoku w:val="0"/>
        <w:overflowPunct w:val="0"/>
        <w:spacing w:line="337" w:lineRule="exact"/>
        <w:ind w:left="328"/>
        <w:rPr>
          <w:color w:val="9A9A9A"/>
          <w:w w:val="90"/>
          <w:sz w:val="40"/>
          <w:szCs w:val="40"/>
        </w:rPr>
      </w:pPr>
      <w:r>
        <w:rPr>
          <w:color w:val="B1B1B1"/>
          <w:w w:val="90"/>
          <w:sz w:val="48"/>
          <w:szCs w:val="48"/>
        </w:rPr>
        <w:t>I</w:t>
      </w:r>
      <w:r>
        <w:rPr>
          <w:color w:val="B1B1B1"/>
          <w:w w:val="90"/>
          <w:sz w:val="48"/>
          <w:szCs w:val="48"/>
        </w:rPr>
        <w:tab/>
      </w:r>
      <w:r>
        <w:rPr>
          <w:color w:val="9A9A9A"/>
          <w:w w:val="90"/>
          <w:sz w:val="40"/>
          <w:szCs w:val="40"/>
        </w:rPr>
        <w:t>l</w:t>
      </w:r>
    </w:p>
    <w:p w:rsidR="00000000" w:rsidRDefault="000F14FA">
      <w:pPr>
        <w:pStyle w:val="BodyText"/>
        <w:tabs>
          <w:tab w:val="right" w:pos="11637"/>
        </w:tabs>
        <w:kinsoku w:val="0"/>
        <w:overflowPunct w:val="0"/>
        <w:spacing w:line="480" w:lineRule="exact"/>
        <w:ind w:left="327"/>
        <w:rPr>
          <w:color w:val="B1B1B1"/>
          <w:w w:val="65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9A9A9A"/>
          <w:sz w:val="47"/>
          <w:szCs w:val="47"/>
        </w:rPr>
        <w:t>l</w:t>
      </w:r>
      <w:r>
        <w:rPr>
          <w:color w:val="9A9A9A"/>
          <w:spacing w:val="62"/>
          <w:sz w:val="47"/>
          <w:szCs w:val="47"/>
        </w:rPr>
        <w:t xml:space="preserve"> </w:t>
      </w:r>
      <w:r>
        <w:rPr>
          <w:color w:val="4B4B4B"/>
          <w:sz w:val="34"/>
          <w:szCs w:val="34"/>
        </w:rPr>
        <w:t>There</w:t>
      </w:r>
      <w:r>
        <w:rPr>
          <w:color w:val="4B4B4B"/>
          <w:spacing w:val="10"/>
          <w:sz w:val="34"/>
          <w:szCs w:val="34"/>
        </w:rPr>
        <w:t xml:space="preserve"> </w:t>
      </w:r>
      <w:r>
        <w:rPr>
          <w:color w:val="383838"/>
          <w:sz w:val="34"/>
          <w:szCs w:val="34"/>
        </w:rPr>
        <w:t>is</w:t>
      </w:r>
      <w:r>
        <w:rPr>
          <w:color w:val="383838"/>
          <w:spacing w:val="44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no</w:t>
      </w:r>
      <w:r>
        <w:rPr>
          <w:color w:val="4B4B4B"/>
          <w:spacing w:val="26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guaranteed</w:t>
      </w:r>
      <w:r>
        <w:rPr>
          <w:color w:val="4B4B4B"/>
          <w:spacing w:val="42"/>
          <w:sz w:val="34"/>
          <w:szCs w:val="34"/>
        </w:rPr>
        <w:t xml:space="preserve"> </w:t>
      </w:r>
      <w:r>
        <w:rPr>
          <w:color w:val="383838"/>
          <w:sz w:val="34"/>
          <w:szCs w:val="34"/>
        </w:rPr>
        <w:t>response</w:t>
      </w:r>
      <w:r>
        <w:rPr>
          <w:color w:val="383838"/>
          <w:spacing w:val="8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time</w:t>
      </w:r>
      <w:r>
        <w:rPr>
          <w:color w:val="4B4B4B"/>
          <w:spacing w:val="2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for</w:t>
      </w:r>
      <w:r>
        <w:rPr>
          <w:color w:val="4B4B4B"/>
          <w:spacing w:val="5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Product</w:t>
      </w:r>
      <w:r>
        <w:rPr>
          <w:color w:val="4B4B4B"/>
          <w:spacing w:val="37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Feature</w:t>
      </w:r>
      <w:r>
        <w:rPr>
          <w:color w:val="4B4B4B"/>
          <w:sz w:val="34"/>
          <w:szCs w:val="34"/>
        </w:rPr>
        <w:tab/>
      </w:r>
      <w:r>
        <w:rPr>
          <w:color w:val="B1B1B1"/>
          <w:w w:val="65"/>
          <w:sz w:val="20"/>
          <w:szCs w:val="20"/>
        </w:rPr>
        <w:t>1</w:t>
      </w:r>
    </w:p>
    <w:p w:rsidR="00000000" w:rsidRDefault="000F14FA">
      <w:pPr>
        <w:pStyle w:val="BodyText"/>
        <w:tabs>
          <w:tab w:val="left" w:pos="11556"/>
        </w:tabs>
        <w:kinsoku w:val="0"/>
        <w:overflowPunct w:val="0"/>
        <w:spacing w:line="504" w:lineRule="exact"/>
        <w:ind w:left="311"/>
        <w:rPr>
          <w:color w:val="9A9A9A"/>
          <w:w w:val="40"/>
          <w:sz w:val="14"/>
          <w:szCs w:val="14"/>
        </w:rPr>
      </w:pPr>
      <w:r>
        <w:rPr>
          <w:noProof/>
        </w:rPr>
        <w:pict>
          <v:group id="_x0000_s1067" style="position:absolute;left:0;text-align:left;margin-left:519.95pt;margin-top:27pt;width:.5pt;height:68.3pt;z-index:-13;mso-position-horizontal-relative:page" coordorigin="10399,540" coordsize="10,1366" o:allowincell="f">
            <v:shape id="_x0000_s1068" style="position:absolute;left:10399;top:540;width:10;height:1366;mso-position-horizontal-relative:page;mso-position-vertical-relative:text" coordsize="10,1366" o:allowincell="f" path="m9,1365hhl9,653e" filled="f" strokeweight=".33933mm">
              <v:path arrowok="t"/>
            </v:shape>
            <v:shape id="_x0000_s1069" style="position:absolute;left:10399;top:540;width:10;height:1366;mso-position-horizontal-relative:page;mso-position-vertical-relative:text" coordsize="10,1366" o:allowincell="f" path="m,615hhl,e" filled="f" strokeweight=".33933mm">
              <v:path arrowok="t"/>
            </v:shape>
            <w10:wrap anchorx="page"/>
          </v:group>
        </w:pict>
      </w:r>
      <w:r>
        <w:rPr>
          <w:noProof/>
        </w:rPr>
        <w:pict>
          <v:shape id="_x0000_s1070" type="#_x0000_t202" style="position:absolute;left:0;text-align:left;margin-left:1084.15pt;margin-top:20.4pt;width:5pt;height:11.15pt;z-index:29;mso-position-horizontal-relative:page;mso-position-vertical-relative:text" o:allowincell="f" filled="f" stroked="f">
            <v:textbox inset="0,0,0,0">
              <w:txbxContent>
                <w:p w:rsidR="00000000" w:rsidRDefault="000F14FA">
                  <w:pPr>
                    <w:pStyle w:val="BodyText"/>
                    <w:kinsoku w:val="0"/>
                    <w:overflowPunct w:val="0"/>
                    <w:spacing w:line="222" w:lineRule="exact"/>
                    <w:rPr>
                      <w:color w:val="B1B1B1"/>
                      <w:w w:val="89"/>
                      <w:sz w:val="20"/>
                      <w:szCs w:val="20"/>
                    </w:rPr>
                  </w:pPr>
                  <w:r>
                    <w:rPr>
                      <w:color w:val="B1B1B1"/>
                      <w:w w:val="89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9A9A9A"/>
          <w:w w:val="95"/>
          <w:sz w:val="53"/>
          <w:szCs w:val="53"/>
        </w:rPr>
        <w:t>!</w:t>
      </w:r>
      <w:r>
        <w:rPr>
          <w:color w:val="9A9A9A"/>
          <w:spacing w:val="33"/>
          <w:w w:val="95"/>
          <w:sz w:val="53"/>
          <w:szCs w:val="53"/>
        </w:rPr>
        <w:t xml:space="preserve"> </w:t>
      </w:r>
      <w:r>
        <w:rPr>
          <w:color w:val="4B4B4B"/>
          <w:w w:val="95"/>
          <w:sz w:val="34"/>
          <w:szCs w:val="34"/>
        </w:rPr>
        <w:t>Request.</w:t>
      </w:r>
      <w:r>
        <w:rPr>
          <w:color w:val="4B4B4B"/>
          <w:w w:val="95"/>
          <w:sz w:val="34"/>
          <w:szCs w:val="34"/>
        </w:rPr>
        <w:tab/>
      </w:r>
      <w:r>
        <w:rPr>
          <w:color w:val="B1B1B1"/>
          <w:w w:val="40"/>
          <w:sz w:val="34"/>
          <w:szCs w:val="34"/>
        </w:rPr>
        <w:t>t</w:t>
      </w:r>
      <w:r>
        <w:rPr>
          <w:color w:val="B1B1B1"/>
          <w:spacing w:val="-18"/>
          <w:sz w:val="34"/>
          <w:szCs w:val="34"/>
        </w:rPr>
        <w:t xml:space="preserve"> </w:t>
      </w:r>
      <w:r>
        <w:rPr>
          <w:color w:val="9A9A9A"/>
          <w:w w:val="40"/>
          <w:sz w:val="14"/>
          <w:szCs w:val="14"/>
        </w:rPr>
        <w:t>'</w:t>
      </w:r>
    </w:p>
    <w:p w:rsidR="00000000" w:rsidRDefault="000F14FA">
      <w:pPr>
        <w:pStyle w:val="BodyText"/>
        <w:tabs>
          <w:tab w:val="left" w:pos="11556"/>
        </w:tabs>
        <w:kinsoku w:val="0"/>
        <w:overflowPunct w:val="0"/>
        <w:spacing w:line="504" w:lineRule="exact"/>
        <w:ind w:left="311"/>
        <w:rPr>
          <w:color w:val="9A9A9A"/>
          <w:w w:val="40"/>
          <w:sz w:val="14"/>
          <w:szCs w:val="14"/>
        </w:rPr>
        <w:sectPr w:rsidR="00000000">
          <w:type w:val="continuous"/>
          <w:pgSz w:w="24440" w:h="31660"/>
          <w:pgMar w:top="3080" w:right="1720" w:bottom="280" w:left="2060" w:header="720" w:footer="720" w:gutter="0"/>
          <w:cols w:num="2" w:space="720" w:equalWidth="0">
            <w:col w:w="5748" w:space="2215"/>
            <w:col w:w="12697"/>
          </w:cols>
          <w:noEndnote/>
        </w:sectPr>
      </w:pPr>
    </w:p>
    <w:p w:rsidR="00000000" w:rsidRDefault="000F14FA">
      <w:pPr>
        <w:pStyle w:val="BodyText"/>
        <w:tabs>
          <w:tab w:val="left" w:pos="4792"/>
          <w:tab w:val="left" w:pos="5130"/>
        </w:tabs>
        <w:kinsoku w:val="0"/>
        <w:overflowPunct w:val="0"/>
        <w:spacing w:line="673" w:lineRule="exact"/>
        <w:ind w:left="335"/>
        <w:rPr>
          <w:color w:val="4B4B4B"/>
          <w:sz w:val="34"/>
          <w:szCs w:val="34"/>
        </w:rPr>
      </w:pPr>
      <w:r>
        <w:rPr>
          <w:noProof/>
        </w:rPr>
        <w:pict>
          <v:shape id="_x0000_s1071" style="position:absolute;left:0;text-align:left;margin-left:350.65pt;margin-top:26.75pt;width:.05pt;height:101.5pt;z-index:-15;mso-position-horizontal-relative:page;mso-position-vertical-relative:text" coordsize="1,2030" o:allowincell="f" path="m,2029hhl,e" filled="f" strokeweight=".33939mm">
            <v:path arrowok="t"/>
            <w10:wrap anchorx="page"/>
          </v:shape>
        </w:pict>
      </w:r>
      <w:r>
        <w:rPr>
          <w:noProof/>
        </w:rPr>
        <w:pict>
          <v:shape id="_x0000_s1072" style="position:absolute;left:0;text-align:left;margin-left:347.45pt;margin-top:1.75pt;width:1.95pt;height:.05pt;z-index:28;mso-position-horizontal-relative:page;mso-position-vertical-relative:text" coordsize="39,1" o:allowincell="f" path="m,hhl38,e" filled="f" strokecolor="#9a9a9a" strokeweight=".22617mm">
            <v:path arrowok="t"/>
            <w10:wrap anchorx="page"/>
          </v:shape>
        </w:pict>
      </w:r>
      <w:r>
        <w:rPr>
          <w:color w:val="B1B1B1"/>
          <w:w w:val="95"/>
          <w:sz w:val="60"/>
          <w:szCs w:val="60"/>
        </w:rPr>
        <w:t>l</w:t>
      </w:r>
      <w:r>
        <w:rPr>
          <w:color w:val="B1B1B1"/>
          <w:spacing w:val="1"/>
          <w:w w:val="95"/>
          <w:sz w:val="60"/>
          <w:szCs w:val="60"/>
        </w:rPr>
        <w:t xml:space="preserve"> </w:t>
      </w:r>
      <w:r>
        <w:rPr>
          <w:color w:val="4B4B4B"/>
          <w:sz w:val="34"/>
          <w:szCs w:val="34"/>
          <w:u w:val="single"/>
        </w:rPr>
        <w:t>Product</w:t>
      </w:r>
      <w:r>
        <w:rPr>
          <w:color w:val="4B4B4B"/>
          <w:spacing w:val="12"/>
          <w:sz w:val="34"/>
          <w:szCs w:val="34"/>
        </w:rPr>
        <w:t xml:space="preserve"> </w:t>
      </w:r>
      <w:r>
        <w:rPr>
          <w:b/>
          <w:bCs/>
          <w:color w:val="5B5B5B"/>
          <w:sz w:val="36"/>
          <w:szCs w:val="36"/>
        </w:rPr>
        <w:t>Support</w:t>
      </w:r>
      <w:r>
        <w:rPr>
          <w:b/>
          <w:bCs/>
          <w:color w:val="5B5B5B"/>
          <w:sz w:val="36"/>
          <w:szCs w:val="36"/>
        </w:rPr>
        <w:tab/>
      </w:r>
      <w:r>
        <w:rPr>
          <w:color w:val="9A9A9A"/>
          <w:w w:val="60"/>
        </w:rPr>
        <w:t>i</w:t>
      </w:r>
      <w:r>
        <w:rPr>
          <w:color w:val="9A9A9A"/>
          <w:w w:val="60"/>
        </w:rPr>
        <w:tab/>
      </w:r>
      <w:r>
        <w:rPr>
          <w:color w:val="4B4B4B"/>
          <w:sz w:val="34"/>
          <w:szCs w:val="34"/>
        </w:rPr>
        <w:t>Low</w:t>
      </w:r>
    </w:p>
    <w:p w:rsidR="00000000" w:rsidRDefault="000F14FA">
      <w:pPr>
        <w:pStyle w:val="BodyText"/>
        <w:kinsoku w:val="0"/>
        <w:overflowPunct w:val="0"/>
        <w:spacing w:before="24"/>
        <w:ind w:right="1207"/>
        <w:jc w:val="right"/>
        <w:rPr>
          <w:color w:val="4B4B4B"/>
          <w:w w:val="110"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4B4B4B"/>
          <w:w w:val="110"/>
          <w:sz w:val="34"/>
          <w:szCs w:val="34"/>
        </w:rPr>
        <w:t>Used</w:t>
      </w:r>
      <w:r>
        <w:rPr>
          <w:color w:val="4B4B4B"/>
          <w:spacing w:val="2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for</w:t>
      </w:r>
      <w:r>
        <w:rPr>
          <w:color w:val="4B4B4B"/>
          <w:spacing w:val="38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issues</w:t>
      </w:r>
      <w:r>
        <w:rPr>
          <w:color w:val="4B4B4B"/>
          <w:spacing w:val="6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that</w:t>
      </w:r>
      <w:r>
        <w:rPr>
          <w:color w:val="4B4B4B"/>
          <w:spacing w:val="4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have no</w:t>
      </w:r>
      <w:r>
        <w:rPr>
          <w:color w:val="4B4B4B"/>
          <w:spacing w:val="-2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impact</w:t>
      </w:r>
      <w:r>
        <w:rPr>
          <w:color w:val="4B4B4B"/>
          <w:spacing w:val="4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or</w:t>
      </w:r>
      <w:r>
        <w:rPr>
          <w:color w:val="4B4B4B"/>
          <w:spacing w:val="9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very</w:t>
      </w:r>
      <w:r>
        <w:rPr>
          <w:color w:val="4B4B4B"/>
          <w:spacing w:val="7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low</w:t>
      </w:r>
      <w:r>
        <w:rPr>
          <w:color w:val="4B4B4B"/>
          <w:spacing w:val="46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impact</w:t>
      </w:r>
      <w:r>
        <w:rPr>
          <w:color w:val="4B4B4B"/>
          <w:spacing w:val="11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to</w:t>
      </w:r>
      <w:r>
        <w:rPr>
          <w:color w:val="4B4B4B"/>
          <w:spacing w:val="22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normal</w:t>
      </w:r>
    </w:p>
    <w:p w:rsidR="00000000" w:rsidRDefault="000F14FA">
      <w:pPr>
        <w:pStyle w:val="BodyText"/>
        <w:kinsoku w:val="0"/>
        <w:overflowPunct w:val="0"/>
        <w:spacing w:before="61"/>
        <w:ind w:right="1194"/>
        <w:jc w:val="right"/>
        <w:rPr>
          <w:color w:val="4B4B4B"/>
          <w:w w:val="110"/>
          <w:sz w:val="34"/>
          <w:szCs w:val="34"/>
        </w:rPr>
      </w:pPr>
      <w:r>
        <w:rPr>
          <w:noProof/>
        </w:rPr>
        <w:pict>
          <v:shape id="_x0000_s1073" type="#_x0000_t202" style="position:absolute;left:0;text-align:left;margin-left:1084.85pt;margin-top:-.95pt;width:4pt;height:8.6pt;z-index:30;mso-position-horizontal-relative:page;mso-position-vertical-relative:text" o:allowincell="f" filled="f" stroked="f">
            <v:textbox inset="0,0,0,0">
              <w:txbxContent>
                <w:p w:rsidR="00000000" w:rsidRDefault="000F14FA">
                  <w:pPr>
                    <w:pStyle w:val="BodyText"/>
                    <w:kinsoku w:val="0"/>
                    <w:overflowPunct w:val="0"/>
                    <w:spacing w:line="171" w:lineRule="exact"/>
                    <w:rPr>
                      <w:color w:val="B1B1B1"/>
                      <w:w w:val="95"/>
                      <w:sz w:val="15"/>
                      <w:szCs w:val="15"/>
                    </w:rPr>
                  </w:pPr>
                  <w:r>
                    <w:rPr>
                      <w:color w:val="B1B1B1"/>
                      <w:w w:val="95"/>
                      <w:sz w:val="15"/>
                      <w:szCs w:val="15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9A9A9A"/>
          <w:w w:val="110"/>
          <w:sz w:val="34"/>
          <w:szCs w:val="34"/>
        </w:rPr>
        <w:t>·</w:t>
      </w:r>
      <w:r>
        <w:rPr>
          <w:color w:val="9A9A9A"/>
          <w:spacing w:val="21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system</w:t>
      </w:r>
      <w:r>
        <w:rPr>
          <w:color w:val="4B4B4B"/>
          <w:spacing w:val="-8"/>
          <w:w w:val="110"/>
          <w:sz w:val="34"/>
          <w:szCs w:val="34"/>
        </w:rPr>
        <w:t xml:space="preserve"> </w:t>
      </w:r>
      <w:r>
        <w:rPr>
          <w:color w:val="5B5B5B"/>
          <w:w w:val="110"/>
          <w:sz w:val="34"/>
          <w:szCs w:val="34"/>
        </w:rPr>
        <w:t>operation</w:t>
      </w:r>
      <w:r>
        <w:rPr>
          <w:color w:val="1D1D1D"/>
          <w:w w:val="110"/>
          <w:sz w:val="34"/>
          <w:szCs w:val="34"/>
        </w:rPr>
        <w:t>.</w:t>
      </w:r>
      <w:r>
        <w:rPr>
          <w:color w:val="1D1D1D"/>
          <w:spacing w:val="-14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lr1cludes</w:t>
      </w:r>
      <w:r>
        <w:rPr>
          <w:color w:val="4B4B4B"/>
          <w:spacing w:val="-3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cosmetic</w:t>
      </w:r>
      <w:r>
        <w:rPr>
          <w:color w:val="4B4B4B"/>
          <w:spacing w:val="6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defects</w:t>
      </w:r>
      <w:r>
        <w:rPr>
          <w:color w:val="4B4B4B"/>
          <w:spacing w:val="-12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or</w:t>
      </w:r>
      <w:r>
        <w:rPr>
          <w:color w:val="4B4B4B"/>
          <w:spacing w:val="-18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issues</w:t>
      </w:r>
      <w:r>
        <w:rPr>
          <w:color w:val="4B4B4B"/>
          <w:spacing w:val="-16"/>
          <w:w w:val="110"/>
          <w:sz w:val="34"/>
          <w:szCs w:val="34"/>
        </w:rPr>
        <w:t xml:space="preserve"> </w:t>
      </w:r>
      <w:r>
        <w:rPr>
          <w:color w:val="5B5B5B"/>
          <w:w w:val="110"/>
          <w:sz w:val="34"/>
          <w:szCs w:val="34"/>
        </w:rPr>
        <w:t>resulting</w:t>
      </w:r>
      <w:r>
        <w:rPr>
          <w:color w:val="5B5B5B"/>
          <w:spacing w:val="-6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in</w:t>
      </w:r>
    </w:p>
    <w:p w:rsidR="00000000" w:rsidRDefault="000F14FA">
      <w:pPr>
        <w:pStyle w:val="BodyText"/>
        <w:kinsoku w:val="0"/>
        <w:overflowPunct w:val="0"/>
        <w:spacing w:before="100"/>
        <w:ind w:left="583"/>
        <w:rPr>
          <w:color w:val="5B5B5B"/>
          <w:w w:val="110"/>
          <w:sz w:val="34"/>
          <w:szCs w:val="34"/>
        </w:rPr>
      </w:pPr>
      <w:r>
        <w:rPr>
          <w:color w:val="5B5B5B"/>
          <w:w w:val="110"/>
          <w:sz w:val="34"/>
          <w:szCs w:val="34"/>
        </w:rPr>
        <w:t>inconvenience</w:t>
      </w:r>
      <w:r>
        <w:rPr>
          <w:color w:val="5B5B5B"/>
          <w:spacing w:val="-11"/>
          <w:w w:val="110"/>
          <w:sz w:val="34"/>
          <w:szCs w:val="34"/>
        </w:rPr>
        <w:t xml:space="preserve"> </w:t>
      </w:r>
      <w:r>
        <w:rPr>
          <w:color w:val="5B5B5B"/>
          <w:w w:val="110"/>
          <w:sz w:val="34"/>
          <w:szCs w:val="34"/>
        </w:rPr>
        <w:t>to</w:t>
      </w:r>
      <w:r>
        <w:rPr>
          <w:color w:val="5B5B5B"/>
          <w:spacing w:val="-8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the</w:t>
      </w:r>
      <w:r>
        <w:rPr>
          <w:color w:val="4B4B4B"/>
          <w:spacing w:val="-15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customer</w:t>
      </w:r>
      <w:r>
        <w:rPr>
          <w:color w:val="5B5B5B"/>
          <w:w w:val="110"/>
          <w:sz w:val="34"/>
          <w:szCs w:val="34"/>
        </w:rPr>
        <w:t>.</w:t>
      </w:r>
    </w:p>
    <w:p w:rsidR="00000000" w:rsidRDefault="000F14FA">
      <w:pPr>
        <w:pStyle w:val="BodyText"/>
        <w:kinsoku w:val="0"/>
        <w:overflowPunct w:val="0"/>
        <w:spacing w:before="100"/>
        <w:ind w:left="583"/>
        <w:rPr>
          <w:color w:val="5B5B5B"/>
          <w:w w:val="110"/>
          <w:sz w:val="34"/>
          <w:szCs w:val="34"/>
        </w:rPr>
        <w:sectPr w:rsidR="00000000">
          <w:type w:val="continuous"/>
          <w:pgSz w:w="24440" w:h="31660"/>
          <w:pgMar w:top="3080" w:right="1720" w:bottom="280" w:left="2060" w:header="720" w:footer="720" w:gutter="0"/>
          <w:cols w:num="2" w:space="720" w:equalWidth="0">
            <w:col w:w="5863" w:space="2102"/>
            <w:col w:w="12695"/>
          </w:cols>
          <w:noEndnote/>
        </w:sectPr>
      </w:pPr>
    </w:p>
    <w:p w:rsidR="00000000" w:rsidRDefault="000F14FA">
      <w:pPr>
        <w:pStyle w:val="BodyText"/>
        <w:kinsoku w:val="0"/>
        <w:overflowPunct w:val="0"/>
        <w:spacing w:before="95"/>
        <w:ind w:right="3935"/>
        <w:jc w:val="center"/>
        <w:rPr>
          <w:rFonts w:ascii="Times New Roman" w:hAnsi="Times New Roman" w:cs="Times New Roman"/>
          <w:color w:val="C3C3C3"/>
          <w:w w:val="112"/>
          <w:sz w:val="14"/>
          <w:szCs w:val="14"/>
        </w:rPr>
      </w:pPr>
      <w:r>
        <w:rPr>
          <w:noProof/>
        </w:rPr>
        <w:pict>
          <v:group id="_x0000_s1074" style="position:absolute;left:0;text-align:left;margin-left:123.1pt;margin-top:-30.5pt;width:1pt;height:146.15pt;z-index:-18;mso-position-horizontal-relative:page" coordorigin="2462,-610" coordsize="20,2923" o:allowincell="f">
            <v:shape id="_x0000_s1075" style="position:absolute;left:2462;top:-610;width:20;height:2923;mso-position-horizontal-relative:page;mso-position-vertical-relative:text" coordsize="20,2923" o:allowincell="f" path="m19,2923hhl19,865e" filled="f" strokeweight=".33933mm">
              <v:path arrowok="t"/>
            </v:shape>
            <v:shape id="_x0000_s1076" style="position:absolute;left:2462;top:-610;width:20;height:2923;mso-position-horizontal-relative:page;mso-position-vertical-relative:text" coordsize="20,2923" o:allowincell="f" path="m,836hhl,e" filled="f" strokeweight=".33933mm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  <w:color w:val="C3C3C3"/>
          <w:w w:val="112"/>
          <w:sz w:val="14"/>
          <w:szCs w:val="14"/>
        </w:rPr>
        <w:t>•</w:t>
      </w:r>
    </w:p>
    <w:p w:rsidR="00000000" w:rsidRDefault="000F14FA">
      <w:pPr>
        <w:pStyle w:val="BodyText"/>
        <w:tabs>
          <w:tab w:val="left" w:pos="8563"/>
        </w:tabs>
        <w:kinsoku w:val="0"/>
        <w:overflowPunct w:val="0"/>
        <w:spacing w:before="59"/>
        <w:ind w:left="8201"/>
        <w:rPr>
          <w:color w:val="5B5B5B"/>
          <w:sz w:val="49"/>
          <w:szCs w:val="49"/>
        </w:rPr>
      </w:pPr>
      <w:r>
        <w:rPr>
          <w:color w:val="B1B1B1"/>
          <w:w w:val="50"/>
          <w:sz w:val="48"/>
          <w:szCs w:val="48"/>
        </w:rPr>
        <w:t>I</w:t>
      </w:r>
      <w:r>
        <w:rPr>
          <w:color w:val="B1B1B1"/>
          <w:w w:val="50"/>
          <w:sz w:val="48"/>
          <w:szCs w:val="48"/>
        </w:rPr>
        <w:tab/>
      </w:r>
      <w:r>
        <w:rPr>
          <w:color w:val="4B4B4B"/>
          <w:sz w:val="34"/>
          <w:szCs w:val="34"/>
        </w:rPr>
        <w:t>Response</w:t>
      </w:r>
      <w:r>
        <w:rPr>
          <w:color w:val="4B4B4B"/>
          <w:spacing w:val="84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time*:</w:t>
      </w:r>
      <w:r>
        <w:rPr>
          <w:color w:val="4B4B4B"/>
          <w:spacing w:val="72"/>
          <w:sz w:val="34"/>
          <w:szCs w:val="34"/>
        </w:rPr>
        <w:t xml:space="preserve"> </w:t>
      </w:r>
      <w:r>
        <w:rPr>
          <w:color w:val="5B5B5B"/>
          <w:sz w:val="34"/>
          <w:szCs w:val="34"/>
        </w:rPr>
        <w:t>within</w:t>
      </w:r>
      <w:r>
        <w:rPr>
          <w:color w:val="5B5B5B"/>
          <w:spacing w:val="64"/>
          <w:sz w:val="34"/>
          <w:szCs w:val="34"/>
        </w:rPr>
        <w:t xml:space="preserve"> </w:t>
      </w:r>
      <w:r>
        <w:rPr>
          <w:color w:val="5B5B5B"/>
          <w:sz w:val="34"/>
          <w:szCs w:val="34"/>
        </w:rPr>
        <w:t>2</w:t>
      </w:r>
      <w:r>
        <w:rPr>
          <w:color w:val="5B5B5B"/>
          <w:spacing w:val="27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days</w:t>
      </w:r>
      <w:r>
        <w:rPr>
          <w:color w:val="4B4B4B"/>
          <w:spacing w:val="40"/>
          <w:sz w:val="34"/>
          <w:szCs w:val="34"/>
        </w:rPr>
        <w:t xml:space="preserve"> </w:t>
      </w:r>
      <w:r>
        <w:rPr>
          <w:color w:val="5B5B5B"/>
          <w:sz w:val="34"/>
          <w:szCs w:val="34"/>
        </w:rPr>
        <w:t>(16h)</w:t>
      </w:r>
      <w:r>
        <w:rPr>
          <w:color w:val="5B5B5B"/>
          <w:spacing w:val="66"/>
          <w:sz w:val="34"/>
          <w:szCs w:val="34"/>
        </w:rPr>
        <w:t xml:space="preserve"> </w:t>
      </w:r>
      <w:r>
        <w:rPr>
          <w:color w:val="5B5B5B"/>
          <w:sz w:val="34"/>
          <w:szCs w:val="34"/>
        </w:rPr>
        <w:t>during</w:t>
      </w:r>
      <w:r>
        <w:rPr>
          <w:color w:val="5B5B5B"/>
          <w:spacing w:val="75"/>
          <w:sz w:val="34"/>
          <w:szCs w:val="34"/>
        </w:rPr>
        <w:t xml:space="preserve"> </w:t>
      </w:r>
      <w:r>
        <w:rPr>
          <w:color w:val="5B5B5B"/>
          <w:sz w:val="34"/>
          <w:szCs w:val="34"/>
        </w:rPr>
        <w:t>Business</w:t>
      </w:r>
      <w:r>
        <w:rPr>
          <w:color w:val="5B5B5B"/>
          <w:spacing w:val="58"/>
          <w:sz w:val="34"/>
          <w:szCs w:val="34"/>
        </w:rPr>
        <w:t xml:space="preserve"> </w:t>
      </w:r>
      <w:r>
        <w:rPr>
          <w:color w:val="5B5B5B"/>
          <w:sz w:val="34"/>
          <w:szCs w:val="34"/>
        </w:rPr>
        <w:t>Hours</w:t>
      </w:r>
      <w:r>
        <w:rPr>
          <w:color w:val="5B5B5B"/>
          <w:spacing w:val="43"/>
          <w:sz w:val="34"/>
          <w:szCs w:val="34"/>
        </w:rPr>
        <w:t xml:space="preserve"> </w:t>
      </w:r>
      <w:r>
        <w:rPr>
          <w:color w:val="5B5B5B"/>
          <w:sz w:val="49"/>
          <w:szCs w:val="49"/>
        </w:rPr>
        <w:t>**</w:t>
      </w:r>
    </w:p>
    <w:p w:rsidR="00000000" w:rsidRDefault="000F14FA">
      <w:pPr>
        <w:pStyle w:val="BodyText"/>
        <w:tabs>
          <w:tab w:val="left" w:pos="8323"/>
          <w:tab w:val="left" w:pos="11945"/>
        </w:tabs>
        <w:kinsoku w:val="0"/>
        <w:overflowPunct w:val="0"/>
        <w:spacing w:before="68" w:line="415" w:lineRule="exact"/>
        <w:ind w:left="5040"/>
        <w:rPr>
          <w:color w:val="C3C3C3"/>
          <w:w w:val="99"/>
        </w:rPr>
      </w:pPr>
      <w:r>
        <w:rPr>
          <w:noProof/>
        </w:rPr>
        <w:pict>
          <v:shape id="_x0000_s1077" style="position:absolute;left:0;text-align:left;margin-left:719.6pt;margin-top:19.25pt;width:358.4pt;height:.05pt;z-index:25;mso-position-horizontal-relative:page;mso-position-vertical-relative:text" coordsize="7168,1" o:allowincell="f" path="m,hhl7167,e" filled="f" strokeweight=".33925mm">
            <v:path arrowok="t"/>
            <w10:wrap anchorx="page"/>
          </v:shape>
        </w:pict>
      </w:r>
      <w:r>
        <w:rPr>
          <w:color w:val="C3C3C3"/>
          <w:w w:val="99"/>
          <w:u w:val="single" w:color="000000"/>
        </w:rPr>
        <w:t xml:space="preserve"> </w:t>
      </w:r>
      <w:r>
        <w:rPr>
          <w:color w:val="C3C3C3"/>
          <w:u w:val="single" w:color="000000"/>
        </w:rPr>
        <w:tab/>
        <w:t>I</w:t>
      </w:r>
      <w:r>
        <w:rPr>
          <w:color w:val="C3C3C3"/>
          <w:u w:val="single" w:color="000000"/>
        </w:rPr>
        <w:tab/>
      </w:r>
    </w:p>
    <w:p w:rsidR="00000000" w:rsidRDefault="000F14FA">
      <w:pPr>
        <w:pStyle w:val="BodyText"/>
        <w:tabs>
          <w:tab w:val="left" w:pos="8572"/>
          <w:tab w:val="left" w:pos="10826"/>
          <w:tab w:val="left" w:pos="11807"/>
          <w:tab w:val="left" w:pos="12501"/>
          <w:tab w:val="left" w:pos="14230"/>
          <w:tab w:val="left" w:pos="15165"/>
          <w:tab w:val="left" w:pos="16510"/>
          <w:tab w:val="left" w:pos="17319"/>
          <w:tab w:val="left" w:pos="19155"/>
        </w:tabs>
        <w:kinsoku w:val="0"/>
        <w:overflowPunct w:val="0"/>
        <w:spacing w:line="216" w:lineRule="auto"/>
        <w:ind w:left="8597" w:right="890" w:hanging="3420"/>
        <w:rPr>
          <w:color w:val="4B4B4B"/>
          <w:w w:val="110"/>
          <w:sz w:val="34"/>
          <w:szCs w:val="34"/>
        </w:rPr>
      </w:pPr>
      <w:r>
        <w:rPr>
          <w:noProof/>
        </w:rPr>
        <w:pict>
          <v:shape id="_x0000_s1078" style="position:absolute;left:0;text-align:left;margin-left:352.55pt;margin-top:9.25pt;width:.05pt;height:154.4pt;z-index:-16;mso-position-horizontal-relative:page;mso-position-vertical-relative:text" coordsize="1,3088" o:allowincell="f" path="m,3087hhl,e" filled="f" strokeweight=".33939mm">
            <v:path arrowok="t"/>
            <w10:wrap anchorx="page"/>
          </v:shape>
        </w:pict>
      </w:r>
      <w:r>
        <w:rPr>
          <w:noProof/>
        </w:rPr>
        <w:pict>
          <v:shape id="_x0000_s1079" style="position:absolute;left:0;text-align:left;margin-left:522.4pt;margin-top:4.4pt;width:.05pt;height:71.2pt;z-index:-14;mso-position-horizontal-relative:page;mso-position-vertical-relative:text" coordsize="1,1424" o:allowincell="f" path="m,1423hhl,e" filled="f" strokeweight=".33939mm">
            <v:path arrowok="t"/>
            <w10:wrap anchorx="page"/>
          </v:shape>
        </w:pict>
      </w:r>
      <w:r>
        <w:rPr>
          <w:noProof/>
        </w:rPr>
        <w:pict>
          <v:shape id="_x0000_s1080" style="position:absolute;left:0;text-align:left;margin-left:1088.55pt;margin-top:15.95pt;width:.05pt;height:38.5pt;z-index:-10;mso-position-horizontal-relative:page;mso-position-vertical-relative:text" coordsize="1,770" o:allowincell="f" path="m,769hhl,e" filled="f" strokeweight=".33939mm">
            <v:path arrowok="t"/>
            <w10:wrap anchorx="page"/>
          </v:shape>
        </w:pict>
      </w:r>
      <w:r>
        <w:rPr>
          <w:noProof/>
        </w:rPr>
        <w:pict>
          <v:shape id="_x0000_s1081" type="#_x0000_t202" style="position:absolute;left:0;text-align:left;margin-left:121.3pt;margin-top:43.5pt;width:8.3pt;height:33.7pt;z-index:-3;mso-position-horizontal-relative:page;mso-position-vertical-relative:text" o:allowincell="f" filled="f" stroked="f">
            <v:textbox inset="0,0,0,0">
              <w:txbxContent>
                <w:p w:rsidR="00000000" w:rsidRDefault="000F14FA">
                  <w:pPr>
                    <w:pStyle w:val="BodyText"/>
                    <w:kinsoku w:val="0"/>
                    <w:overflowPunct w:val="0"/>
                    <w:spacing w:line="673" w:lineRule="exact"/>
                    <w:rPr>
                      <w:color w:val="B1B1B1"/>
                      <w:w w:val="99"/>
                      <w:sz w:val="60"/>
                      <w:szCs w:val="60"/>
                    </w:rPr>
                  </w:pPr>
                  <w:r>
                    <w:rPr>
                      <w:color w:val="B1B1B1"/>
                      <w:w w:val="99"/>
                      <w:sz w:val="60"/>
                      <w:szCs w:val="60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color w:val="5B5B5B"/>
          <w:w w:val="105"/>
          <w:position w:val="-13"/>
          <w:sz w:val="34"/>
          <w:szCs w:val="34"/>
        </w:rPr>
        <w:t>M</w:t>
      </w:r>
      <w:r>
        <w:rPr>
          <w:color w:val="5B5B5B"/>
          <w:spacing w:val="-40"/>
          <w:w w:val="105"/>
          <w:position w:val="-13"/>
          <w:sz w:val="34"/>
          <w:szCs w:val="34"/>
        </w:rPr>
        <w:t xml:space="preserve"> </w:t>
      </w:r>
      <w:r>
        <w:rPr>
          <w:color w:val="5B5B5B"/>
          <w:w w:val="105"/>
          <w:position w:val="-13"/>
          <w:sz w:val="34"/>
          <w:szCs w:val="34"/>
        </w:rPr>
        <w:t>ed</w:t>
      </w:r>
      <w:r>
        <w:rPr>
          <w:color w:val="383838"/>
          <w:w w:val="105"/>
          <w:position w:val="-13"/>
          <w:sz w:val="34"/>
          <w:szCs w:val="34"/>
        </w:rPr>
        <w:t>ium</w:t>
      </w:r>
      <w:r>
        <w:rPr>
          <w:color w:val="383838"/>
          <w:w w:val="105"/>
          <w:position w:val="-13"/>
          <w:sz w:val="34"/>
          <w:szCs w:val="34"/>
        </w:rPr>
        <w:tab/>
      </w:r>
      <w:r>
        <w:rPr>
          <w:color w:val="5B5B5B"/>
          <w:w w:val="105"/>
          <w:position w:val="1"/>
          <w:sz w:val="34"/>
          <w:szCs w:val="34"/>
        </w:rPr>
        <w:t xml:space="preserve">Used when </w:t>
      </w:r>
      <w:r>
        <w:rPr>
          <w:color w:val="4B4B4B"/>
          <w:w w:val="105"/>
          <w:position w:val="1"/>
          <w:sz w:val="34"/>
          <w:szCs w:val="34"/>
        </w:rPr>
        <w:t>the system is partially usable or when normal operations</w:t>
      </w:r>
      <w:r>
        <w:rPr>
          <w:color w:val="4B4B4B"/>
          <w:spacing w:val="1"/>
          <w:w w:val="105"/>
          <w:position w:val="1"/>
          <w:sz w:val="34"/>
          <w:szCs w:val="34"/>
        </w:rPr>
        <w:t xml:space="preserve"> </w:t>
      </w:r>
      <w:r>
        <w:rPr>
          <w:color w:val="B1B1B1"/>
          <w:w w:val="105"/>
          <w:sz w:val="16"/>
          <w:szCs w:val="16"/>
        </w:rPr>
        <w:t>1</w:t>
      </w:r>
      <w:r>
        <w:rPr>
          <w:color w:val="B1B1B1"/>
          <w:spacing w:val="-44"/>
          <w:w w:val="105"/>
          <w:sz w:val="16"/>
          <w:szCs w:val="16"/>
        </w:rPr>
        <w:t xml:space="preserve"> </w:t>
      </w:r>
      <w:r>
        <w:rPr>
          <w:color w:val="4B4B4B"/>
          <w:w w:val="110"/>
          <w:sz w:val="34"/>
          <w:szCs w:val="34"/>
        </w:rPr>
        <w:t>are interrupted</w:t>
      </w:r>
      <w:r>
        <w:rPr>
          <w:color w:val="4B4B4B"/>
          <w:spacing w:val="1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due to</w:t>
      </w:r>
      <w:r>
        <w:rPr>
          <w:color w:val="4B4B4B"/>
          <w:spacing w:val="1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application</w:t>
      </w:r>
      <w:r>
        <w:rPr>
          <w:color w:val="4B4B4B"/>
          <w:spacing w:val="1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crashes, security flaws, etc. A</w:t>
      </w:r>
      <w:r>
        <w:rPr>
          <w:color w:val="4B4B4B"/>
          <w:spacing w:val="1"/>
          <w:w w:val="110"/>
          <w:sz w:val="34"/>
          <w:szCs w:val="34"/>
        </w:rPr>
        <w:t xml:space="preserve"> </w:t>
      </w:r>
      <w:r>
        <w:rPr>
          <w:color w:val="4B4B4B"/>
          <w:w w:val="110"/>
          <w:sz w:val="34"/>
          <w:szCs w:val="34"/>
        </w:rPr>
        <w:t>workaround</w:t>
      </w:r>
      <w:r>
        <w:rPr>
          <w:color w:val="4B4B4B"/>
          <w:w w:val="110"/>
          <w:sz w:val="34"/>
          <w:szCs w:val="34"/>
        </w:rPr>
        <w:tab/>
      </w:r>
      <w:r>
        <w:rPr>
          <w:rFonts w:ascii="Times New Roman" w:hAnsi="Times New Roman" w:cs="Times New Roman"/>
          <w:color w:val="4B4B4B"/>
          <w:w w:val="110"/>
          <w:sz w:val="41"/>
          <w:szCs w:val="41"/>
        </w:rPr>
        <w:t>may</w:t>
      </w:r>
      <w:r>
        <w:rPr>
          <w:rFonts w:ascii="Times New Roman" w:hAnsi="Times New Roman" w:cs="Times New Roman"/>
          <w:color w:val="4B4B4B"/>
          <w:w w:val="110"/>
          <w:sz w:val="41"/>
          <w:szCs w:val="41"/>
        </w:rPr>
        <w:tab/>
      </w:r>
      <w:r>
        <w:rPr>
          <w:color w:val="4B4B4B"/>
          <w:w w:val="110"/>
          <w:sz w:val="34"/>
          <w:szCs w:val="34"/>
        </w:rPr>
        <w:t>be</w:t>
      </w:r>
      <w:r>
        <w:rPr>
          <w:color w:val="4B4B4B"/>
          <w:w w:val="110"/>
          <w:sz w:val="34"/>
          <w:szCs w:val="34"/>
        </w:rPr>
        <w:tab/>
        <w:t>available</w:t>
      </w:r>
      <w:r>
        <w:rPr>
          <w:color w:val="4B4B4B"/>
          <w:w w:val="110"/>
          <w:sz w:val="34"/>
          <w:szCs w:val="34"/>
        </w:rPr>
        <w:tab/>
        <w:t>that</w:t>
      </w:r>
      <w:r>
        <w:rPr>
          <w:color w:val="4B4B4B"/>
          <w:w w:val="110"/>
          <w:sz w:val="34"/>
          <w:szCs w:val="34"/>
        </w:rPr>
        <w:tab/>
        <w:t>allows</w:t>
      </w:r>
      <w:r>
        <w:rPr>
          <w:color w:val="4B4B4B"/>
          <w:w w:val="110"/>
          <w:sz w:val="34"/>
          <w:szCs w:val="34"/>
        </w:rPr>
        <w:tab/>
        <w:t>the</w:t>
      </w:r>
      <w:r>
        <w:rPr>
          <w:color w:val="4B4B4B"/>
          <w:w w:val="110"/>
          <w:sz w:val="34"/>
          <w:szCs w:val="34"/>
        </w:rPr>
        <w:tab/>
        <w:t>customer</w:t>
      </w:r>
      <w:r>
        <w:rPr>
          <w:color w:val="4B4B4B"/>
          <w:w w:val="110"/>
          <w:sz w:val="34"/>
          <w:szCs w:val="34"/>
        </w:rPr>
        <w:tab/>
        <w:t>to</w:t>
      </w:r>
    </w:p>
    <w:p w:rsidR="00000000" w:rsidRDefault="000F14FA">
      <w:pPr>
        <w:pStyle w:val="BodyText"/>
        <w:tabs>
          <w:tab w:val="left" w:pos="8260"/>
          <w:tab w:val="left" w:pos="8606"/>
        </w:tabs>
        <w:kinsoku w:val="0"/>
        <w:overflowPunct w:val="0"/>
        <w:spacing w:line="350" w:lineRule="exact"/>
        <w:ind w:left="412"/>
        <w:rPr>
          <w:color w:val="B1B1B1"/>
          <w:sz w:val="34"/>
          <w:szCs w:val="34"/>
        </w:rPr>
      </w:pPr>
      <w:r>
        <w:rPr>
          <w:noProof/>
        </w:rPr>
        <w:pict>
          <v:shape id="_x0000_s1082" type="#_x0000_t202" style="position:absolute;left:0;text-align:left;margin-left:120.65pt;margin-top:5.45pt;width:3.35pt;height:45.15pt;z-index:32;mso-position-horizontal-relative:page;mso-position-vertical-relative:text" o:allowincell="f" filled="f" stroked="f">
            <v:textbox inset="0,0,0,0">
              <w:txbxContent>
                <w:p w:rsidR="00000000" w:rsidRDefault="000F14FA">
                  <w:pPr>
                    <w:pStyle w:val="BodyText"/>
                    <w:kinsoku w:val="0"/>
                    <w:overflowPunct w:val="0"/>
                    <w:spacing w:line="901" w:lineRule="exact"/>
                    <w:rPr>
                      <w:color w:val="C3C3C3"/>
                      <w:spacing w:val="-100"/>
                      <w:w w:val="74"/>
                      <w:sz w:val="80"/>
                      <w:szCs w:val="80"/>
                    </w:rPr>
                  </w:pPr>
                  <w:r>
                    <w:rPr>
                      <w:color w:val="C3C3C3"/>
                      <w:spacing w:val="-100"/>
                      <w:w w:val="74"/>
                      <w:sz w:val="80"/>
                      <w:szCs w:val="80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rPr>
          <w:color w:val="B1B1B1"/>
          <w:position w:val="4"/>
          <w:sz w:val="21"/>
          <w:szCs w:val="21"/>
        </w:rPr>
        <w:t>'</w:t>
      </w:r>
      <w:r>
        <w:rPr>
          <w:color w:val="B1B1B1"/>
          <w:position w:val="4"/>
          <w:sz w:val="21"/>
          <w:szCs w:val="21"/>
        </w:rPr>
        <w:tab/>
      </w:r>
      <w:r>
        <w:rPr>
          <w:color w:val="B1B1B1"/>
          <w:w w:val="55"/>
          <w:sz w:val="42"/>
          <w:szCs w:val="42"/>
        </w:rPr>
        <w:t>I</w:t>
      </w:r>
      <w:r>
        <w:rPr>
          <w:color w:val="B1B1B1"/>
          <w:w w:val="55"/>
          <w:sz w:val="42"/>
          <w:szCs w:val="42"/>
        </w:rPr>
        <w:tab/>
      </w:r>
      <w:r>
        <w:rPr>
          <w:color w:val="4B4B4B"/>
          <w:sz w:val="34"/>
          <w:szCs w:val="34"/>
        </w:rPr>
        <w:t>accomplisl1</w:t>
      </w:r>
      <w:r>
        <w:rPr>
          <w:color w:val="4B4B4B"/>
          <w:spacing w:val="32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their</w:t>
      </w:r>
      <w:r>
        <w:rPr>
          <w:color w:val="4B4B4B"/>
          <w:spacing w:val="90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business</w:t>
      </w:r>
      <w:r>
        <w:rPr>
          <w:color w:val="4B4B4B"/>
          <w:spacing w:val="127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objective</w:t>
      </w:r>
      <w:r>
        <w:rPr>
          <w:color w:val="4B4B4B"/>
          <w:spacing w:val="117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without</w:t>
      </w:r>
      <w:r>
        <w:rPr>
          <w:color w:val="4B4B4B"/>
          <w:spacing w:val="135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significant</w:t>
      </w:r>
      <w:r>
        <w:rPr>
          <w:color w:val="4B4B4B"/>
          <w:spacing w:val="137"/>
          <w:sz w:val="34"/>
          <w:szCs w:val="34"/>
        </w:rPr>
        <w:t xml:space="preserve"> </w:t>
      </w:r>
      <w:r>
        <w:rPr>
          <w:color w:val="5B5B5B"/>
          <w:sz w:val="34"/>
          <w:szCs w:val="34"/>
        </w:rPr>
        <w:t xml:space="preserve">investment   </w:t>
      </w:r>
      <w:r>
        <w:rPr>
          <w:color w:val="5B5B5B"/>
          <w:spacing w:val="36"/>
          <w:sz w:val="34"/>
          <w:szCs w:val="34"/>
        </w:rPr>
        <w:t xml:space="preserve"> </w:t>
      </w:r>
      <w:r>
        <w:rPr>
          <w:color w:val="B1B1B1"/>
          <w:sz w:val="34"/>
          <w:szCs w:val="34"/>
        </w:rPr>
        <w:t>.</w:t>
      </w:r>
    </w:p>
    <w:p w:rsidR="00000000" w:rsidRDefault="000F14FA">
      <w:pPr>
        <w:pStyle w:val="BodyText"/>
        <w:kinsoku w:val="0"/>
        <w:overflowPunct w:val="0"/>
        <w:spacing w:line="683" w:lineRule="exact"/>
        <w:ind w:left="8177"/>
        <w:rPr>
          <w:color w:val="1D1D1D"/>
          <w:sz w:val="34"/>
          <w:szCs w:val="34"/>
        </w:rPr>
      </w:pPr>
      <w:r>
        <w:rPr>
          <w:noProof/>
        </w:rPr>
        <w:pict>
          <v:shape id="_x0000_s1083" style="position:absolute;left:0;text-align:left;margin-left:1089.05pt;margin-top:3.35pt;width:.05pt;height:22.15pt;z-index:23;mso-position-horizontal-relative:page;mso-position-vertical-relative:text" coordsize="1,443" o:allowincell="f" path="m,442hhl,e" filled="f" strokeweight=".33939mm">
            <v:path arrowok="t"/>
            <w10:wrap anchorx="page"/>
          </v:shape>
        </w:pict>
      </w:r>
      <w:r>
        <w:rPr>
          <w:color w:val="B1B1B1"/>
          <w:w w:val="50"/>
          <w:sz w:val="68"/>
          <w:szCs w:val="68"/>
        </w:rPr>
        <w:t>l</w:t>
      </w:r>
      <w:r>
        <w:rPr>
          <w:color w:val="B1B1B1"/>
          <w:spacing w:val="3"/>
          <w:sz w:val="68"/>
          <w:szCs w:val="68"/>
        </w:rPr>
        <w:t xml:space="preserve"> </w:t>
      </w:r>
      <w:r>
        <w:rPr>
          <w:color w:val="B1B1B1"/>
          <w:spacing w:val="5"/>
          <w:sz w:val="68"/>
          <w:szCs w:val="68"/>
        </w:rPr>
        <w:t xml:space="preserve"> </w:t>
      </w:r>
      <w:r>
        <w:rPr>
          <w:color w:val="4B4B4B"/>
          <w:sz w:val="36"/>
          <w:szCs w:val="36"/>
        </w:rPr>
        <w:t>of</w:t>
      </w:r>
      <w:r>
        <w:rPr>
          <w:color w:val="4B4B4B"/>
          <w:spacing w:val="5"/>
          <w:sz w:val="36"/>
          <w:szCs w:val="36"/>
        </w:rPr>
        <w:t xml:space="preserve"> </w:t>
      </w:r>
      <w:r>
        <w:rPr>
          <w:color w:val="5B5B5B"/>
          <w:sz w:val="36"/>
          <w:szCs w:val="36"/>
        </w:rPr>
        <w:t>time</w:t>
      </w:r>
      <w:r>
        <w:rPr>
          <w:color w:val="5B5B5B"/>
          <w:spacing w:val="-9"/>
          <w:sz w:val="36"/>
          <w:szCs w:val="36"/>
        </w:rPr>
        <w:t xml:space="preserve"> </w:t>
      </w:r>
      <w:r>
        <w:rPr>
          <w:color w:val="4B4B4B"/>
          <w:sz w:val="36"/>
          <w:szCs w:val="36"/>
        </w:rPr>
        <w:t>or</w:t>
      </w:r>
      <w:r>
        <w:rPr>
          <w:color w:val="4B4B4B"/>
          <w:spacing w:val="-14"/>
          <w:sz w:val="36"/>
          <w:szCs w:val="36"/>
        </w:rPr>
        <w:t xml:space="preserve"> </w:t>
      </w:r>
      <w:r>
        <w:rPr>
          <w:color w:val="5B5B5B"/>
          <w:sz w:val="34"/>
          <w:szCs w:val="34"/>
        </w:rPr>
        <w:t>money</w:t>
      </w:r>
      <w:r>
        <w:rPr>
          <w:color w:val="1D1D1D"/>
          <w:sz w:val="34"/>
          <w:szCs w:val="34"/>
        </w:rPr>
        <w:t>.</w:t>
      </w:r>
    </w:p>
    <w:p w:rsidR="00000000" w:rsidRDefault="000F14FA">
      <w:pPr>
        <w:pStyle w:val="BodyText"/>
        <w:kinsoku w:val="0"/>
        <w:overflowPunct w:val="0"/>
        <w:spacing w:before="8"/>
        <w:ind w:left="8239"/>
        <w:rPr>
          <w:color w:val="5B5B5B"/>
          <w:w w:val="105"/>
          <w:sz w:val="34"/>
          <w:szCs w:val="34"/>
        </w:rPr>
      </w:pPr>
      <w:r>
        <w:rPr>
          <w:noProof/>
        </w:rPr>
        <w:pict>
          <v:shape id="_x0000_s1084" style="position:absolute;left:0;text-align:left;margin-left:126.5pt;margin-top:1.75pt;width:.05pt;height:64pt;z-index:15;mso-position-horizontal-relative:page;mso-position-vertical-relative:text" coordsize="1,1280" o:allowincell="f" path="m,1279hhl,e" filled="f" strokeweight=".33939mm">
            <v:path arrowok="t"/>
            <w10:wrap anchorx="page"/>
          </v:shape>
        </w:pict>
      </w:r>
      <w:r>
        <w:rPr>
          <w:color w:val="B1B1B1"/>
          <w:w w:val="55"/>
          <w:sz w:val="52"/>
          <w:szCs w:val="52"/>
        </w:rPr>
        <w:t>I</w:t>
      </w:r>
      <w:r>
        <w:rPr>
          <w:color w:val="B1B1B1"/>
          <w:spacing w:val="69"/>
          <w:w w:val="55"/>
          <w:sz w:val="52"/>
          <w:szCs w:val="52"/>
        </w:rPr>
        <w:t xml:space="preserve"> </w:t>
      </w:r>
      <w:r>
        <w:rPr>
          <w:color w:val="C3C3C3"/>
          <w:w w:val="105"/>
          <w:position w:val="28"/>
          <w:sz w:val="51"/>
          <w:szCs w:val="51"/>
        </w:rPr>
        <w:t>l</w:t>
      </w:r>
      <w:r>
        <w:rPr>
          <w:color w:val="C3C3C3"/>
          <w:spacing w:val="14"/>
          <w:w w:val="105"/>
          <w:position w:val="28"/>
          <w:sz w:val="51"/>
          <w:szCs w:val="51"/>
        </w:rPr>
        <w:t xml:space="preserve"> </w:t>
      </w:r>
      <w:r>
        <w:rPr>
          <w:color w:val="5B5B5B"/>
          <w:w w:val="105"/>
          <w:sz w:val="34"/>
          <w:szCs w:val="34"/>
        </w:rPr>
        <w:t>Response</w:t>
      </w:r>
      <w:r>
        <w:rPr>
          <w:color w:val="5B5B5B"/>
          <w:spacing w:val="38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time*:</w:t>
      </w:r>
      <w:r>
        <w:rPr>
          <w:color w:val="4B4B4B"/>
          <w:spacing w:val="7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4"/>
          <w:szCs w:val="34"/>
        </w:rPr>
        <w:t>within</w:t>
      </w:r>
      <w:r>
        <w:rPr>
          <w:color w:val="5B5B5B"/>
          <w:spacing w:val="1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4"/>
          <w:szCs w:val="34"/>
        </w:rPr>
        <w:t>1</w:t>
      </w:r>
      <w:r>
        <w:rPr>
          <w:color w:val="5B5B5B"/>
          <w:spacing w:val="30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4"/>
          <w:szCs w:val="34"/>
        </w:rPr>
        <w:t>day</w:t>
      </w:r>
      <w:r>
        <w:rPr>
          <w:color w:val="5B5B5B"/>
          <w:spacing w:val="20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4"/>
          <w:szCs w:val="34"/>
        </w:rPr>
        <w:t>(8h)</w:t>
      </w:r>
      <w:r>
        <w:rPr>
          <w:color w:val="5B5B5B"/>
          <w:spacing w:val="30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during</w:t>
      </w:r>
      <w:r>
        <w:rPr>
          <w:color w:val="4B4B4B"/>
          <w:spacing w:val="30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4"/>
          <w:szCs w:val="34"/>
        </w:rPr>
        <w:t>Business</w:t>
      </w:r>
      <w:r>
        <w:rPr>
          <w:color w:val="5B5B5B"/>
          <w:spacing w:val="26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4"/>
          <w:szCs w:val="34"/>
        </w:rPr>
        <w:t>Hours**</w:t>
      </w:r>
    </w:p>
    <w:p w:rsidR="00000000" w:rsidRDefault="000F14FA">
      <w:pPr>
        <w:pStyle w:val="BodyText"/>
        <w:kinsoku w:val="0"/>
        <w:overflowPunct w:val="0"/>
        <w:spacing w:before="97" w:line="184" w:lineRule="exact"/>
        <w:ind w:right="3785"/>
        <w:jc w:val="center"/>
        <w:rPr>
          <w:rFonts w:ascii="Times New Roman" w:hAnsi="Times New Roman" w:cs="Times New Roman"/>
          <w:color w:val="B1B1B1"/>
          <w:w w:val="91"/>
          <w:sz w:val="18"/>
          <w:szCs w:val="18"/>
        </w:rPr>
      </w:pPr>
      <w:r>
        <w:rPr>
          <w:rFonts w:ascii="Times New Roman" w:hAnsi="Times New Roman" w:cs="Times New Roman"/>
          <w:color w:val="B1B1B1"/>
          <w:w w:val="91"/>
          <w:sz w:val="18"/>
          <w:szCs w:val="18"/>
        </w:rPr>
        <w:t>l</w:t>
      </w:r>
    </w:p>
    <w:p w:rsidR="00000000" w:rsidRDefault="000F14FA">
      <w:pPr>
        <w:pStyle w:val="BodyText"/>
        <w:kinsoku w:val="0"/>
        <w:overflowPunct w:val="0"/>
        <w:spacing w:line="51" w:lineRule="exact"/>
        <w:ind w:right="3800"/>
        <w:jc w:val="center"/>
        <w:rPr>
          <w:rFonts w:ascii="Times New Roman" w:hAnsi="Times New Roman" w:cs="Times New Roman"/>
          <w:color w:val="B1B1B1"/>
          <w:w w:val="94"/>
          <w:sz w:val="10"/>
          <w:szCs w:val="10"/>
        </w:rPr>
      </w:pPr>
      <w:r>
        <w:rPr>
          <w:rFonts w:ascii="Times New Roman" w:hAnsi="Times New Roman" w:cs="Times New Roman"/>
          <w:color w:val="B1B1B1"/>
          <w:w w:val="94"/>
          <w:sz w:val="10"/>
          <w:szCs w:val="10"/>
        </w:rPr>
        <w:t>l</w:t>
      </w:r>
    </w:p>
    <w:p w:rsidR="00000000" w:rsidRDefault="000F14FA">
      <w:pPr>
        <w:pStyle w:val="BodyText"/>
        <w:tabs>
          <w:tab w:val="left" w:pos="3266"/>
        </w:tabs>
        <w:kinsoku w:val="0"/>
        <w:overflowPunct w:val="0"/>
        <w:spacing w:line="524" w:lineRule="exact"/>
        <w:ind w:right="866"/>
        <w:jc w:val="right"/>
        <w:rPr>
          <w:color w:val="B1B1B1"/>
          <w:w w:val="105"/>
          <w:sz w:val="34"/>
          <w:szCs w:val="34"/>
        </w:rPr>
      </w:pPr>
      <w:r>
        <w:rPr>
          <w:noProof/>
        </w:rPr>
        <w:pict>
          <v:shape id="_x0000_s1085" style="position:absolute;left:0;text-align:left;margin-left:353.05pt;margin-top:5.8pt;width:736.95pt;height:.05pt;z-index:-8;mso-position-horizontal-relative:page;mso-position-vertical-relative:text" coordsize="14739,1" o:allowincell="f" path="m,hhl14738,e" filled="f" strokeweight=".16961mm">
            <v:path arrowok="t"/>
            <w10:wrap anchorx="page"/>
          </v:shape>
        </w:pict>
      </w:r>
      <w:r>
        <w:rPr>
          <w:color w:val="B1B1B1"/>
          <w:w w:val="105"/>
          <w:position w:val="-14"/>
          <w:sz w:val="36"/>
          <w:szCs w:val="36"/>
        </w:rPr>
        <w:t>l</w:t>
      </w:r>
      <w:r>
        <w:rPr>
          <w:color w:val="B1B1B1"/>
          <w:spacing w:val="50"/>
          <w:w w:val="105"/>
          <w:position w:val="-14"/>
          <w:sz w:val="36"/>
          <w:szCs w:val="36"/>
        </w:rPr>
        <w:t xml:space="preserve"> </w:t>
      </w:r>
      <w:r>
        <w:rPr>
          <w:color w:val="5B5B5B"/>
          <w:w w:val="105"/>
          <w:position w:val="-14"/>
          <w:sz w:val="36"/>
          <w:szCs w:val="36"/>
        </w:rPr>
        <w:t>High</w:t>
      </w:r>
      <w:r>
        <w:rPr>
          <w:color w:val="5B5B5B"/>
          <w:w w:val="105"/>
          <w:position w:val="-14"/>
          <w:sz w:val="36"/>
          <w:szCs w:val="36"/>
        </w:rPr>
        <w:tab/>
      </w:r>
      <w:r>
        <w:rPr>
          <w:color w:val="B1B1B1"/>
          <w:w w:val="55"/>
          <w:sz w:val="50"/>
          <w:szCs w:val="50"/>
        </w:rPr>
        <w:t>I</w:t>
      </w:r>
      <w:r>
        <w:rPr>
          <w:color w:val="B1B1B1"/>
          <w:spacing w:val="50"/>
          <w:sz w:val="50"/>
          <w:szCs w:val="50"/>
        </w:rPr>
        <w:t xml:space="preserve">  </w:t>
      </w:r>
      <w:r>
        <w:rPr>
          <w:color w:val="5B5B5B"/>
          <w:w w:val="105"/>
          <w:sz w:val="34"/>
          <w:szCs w:val="34"/>
        </w:rPr>
        <w:t>Used</w:t>
      </w:r>
      <w:r>
        <w:rPr>
          <w:color w:val="5B5B5B"/>
          <w:spacing w:val="65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4"/>
          <w:szCs w:val="34"/>
        </w:rPr>
        <w:t>when</w:t>
      </w:r>
      <w:r>
        <w:rPr>
          <w:color w:val="5B5B5B"/>
          <w:spacing w:val="4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the</w:t>
      </w:r>
      <w:r>
        <w:rPr>
          <w:color w:val="4B4B4B"/>
          <w:spacing w:val="96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4"/>
          <w:szCs w:val="34"/>
        </w:rPr>
        <w:t>system</w:t>
      </w:r>
      <w:r>
        <w:rPr>
          <w:color w:val="5B5B5B"/>
          <w:spacing w:val="7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is</w:t>
      </w:r>
      <w:r>
        <w:rPr>
          <w:color w:val="4B4B4B"/>
          <w:spacing w:val="52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4"/>
          <w:szCs w:val="34"/>
        </w:rPr>
        <w:t>unusable</w:t>
      </w:r>
      <w:r>
        <w:rPr>
          <w:color w:val="5B5B5B"/>
          <w:spacing w:val="73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4"/>
          <w:szCs w:val="34"/>
        </w:rPr>
        <w:t>or</w:t>
      </w:r>
      <w:r>
        <w:rPr>
          <w:color w:val="5B5B5B"/>
          <w:spacing w:val="67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there</w:t>
      </w:r>
      <w:r>
        <w:rPr>
          <w:color w:val="4B4B4B"/>
          <w:spacing w:val="58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is</w:t>
      </w:r>
      <w:r>
        <w:rPr>
          <w:color w:val="4B4B4B"/>
          <w:spacing w:val="81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4"/>
          <w:szCs w:val="34"/>
        </w:rPr>
        <w:t>an</w:t>
      </w:r>
      <w:r>
        <w:rPr>
          <w:color w:val="5B5B5B"/>
          <w:spacing w:val="46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4"/>
          <w:szCs w:val="34"/>
        </w:rPr>
        <w:t>issue</w:t>
      </w:r>
      <w:r>
        <w:rPr>
          <w:color w:val="5B5B5B"/>
          <w:spacing w:val="40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4"/>
          <w:szCs w:val="34"/>
        </w:rPr>
        <w:t>that</w:t>
      </w:r>
      <w:r>
        <w:rPr>
          <w:color w:val="5B5B5B"/>
          <w:spacing w:val="77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4"/>
          <w:szCs w:val="34"/>
        </w:rPr>
        <w:t>has</w:t>
      </w:r>
      <w:r>
        <w:rPr>
          <w:color w:val="5B5B5B"/>
          <w:spacing w:val="71"/>
          <w:w w:val="105"/>
          <w:sz w:val="34"/>
          <w:szCs w:val="34"/>
        </w:rPr>
        <w:t xml:space="preserve"> </w:t>
      </w:r>
      <w:r>
        <w:rPr>
          <w:color w:val="B1B1B1"/>
          <w:w w:val="105"/>
          <w:sz w:val="34"/>
          <w:szCs w:val="34"/>
        </w:rPr>
        <w:t>.</w:t>
      </w:r>
    </w:p>
    <w:p w:rsidR="00000000" w:rsidRDefault="000F14FA">
      <w:pPr>
        <w:pStyle w:val="BodyText"/>
        <w:tabs>
          <w:tab w:val="left" w:pos="8007"/>
        </w:tabs>
        <w:kinsoku w:val="0"/>
        <w:overflowPunct w:val="0"/>
        <w:spacing w:line="476" w:lineRule="exact"/>
        <w:ind w:right="826"/>
        <w:jc w:val="right"/>
        <w:rPr>
          <w:color w:val="B1B1B1"/>
          <w:sz w:val="54"/>
          <w:szCs w:val="54"/>
        </w:rPr>
      </w:pPr>
      <w:r>
        <w:rPr>
          <w:noProof/>
        </w:rPr>
        <w:pict>
          <v:group id="_x0000_s1086" style="position:absolute;left:0;text-align:left;margin-left:127.95pt;margin-top:5.55pt;width:457.5pt;height:117.85pt;z-index:-17;mso-position-horizontal-relative:page" coordorigin="2559,111" coordsize="9150,2357" o:allowincell="f">
            <v:shape id="_x0000_s1087" style="position:absolute;left:2559;top:111;width:9150;height:2357;mso-position-horizontal-relative:page;mso-position-vertical-relative:text" coordsize="9150,2357" o:allowincell="f" path="m4550,2356hhl4550,1057e" filled="f" strokeweight=".33933mm">
              <v:path arrowok="t"/>
            </v:shape>
            <v:shape id="_x0000_s1088" style="position:absolute;left:2559;top:111;width:9150;height:2357;mso-position-horizontal-relative:page;mso-position-vertical-relative:text" coordsize="9150,2357" o:allowincell="f" path="m4540,1029hhl4540,e" filled="f" strokeweight=".33933mm">
              <v:path arrowok="t"/>
            </v:shape>
            <v:shape id="_x0000_s1089" style="position:absolute;left:2559;top:111;width:9150;height:2357;mso-position-horizontal-relative:page;mso-position-vertical-relative:text" coordsize="9150,2357" o:allowincell="f" path="m7965,2288hhl7965,500e" filled="f" strokeweight=".33933mm">
              <v:path arrowok="t"/>
            </v:shape>
            <v:shape id="_x0000_s1090" style="position:absolute;left:2559;top:111;width:9150;height:2357;mso-position-horizontal-relative:page;mso-position-vertical-relative:text" coordsize="9150,2357" o:allowincell="f" path="m,2336hhl9149,2336e" filled="f" strokeweight=".33933mm">
              <v:path arrowok="t"/>
            </v:shape>
            <w10:wrap anchorx="page"/>
          </v:group>
        </w:pict>
      </w:r>
      <w:r>
        <w:rPr>
          <w:noProof/>
        </w:rPr>
        <w:pict>
          <v:shape id="_x0000_s1091" type="#_x0000_t202" style="position:absolute;left:0;text-align:left;margin-left:126.6pt;margin-top:21.8pt;width:2.4pt;height:8.55pt;z-index:33;mso-position-horizontal-relative:page;mso-position-vertical-relative:text" o:allowincell="f" filled="f" stroked="f">
            <v:textbox inset="0,0,0,0">
              <w:txbxContent>
                <w:p w:rsidR="00000000" w:rsidRDefault="000F14FA">
                  <w:pPr>
                    <w:pStyle w:val="BodyText"/>
                    <w:kinsoku w:val="0"/>
                    <w:overflowPunct w:val="0"/>
                    <w:spacing w:line="170" w:lineRule="exact"/>
                    <w:rPr>
                      <w:rFonts w:ascii="Times New Roman" w:hAnsi="Times New Roman" w:cs="Times New Roman"/>
                      <w:color w:val="9A9A9A"/>
                      <w:w w:val="94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color w:val="9A9A9A"/>
                      <w:w w:val="94"/>
                      <w:sz w:val="15"/>
                      <w:szCs w:val="15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rPr>
          <w:color w:val="B1B1B1"/>
          <w:position w:val="11"/>
        </w:rPr>
        <w:t>I</w:t>
      </w:r>
      <w:r>
        <w:rPr>
          <w:color w:val="B1B1B1"/>
          <w:position w:val="11"/>
        </w:rPr>
        <w:tab/>
      </w:r>
      <w:r>
        <w:rPr>
          <w:color w:val="B1B1B1"/>
          <w:sz w:val="34"/>
          <w:szCs w:val="34"/>
        </w:rPr>
        <w:t>j</w:t>
      </w:r>
      <w:r>
        <w:rPr>
          <w:color w:val="B1B1B1"/>
          <w:spacing w:val="133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broad</w:t>
      </w:r>
      <w:r>
        <w:rPr>
          <w:color w:val="4B4B4B"/>
          <w:spacing w:val="147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impact</w:t>
      </w:r>
      <w:r>
        <w:rPr>
          <w:color w:val="4B4B4B"/>
          <w:spacing w:val="181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on</w:t>
      </w:r>
      <w:r>
        <w:rPr>
          <w:color w:val="4B4B4B"/>
          <w:spacing w:val="152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system</w:t>
      </w:r>
      <w:r>
        <w:rPr>
          <w:color w:val="4B4B4B"/>
          <w:spacing w:val="166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functionality,</w:t>
      </w:r>
      <w:r>
        <w:rPr>
          <w:color w:val="4B4B4B"/>
          <w:spacing w:val="69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including</w:t>
      </w:r>
      <w:r>
        <w:rPr>
          <w:color w:val="4B4B4B"/>
          <w:spacing w:val="123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data</w:t>
      </w:r>
      <w:r>
        <w:rPr>
          <w:color w:val="4B4B4B"/>
          <w:spacing w:val="143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integrity,</w:t>
      </w:r>
      <w:r>
        <w:rPr>
          <w:color w:val="4B4B4B"/>
          <w:spacing w:val="112"/>
          <w:sz w:val="34"/>
          <w:szCs w:val="34"/>
        </w:rPr>
        <w:t xml:space="preserve"> </w:t>
      </w:r>
      <w:r>
        <w:rPr>
          <w:color w:val="4B4B4B"/>
          <w:sz w:val="34"/>
          <w:szCs w:val="34"/>
        </w:rPr>
        <w:t>or</w:t>
      </w:r>
      <w:r>
        <w:rPr>
          <w:color w:val="4B4B4B"/>
          <w:spacing w:val="144"/>
          <w:sz w:val="34"/>
          <w:szCs w:val="34"/>
        </w:rPr>
        <w:t xml:space="preserve"> </w:t>
      </w:r>
      <w:r>
        <w:rPr>
          <w:color w:val="B1B1B1"/>
          <w:sz w:val="54"/>
          <w:szCs w:val="54"/>
        </w:rPr>
        <w:t>I</w:t>
      </w:r>
    </w:p>
    <w:p w:rsidR="00000000" w:rsidRDefault="000F14FA">
      <w:pPr>
        <w:pStyle w:val="BodyText"/>
        <w:kinsoku w:val="0"/>
        <w:overflowPunct w:val="0"/>
        <w:spacing w:before="38"/>
        <w:ind w:left="8655"/>
        <w:rPr>
          <w:color w:val="4B4B4B"/>
          <w:w w:val="105"/>
          <w:sz w:val="34"/>
          <w:szCs w:val="34"/>
        </w:rPr>
      </w:pPr>
      <w:r>
        <w:rPr>
          <w:noProof/>
        </w:rPr>
        <w:pict>
          <v:shape id="_x0000_s1092" style="position:absolute;left:0;text-align:left;margin-left:128.4pt;margin-top:5.8pt;width:.05pt;height:80.35pt;z-index:14;mso-position-horizontal-relative:page;mso-position-vertical-relative:text" coordsize="1,1607" o:allowincell="f" path="m,1606hhl,e" filled="f" strokeweight=".33939mm">
            <v:path arrowok="t"/>
            <w10:wrap anchorx="page"/>
          </v:shape>
        </w:pict>
      </w:r>
      <w:r>
        <w:rPr>
          <w:noProof/>
        </w:rPr>
        <w:pict>
          <v:group id="_x0000_s1093" style="position:absolute;left:0;text-align:left;margin-left:1091.45pt;margin-top:4.85pt;width:.5pt;height:63.5pt;z-index:22;mso-position-horizontal-relative:page" coordorigin="21829,97" coordsize="10,1270" o:allowincell="f">
            <v:shape id="_x0000_s1094" style="position:absolute;left:21829;top:97;width:10;height:1270;mso-position-horizontal-relative:page;mso-position-vertical-relative:text" coordsize="10,1270" o:allowincell="f" path="m9,1269hhl9,788e" filled="f" strokeweight=".33933mm">
              <v:path arrowok="t"/>
            </v:shape>
            <v:shape id="_x0000_s1095" style="position:absolute;left:21829;top:97;width:10;height:1270;mso-position-horizontal-relative:page;mso-position-vertical-relative:text" coordsize="10,1270" o:allowincell="f" path="m,750hhl,e" filled="f" strokeweight=".33933mm">
              <v:path arrowok="t"/>
            </v:shape>
            <w10:wrap anchorx="page"/>
          </v:group>
        </w:pict>
      </w:r>
      <w:r>
        <w:rPr>
          <w:color w:val="4B4B4B"/>
          <w:spacing w:val="-1"/>
          <w:w w:val="105"/>
          <w:sz w:val="34"/>
          <w:szCs w:val="34"/>
        </w:rPr>
        <w:t>data</w:t>
      </w:r>
      <w:r>
        <w:rPr>
          <w:color w:val="4B4B4B"/>
          <w:spacing w:val="-14"/>
          <w:w w:val="105"/>
          <w:sz w:val="34"/>
          <w:szCs w:val="34"/>
        </w:rPr>
        <w:t xml:space="preserve"> </w:t>
      </w:r>
      <w:r>
        <w:rPr>
          <w:color w:val="4B4B4B"/>
          <w:spacing w:val="-1"/>
          <w:w w:val="105"/>
          <w:sz w:val="34"/>
          <w:szCs w:val="34"/>
        </w:rPr>
        <w:t>loss.</w:t>
      </w:r>
      <w:r>
        <w:rPr>
          <w:color w:val="4B4B4B"/>
          <w:spacing w:val="-24"/>
          <w:w w:val="105"/>
          <w:sz w:val="34"/>
          <w:szCs w:val="34"/>
        </w:rPr>
        <w:t xml:space="preserve"> </w:t>
      </w:r>
      <w:r>
        <w:rPr>
          <w:color w:val="4B4B4B"/>
          <w:spacing w:val="-1"/>
          <w:w w:val="105"/>
          <w:sz w:val="34"/>
          <w:szCs w:val="34"/>
        </w:rPr>
        <w:t>No</w:t>
      </w:r>
      <w:r>
        <w:rPr>
          <w:color w:val="4B4B4B"/>
          <w:spacing w:val="-9"/>
          <w:w w:val="105"/>
          <w:sz w:val="34"/>
          <w:szCs w:val="34"/>
        </w:rPr>
        <w:t xml:space="preserve"> </w:t>
      </w:r>
      <w:r>
        <w:rPr>
          <w:color w:val="4B4B4B"/>
          <w:spacing w:val="-1"/>
          <w:w w:val="105"/>
          <w:sz w:val="34"/>
          <w:szCs w:val="34"/>
        </w:rPr>
        <w:t>acceptable</w:t>
      </w:r>
      <w:r>
        <w:rPr>
          <w:color w:val="4B4B4B"/>
          <w:spacing w:val="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\I\Jorkaround</w:t>
      </w:r>
      <w:r>
        <w:rPr>
          <w:color w:val="4B4B4B"/>
          <w:spacing w:val="19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is</w:t>
      </w:r>
      <w:r>
        <w:rPr>
          <w:color w:val="4B4B4B"/>
          <w:spacing w:val="36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available.</w:t>
      </w:r>
    </w:p>
    <w:p w:rsidR="00000000" w:rsidRDefault="000F14FA">
      <w:pPr>
        <w:pStyle w:val="BodyText"/>
        <w:kinsoku w:val="0"/>
        <w:overflowPunct w:val="0"/>
        <w:spacing w:before="3"/>
        <w:rPr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ind w:left="8659"/>
        <w:rPr>
          <w:color w:val="5B5B5B"/>
          <w:w w:val="105"/>
          <w:sz w:val="45"/>
          <w:szCs w:val="45"/>
        </w:rPr>
      </w:pPr>
      <w:r>
        <w:rPr>
          <w:color w:val="4B4B4B"/>
          <w:w w:val="105"/>
          <w:sz w:val="34"/>
          <w:szCs w:val="34"/>
        </w:rPr>
        <w:t>Response</w:t>
      </w:r>
      <w:r>
        <w:rPr>
          <w:color w:val="4B4B4B"/>
          <w:spacing w:val="27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time*:</w:t>
      </w:r>
      <w:r>
        <w:rPr>
          <w:color w:val="4B4B4B"/>
          <w:spacing w:val="10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within</w:t>
      </w:r>
      <w:r>
        <w:rPr>
          <w:color w:val="4B4B4B"/>
          <w:spacing w:val="8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34"/>
          <w:szCs w:val="34"/>
        </w:rPr>
        <w:t>4h</w:t>
      </w:r>
      <w:r>
        <w:rPr>
          <w:color w:val="5B5B5B"/>
          <w:spacing w:val="-2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during</w:t>
      </w:r>
      <w:r>
        <w:rPr>
          <w:color w:val="4B4B4B"/>
          <w:spacing w:val="20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>Business</w:t>
      </w:r>
      <w:r>
        <w:rPr>
          <w:color w:val="4B4B4B"/>
          <w:spacing w:val="38"/>
          <w:w w:val="105"/>
          <w:sz w:val="34"/>
          <w:szCs w:val="34"/>
        </w:rPr>
        <w:t xml:space="preserve"> </w:t>
      </w:r>
      <w:r>
        <w:rPr>
          <w:color w:val="4B4B4B"/>
          <w:w w:val="105"/>
          <w:sz w:val="34"/>
          <w:szCs w:val="34"/>
        </w:rPr>
        <w:t xml:space="preserve">hours </w:t>
      </w:r>
      <w:r>
        <w:rPr>
          <w:color w:val="4B4B4B"/>
          <w:spacing w:val="33"/>
          <w:w w:val="105"/>
          <w:sz w:val="34"/>
          <w:szCs w:val="34"/>
        </w:rPr>
        <w:t xml:space="preserve"> </w:t>
      </w:r>
      <w:r>
        <w:rPr>
          <w:color w:val="5B5B5B"/>
          <w:w w:val="105"/>
          <w:sz w:val="45"/>
          <w:szCs w:val="45"/>
        </w:rPr>
        <w:t>**</w:t>
      </w:r>
    </w:p>
    <w:p w:rsidR="00000000" w:rsidRDefault="000F14FA">
      <w:pPr>
        <w:pStyle w:val="BodyText"/>
        <w:kinsoku w:val="0"/>
        <w:overflowPunct w:val="0"/>
        <w:spacing w:before="3"/>
        <w:rPr>
          <w:sz w:val="27"/>
          <w:szCs w:val="27"/>
        </w:rPr>
      </w:pPr>
      <w:r>
        <w:rPr>
          <w:noProof/>
        </w:rPr>
        <w:pict>
          <v:shape id="_x0000_s1096" style="position:absolute;margin-left:1046.7pt;margin-top:16.9pt;width:45.7pt;height:.05pt;z-index:12;mso-wrap-distance-left:0;mso-wrap-distance-right:0;mso-position-horizontal-relative:page;mso-position-vertical-relative:text" coordsize="914,1" o:allowincell="f" path="m,hhl913,e" filled="f" strokeweight=".16961mm">
            <v:path arrowok="t"/>
            <w10:wrap type="topAndBottom" anchorx="page"/>
          </v:shape>
        </w:pict>
      </w:r>
    </w:p>
    <w:p w:rsidR="00000000" w:rsidRDefault="000F14FA">
      <w:pPr>
        <w:pStyle w:val="BodyText"/>
        <w:kinsoku w:val="0"/>
        <w:overflowPunct w:val="0"/>
        <w:spacing w:before="10"/>
        <w:rPr>
          <w:sz w:val="2"/>
          <w:szCs w:val="2"/>
        </w:rPr>
      </w:pPr>
    </w:p>
    <w:p w:rsidR="00000000" w:rsidRDefault="000F14FA">
      <w:pPr>
        <w:pStyle w:val="BodyText"/>
        <w:kinsoku w:val="0"/>
        <w:overflowPunct w:val="0"/>
        <w:spacing w:line="63" w:lineRule="exact"/>
        <w:ind w:left="12500"/>
        <w:rPr>
          <w:position w:val="-1"/>
          <w:sz w:val="6"/>
          <w:szCs w:val="6"/>
        </w:rPr>
      </w:pPr>
      <w:r>
        <w:rPr>
          <w:noProof/>
        </w:rPr>
      </w:r>
      <w:r>
        <w:rPr>
          <w:position w:val="-1"/>
          <w:sz w:val="6"/>
          <w:szCs w:val="6"/>
        </w:rPr>
        <w:pict>
          <v:group id="_x0000_s1097" style="width:283.35pt;height:3.15pt;mso-position-horizontal-relative:char;mso-position-vertical-relative:line" coordsize="5667,63" o:allowincell="f">
            <v:shape id="_x0000_s1098" style="position:absolute;top:57;width:818;height:1;mso-position-horizontal-relative:page;mso-position-vertical-relative:page" coordsize="818,1" o:allowincell="f" path="m,hhl817,e" filled="f" strokeweight=".16961mm">
              <v:path arrowok="t"/>
            </v:shape>
            <v:shape id="_x0000_s1099" style="position:absolute;left:865;top:9;width:4801;height:1;mso-position-horizontal-relative:page;mso-position-vertical-relative:page" coordsize="4801,1" o:allowincell="f" path="m,hhl4800,e" filled="f" strokeweight=".33925mm">
              <v:path arrowok="t"/>
            </v:shape>
            <w10:anchorlock/>
          </v:group>
        </w:pict>
      </w:r>
    </w:p>
    <w:p w:rsidR="00000000" w:rsidRDefault="000F14FA">
      <w:pPr>
        <w:pStyle w:val="BodyText"/>
        <w:kinsoku w:val="0"/>
        <w:overflowPunct w:val="0"/>
        <w:spacing w:line="20" w:lineRule="exact"/>
        <w:ind w:left="11524"/>
        <w:rPr>
          <w:sz w:val="2"/>
          <w:szCs w:val="2"/>
        </w:rPr>
      </w:pPr>
      <w:r>
        <w:rPr>
          <w:noProof/>
        </w:rPr>
      </w:r>
      <w:r>
        <w:rPr>
          <w:sz w:val="2"/>
          <w:szCs w:val="2"/>
        </w:rPr>
        <w:pict>
          <v:group id="_x0000_s1100" style="width:28.4pt;height:1pt;mso-position-horizontal-relative:char;mso-position-vertical-relative:line" coordsize="568,20" o:allowincell="f">
            <v:shape id="_x0000_s1101" style="position:absolute;top:4;width:568;height:1;mso-position-horizontal-relative:page;mso-position-vertical-relative:page" coordsize="568,1" o:allowincell="f" path="m,hhl567,e" filled="f" strokeweight=".16961mm">
              <v:path arrowok="t"/>
            </v:shape>
            <w10:anchorlock/>
          </v:group>
        </w:pict>
      </w:r>
    </w:p>
    <w:p w:rsidR="00000000" w:rsidRDefault="000F14FA">
      <w:pPr>
        <w:pStyle w:val="BodyText"/>
        <w:kinsoku w:val="0"/>
        <w:overflowPunct w:val="0"/>
        <w:spacing w:line="383" w:lineRule="exact"/>
        <w:ind w:right="835"/>
        <w:jc w:val="right"/>
        <w:rPr>
          <w:rFonts w:ascii="Times New Roman" w:hAnsi="Times New Roman" w:cs="Times New Roman"/>
          <w:i/>
          <w:iCs/>
          <w:color w:val="5B5B5B"/>
          <w:sz w:val="34"/>
          <w:szCs w:val="34"/>
        </w:rPr>
      </w:pPr>
      <w:r>
        <w:rPr>
          <w:color w:val="5B5B5B"/>
          <w:sz w:val="45"/>
          <w:szCs w:val="45"/>
        </w:rPr>
        <w:t>*</w:t>
      </w:r>
      <w:r>
        <w:rPr>
          <w:color w:val="5B5B5B"/>
          <w:spacing w:val="78"/>
          <w:sz w:val="45"/>
          <w:szCs w:val="45"/>
        </w:rPr>
        <w:t xml:space="preserve"> </w:t>
      </w:r>
      <w:r>
        <w:rPr>
          <w:i/>
          <w:iCs/>
          <w:color w:val="4B4B4B"/>
          <w:sz w:val="37"/>
          <w:szCs w:val="37"/>
        </w:rPr>
        <w:t>Time</w:t>
      </w:r>
      <w:r>
        <w:rPr>
          <w:i/>
          <w:iCs/>
          <w:color w:val="4B4B4B"/>
          <w:spacing w:val="-26"/>
          <w:sz w:val="37"/>
          <w:szCs w:val="37"/>
        </w:rPr>
        <w:t xml:space="preserve"> </w:t>
      </w:r>
      <w:r>
        <w:rPr>
          <w:i/>
          <w:iCs/>
          <w:color w:val="4B4B4B"/>
          <w:sz w:val="37"/>
          <w:szCs w:val="37"/>
        </w:rPr>
        <w:t>within</w:t>
      </w:r>
      <w:r>
        <w:rPr>
          <w:i/>
          <w:iCs/>
          <w:color w:val="4B4B4B"/>
          <w:spacing w:val="7"/>
          <w:sz w:val="37"/>
          <w:szCs w:val="37"/>
        </w:rPr>
        <w:t xml:space="preserve"> </w:t>
      </w:r>
      <w:r>
        <w:rPr>
          <w:i/>
          <w:iCs/>
          <w:color w:val="4B4B4B"/>
          <w:sz w:val="37"/>
          <w:szCs w:val="37"/>
        </w:rPr>
        <w:t>which</w:t>
      </w:r>
      <w:r>
        <w:rPr>
          <w:i/>
          <w:iCs/>
          <w:color w:val="4B4B4B"/>
          <w:spacing w:val="-5"/>
          <w:sz w:val="37"/>
          <w:szCs w:val="37"/>
        </w:rPr>
        <w:t xml:space="preserve"> </w:t>
      </w:r>
      <w:r>
        <w:rPr>
          <w:i/>
          <w:iCs/>
          <w:color w:val="4B4B4B"/>
          <w:sz w:val="37"/>
          <w:szCs w:val="37"/>
        </w:rPr>
        <w:t>the</w:t>
      </w:r>
      <w:r>
        <w:rPr>
          <w:i/>
          <w:iCs/>
          <w:color w:val="4B4B4B"/>
          <w:spacing w:val="-29"/>
          <w:sz w:val="37"/>
          <w:szCs w:val="37"/>
        </w:rPr>
        <w:t xml:space="preserve"> </w:t>
      </w:r>
      <w:r>
        <w:rPr>
          <w:color w:val="383838"/>
          <w:sz w:val="34"/>
          <w:szCs w:val="34"/>
        </w:rPr>
        <w:t>issue</w:t>
      </w:r>
      <w:r>
        <w:rPr>
          <w:color w:val="383838"/>
          <w:spacing w:val="-28"/>
          <w:sz w:val="34"/>
          <w:szCs w:val="34"/>
        </w:rPr>
        <w:t xml:space="preserve"> </w:t>
      </w:r>
      <w:r>
        <w:rPr>
          <w:i/>
          <w:iCs/>
          <w:color w:val="5B5B5B"/>
          <w:sz w:val="37"/>
          <w:szCs w:val="37"/>
        </w:rPr>
        <w:t>will</w:t>
      </w:r>
      <w:r>
        <w:rPr>
          <w:i/>
          <w:iCs/>
          <w:color w:val="5B5B5B"/>
          <w:spacing w:val="-3"/>
          <w:sz w:val="37"/>
          <w:szCs w:val="37"/>
        </w:rPr>
        <w:t xml:space="preserve"> </w:t>
      </w:r>
      <w:r>
        <w:rPr>
          <w:i/>
          <w:iCs/>
          <w:color w:val="4B4B4B"/>
          <w:sz w:val="37"/>
          <w:szCs w:val="37"/>
        </w:rPr>
        <w:t xml:space="preserve">start </w:t>
      </w:r>
      <w:r>
        <w:rPr>
          <w:i/>
          <w:iCs/>
          <w:color w:val="5B5B5B"/>
          <w:sz w:val="37"/>
          <w:szCs w:val="37"/>
        </w:rPr>
        <w:t>being</w:t>
      </w:r>
      <w:r>
        <w:rPr>
          <w:i/>
          <w:iCs/>
          <w:color w:val="5B5B5B"/>
          <w:spacing w:val="6"/>
          <w:sz w:val="37"/>
          <w:szCs w:val="37"/>
        </w:rPr>
        <w:t xml:space="preserve"> </w:t>
      </w:r>
      <w:r>
        <w:rPr>
          <w:color w:val="4B4B4B"/>
          <w:sz w:val="34"/>
          <w:szCs w:val="34"/>
        </w:rPr>
        <w:t>addressed</w:t>
      </w:r>
      <w:r>
        <w:rPr>
          <w:color w:val="4B4B4B"/>
          <w:spacing w:val="-11"/>
          <w:sz w:val="34"/>
          <w:szCs w:val="34"/>
        </w:rPr>
        <w:t xml:space="preserve"> </w:t>
      </w:r>
      <w:r>
        <w:rPr>
          <w:i/>
          <w:iCs/>
          <w:color w:val="4B4B4B"/>
          <w:sz w:val="37"/>
          <w:szCs w:val="37"/>
        </w:rPr>
        <w:t>(Time</w:t>
      </w:r>
      <w:r>
        <w:rPr>
          <w:i/>
          <w:iCs/>
          <w:color w:val="4B4B4B"/>
          <w:spacing w:val="-19"/>
          <w:sz w:val="37"/>
          <w:szCs w:val="37"/>
        </w:rPr>
        <w:t xml:space="preserve"> </w:t>
      </w:r>
      <w:r>
        <w:rPr>
          <w:i/>
          <w:iCs/>
          <w:color w:val="4B4B4B"/>
          <w:sz w:val="37"/>
          <w:szCs w:val="37"/>
        </w:rPr>
        <w:t>To</w:t>
      </w:r>
      <w:r>
        <w:rPr>
          <w:i/>
          <w:iCs/>
          <w:color w:val="4B4B4B"/>
          <w:spacing w:val="-19"/>
          <w:sz w:val="37"/>
          <w:szCs w:val="37"/>
        </w:rPr>
        <w:t xml:space="preserve"> </w:t>
      </w:r>
      <w:r>
        <w:rPr>
          <w:i/>
          <w:iCs/>
          <w:color w:val="4B4B4B"/>
          <w:sz w:val="37"/>
          <w:szCs w:val="37"/>
        </w:rPr>
        <w:t>First</w:t>
      </w:r>
      <w:r>
        <w:rPr>
          <w:i/>
          <w:iCs/>
          <w:color w:val="4B4B4B"/>
          <w:spacing w:val="-2"/>
          <w:sz w:val="37"/>
          <w:szCs w:val="37"/>
        </w:rPr>
        <w:t xml:space="preserve"> </w:t>
      </w:r>
      <w:r>
        <w:rPr>
          <w:i/>
          <w:iCs/>
          <w:color w:val="4B4B4B"/>
          <w:sz w:val="37"/>
          <w:szCs w:val="37"/>
          <w:u w:val="single" w:color="838383"/>
        </w:rPr>
        <w:t>Resp</w:t>
      </w:r>
      <w:r>
        <w:rPr>
          <w:i/>
          <w:iCs/>
          <w:color w:val="4B4B4B"/>
          <w:spacing w:val="-51"/>
          <w:sz w:val="37"/>
          <w:szCs w:val="37"/>
          <w:u w:val="single" w:color="838383"/>
        </w:rPr>
        <w:t xml:space="preserve"> </w:t>
      </w:r>
      <w:r>
        <w:rPr>
          <w:i/>
          <w:iCs/>
          <w:color w:val="4B4B4B"/>
          <w:sz w:val="37"/>
          <w:szCs w:val="37"/>
          <w:u w:val="single" w:color="838383"/>
        </w:rPr>
        <w:t>onse</w:t>
      </w:r>
      <w:r>
        <w:rPr>
          <w:i/>
          <w:iCs/>
          <w:color w:val="838383"/>
          <w:sz w:val="37"/>
          <w:szCs w:val="37"/>
          <w:u w:val="single" w:color="838383"/>
        </w:rPr>
        <w:t>-::</w:t>
      </w:r>
      <w:r>
        <w:rPr>
          <w:rFonts w:ascii="Times New Roman" w:hAnsi="Times New Roman" w:cs="Times New Roman"/>
          <w:i/>
          <w:iCs/>
          <w:color w:val="5B5B5B"/>
          <w:sz w:val="34"/>
          <w:szCs w:val="34"/>
        </w:rPr>
        <w:t>TTFR)</w:t>
      </w:r>
    </w:p>
    <w:p w:rsidR="00000000" w:rsidRDefault="000F14FA">
      <w:pPr>
        <w:pStyle w:val="BodyText"/>
        <w:kinsoku w:val="0"/>
        <w:overflowPunct w:val="0"/>
        <w:spacing w:line="440" w:lineRule="exact"/>
        <w:ind w:right="865"/>
        <w:jc w:val="right"/>
        <w:rPr>
          <w:i/>
          <w:iCs/>
          <w:color w:val="5B5B5B"/>
          <w:w w:val="95"/>
          <w:sz w:val="37"/>
          <w:szCs w:val="37"/>
        </w:rPr>
      </w:pPr>
      <w:r>
        <w:rPr>
          <w:i/>
          <w:iCs/>
          <w:color w:val="4B4B4B"/>
          <w:w w:val="95"/>
          <w:sz w:val="47"/>
          <w:szCs w:val="47"/>
        </w:rPr>
        <w:t>**</w:t>
      </w:r>
      <w:r>
        <w:rPr>
          <w:i/>
          <w:iCs/>
          <w:color w:val="4B4B4B"/>
          <w:spacing w:val="-10"/>
          <w:w w:val="95"/>
          <w:sz w:val="47"/>
          <w:szCs w:val="47"/>
        </w:rPr>
        <w:t xml:space="preserve"> </w:t>
      </w:r>
      <w:r>
        <w:rPr>
          <w:i/>
          <w:iCs/>
          <w:color w:val="4B4B4B"/>
          <w:w w:val="95"/>
          <w:sz w:val="37"/>
          <w:szCs w:val="37"/>
        </w:rPr>
        <w:t>Business</w:t>
      </w:r>
      <w:r>
        <w:rPr>
          <w:i/>
          <w:iCs/>
          <w:color w:val="4B4B4B"/>
          <w:spacing w:val="34"/>
          <w:w w:val="95"/>
          <w:sz w:val="37"/>
          <w:szCs w:val="37"/>
        </w:rPr>
        <w:t xml:space="preserve"> </w:t>
      </w:r>
      <w:r>
        <w:rPr>
          <w:i/>
          <w:iCs/>
          <w:color w:val="4B4B4B"/>
          <w:w w:val="95"/>
          <w:sz w:val="37"/>
          <w:szCs w:val="37"/>
        </w:rPr>
        <w:t>Hours</w:t>
      </w:r>
      <w:r>
        <w:rPr>
          <w:i/>
          <w:iCs/>
          <w:color w:val="4B4B4B"/>
          <w:spacing w:val="10"/>
          <w:w w:val="95"/>
          <w:sz w:val="37"/>
          <w:szCs w:val="37"/>
        </w:rPr>
        <w:t xml:space="preserve"> </w:t>
      </w:r>
      <w:r>
        <w:rPr>
          <w:i/>
          <w:iCs/>
          <w:color w:val="4B4B4B"/>
          <w:w w:val="95"/>
          <w:sz w:val="37"/>
          <w:szCs w:val="37"/>
        </w:rPr>
        <w:t>are</w:t>
      </w:r>
      <w:r>
        <w:rPr>
          <w:i/>
          <w:iCs/>
          <w:color w:val="4B4B4B"/>
          <w:spacing w:val="-6"/>
          <w:w w:val="95"/>
          <w:sz w:val="37"/>
          <w:szCs w:val="37"/>
        </w:rPr>
        <w:t xml:space="preserve"> </w:t>
      </w:r>
      <w:r>
        <w:rPr>
          <w:i/>
          <w:iCs/>
          <w:color w:val="4B4B4B"/>
          <w:w w:val="95"/>
          <w:sz w:val="37"/>
          <w:szCs w:val="37"/>
        </w:rPr>
        <w:t>defined</w:t>
      </w:r>
      <w:r>
        <w:rPr>
          <w:i/>
          <w:iCs/>
          <w:color w:val="4B4B4B"/>
          <w:spacing w:val="28"/>
          <w:w w:val="95"/>
          <w:sz w:val="37"/>
          <w:szCs w:val="37"/>
        </w:rPr>
        <w:t xml:space="preserve"> </w:t>
      </w:r>
      <w:r>
        <w:rPr>
          <w:color w:val="4B4B4B"/>
          <w:w w:val="95"/>
        </w:rPr>
        <w:t>as</w:t>
      </w:r>
      <w:r>
        <w:rPr>
          <w:color w:val="4B4B4B"/>
          <w:spacing w:val="-7"/>
          <w:w w:val="95"/>
        </w:rPr>
        <w:t xml:space="preserve"> </w:t>
      </w:r>
      <w:r>
        <w:rPr>
          <w:i/>
          <w:iCs/>
          <w:color w:val="4B4B4B"/>
          <w:w w:val="95"/>
          <w:sz w:val="37"/>
          <w:szCs w:val="37"/>
        </w:rPr>
        <w:t>09:00</w:t>
      </w:r>
      <w:r>
        <w:rPr>
          <w:i/>
          <w:iCs/>
          <w:color w:val="4B4B4B"/>
          <w:spacing w:val="18"/>
          <w:w w:val="95"/>
          <w:sz w:val="37"/>
          <w:szCs w:val="37"/>
        </w:rPr>
        <w:t xml:space="preserve"> </w:t>
      </w:r>
      <w:r>
        <w:rPr>
          <w:i/>
          <w:iCs/>
          <w:color w:val="4B4B4B"/>
          <w:w w:val="95"/>
          <w:sz w:val="37"/>
          <w:szCs w:val="37"/>
        </w:rPr>
        <w:t>AM</w:t>
      </w:r>
      <w:r>
        <w:rPr>
          <w:i/>
          <w:iCs/>
          <w:color w:val="4B4B4B"/>
          <w:spacing w:val="6"/>
          <w:w w:val="95"/>
          <w:sz w:val="37"/>
          <w:szCs w:val="37"/>
        </w:rPr>
        <w:t xml:space="preserve"> </w:t>
      </w:r>
      <w:r>
        <w:rPr>
          <w:i/>
          <w:iCs/>
          <w:color w:val="4B4B4B"/>
          <w:w w:val="95"/>
          <w:sz w:val="37"/>
          <w:szCs w:val="37"/>
        </w:rPr>
        <w:t>through</w:t>
      </w:r>
      <w:r>
        <w:rPr>
          <w:i/>
          <w:iCs/>
          <w:color w:val="4B4B4B"/>
          <w:spacing w:val="37"/>
          <w:w w:val="95"/>
          <w:sz w:val="37"/>
          <w:szCs w:val="37"/>
        </w:rPr>
        <w:t xml:space="preserve"> </w:t>
      </w:r>
      <w:r>
        <w:rPr>
          <w:i/>
          <w:iCs/>
          <w:color w:val="4B4B4B"/>
          <w:w w:val="95"/>
          <w:sz w:val="37"/>
          <w:szCs w:val="37"/>
        </w:rPr>
        <w:t>05:00</w:t>
      </w:r>
      <w:r>
        <w:rPr>
          <w:i/>
          <w:iCs/>
          <w:color w:val="4B4B4B"/>
          <w:spacing w:val="13"/>
          <w:w w:val="95"/>
          <w:sz w:val="37"/>
          <w:szCs w:val="37"/>
        </w:rPr>
        <w:t xml:space="preserve"> </w:t>
      </w:r>
      <w:r>
        <w:rPr>
          <w:i/>
          <w:iCs/>
          <w:color w:val="4B4B4B"/>
          <w:w w:val="95"/>
          <w:sz w:val="37"/>
          <w:szCs w:val="37"/>
        </w:rPr>
        <w:t>PM</w:t>
      </w:r>
      <w:r>
        <w:rPr>
          <w:i/>
          <w:iCs/>
          <w:color w:val="4B4B4B"/>
          <w:spacing w:val="7"/>
          <w:w w:val="95"/>
          <w:sz w:val="37"/>
          <w:szCs w:val="37"/>
        </w:rPr>
        <w:t xml:space="preserve"> </w:t>
      </w:r>
      <w:r>
        <w:rPr>
          <w:i/>
          <w:iCs/>
          <w:color w:val="4B4B4B"/>
          <w:w w:val="95"/>
          <w:sz w:val="37"/>
          <w:szCs w:val="37"/>
        </w:rPr>
        <w:t>Monday</w:t>
      </w:r>
      <w:r>
        <w:rPr>
          <w:i/>
          <w:iCs/>
          <w:color w:val="4B4B4B"/>
          <w:spacing w:val="33"/>
          <w:w w:val="95"/>
          <w:sz w:val="37"/>
          <w:szCs w:val="37"/>
        </w:rPr>
        <w:t xml:space="preserve"> </w:t>
      </w:r>
      <w:r>
        <w:rPr>
          <w:i/>
          <w:iCs/>
          <w:color w:val="4B4B4B"/>
          <w:w w:val="95"/>
          <w:sz w:val="37"/>
          <w:szCs w:val="37"/>
        </w:rPr>
        <w:t>through</w:t>
      </w:r>
      <w:r>
        <w:rPr>
          <w:i/>
          <w:iCs/>
          <w:color w:val="4B4B4B"/>
          <w:spacing w:val="38"/>
          <w:w w:val="95"/>
          <w:sz w:val="37"/>
          <w:szCs w:val="37"/>
        </w:rPr>
        <w:t xml:space="preserve"> </w:t>
      </w:r>
      <w:r>
        <w:rPr>
          <w:i/>
          <w:iCs/>
          <w:color w:val="4B4B4B"/>
          <w:w w:val="95"/>
        </w:rPr>
        <w:t>Friday</w:t>
      </w:r>
      <w:r>
        <w:rPr>
          <w:i/>
          <w:iCs/>
          <w:color w:val="4B4B4B"/>
          <w:spacing w:val="37"/>
          <w:w w:val="95"/>
        </w:rPr>
        <w:t xml:space="preserve"> </w:t>
      </w:r>
      <w:r>
        <w:rPr>
          <w:i/>
          <w:iCs/>
          <w:color w:val="4B4B4B"/>
          <w:w w:val="95"/>
          <w:sz w:val="37"/>
          <w:szCs w:val="37"/>
        </w:rPr>
        <w:t>for</w:t>
      </w:r>
      <w:r>
        <w:rPr>
          <w:i/>
          <w:iCs/>
          <w:color w:val="4B4B4B"/>
          <w:spacing w:val="15"/>
          <w:w w:val="95"/>
          <w:sz w:val="37"/>
          <w:szCs w:val="37"/>
        </w:rPr>
        <w:t xml:space="preserve"> </w:t>
      </w:r>
      <w:r>
        <w:rPr>
          <w:i/>
          <w:iCs/>
          <w:color w:val="4B4B4B"/>
          <w:w w:val="95"/>
          <w:sz w:val="37"/>
          <w:szCs w:val="37"/>
        </w:rPr>
        <w:t>the</w:t>
      </w:r>
      <w:r>
        <w:rPr>
          <w:i/>
          <w:iCs/>
          <w:color w:val="4B4B4B"/>
          <w:spacing w:val="-2"/>
          <w:w w:val="95"/>
          <w:sz w:val="37"/>
          <w:szCs w:val="37"/>
        </w:rPr>
        <w:t xml:space="preserve"> </w:t>
      </w:r>
      <w:r>
        <w:rPr>
          <w:i/>
          <w:iCs/>
          <w:color w:val="4B4B4B"/>
          <w:w w:val="95"/>
        </w:rPr>
        <w:t>local</w:t>
      </w:r>
      <w:r>
        <w:rPr>
          <w:i/>
          <w:iCs/>
          <w:color w:val="4B4B4B"/>
          <w:spacing w:val="12"/>
          <w:w w:val="95"/>
        </w:rPr>
        <w:t xml:space="preserve"> </w:t>
      </w:r>
      <w:r>
        <w:rPr>
          <w:i/>
          <w:iCs/>
          <w:color w:val="5B5B5B"/>
          <w:w w:val="95"/>
          <w:sz w:val="37"/>
          <w:szCs w:val="37"/>
        </w:rPr>
        <w:t>time</w:t>
      </w:r>
      <w:r>
        <w:rPr>
          <w:i/>
          <w:iCs/>
          <w:color w:val="5B5B5B"/>
          <w:spacing w:val="-13"/>
          <w:w w:val="95"/>
          <w:sz w:val="37"/>
          <w:szCs w:val="37"/>
        </w:rPr>
        <w:t xml:space="preserve"> </w:t>
      </w:r>
      <w:r>
        <w:rPr>
          <w:i/>
          <w:iCs/>
          <w:color w:val="5B5B5B"/>
          <w:w w:val="95"/>
          <w:sz w:val="37"/>
          <w:szCs w:val="37"/>
        </w:rPr>
        <w:t>of</w:t>
      </w:r>
      <w:r>
        <w:rPr>
          <w:i/>
          <w:iCs/>
          <w:color w:val="5B5B5B"/>
          <w:spacing w:val="31"/>
          <w:w w:val="95"/>
          <w:sz w:val="37"/>
          <w:szCs w:val="37"/>
        </w:rPr>
        <w:t xml:space="preserve"> </w:t>
      </w:r>
      <w:r>
        <w:rPr>
          <w:i/>
          <w:iCs/>
          <w:color w:val="5B5B5B"/>
          <w:w w:val="95"/>
          <w:sz w:val="37"/>
          <w:szCs w:val="37"/>
        </w:rPr>
        <w:t>the</w:t>
      </w:r>
    </w:p>
    <w:p w:rsidR="00000000" w:rsidRDefault="000F14FA">
      <w:pPr>
        <w:pStyle w:val="BodyText"/>
        <w:kinsoku w:val="0"/>
        <w:overflowPunct w:val="0"/>
        <w:spacing w:line="427" w:lineRule="exact"/>
        <w:ind w:right="889"/>
        <w:jc w:val="right"/>
        <w:rPr>
          <w:i/>
          <w:iCs/>
          <w:color w:val="4B4B4B"/>
          <w:w w:val="90"/>
        </w:rPr>
      </w:pPr>
      <w:r>
        <w:rPr>
          <w:i/>
          <w:iCs/>
          <w:color w:val="4B4B4B"/>
          <w:w w:val="90"/>
        </w:rPr>
        <w:t>Support</w:t>
      </w:r>
      <w:r>
        <w:rPr>
          <w:i/>
          <w:iCs/>
          <w:color w:val="4B4B4B"/>
          <w:spacing w:val="-5"/>
          <w:w w:val="90"/>
        </w:rPr>
        <w:t xml:space="preserve"> </w:t>
      </w:r>
      <w:r>
        <w:rPr>
          <w:i/>
          <w:iCs/>
          <w:color w:val="4B4B4B"/>
          <w:w w:val="90"/>
        </w:rPr>
        <w:t>RequestorJ</w:t>
      </w:r>
      <w:r>
        <w:rPr>
          <w:i/>
          <w:iCs/>
          <w:color w:val="4B4B4B"/>
          <w:spacing w:val="32"/>
          <w:w w:val="90"/>
        </w:rPr>
        <w:t xml:space="preserve"> </w:t>
      </w:r>
      <w:r>
        <w:rPr>
          <w:i/>
          <w:iCs/>
          <w:color w:val="4B4B4B"/>
          <w:w w:val="90"/>
        </w:rPr>
        <w:t>excludi11g</w:t>
      </w:r>
      <w:r>
        <w:rPr>
          <w:i/>
          <w:iCs/>
          <w:color w:val="4B4B4B"/>
          <w:spacing w:val="15"/>
          <w:w w:val="90"/>
        </w:rPr>
        <w:t xml:space="preserve"> </w:t>
      </w:r>
      <w:r>
        <w:rPr>
          <w:i/>
          <w:iCs/>
          <w:color w:val="4B4B4B"/>
          <w:w w:val="90"/>
          <w:sz w:val="37"/>
          <w:szCs w:val="37"/>
        </w:rPr>
        <w:t>holidays</w:t>
      </w:r>
      <w:r>
        <w:rPr>
          <w:i/>
          <w:iCs/>
          <w:color w:val="4B4B4B"/>
          <w:spacing w:val="17"/>
          <w:w w:val="90"/>
          <w:sz w:val="37"/>
          <w:szCs w:val="37"/>
        </w:rPr>
        <w:t xml:space="preserve"> </w:t>
      </w:r>
      <w:r>
        <w:rPr>
          <w:rFonts w:ascii="Times New Roman" w:hAnsi="Times New Roman" w:cs="Times New Roman"/>
          <w:i/>
          <w:iCs/>
          <w:color w:val="5B5B5B"/>
          <w:w w:val="90"/>
          <w:sz w:val="43"/>
          <w:szCs w:val="43"/>
        </w:rPr>
        <w:t>and</w:t>
      </w:r>
      <w:r>
        <w:rPr>
          <w:rFonts w:ascii="Times New Roman" w:hAnsi="Times New Roman" w:cs="Times New Roman"/>
          <w:i/>
          <w:iCs/>
          <w:color w:val="5B5B5B"/>
          <w:spacing w:val="-6"/>
          <w:w w:val="90"/>
          <w:sz w:val="43"/>
          <w:szCs w:val="43"/>
        </w:rPr>
        <w:t xml:space="preserve"> </w:t>
      </w:r>
      <w:r>
        <w:rPr>
          <w:i/>
          <w:iCs/>
          <w:color w:val="4B4B4B"/>
          <w:w w:val="90"/>
        </w:rPr>
        <w:t>weekends</w:t>
      </w:r>
    </w:p>
    <w:p w:rsidR="00000000" w:rsidRDefault="000F14FA">
      <w:pPr>
        <w:pStyle w:val="BodyText"/>
        <w:kinsoku w:val="0"/>
        <w:overflowPunct w:val="0"/>
        <w:spacing w:line="427" w:lineRule="exact"/>
        <w:ind w:right="889"/>
        <w:jc w:val="right"/>
        <w:rPr>
          <w:i/>
          <w:iCs/>
          <w:color w:val="4B4B4B"/>
          <w:w w:val="90"/>
        </w:rPr>
        <w:sectPr w:rsidR="00000000">
          <w:type w:val="continuous"/>
          <w:pgSz w:w="24440" w:h="31660"/>
          <w:pgMar w:top="3080" w:right="1720" w:bottom="280" w:left="2060" w:header="720" w:footer="720" w:gutter="0"/>
          <w:cols w:space="720" w:equalWidth="0">
            <w:col w:w="20660"/>
          </w:cols>
          <w:noEndnote/>
        </w:sectPr>
      </w:pPr>
    </w:p>
    <w:p w:rsidR="00000000" w:rsidRDefault="000F14FA">
      <w:pPr>
        <w:pStyle w:val="BodyText"/>
        <w:kinsoku w:val="0"/>
        <w:overflowPunct w:val="0"/>
        <w:spacing w:before="67"/>
        <w:ind w:left="2671" w:right="1913"/>
        <w:jc w:val="center"/>
        <w:rPr>
          <w:color w:val="606060"/>
          <w:w w:val="95"/>
          <w:sz w:val="34"/>
          <w:szCs w:val="34"/>
        </w:rPr>
      </w:pPr>
      <w:r>
        <w:rPr>
          <w:b/>
          <w:bCs/>
          <w:color w:val="606060"/>
          <w:w w:val="95"/>
          <w:sz w:val="36"/>
          <w:szCs w:val="36"/>
        </w:rPr>
        <w:lastRenderedPageBreak/>
        <w:t>APPENDIX</w:t>
      </w:r>
      <w:r>
        <w:rPr>
          <w:b/>
          <w:bCs/>
          <w:color w:val="606060"/>
          <w:spacing w:val="46"/>
          <w:w w:val="95"/>
          <w:sz w:val="36"/>
          <w:szCs w:val="36"/>
        </w:rPr>
        <w:t xml:space="preserve"> </w:t>
      </w:r>
      <w:r>
        <w:rPr>
          <w:color w:val="606060"/>
          <w:w w:val="95"/>
          <w:sz w:val="34"/>
          <w:szCs w:val="34"/>
        </w:rPr>
        <w:t>3</w:t>
      </w:r>
      <w:r>
        <w:rPr>
          <w:color w:val="606060"/>
          <w:spacing w:val="115"/>
          <w:sz w:val="34"/>
          <w:szCs w:val="34"/>
        </w:rPr>
        <w:t xml:space="preserve"> </w:t>
      </w:r>
      <w:r>
        <w:rPr>
          <w:color w:val="4B4B4B"/>
          <w:w w:val="95"/>
          <w:sz w:val="34"/>
          <w:szCs w:val="34"/>
        </w:rPr>
        <w:t>-</w:t>
      </w:r>
      <w:r>
        <w:rPr>
          <w:color w:val="4B4B4B"/>
          <w:spacing w:val="173"/>
          <w:sz w:val="34"/>
          <w:szCs w:val="34"/>
        </w:rPr>
        <w:t xml:space="preserve"> </w:t>
      </w:r>
      <w:r>
        <w:rPr>
          <w:color w:val="606060"/>
          <w:w w:val="95"/>
          <w:sz w:val="34"/>
          <w:szCs w:val="34"/>
        </w:rPr>
        <w:t>SLIMS</w:t>
      </w:r>
      <w:r>
        <w:rPr>
          <w:color w:val="606060"/>
          <w:spacing w:val="30"/>
          <w:w w:val="95"/>
          <w:sz w:val="34"/>
          <w:szCs w:val="34"/>
        </w:rPr>
        <w:t xml:space="preserve"> </w:t>
      </w:r>
      <w:r>
        <w:rPr>
          <w:b/>
          <w:bCs/>
          <w:color w:val="606060"/>
          <w:w w:val="95"/>
          <w:sz w:val="34"/>
          <w:szCs w:val="34"/>
        </w:rPr>
        <w:t>API</w:t>
      </w:r>
      <w:r>
        <w:rPr>
          <w:b/>
          <w:bCs/>
          <w:color w:val="606060"/>
          <w:spacing w:val="22"/>
          <w:w w:val="95"/>
          <w:sz w:val="34"/>
          <w:szCs w:val="34"/>
        </w:rPr>
        <w:t xml:space="preserve"> </w:t>
      </w:r>
      <w:r>
        <w:rPr>
          <w:b/>
          <w:bCs/>
          <w:color w:val="606060"/>
          <w:w w:val="95"/>
          <w:sz w:val="36"/>
          <w:szCs w:val="36"/>
        </w:rPr>
        <w:t>AND</w:t>
      </w:r>
      <w:r>
        <w:rPr>
          <w:b/>
          <w:bCs/>
          <w:color w:val="606060"/>
          <w:spacing w:val="9"/>
          <w:w w:val="95"/>
          <w:sz w:val="36"/>
          <w:szCs w:val="36"/>
        </w:rPr>
        <w:t xml:space="preserve"> </w:t>
      </w:r>
      <w:r>
        <w:rPr>
          <w:color w:val="606060"/>
          <w:w w:val="95"/>
          <w:sz w:val="34"/>
          <w:szCs w:val="34"/>
        </w:rPr>
        <w:t>PLUGIN</w:t>
      </w:r>
      <w:r>
        <w:rPr>
          <w:color w:val="606060"/>
          <w:spacing w:val="17"/>
          <w:w w:val="95"/>
          <w:sz w:val="34"/>
          <w:szCs w:val="34"/>
        </w:rPr>
        <w:t xml:space="preserve"> </w:t>
      </w:r>
      <w:r>
        <w:rPr>
          <w:b/>
          <w:bCs/>
          <w:color w:val="606060"/>
          <w:w w:val="95"/>
          <w:sz w:val="36"/>
          <w:szCs w:val="36"/>
        </w:rPr>
        <w:t>LICENSE</w:t>
      </w:r>
      <w:r>
        <w:rPr>
          <w:b/>
          <w:bCs/>
          <w:color w:val="606060"/>
          <w:spacing w:val="11"/>
          <w:w w:val="95"/>
          <w:sz w:val="36"/>
          <w:szCs w:val="36"/>
        </w:rPr>
        <w:t xml:space="preserve"> </w:t>
      </w:r>
      <w:r>
        <w:rPr>
          <w:color w:val="606060"/>
          <w:w w:val="95"/>
          <w:sz w:val="34"/>
          <w:szCs w:val="34"/>
        </w:rPr>
        <w:t>TERMS</w:t>
      </w:r>
    </w:p>
    <w:p w:rsidR="00000000" w:rsidRDefault="000F14FA">
      <w:pPr>
        <w:pStyle w:val="BodyText"/>
        <w:kinsoku w:val="0"/>
        <w:overflowPunct w:val="0"/>
        <w:spacing w:before="10"/>
        <w:rPr>
          <w:sz w:val="41"/>
          <w:szCs w:val="41"/>
        </w:rPr>
      </w:pPr>
    </w:p>
    <w:p w:rsidR="00000000" w:rsidRDefault="000F14FA">
      <w:pPr>
        <w:pStyle w:val="BodyText"/>
        <w:kinsoku w:val="0"/>
        <w:overflowPunct w:val="0"/>
        <w:spacing w:line="242" w:lineRule="auto"/>
        <w:ind w:left="1020" w:right="341" w:firstLine="18"/>
        <w:jc w:val="both"/>
        <w:rPr>
          <w:color w:val="262626"/>
          <w:w w:val="95"/>
        </w:rPr>
      </w:pPr>
      <w:r>
        <w:rPr>
          <w:color w:val="262626"/>
          <w:w w:val="95"/>
        </w:rPr>
        <w:t>These Terms set forth the terms of use for the SLIMS API, SLIMS Plugins and related documentation as well as any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</w:rPr>
        <w:t>updates, modifications, additions, and copies .of the foregoing.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These API Terms are supplemental to the SLIMS</w:t>
      </w:r>
      <w:r>
        <w:rPr>
          <w:color w:val="262626"/>
          <w:spacing w:val="1"/>
        </w:rPr>
        <w:t xml:space="preserve"> </w:t>
      </w:r>
      <w:r>
        <w:rPr>
          <w:color w:val="262626"/>
          <w:w w:val="95"/>
        </w:rPr>
        <w:t>Supplemental</w:t>
      </w:r>
      <w:r>
        <w:rPr>
          <w:color w:val="262626"/>
          <w:spacing w:val="43"/>
          <w:w w:val="95"/>
        </w:rPr>
        <w:t xml:space="preserve"> </w:t>
      </w:r>
      <w:r>
        <w:rPr>
          <w:color w:val="262626"/>
          <w:w w:val="95"/>
        </w:rPr>
        <w:t>Terms</w:t>
      </w:r>
      <w:r>
        <w:rPr>
          <w:color w:val="262626"/>
          <w:spacing w:val="-57"/>
          <w:w w:val="95"/>
        </w:rPr>
        <w:t xml:space="preserve"> </w:t>
      </w:r>
      <w:r>
        <w:rPr>
          <w:color w:val="262626"/>
          <w:w w:val="95"/>
          <w:sz w:val="34"/>
          <w:szCs w:val="34"/>
        </w:rPr>
        <w:t>&amp;</w:t>
      </w:r>
      <w:r>
        <w:rPr>
          <w:color w:val="262626"/>
          <w:spacing w:val="21"/>
          <w:w w:val="95"/>
          <w:sz w:val="34"/>
          <w:szCs w:val="34"/>
        </w:rPr>
        <w:t xml:space="preserve"> </w:t>
      </w:r>
      <w:r>
        <w:rPr>
          <w:color w:val="262626"/>
          <w:w w:val="95"/>
        </w:rPr>
        <w:t>Conditions,</w:t>
      </w:r>
      <w:r>
        <w:rPr>
          <w:color w:val="262626"/>
          <w:spacing w:val="69"/>
          <w:w w:val="95"/>
        </w:rPr>
        <w:t xml:space="preserve"> </w:t>
      </w:r>
      <w:r>
        <w:rPr>
          <w:color w:val="262626"/>
          <w:w w:val="95"/>
        </w:rPr>
        <w:t>SLIMS</w:t>
      </w:r>
      <w:r>
        <w:rPr>
          <w:color w:val="262626"/>
          <w:spacing w:val="29"/>
          <w:w w:val="95"/>
        </w:rPr>
        <w:t xml:space="preserve"> </w:t>
      </w:r>
      <w:r>
        <w:rPr>
          <w:color w:val="262626"/>
          <w:w w:val="95"/>
        </w:rPr>
        <w:t>Quote,</w:t>
      </w:r>
      <w:r>
        <w:rPr>
          <w:color w:val="262626"/>
          <w:spacing w:val="43"/>
          <w:w w:val="95"/>
        </w:rPr>
        <w:t xml:space="preserve"> </w:t>
      </w:r>
      <w:r>
        <w:rPr>
          <w:color w:val="262626"/>
          <w:w w:val="95"/>
        </w:rPr>
        <w:t>statements</w:t>
      </w:r>
      <w:r>
        <w:rPr>
          <w:color w:val="262626"/>
          <w:spacing w:val="35"/>
          <w:w w:val="95"/>
        </w:rPr>
        <w:t xml:space="preserve"> </w:t>
      </w:r>
      <w:r>
        <w:rPr>
          <w:color w:val="262626"/>
          <w:w w:val="95"/>
        </w:rPr>
        <w:t>of</w:t>
      </w:r>
      <w:r>
        <w:rPr>
          <w:color w:val="262626"/>
          <w:spacing w:val="8"/>
          <w:w w:val="95"/>
        </w:rPr>
        <w:t xml:space="preserve"> </w:t>
      </w:r>
      <w:r>
        <w:rPr>
          <w:color w:val="262626"/>
          <w:w w:val="95"/>
        </w:rPr>
        <w:t>work</w:t>
      </w:r>
      <w:r>
        <w:rPr>
          <w:color w:val="262626"/>
          <w:spacing w:val="25"/>
          <w:w w:val="95"/>
        </w:rPr>
        <w:t xml:space="preserve"> </w:t>
      </w:r>
      <w:r>
        <w:rPr>
          <w:color w:val="262626"/>
          <w:w w:val="95"/>
        </w:rPr>
        <w:t>and</w:t>
      </w:r>
      <w:r>
        <w:rPr>
          <w:color w:val="262626"/>
          <w:spacing w:val="12"/>
          <w:w w:val="95"/>
        </w:rPr>
        <w:t xml:space="preserve"> </w:t>
      </w:r>
      <w:r>
        <w:rPr>
          <w:color w:val="262626"/>
          <w:w w:val="95"/>
        </w:rPr>
        <w:t>other</w:t>
      </w:r>
      <w:r>
        <w:rPr>
          <w:color w:val="262626"/>
          <w:spacing w:val="31"/>
          <w:w w:val="95"/>
        </w:rPr>
        <w:t xml:space="preserve"> </w:t>
      </w:r>
      <w:r>
        <w:rPr>
          <w:color w:val="262626"/>
          <w:w w:val="95"/>
        </w:rPr>
        <w:t>terms</w:t>
      </w:r>
      <w:r>
        <w:rPr>
          <w:color w:val="262626"/>
          <w:spacing w:val="30"/>
          <w:w w:val="95"/>
        </w:rPr>
        <w:t xml:space="preserve"> </w:t>
      </w:r>
      <w:r>
        <w:rPr>
          <w:color w:val="262626"/>
          <w:w w:val="95"/>
        </w:rPr>
        <w:t>related</w:t>
      </w:r>
      <w:r>
        <w:rPr>
          <w:color w:val="262626"/>
          <w:spacing w:val="33"/>
          <w:w w:val="95"/>
        </w:rPr>
        <w:t xml:space="preserve"> </w:t>
      </w:r>
      <w:r>
        <w:rPr>
          <w:color w:val="262626"/>
          <w:w w:val="95"/>
        </w:rPr>
        <w:t>to</w:t>
      </w:r>
      <w:r>
        <w:rPr>
          <w:color w:val="262626"/>
          <w:spacing w:val="2"/>
          <w:w w:val="95"/>
        </w:rPr>
        <w:t xml:space="preserve"> </w:t>
      </w:r>
      <w:r>
        <w:rPr>
          <w:color w:val="262626"/>
          <w:w w:val="95"/>
        </w:rPr>
        <w:t>the</w:t>
      </w:r>
      <w:r>
        <w:rPr>
          <w:color w:val="262626"/>
          <w:spacing w:val="29"/>
          <w:w w:val="95"/>
        </w:rPr>
        <w:t xml:space="preserve"> </w:t>
      </w:r>
      <w:r>
        <w:rPr>
          <w:color w:val="262626"/>
          <w:w w:val="95"/>
        </w:rPr>
        <w:t>SLIMS</w:t>
      </w:r>
      <w:r>
        <w:rPr>
          <w:color w:val="262626"/>
          <w:spacing w:val="38"/>
          <w:w w:val="95"/>
        </w:rPr>
        <w:t xml:space="preserve"> </w:t>
      </w:r>
      <w:r>
        <w:rPr>
          <w:color w:val="262626"/>
          <w:w w:val="95"/>
        </w:rPr>
        <w:t>Platform,</w:t>
      </w:r>
    </w:p>
    <w:p w:rsidR="00000000" w:rsidRDefault="000F14FA">
      <w:pPr>
        <w:pStyle w:val="BodyText"/>
        <w:kinsoku w:val="0"/>
        <w:overflowPunct w:val="0"/>
        <w:spacing w:line="297" w:lineRule="exact"/>
        <w:ind w:left="1012"/>
        <w:jc w:val="both"/>
        <w:rPr>
          <w:color w:val="262626"/>
          <w:w w:val="105"/>
          <w:sz w:val="34"/>
          <w:szCs w:val="34"/>
        </w:rPr>
      </w:pPr>
      <w:r>
        <w:rPr>
          <w:color w:val="262626"/>
          <w:w w:val="105"/>
          <w:sz w:val="34"/>
          <w:szCs w:val="34"/>
        </w:rPr>
        <w:t>SLIMS</w:t>
      </w:r>
      <w:r>
        <w:rPr>
          <w:color w:val="262626"/>
          <w:spacing w:val="46"/>
          <w:w w:val="105"/>
          <w:sz w:val="34"/>
          <w:szCs w:val="34"/>
        </w:rPr>
        <w:t xml:space="preserve"> </w:t>
      </w:r>
      <w:r>
        <w:rPr>
          <w:color w:val="262626"/>
          <w:w w:val="105"/>
          <w:sz w:val="34"/>
          <w:szCs w:val="34"/>
        </w:rPr>
        <w:t>Server</w:t>
      </w:r>
      <w:r>
        <w:rPr>
          <w:color w:val="262626"/>
          <w:spacing w:val="16"/>
          <w:w w:val="105"/>
          <w:sz w:val="34"/>
          <w:szCs w:val="34"/>
        </w:rPr>
        <w:t xml:space="preserve"> </w:t>
      </w:r>
      <w:r>
        <w:rPr>
          <w:color w:val="262626"/>
          <w:w w:val="105"/>
          <w:sz w:val="34"/>
          <w:szCs w:val="34"/>
        </w:rPr>
        <w:t>and</w:t>
      </w:r>
      <w:r>
        <w:rPr>
          <w:color w:val="262626"/>
          <w:spacing w:val="31"/>
          <w:w w:val="105"/>
          <w:sz w:val="34"/>
          <w:szCs w:val="34"/>
        </w:rPr>
        <w:t xml:space="preserve"> </w:t>
      </w:r>
      <w:r>
        <w:rPr>
          <w:color w:val="262626"/>
          <w:w w:val="105"/>
          <w:sz w:val="34"/>
          <w:szCs w:val="34"/>
        </w:rPr>
        <w:t>Support</w:t>
      </w:r>
      <w:r>
        <w:rPr>
          <w:color w:val="262626"/>
          <w:spacing w:val="31"/>
          <w:w w:val="105"/>
          <w:sz w:val="34"/>
          <w:szCs w:val="34"/>
        </w:rPr>
        <w:t xml:space="preserve"> </w:t>
      </w:r>
      <w:r>
        <w:rPr>
          <w:color w:val="262626"/>
          <w:w w:val="105"/>
          <w:sz w:val="34"/>
          <w:szCs w:val="34"/>
        </w:rPr>
        <w:t>Services.</w:t>
      </w: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ListParagraph"/>
        <w:numPr>
          <w:ilvl w:val="0"/>
          <w:numId w:val="1"/>
        </w:numPr>
        <w:tabs>
          <w:tab w:val="left" w:pos="1651"/>
        </w:tabs>
        <w:kinsoku w:val="0"/>
        <w:overflowPunct w:val="0"/>
        <w:spacing w:before="307"/>
        <w:rPr>
          <w:b/>
          <w:bCs/>
          <w:color w:val="262626"/>
          <w:w w:val="105"/>
          <w:sz w:val="35"/>
          <w:szCs w:val="35"/>
        </w:rPr>
      </w:pPr>
      <w:r>
        <w:rPr>
          <w:b/>
          <w:bCs/>
          <w:color w:val="262626"/>
          <w:w w:val="105"/>
          <w:sz w:val="35"/>
          <w:szCs w:val="35"/>
        </w:rPr>
        <w:t>SOFTWARE</w:t>
      </w:r>
      <w:r>
        <w:rPr>
          <w:b/>
          <w:bCs/>
          <w:color w:val="262626"/>
          <w:spacing w:val="-6"/>
          <w:w w:val="105"/>
          <w:sz w:val="35"/>
          <w:szCs w:val="35"/>
        </w:rPr>
        <w:t xml:space="preserve"> </w:t>
      </w:r>
      <w:r>
        <w:rPr>
          <w:b/>
          <w:bCs/>
          <w:color w:val="262626"/>
          <w:w w:val="105"/>
          <w:sz w:val="35"/>
          <w:szCs w:val="35"/>
        </w:rPr>
        <w:t>LICENSE</w:t>
      </w:r>
      <w:r>
        <w:rPr>
          <w:b/>
          <w:bCs/>
          <w:color w:val="262626"/>
          <w:spacing w:val="8"/>
          <w:w w:val="105"/>
          <w:sz w:val="35"/>
          <w:szCs w:val="35"/>
        </w:rPr>
        <w:t xml:space="preserve"> </w:t>
      </w:r>
      <w:r>
        <w:rPr>
          <w:b/>
          <w:bCs/>
          <w:color w:val="262626"/>
          <w:w w:val="105"/>
          <w:sz w:val="35"/>
          <w:szCs w:val="35"/>
        </w:rPr>
        <w:t>TERMS</w:t>
      </w:r>
    </w:p>
    <w:p w:rsidR="00000000" w:rsidRDefault="000F14FA">
      <w:pPr>
        <w:pStyle w:val="BodyText"/>
        <w:kinsoku w:val="0"/>
        <w:overflowPunct w:val="0"/>
        <w:spacing w:before="9"/>
        <w:rPr>
          <w:b/>
          <w:bCs/>
          <w:sz w:val="34"/>
          <w:szCs w:val="34"/>
        </w:rPr>
      </w:pPr>
    </w:p>
    <w:p w:rsidR="00000000" w:rsidRDefault="000F14FA">
      <w:pPr>
        <w:pStyle w:val="ListParagraph"/>
        <w:numPr>
          <w:ilvl w:val="1"/>
          <w:numId w:val="1"/>
        </w:numPr>
        <w:tabs>
          <w:tab w:val="left" w:pos="2472"/>
        </w:tabs>
        <w:kinsoku w:val="0"/>
        <w:overflowPunct w:val="0"/>
        <w:spacing w:line="237" w:lineRule="auto"/>
        <w:ind w:left="2401" w:right="549" w:hanging="762"/>
        <w:jc w:val="both"/>
        <w:rPr>
          <w:color w:val="262626"/>
          <w:sz w:val="38"/>
          <w:szCs w:val="38"/>
        </w:rPr>
      </w:pPr>
      <w:r>
        <w:rPr>
          <w:rFonts w:ascii="Times New Roman" w:hAnsi="Times New Roman" w:cs="Times New Roman"/>
        </w:rPr>
        <w:tab/>
      </w:r>
      <w:r>
        <w:rPr>
          <w:b/>
          <w:bCs/>
          <w:color w:val="262626"/>
          <w:sz w:val="35"/>
          <w:szCs w:val="35"/>
        </w:rPr>
        <w:t xml:space="preserve">AGILENT's License Grant. </w:t>
      </w:r>
      <w:r>
        <w:rPr>
          <w:color w:val="262626"/>
          <w:sz w:val="38"/>
          <w:szCs w:val="38"/>
        </w:rPr>
        <w:t>Subject to these API Terms, AGILENT grants Customera</w:t>
      </w:r>
      <w:r>
        <w:rPr>
          <w:color w:val="262626"/>
          <w:spacing w:val="1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limited, revocable,</w:t>
      </w:r>
      <w:r>
        <w:rPr>
          <w:color w:val="262626"/>
          <w:spacing w:val="1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non-exclusive, non-sublicensable, non-transferable, royalty-free license to access and use, and to permit its</w:t>
      </w:r>
      <w:r>
        <w:rPr>
          <w:color w:val="262626"/>
          <w:spacing w:val="1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Licensed Users to access and use, the SLIMS API for internal business pur</w:t>
      </w:r>
      <w:r>
        <w:rPr>
          <w:color w:val="262626"/>
          <w:w w:val="95"/>
          <w:sz w:val="38"/>
          <w:szCs w:val="38"/>
        </w:rPr>
        <w:t>poses in accordance with these</w:t>
      </w:r>
      <w:r>
        <w:rPr>
          <w:color w:val="262626"/>
          <w:spacing w:val="1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Terms for evaluating, developing and using SLIMS Plugins. This license provides the right to: (i) reproduce,</w:t>
      </w:r>
      <w:r>
        <w:rPr>
          <w:color w:val="262626"/>
          <w:spacing w:val="1"/>
          <w:w w:val="95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 xml:space="preserve">modify and create derivative works of Sample Plugins, </w:t>
      </w:r>
      <w:r>
        <w:rPr>
          <w:color w:val="262626"/>
          <w:sz w:val="36"/>
          <w:szCs w:val="36"/>
        </w:rPr>
        <w:t xml:space="preserve">(ii) </w:t>
      </w:r>
      <w:r>
        <w:rPr>
          <w:color w:val="262626"/>
          <w:sz w:val="38"/>
          <w:szCs w:val="38"/>
        </w:rPr>
        <w:t>create and use Customer-developed Plugin(s)</w:t>
      </w:r>
      <w:r>
        <w:rPr>
          <w:color w:val="262626"/>
          <w:spacing w:val="1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and (iii) use</w:t>
      </w:r>
      <w:r>
        <w:rPr>
          <w:color w:val="262626"/>
          <w:sz w:val="38"/>
          <w:szCs w:val="38"/>
        </w:rPr>
        <w:t xml:space="preserve"> AGILENT-developed Plugins; each in accordance with the terms and purposes set forth in</w:t>
      </w:r>
      <w:r>
        <w:rPr>
          <w:color w:val="262626"/>
          <w:spacing w:val="1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these Terms.</w:t>
      </w:r>
      <w:r>
        <w:rPr>
          <w:color w:val="262626"/>
          <w:spacing w:val="1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Development, use, and distribution of SLIMS Plugins (including AGILENT-developed Plugins,</w:t>
      </w:r>
      <w:r>
        <w:rPr>
          <w:color w:val="262626"/>
          <w:spacing w:val="1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Sample</w:t>
      </w:r>
      <w:r>
        <w:rPr>
          <w:color w:val="262626"/>
          <w:spacing w:val="-7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Plugins</w:t>
      </w:r>
      <w:r>
        <w:rPr>
          <w:color w:val="262626"/>
          <w:spacing w:val="-9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and</w:t>
      </w:r>
      <w:r>
        <w:rPr>
          <w:color w:val="262626"/>
          <w:spacing w:val="-34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Customer-developed</w:t>
      </w:r>
      <w:r>
        <w:rPr>
          <w:color w:val="262626"/>
          <w:spacing w:val="-36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Plugins)</w:t>
      </w:r>
      <w:r>
        <w:rPr>
          <w:color w:val="262626"/>
          <w:spacing w:val="-13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are</w:t>
      </w:r>
      <w:r>
        <w:rPr>
          <w:color w:val="262626"/>
          <w:spacing w:val="-39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further</w:t>
      </w:r>
      <w:r>
        <w:rPr>
          <w:color w:val="262626"/>
          <w:spacing w:val="-30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governed</w:t>
      </w:r>
      <w:r>
        <w:rPr>
          <w:color w:val="262626"/>
          <w:spacing w:val="-28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by</w:t>
      </w:r>
      <w:r>
        <w:rPr>
          <w:color w:val="262626"/>
          <w:spacing w:val="-47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the</w:t>
      </w:r>
      <w:r>
        <w:rPr>
          <w:color w:val="262626"/>
          <w:spacing w:val="-41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respective</w:t>
      </w:r>
      <w:r>
        <w:rPr>
          <w:color w:val="262626"/>
          <w:spacing w:val="-7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SLIMS</w:t>
      </w:r>
      <w:r>
        <w:rPr>
          <w:color w:val="262626"/>
          <w:spacing w:val="-28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Plugin</w:t>
      </w:r>
      <w:r>
        <w:rPr>
          <w:color w:val="262626"/>
          <w:spacing w:val="-27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License</w:t>
      </w:r>
      <w:r>
        <w:rPr>
          <w:color w:val="262626"/>
          <w:spacing w:val="1"/>
          <w:w w:val="95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set</w:t>
      </w:r>
      <w:r>
        <w:rPr>
          <w:color w:val="262626"/>
          <w:spacing w:val="-9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forth</w:t>
      </w:r>
      <w:r>
        <w:rPr>
          <w:color w:val="262626"/>
          <w:spacing w:val="-9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in</w:t>
      </w:r>
      <w:r>
        <w:rPr>
          <w:color w:val="262626"/>
          <w:spacing w:val="-25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Exhibit</w:t>
      </w:r>
      <w:r>
        <w:rPr>
          <w:color w:val="262626"/>
          <w:spacing w:val="3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A.</w:t>
      </w:r>
      <w:r>
        <w:rPr>
          <w:color w:val="262626"/>
          <w:spacing w:val="96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Except</w:t>
      </w:r>
      <w:r>
        <w:rPr>
          <w:color w:val="262626"/>
          <w:spacing w:val="-2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as</w:t>
      </w:r>
      <w:r>
        <w:rPr>
          <w:color w:val="262626"/>
          <w:spacing w:val="-4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otherwise</w:t>
      </w:r>
      <w:r>
        <w:rPr>
          <w:color w:val="262626"/>
          <w:spacing w:val="1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provided</w:t>
      </w:r>
      <w:r>
        <w:rPr>
          <w:color w:val="262626"/>
          <w:spacing w:val="-3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in</w:t>
      </w:r>
      <w:r>
        <w:rPr>
          <w:color w:val="262626"/>
          <w:spacing w:val="-18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Exhibit</w:t>
      </w:r>
      <w:r>
        <w:rPr>
          <w:color w:val="262626"/>
          <w:spacing w:val="3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A,</w:t>
      </w:r>
      <w:r>
        <w:rPr>
          <w:color w:val="262626"/>
          <w:spacing w:val="-19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Customer</w:t>
      </w:r>
      <w:r>
        <w:rPr>
          <w:color w:val="262626"/>
          <w:spacing w:val="27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may</w:t>
      </w:r>
      <w:r>
        <w:rPr>
          <w:color w:val="262626"/>
          <w:spacing w:val="-12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not</w:t>
      </w:r>
      <w:r>
        <w:rPr>
          <w:color w:val="262626"/>
          <w:spacing w:val="-13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use</w:t>
      </w:r>
      <w:r>
        <w:rPr>
          <w:color w:val="262626"/>
          <w:spacing w:val="-19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the</w:t>
      </w:r>
      <w:r>
        <w:rPr>
          <w:color w:val="262626"/>
          <w:spacing w:val="-16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SLIMS</w:t>
      </w:r>
      <w:r>
        <w:rPr>
          <w:color w:val="262626"/>
          <w:spacing w:val="-1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API</w:t>
      </w:r>
      <w:r>
        <w:rPr>
          <w:color w:val="262626"/>
          <w:spacing w:val="-13"/>
          <w:sz w:val="38"/>
          <w:szCs w:val="38"/>
        </w:rPr>
        <w:t xml:space="preserve"> </w:t>
      </w:r>
      <w:r>
        <w:rPr>
          <w:b/>
          <w:bCs/>
          <w:color w:val="262626"/>
          <w:sz w:val="40"/>
          <w:szCs w:val="40"/>
        </w:rPr>
        <w:t>or</w:t>
      </w:r>
    </w:p>
    <w:p w:rsidR="00000000" w:rsidRDefault="000F14FA">
      <w:pPr>
        <w:pStyle w:val="BodyText"/>
        <w:kinsoku w:val="0"/>
        <w:overflowPunct w:val="0"/>
        <w:spacing w:before="89" w:line="235" w:lineRule="auto"/>
        <w:ind w:left="2316" w:right="631" w:firstLine="69"/>
        <w:jc w:val="both"/>
        <w:rPr>
          <w:color w:val="262626"/>
        </w:rPr>
      </w:pPr>
      <w:r>
        <w:rPr>
          <w:color w:val="262626"/>
          <w:spacing w:val="-1"/>
          <w:w w:val="95"/>
          <w:sz w:val="39"/>
          <w:szCs w:val="39"/>
        </w:rPr>
        <w:t xml:space="preserve">SLIMS </w:t>
      </w:r>
      <w:r>
        <w:rPr>
          <w:color w:val="262626"/>
          <w:spacing w:val="-1"/>
          <w:w w:val="95"/>
        </w:rPr>
        <w:t xml:space="preserve">Plugins to make or distribute Customer's own or a third party's application, </w:t>
      </w:r>
      <w:r>
        <w:rPr>
          <w:color w:val="262626"/>
          <w:w w:val="95"/>
        </w:rPr>
        <w:t xml:space="preserve">a principal purposeo </w:t>
      </w:r>
      <w:r>
        <w:rPr>
          <w:color w:val="4B4B4B"/>
          <w:w w:val="95"/>
        </w:rPr>
        <w:t>f</w:t>
      </w:r>
      <w:r>
        <w:rPr>
          <w:color w:val="4B4B4B"/>
          <w:spacing w:val="1"/>
          <w:w w:val="95"/>
        </w:rPr>
        <w:t xml:space="preserve"> </w:t>
      </w:r>
      <w:r>
        <w:rPr>
          <w:color w:val="262626"/>
          <w:w w:val="95"/>
        </w:rPr>
        <w:t>which</w:t>
      </w:r>
      <w:r>
        <w:rPr>
          <w:color w:val="262626"/>
          <w:spacing w:val="-99"/>
          <w:w w:val="95"/>
        </w:rPr>
        <w:t xml:space="preserve"> </w:t>
      </w:r>
      <w:r>
        <w:rPr>
          <w:color w:val="262626"/>
          <w:w w:val="95"/>
        </w:rPr>
        <w:t>is to perform the same or substantially similar functions as the SLIMS Platform or which replacesa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  <w:w w:val="95"/>
        </w:rPr>
        <w:t>material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  <w:sz w:val="34"/>
          <w:szCs w:val="34"/>
        </w:rPr>
        <w:t>component</w:t>
      </w:r>
      <w:r>
        <w:rPr>
          <w:color w:val="262626"/>
          <w:spacing w:val="1"/>
          <w:sz w:val="34"/>
          <w:szCs w:val="34"/>
        </w:rPr>
        <w:t xml:space="preserve"> </w:t>
      </w:r>
      <w:r>
        <w:rPr>
          <w:color w:val="262626"/>
          <w:sz w:val="34"/>
          <w:szCs w:val="34"/>
        </w:rPr>
        <w:t>of the</w:t>
      </w:r>
      <w:r>
        <w:rPr>
          <w:color w:val="262626"/>
          <w:spacing w:val="1"/>
          <w:sz w:val="34"/>
          <w:szCs w:val="34"/>
        </w:rPr>
        <w:t xml:space="preserve"> </w:t>
      </w:r>
      <w:r>
        <w:rPr>
          <w:color w:val="262626"/>
          <w:sz w:val="34"/>
          <w:szCs w:val="34"/>
        </w:rPr>
        <w:t>SLIMS</w:t>
      </w:r>
      <w:r>
        <w:rPr>
          <w:color w:val="262626"/>
          <w:spacing w:val="1"/>
          <w:sz w:val="34"/>
          <w:szCs w:val="34"/>
        </w:rPr>
        <w:t xml:space="preserve"> </w:t>
      </w:r>
      <w:r>
        <w:rPr>
          <w:color w:val="262626"/>
          <w:sz w:val="34"/>
          <w:szCs w:val="34"/>
        </w:rPr>
        <w:t>Platform.</w:t>
      </w:r>
      <w:r>
        <w:rPr>
          <w:color w:val="262626"/>
          <w:spacing w:val="1"/>
          <w:sz w:val="34"/>
          <w:szCs w:val="34"/>
        </w:rPr>
        <w:t xml:space="preserve"> </w:t>
      </w:r>
      <w:r>
        <w:rPr>
          <w:color w:val="262626"/>
          <w:sz w:val="34"/>
          <w:szCs w:val="34"/>
        </w:rPr>
        <w:t>No</w:t>
      </w:r>
      <w:r>
        <w:rPr>
          <w:color w:val="262626"/>
          <w:spacing w:val="1"/>
          <w:sz w:val="34"/>
          <w:szCs w:val="34"/>
        </w:rPr>
        <w:t xml:space="preserve"> </w:t>
      </w:r>
      <w:r>
        <w:rPr>
          <w:color w:val="262626"/>
          <w:sz w:val="34"/>
          <w:szCs w:val="34"/>
        </w:rPr>
        <w:t>licens</w:t>
      </w:r>
      <w:r>
        <w:rPr>
          <w:color w:val="262626"/>
          <w:sz w:val="34"/>
          <w:szCs w:val="34"/>
        </w:rPr>
        <w:t>e</w:t>
      </w:r>
      <w:r>
        <w:rPr>
          <w:color w:val="262626"/>
          <w:spacing w:val="94"/>
          <w:sz w:val="34"/>
          <w:szCs w:val="34"/>
        </w:rPr>
        <w:t xml:space="preserve"> </w:t>
      </w:r>
      <w:r>
        <w:rPr>
          <w:color w:val="262626"/>
          <w:sz w:val="34"/>
          <w:szCs w:val="34"/>
        </w:rPr>
        <w:t>is</w:t>
      </w:r>
      <w:r>
        <w:rPr>
          <w:color w:val="262626"/>
          <w:spacing w:val="94"/>
          <w:sz w:val="34"/>
          <w:szCs w:val="34"/>
        </w:rPr>
        <w:t xml:space="preserve"> </w:t>
      </w:r>
      <w:r>
        <w:rPr>
          <w:color w:val="262626"/>
          <w:sz w:val="36"/>
          <w:szCs w:val="36"/>
        </w:rPr>
        <w:t xml:space="preserve">granted </w:t>
      </w:r>
      <w:r>
        <w:rPr>
          <w:color w:val="262626"/>
          <w:sz w:val="34"/>
          <w:szCs w:val="34"/>
        </w:rPr>
        <w:t>to</w:t>
      </w:r>
      <w:r>
        <w:rPr>
          <w:color w:val="262626"/>
          <w:spacing w:val="95"/>
          <w:sz w:val="34"/>
          <w:szCs w:val="34"/>
        </w:rPr>
        <w:t xml:space="preserve"> </w:t>
      </w:r>
      <w:r>
        <w:rPr>
          <w:color w:val="262626"/>
          <w:sz w:val="36"/>
          <w:szCs w:val="36"/>
        </w:rPr>
        <w:t>any third-party</w:t>
      </w:r>
      <w:r>
        <w:rPr>
          <w:color w:val="262626"/>
          <w:spacing w:val="100"/>
          <w:sz w:val="36"/>
          <w:szCs w:val="36"/>
        </w:rPr>
        <w:t xml:space="preserve"> </w:t>
      </w:r>
      <w:r>
        <w:rPr>
          <w:color w:val="262626"/>
          <w:sz w:val="36"/>
          <w:szCs w:val="36"/>
        </w:rPr>
        <w:t>patents</w:t>
      </w:r>
      <w:r>
        <w:rPr>
          <w:color w:val="262626"/>
          <w:spacing w:val="100"/>
          <w:sz w:val="36"/>
          <w:szCs w:val="36"/>
        </w:rPr>
        <w:t xml:space="preserve"> </w:t>
      </w:r>
      <w:r>
        <w:rPr>
          <w:color w:val="262626"/>
          <w:sz w:val="34"/>
          <w:szCs w:val="34"/>
        </w:rPr>
        <w:t>or</w:t>
      </w:r>
      <w:r>
        <w:rPr>
          <w:color w:val="262626"/>
          <w:spacing w:val="94"/>
          <w:sz w:val="34"/>
          <w:szCs w:val="34"/>
        </w:rPr>
        <w:t xml:space="preserve"> </w:t>
      </w:r>
      <w:r>
        <w:rPr>
          <w:color w:val="262626"/>
          <w:sz w:val="34"/>
          <w:szCs w:val="34"/>
        </w:rPr>
        <w:t>other</w:t>
      </w:r>
      <w:r>
        <w:rPr>
          <w:color w:val="262626"/>
          <w:spacing w:val="95"/>
          <w:sz w:val="34"/>
          <w:szCs w:val="34"/>
        </w:rPr>
        <w:t xml:space="preserve"> </w:t>
      </w:r>
      <w:r>
        <w:rPr>
          <w:color w:val="262626"/>
          <w:sz w:val="36"/>
          <w:szCs w:val="36"/>
        </w:rPr>
        <w:t>inteltectual</w:t>
      </w:r>
      <w:r>
        <w:rPr>
          <w:color w:val="262626"/>
          <w:spacing w:val="1"/>
          <w:sz w:val="36"/>
          <w:szCs w:val="36"/>
        </w:rPr>
        <w:t xml:space="preserve"> </w:t>
      </w:r>
      <w:r>
        <w:rPr>
          <w:color w:val="262626"/>
          <w:spacing w:val="-1"/>
        </w:rPr>
        <w:t xml:space="preserve">property rights (collectively, "Third-Party </w:t>
      </w:r>
      <w:r>
        <w:rPr>
          <w:color w:val="262626"/>
        </w:rPr>
        <w:t>IP") that may be infringed by any modifications, derivative works,</w:t>
      </w:r>
      <w:r>
        <w:rPr>
          <w:color w:val="262626"/>
          <w:spacing w:val="-103"/>
        </w:rPr>
        <w:t xml:space="preserve"> </w:t>
      </w:r>
      <w:r>
        <w:rPr>
          <w:color w:val="262626"/>
          <w:w w:val="95"/>
        </w:rPr>
        <w:t>or other works (A) created or developed</w:t>
      </w:r>
      <w:r>
        <w:rPr>
          <w:color w:val="262626"/>
          <w:spacing w:val="95"/>
        </w:rPr>
        <w:t xml:space="preserve"> </w:t>
      </w:r>
      <w:r>
        <w:rPr>
          <w:color w:val="262626"/>
          <w:w w:val="95"/>
        </w:rPr>
        <w:t>by Customer in which SLIMS Plugins may be</w:t>
      </w:r>
      <w:r>
        <w:rPr>
          <w:color w:val="262626"/>
          <w:spacing w:val="95"/>
        </w:rPr>
        <w:t xml:space="preserve"> </w:t>
      </w:r>
      <w:r>
        <w:rPr>
          <w:color w:val="262626"/>
          <w:w w:val="95"/>
        </w:rPr>
        <w:t>incorporated,</w:t>
      </w:r>
      <w:r>
        <w:rPr>
          <w:color w:val="262626"/>
          <w:spacing w:val="95"/>
        </w:rPr>
        <w:t xml:space="preserve"> </w:t>
      </w:r>
      <w:r>
        <w:rPr>
          <w:color w:val="262626"/>
          <w:w w:val="95"/>
        </w:rPr>
        <w:t>or (B)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  <w:w w:val="95"/>
        </w:rPr>
        <w:t>that Customer has created, developed or adapted with the SLIMS API such as Customer-developed Plugins.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  <w:w w:val="95"/>
        </w:rPr>
        <w:t>Customer is responsible and AGILENT does not indemnify Customer for any infringement of Th</w:t>
      </w:r>
      <w:r>
        <w:rPr>
          <w:color w:val="262626"/>
          <w:w w:val="95"/>
        </w:rPr>
        <w:t>ird-Party IP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</w:rPr>
        <w:t>caused by or arising from Customer's use of the aforementioned modifications, derivative works, or other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works</w:t>
      </w:r>
      <w:r>
        <w:rPr>
          <w:color w:val="262626"/>
          <w:spacing w:val="41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20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>extent</w:t>
      </w:r>
      <w:r>
        <w:rPr>
          <w:color w:val="262626"/>
          <w:spacing w:val="36"/>
        </w:rPr>
        <w:t xml:space="preserve"> </w:t>
      </w:r>
      <w:r>
        <w:rPr>
          <w:color w:val="262626"/>
        </w:rPr>
        <w:t>such</w:t>
      </w:r>
      <w:r>
        <w:rPr>
          <w:color w:val="262626"/>
          <w:spacing w:val="38"/>
        </w:rPr>
        <w:t xml:space="preserve"> </w:t>
      </w:r>
      <w:r>
        <w:rPr>
          <w:color w:val="262626"/>
        </w:rPr>
        <w:t>modifications,</w:t>
      </w:r>
      <w:r>
        <w:rPr>
          <w:color w:val="262626"/>
          <w:spacing w:val="22"/>
        </w:rPr>
        <w:t xml:space="preserve"> </w:t>
      </w:r>
      <w:r>
        <w:rPr>
          <w:color w:val="262626"/>
        </w:rPr>
        <w:t>derivative</w:t>
      </w:r>
      <w:r>
        <w:rPr>
          <w:color w:val="262626"/>
          <w:spacing w:val="51"/>
        </w:rPr>
        <w:t xml:space="preserve"> </w:t>
      </w:r>
      <w:r>
        <w:rPr>
          <w:color w:val="262626"/>
        </w:rPr>
        <w:t>works,</w:t>
      </w:r>
      <w:r>
        <w:rPr>
          <w:color w:val="262626"/>
          <w:spacing w:val="38"/>
        </w:rPr>
        <w:t xml:space="preserve"> </w:t>
      </w:r>
      <w:r>
        <w:rPr>
          <w:color w:val="262626"/>
        </w:rPr>
        <w:t>or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>other</w:t>
      </w:r>
      <w:r>
        <w:rPr>
          <w:color w:val="262626"/>
          <w:spacing w:val="36"/>
        </w:rPr>
        <w:t xml:space="preserve"> </w:t>
      </w:r>
      <w:r>
        <w:rPr>
          <w:color w:val="262626"/>
        </w:rPr>
        <w:t>works</w:t>
      </w:r>
      <w:r>
        <w:rPr>
          <w:color w:val="262626"/>
          <w:spacing w:val="37"/>
        </w:rPr>
        <w:t xml:space="preserve"> </w:t>
      </w:r>
      <w:r>
        <w:rPr>
          <w:color w:val="262626"/>
        </w:rPr>
        <w:t>were</w:t>
      </w:r>
      <w:r>
        <w:rPr>
          <w:color w:val="262626"/>
          <w:spacing w:val="27"/>
        </w:rPr>
        <w:t xml:space="preserve"> </w:t>
      </w:r>
      <w:r>
        <w:rPr>
          <w:color w:val="262626"/>
        </w:rPr>
        <w:t>created</w:t>
      </w:r>
      <w:r>
        <w:rPr>
          <w:color w:val="262626"/>
          <w:spacing w:val="32"/>
        </w:rPr>
        <w:t xml:space="preserve"> </w:t>
      </w:r>
      <w:r>
        <w:rPr>
          <w:color w:val="262626"/>
        </w:rPr>
        <w:t>or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>developed</w:t>
      </w:r>
      <w:r>
        <w:rPr>
          <w:color w:val="262626"/>
          <w:spacing w:val="56"/>
        </w:rPr>
        <w:t xml:space="preserve"> </w:t>
      </w:r>
      <w:r>
        <w:rPr>
          <w:color w:val="262626"/>
        </w:rPr>
        <w:t>by</w:t>
      </w:r>
    </w:p>
    <w:p w:rsidR="00000000" w:rsidRDefault="000F14FA">
      <w:pPr>
        <w:pStyle w:val="BodyText"/>
        <w:kinsoku w:val="0"/>
        <w:overflowPunct w:val="0"/>
        <w:spacing w:line="262" w:lineRule="exact"/>
        <w:ind w:left="2300"/>
        <w:rPr>
          <w:color w:val="262626"/>
          <w:w w:val="110"/>
          <w:sz w:val="34"/>
          <w:szCs w:val="34"/>
        </w:rPr>
      </w:pPr>
      <w:r>
        <w:rPr>
          <w:color w:val="262626"/>
          <w:w w:val="110"/>
          <w:sz w:val="34"/>
          <w:szCs w:val="34"/>
        </w:rPr>
        <w:t>Customer.</w:t>
      </w:r>
    </w:p>
    <w:p w:rsidR="00000000" w:rsidRDefault="000F14FA">
      <w:pPr>
        <w:pStyle w:val="BodyText"/>
        <w:kinsoku w:val="0"/>
        <w:overflowPunct w:val="0"/>
        <w:spacing w:before="9"/>
        <w:rPr>
          <w:sz w:val="50"/>
          <w:szCs w:val="50"/>
        </w:rPr>
      </w:pPr>
    </w:p>
    <w:p w:rsidR="00000000" w:rsidRDefault="000F14FA">
      <w:pPr>
        <w:pStyle w:val="ListParagraph"/>
        <w:numPr>
          <w:ilvl w:val="1"/>
          <w:numId w:val="1"/>
        </w:numPr>
        <w:tabs>
          <w:tab w:val="left" w:pos="2283"/>
        </w:tabs>
        <w:kinsoku w:val="0"/>
        <w:overflowPunct w:val="0"/>
        <w:spacing w:line="232" w:lineRule="auto"/>
        <w:ind w:left="2227" w:right="748" w:hanging="782"/>
        <w:jc w:val="both"/>
        <w:rPr>
          <w:color w:val="262626"/>
          <w:w w:val="95"/>
          <w:sz w:val="38"/>
          <w:szCs w:val="38"/>
        </w:rPr>
      </w:pPr>
      <w:r>
        <w:rPr>
          <w:rFonts w:ascii="Times New Roman" w:hAnsi="Times New Roman" w:cs="Times New Roman"/>
        </w:rPr>
        <w:tab/>
      </w:r>
      <w:r>
        <w:rPr>
          <w:b/>
          <w:bCs/>
          <w:color w:val="262626"/>
          <w:sz w:val="35"/>
          <w:szCs w:val="35"/>
        </w:rPr>
        <w:t xml:space="preserve">Developmental Support of Plugins </w:t>
      </w:r>
      <w:r>
        <w:rPr>
          <w:rFonts w:ascii="Times New Roman" w:hAnsi="Times New Roman" w:cs="Times New Roman"/>
          <w:b/>
          <w:bCs/>
          <w:color w:val="262626"/>
          <w:sz w:val="39"/>
          <w:szCs w:val="39"/>
        </w:rPr>
        <w:t xml:space="preserve">by </w:t>
      </w:r>
      <w:r>
        <w:rPr>
          <w:b/>
          <w:bCs/>
          <w:color w:val="262626"/>
          <w:sz w:val="35"/>
          <w:szCs w:val="35"/>
        </w:rPr>
        <w:t xml:space="preserve">AGILENT. </w:t>
      </w:r>
      <w:r>
        <w:rPr>
          <w:color w:val="262626"/>
          <w:sz w:val="38"/>
          <w:szCs w:val="38"/>
        </w:rPr>
        <w:t>AGILENT may at its discretion provide developmental</w:t>
      </w:r>
      <w:r>
        <w:rPr>
          <w:color w:val="262626"/>
          <w:spacing w:val="1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support and/or assistance to Customer for SLIMS Plugins including Customer-developed Plugins.</w:t>
      </w:r>
      <w:r>
        <w:rPr>
          <w:color w:val="262626"/>
          <w:spacing w:val="1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For</w:t>
      </w:r>
      <w:r>
        <w:rPr>
          <w:color w:val="262626"/>
          <w:spacing w:val="1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clarity, Agilent shall not be obligated to provide plugin sup</w:t>
      </w:r>
      <w:r>
        <w:rPr>
          <w:color w:val="262626"/>
          <w:w w:val="95"/>
          <w:sz w:val="38"/>
          <w:szCs w:val="38"/>
        </w:rPr>
        <w:t>port and/or assistance unless by separate written</w:t>
      </w:r>
      <w:r>
        <w:rPr>
          <w:color w:val="262626"/>
          <w:spacing w:val="1"/>
          <w:w w:val="95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agreement between Agilent and Customer. Such developmental support and assistance by AGILENT is</w:t>
      </w:r>
      <w:r>
        <w:rPr>
          <w:color w:val="262626"/>
          <w:spacing w:val="1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provided ona</w:t>
      </w:r>
      <w:r>
        <w:rPr>
          <w:color w:val="262626"/>
          <w:spacing w:val="1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non-exclusive basis and AGILENT shall be free to render similar developmental support and</w:t>
      </w:r>
      <w:r>
        <w:rPr>
          <w:color w:val="262626"/>
          <w:spacing w:val="1"/>
          <w:w w:val="95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assista</w:t>
      </w:r>
      <w:r>
        <w:rPr>
          <w:color w:val="262626"/>
          <w:sz w:val="38"/>
          <w:szCs w:val="38"/>
        </w:rPr>
        <w:t>nce for any SLIMS Plugins to any third party (including customer-developed Plugins with similar</w:t>
      </w:r>
      <w:r>
        <w:rPr>
          <w:color w:val="262626"/>
          <w:spacing w:val="1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functionalities developed with or by other customers); provided that, in so doing, AGILENT does not use or</w:t>
      </w:r>
      <w:r>
        <w:rPr>
          <w:color w:val="262626"/>
          <w:spacing w:val="1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disclose</w:t>
      </w:r>
      <w:r>
        <w:rPr>
          <w:color w:val="262626"/>
          <w:spacing w:val="48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Customer"s</w:t>
      </w:r>
      <w:r>
        <w:rPr>
          <w:color w:val="262626"/>
          <w:spacing w:val="39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Confidential</w:t>
      </w:r>
      <w:r>
        <w:rPr>
          <w:color w:val="262626"/>
          <w:spacing w:val="13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Information</w:t>
      </w:r>
      <w:r>
        <w:rPr>
          <w:color w:val="262626"/>
          <w:spacing w:val="43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in</w:t>
      </w:r>
      <w:r>
        <w:rPr>
          <w:color w:val="262626"/>
          <w:spacing w:val="-9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viola</w:t>
      </w:r>
      <w:r>
        <w:rPr>
          <w:color w:val="262626"/>
          <w:w w:val="95"/>
          <w:sz w:val="38"/>
          <w:szCs w:val="38"/>
        </w:rPr>
        <w:t>tion</w:t>
      </w:r>
      <w:r>
        <w:rPr>
          <w:color w:val="262626"/>
          <w:spacing w:val="34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of</w:t>
      </w:r>
      <w:r>
        <w:rPr>
          <w:color w:val="262626"/>
          <w:spacing w:val="13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AGILENT's</w:t>
      </w:r>
      <w:r>
        <w:rPr>
          <w:color w:val="262626"/>
          <w:spacing w:val="38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confidentiality obligations</w:t>
      </w:r>
      <w:r>
        <w:rPr>
          <w:color w:val="262626"/>
          <w:spacing w:val="53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as</w:t>
      </w:r>
      <w:r>
        <w:rPr>
          <w:color w:val="262626"/>
          <w:spacing w:val="15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set</w:t>
      </w:r>
      <w:r>
        <w:rPr>
          <w:color w:val="262626"/>
          <w:spacing w:val="7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forth</w:t>
      </w:r>
    </w:p>
    <w:p w:rsidR="00000000" w:rsidRDefault="000F14FA">
      <w:pPr>
        <w:pStyle w:val="BodyText"/>
        <w:kinsoku w:val="0"/>
        <w:overflowPunct w:val="0"/>
        <w:spacing w:line="329" w:lineRule="exact"/>
        <w:ind w:left="1901"/>
        <w:jc w:val="both"/>
        <w:rPr>
          <w:color w:val="262626"/>
          <w:spacing w:val="-1"/>
          <w:w w:val="107"/>
          <w:sz w:val="34"/>
          <w:szCs w:val="34"/>
        </w:rPr>
      </w:pPr>
      <w:r>
        <w:rPr>
          <w:color w:val="B8B8B8"/>
          <w:w w:val="35"/>
          <w:sz w:val="34"/>
          <w:szCs w:val="34"/>
        </w:rPr>
        <w:t>,</w:t>
      </w:r>
      <w:r>
        <w:rPr>
          <w:color w:val="B8B8B8"/>
          <w:sz w:val="34"/>
          <w:szCs w:val="34"/>
        </w:rPr>
        <w:t xml:space="preserve"> </w:t>
      </w:r>
      <w:r>
        <w:rPr>
          <w:color w:val="B8B8B8"/>
          <w:spacing w:val="6"/>
          <w:sz w:val="34"/>
          <w:szCs w:val="34"/>
        </w:rPr>
        <w:t xml:space="preserve"> </w:t>
      </w:r>
      <w:r>
        <w:rPr>
          <w:color w:val="262626"/>
          <w:spacing w:val="-5"/>
          <w:w w:val="24"/>
          <w:sz w:val="34"/>
          <w:szCs w:val="34"/>
        </w:rPr>
        <w:t>i</w:t>
      </w:r>
      <w:r>
        <w:rPr>
          <w:color w:val="262626"/>
          <w:w w:val="99"/>
          <w:sz w:val="34"/>
          <w:szCs w:val="34"/>
        </w:rPr>
        <w:t>n</w:t>
      </w:r>
      <w:r>
        <w:rPr>
          <w:color w:val="262626"/>
          <w:sz w:val="34"/>
          <w:szCs w:val="34"/>
        </w:rPr>
        <w:t xml:space="preserve">  </w:t>
      </w:r>
      <w:r>
        <w:rPr>
          <w:color w:val="262626"/>
          <w:spacing w:val="-15"/>
          <w:sz w:val="34"/>
          <w:szCs w:val="34"/>
        </w:rPr>
        <w:t xml:space="preserve"> </w:t>
      </w:r>
      <w:r>
        <w:rPr>
          <w:color w:val="262626"/>
          <w:spacing w:val="-1"/>
          <w:w w:val="111"/>
          <w:sz w:val="34"/>
          <w:szCs w:val="34"/>
        </w:rPr>
        <w:t>thi</w:t>
      </w:r>
      <w:r>
        <w:rPr>
          <w:color w:val="262626"/>
          <w:w w:val="111"/>
          <w:sz w:val="34"/>
          <w:szCs w:val="34"/>
        </w:rPr>
        <w:t>s</w:t>
      </w:r>
      <w:r>
        <w:rPr>
          <w:color w:val="262626"/>
          <w:spacing w:val="-4"/>
          <w:sz w:val="34"/>
          <w:szCs w:val="34"/>
        </w:rPr>
        <w:t xml:space="preserve"> </w:t>
      </w:r>
      <w:r>
        <w:rPr>
          <w:color w:val="262626"/>
          <w:spacing w:val="-1"/>
          <w:w w:val="111"/>
          <w:sz w:val="34"/>
          <w:szCs w:val="34"/>
        </w:rPr>
        <w:t>o</w:t>
      </w:r>
      <w:r>
        <w:rPr>
          <w:color w:val="262626"/>
          <w:w w:val="111"/>
          <w:sz w:val="34"/>
          <w:szCs w:val="34"/>
        </w:rPr>
        <w:t>r</w:t>
      </w:r>
      <w:r>
        <w:rPr>
          <w:color w:val="262626"/>
          <w:spacing w:val="2"/>
          <w:sz w:val="34"/>
          <w:szCs w:val="34"/>
        </w:rPr>
        <w:t xml:space="preserve"> </w:t>
      </w:r>
      <w:r>
        <w:rPr>
          <w:color w:val="262626"/>
          <w:spacing w:val="-1"/>
          <w:w w:val="110"/>
          <w:sz w:val="34"/>
          <w:szCs w:val="34"/>
        </w:rPr>
        <w:t>an</w:t>
      </w:r>
      <w:r>
        <w:rPr>
          <w:color w:val="262626"/>
          <w:w w:val="110"/>
          <w:sz w:val="34"/>
          <w:szCs w:val="34"/>
        </w:rPr>
        <w:t>y</w:t>
      </w:r>
      <w:r>
        <w:rPr>
          <w:color w:val="262626"/>
          <w:spacing w:val="-4"/>
          <w:sz w:val="34"/>
          <w:szCs w:val="34"/>
        </w:rPr>
        <w:t xml:space="preserve"> </w:t>
      </w:r>
      <w:r>
        <w:rPr>
          <w:color w:val="262626"/>
          <w:spacing w:val="-1"/>
          <w:w w:val="110"/>
          <w:sz w:val="34"/>
          <w:szCs w:val="34"/>
        </w:rPr>
        <w:t>othe</w:t>
      </w:r>
      <w:r>
        <w:rPr>
          <w:color w:val="262626"/>
          <w:w w:val="110"/>
          <w:sz w:val="34"/>
          <w:szCs w:val="34"/>
        </w:rPr>
        <w:t>r</w:t>
      </w:r>
      <w:r>
        <w:rPr>
          <w:color w:val="262626"/>
          <w:spacing w:val="6"/>
          <w:sz w:val="34"/>
          <w:szCs w:val="34"/>
        </w:rPr>
        <w:t xml:space="preserve"> </w:t>
      </w:r>
      <w:r>
        <w:rPr>
          <w:color w:val="262626"/>
          <w:spacing w:val="-1"/>
          <w:w w:val="108"/>
          <w:sz w:val="34"/>
          <w:szCs w:val="34"/>
        </w:rPr>
        <w:t>writte</w:t>
      </w:r>
      <w:r>
        <w:rPr>
          <w:color w:val="262626"/>
          <w:w w:val="108"/>
          <w:sz w:val="34"/>
          <w:szCs w:val="34"/>
        </w:rPr>
        <w:t>n</w:t>
      </w:r>
      <w:r>
        <w:rPr>
          <w:color w:val="262626"/>
          <w:spacing w:val="6"/>
          <w:sz w:val="34"/>
          <w:szCs w:val="34"/>
        </w:rPr>
        <w:t xml:space="preserve"> </w:t>
      </w:r>
      <w:r>
        <w:rPr>
          <w:color w:val="262626"/>
          <w:spacing w:val="-1"/>
          <w:w w:val="107"/>
          <w:sz w:val="34"/>
          <w:szCs w:val="34"/>
        </w:rPr>
        <w:t>agreemen</w:t>
      </w:r>
      <w:r>
        <w:rPr>
          <w:color w:val="262626"/>
          <w:w w:val="107"/>
          <w:sz w:val="34"/>
          <w:szCs w:val="34"/>
        </w:rPr>
        <w:t>t</w:t>
      </w:r>
      <w:r>
        <w:rPr>
          <w:color w:val="262626"/>
          <w:spacing w:val="23"/>
          <w:sz w:val="34"/>
          <w:szCs w:val="34"/>
        </w:rPr>
        <w:t xml:space="preserve"> </w:t>
      </w:r>
      <w:r>
        <w:rPr>
          <w:rFonts w:ascii="Times New Roman" w:hAnsi="Times New Roman" w:cs="Times New Roman"/>
          <w:color w:val="262626"/>
          <w:spacing w:val="-1"/>
          <w:w w:val="88"/>
          <w:sz w:val="41"/>
          <w:szCs w:val="41"/>
        </w:rPr>
        <w:t>wit</w:t>
      </w:r>
      <w:r>
        <w:rPr>
          <w:rFonts w:ascii="Times New Roman" w:hAnsi="Times New Roman" w:cs="Times New Roman"/>
          <w:color w:val="262626"/>
          <w:w w:val="88"/>
          <w:sz w:val="41"/>
          <w:szCs w:val="41"/>
        </w:rPr>
        <w:t>h</w:t>
      </w:r>
      <w:r>
        <w:rPr>
          <w:rFonts w:ascii="Times New Roman" w:hAnsi="Times New Roman" w:cs="Times New Roman"/>
          <w:color w:val="262626"/>
          <w:spacing w:val="20"/>
          <w:sz w:val="41"/>
          <w:szCs w:val="41"/>
        </w:rPr>
        <w:t xml:space="preserve"> </w:t>
      </w:r>
      <w:r>
        <w:rPr>
          <w:color w:val="262626"/>
          <w:spacing w:val="-1"/>
          <w:w w:val="107"/>
          <w:sz w:val="34"/>
          <w:szCs w:val="34"/>
        </w:rPr>
        <w:t>Customer.</w:t>
      </w:r>
    </w:p>
    <w:p w:rsidR="00000000" w:rsidRDefault="000F14FA">
      <w:pPr>
        <w:pStyle w:val="ListParagraph"/>
        <w:numPr>
          <w:ilvl w:val="0"/>
          <w:numId w:val="1"/>
        </w:numPr>
        <w:tabs>
          <w:tab w:val="left" w:pos="1367"/>
        </w:tabs>
        <w:kinsoku w:val="0"/>
        <w:overflowPunct w:val="0"/>
        <w:spacing w:before="192"/>
        <w:ind w:left="1366" w:hanging="676"/>
        <w:rPr>
          <w:rFonts w:ascii="Times New Roman" w:hAnsi="Times New Roman" w:cs="Times New Roman"/>
          <w:b/>
          <w:bCs/>
          <w:color w:val="262626"/>
          <w:w w:val="105"/>
          <w:sz w:val="39"/>
          <w:szCs w:val="39"/>
        </w:rPr>
      </w:pPr>
      <w:r>
        <w:rPr>
          <w:b/>
          <w:bCs/>
          <w:color w:val="262626"/>
          <w:w w:val="105"/>
          <w:sz w:val="35"/>
          <w:szCs w:val="35"/>
        </w:rPr>
        <w:t>LICENSE</w:t>
      </w:r>
      <w:r>
        <w:rPr>
          <w:b/>
          <w:bCs/>
          <w:color w:val="262626"/>
          <w:spacing w:val="-8"/>
          <w:w w:val="105"/>
          <w:sz w:val="35"/>
          <w:szCs w:val="35"/>
        </w:rPr>
        <w:t xml:space="preserve"> </w:t>
      </w:r>
      <w:r>
        <w:rPr>
          <w:b/>
          <w:bCs/>
          <w:color w:val="262626"/>
          <w:w w:val="105"/>
          <w:sz w:val="35"/>
          <w:szCs w:val="35"/>
        </w:rPr>
        <w:t>RESTRICTIONS</w:t>
      </w:r>
    </w:p>
    <w:p w:rsidR="00000000" w:rsidRDefault="000F14FA">
      <w:pPr>
        <w:pStyle w:val="BodyText"/>
        <w:kinsoku w:val="0"/>
        <w:overflowPunct w:val="0"/>
        <w:spacing w:before="4"/>
        <w:rPr>
          <w:b/>
          <w:bCs/>
          <w:sz w:val="52"/>
          <w:szCs w:val="52"/>
        </w:rPr>
      </w:pPr>
    </w:p>
    <w:p w:rsidR="00000000" w:rsidRDefault="000F14FA">
      <w:pPr>
        <w:pStyle w:val="BodyText"/>
        <w:kinsoku w:val="0"/>
        <w:overflowPunct w:val="0"/>
        <w:spacing w:line="230" w:lineRule="auto"/>
        <w:ind w:left="1284" w:right="699" w:firstLine="62"/>
        <w:jc w:val="both"/>
        <w:rPr>
          <w:color w:val="262626"/>
          <w:sz w:val="34"/>
          <w:szCs w:val="34"/>
        </w:rPr>
      </w:pPr>
      <w:r>
        <w:rPr>
          <w:color w:val="262626"/>
          <w:w w:val="95"/>
        </w:rPr>
        <w:t>Customer shall use the SLIMS API for its internal business purposes only and will not: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  <w:w w:val="95"/>
        </w:rPr>
        <w:t>(i) license, sublicense, sell,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</w:rPr>
        <w:t>resell, rent, lease, transfer, assign, or distribute the SLIMS API, or otherwise commercially exploit or make the</w:t>
      </w:r>
      <w:r>
        <w:rPr>
          <w:color w:val="262626"/>
          <w:spacing w:val="1"/>
        </w:rPr>
        <w:t xml:space="preserve"> </w:t>
      </w:r>
      <w:r>
        <w:rPr>
          <w:color w:val="262626"/>
          <w:w w:val="95"/>
        </w:rPr>
        <w:t>SLIMS API available on a</w:t>
      </w:r>
      <w:r>
        <w:rPr>
          <w:color w:val="262626"/>
          <w:w w:val="95"/>
        </w:rPr>
        <w:t>ny public or external network, or make the SLIMS API available</w:t>
      </w:r>
      <w:r>
        <w:rPr>
          <w:color w:val="262626"/>
          <w:spacing w:val="95"/>
        </w:rPr>
        <w:t xml:space="preserve"> </w:t>
      </w:r>
      <w:r>
        <w:rPr>
          <w:color w:val="262626"/>
          <w:w w:val="95"/>
        </w:rPr>
        <w:t>to any third party other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  <w:w w:val="95"/>
        </w:rPr>
        <w:t>than Licensed Users in accordance with this Agreement; (ii) use the SLIMS API or SLIMS Plugins to store or transmit</w:t>
      </w:r>
      <w:r>
        <w:rPr>
          <w:color w:val="262626"/>
          <w:spacing w:val="-98"/>
          <w:w w:val="95"/>
        </w:rPr>
        <w:t xml:space="preserve"> </w:t>
      </w:r>
      <w:r>
        <w:rPr>
          <w:color w:val="262626"/>
          <w:w w:val="95"/>
        </w:rPr>
        <w:t>any material that infringes any third party's copyri</w:t>
      </w:r>
      <w:r>
        <w:rPr>
          <w:color w:val="262626"/>
          <w:w w:val="95"/>
        </w:rPr>
        <w:t xml:space="preserve">ght, patent, trademark, trade secret or other proprietary rights; </w:t>
      </w:r>
      <w:r>
        <w:rPr>
          <w:color w:val="262626"/>
          <w:w w:val="95"/>
          <w:sz w:val="34"/>
          <w:szCs w:val="34"/>
        </w:rPr>
        <w:t>(iii)</w:t>
      </w:r>
      <w:r>
        <w:rPr>
          <w:color w:val="262626"/>
          <w:spacing w:val="1"/>
          <w:w w:val="95"/>
          <w:sz w:val="34"/>
          <w:szCs w:val="34"/>
        </w:rPr>
        <w:t xml:space="preserve"> </w:t>
      </w:r>
      <w:r>
        <w:rPr>
          <w:color w:val="262626"/>
        </w:rPr>
        <w:t>use</w:t>
      </w:r>
      <w:r>
        <w:rPr>
          <w:color w:val="262626"/>
          <w:spacing w:val="-21"/>
        </w:rPr>
        <w:t xml:space="preserve"> </w:t>
      </w:r>
      <w:r>
        <w:rPr>
          <w:color w:val="262626"/>
        </w:rPr>
        <w:t>the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SLIMS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API</w:t>
      </w:r>
      <w:r>
        <w:rPr>
          <w:color w:val="262626"/>
          <w:spacing w:val="-24"/>
        </w:rPr>
        <w:t xml:space="preserve"> </w:t>
      </w:r>
      <w:r>
        <w:rPr>
          <w:color w:val="262626"/>
        </w:rPr>
        <w:t>or</w:t>
      </w:r>
      <w:r>
        <w:rPr>
          <w:color w:val="262626"/>
          <w:spacing w:val="-16"/>
        </w:rPr>
        <w:t xml:space="preserve"> </w:t>
      </w:r>
      <w:r>
        <w:rPr>
          <w:color w:val="262626"/>
        </w:rPr>
        <w:t>SLIMS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Plugins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-21"/>
        </w:rPr>
        <w:t xml:space="preserve"> </w:t>
      </w:r>
      <w:r>
        <w:rPr>
          <w:color w:val="262626"/>
        </w:rPr>
        <w:t>store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or</w:t>
      </w:r>
      <w:r>
        <w:rPr>
          <w:color w:val="262626"/>
          <w:spacing w:val="-22"/>
        </w:rPr>
        <w:t xml:space="preserve"> </w:t>
      </w:r>
      <w:r>
        <w:rPr>
          <w:color w:val="262626"/>
        </w:rPr>
        <w:t>transmit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any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viruses, trojan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horses,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worms,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time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bombs,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or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any</w:t>
      </w:r>
      <w:r>
        <w:rPr>
          <w:color w:val="262626"/>
          <w:spacing w:val="1"/>
        </w:rPr>
        <w:t xml:space="preserve"> </w:t>
      </w:r>
      <w:r>
        <w:rPr>
          <w:color w:val="262626"/>
          <w:w w:val="95"/>
        </w:rPr>
        <w:t>other similar malicious software, data, or programs; (iv) use or attempt to use the SLIMS API or SLIMS Plugins to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  <w:sz w:val="34"/>
          <w:szCs w:val="34"/>
        </w:rPr>
        <w:t>circumvent</w:t>
      </w:r>
      <w:r>
        <w:rPr>
          <w:color w:val="262626"/>
          <w:spacing w:val="34"/>
          <w:sz w:val="34"/>
          <w:szCs w:val="34"/>
        </w:rPr>
        <w:t xml:space="preserve"> </w:t>
      </w:r>
      <w:r>
        <w:rPr>
          <w:color w:val="262626"/>
          <w:sz w:val="34"/>
          <w:szCs w:val="34"/>
        </w:rPr>
        <w:t>access</w:t>
      </w:r>
      <w:r>
        <w:rPr>
          <w:color w:val="262626"/>
          <w:spacing w:val="14"/>
          <w:sz w:val="34"/>
          <w:szCs w:val="34"/>
        </w:rPr>
        <w:t xml:space="preserve"> </w:t>
      </w:r>
      <w:r>
        <w:rPr>
          <w:color w:val="262626"/>
          <w:sz w:val="34"/>
          <w:szCs w:val="34"/>
        </w:rPr>
        <w:t>or</w:t>
      </w:r>
      <w:r>
        <w:rPr>
          <w:color w:val="262626"/>
          <w:spacing w:val="9"/>
          <w:sz w:val="34"/>
          <w:szCs w:val="34"/>
        </w:rPr>
        <w:t xml:space="preserve"> </w:t>
      </w:r>
      <w:r>
        <w:rPr>
          <w:color w:val="262626"/>
          <w:sz w:val="34"/>
          <w:szCs w:val="34"/>
        </w:rPr>
        <w:t>functionality</w:t>
      </w:r>
      <w:r>
        <w:rPr>
          <w:color w:val="262626"/>
          <w:spacing w:val="29"/>
          <w:sz w:val="34"/>
          <w:szCs w:val="34"/>
        </w:rPr>
        <w:t xml:space="preserve"> </w:t>
      </w:r>
      <w:r>
        <w:rPr>
          <w:color w:val="262626"/>
          <w:sz w:val="34"/>
          <w:szCs w:val="34"/>
        </w:rPr>
        <w:t>restrictions</w:t>
      </w:r>
      <w:r>
        <w:rPr>
          <w:color w:val="262626"/>
          <w:spacing w:val="27"/>
          <w:sz w:val="34"/>
          <w:szCs w:val="34"/>
        </w:rPr>
        <w:t xml:space="preserve"> </w:t>
      </w:r>
      <w:r>
        <w:rPr>
          <w:color w:val="262626"/>
          <w:sz w:val="34"/>
          <w:szCs w:val="34"/>
        </w:rPr>
        <w:t>of</w:t>
      </w:r>
      <w:r>
        <w:rPr>
          <w:color w:val="262626"/>
          <w:spacing w:val="28"/>
          <w:sz w:val="34"/>
          <w:szCs w:val="34"/>
        </w:rPr>
        <w:t xml:space="preserve"> </w:t>
      </w:r>
      <w:r>
        <w:rPr>
          <w:color w:val="262626"/>
          <w:sz w:val="34"/>
          <w:szCs w:val="34"/>
        </w:rPr>
        <w:t>the</w:t>
      </w:r>
      <w:r>
        <w:rPr>
          <w:color w:val="262626"/>
          <w:spacing w:val="19"/>
          <w:sz w:val="34"/>
          <w:szCs w:val="34"/>
        </w:rPr>
        <w:t xml:space="preserve"> </w:t>
      </w:r>
      <w:r>
        <w:rPr>
          <w:color w:val="262626"/>
          <w:sz w:val="34"/>
          <w:szCs w:val="34"/>
        </w:rPr>
        <w:t>SLIMS</w:t>
      </w:r>
      <w:r>
        <w:rPr>
          <w:color w:val="262626"/>
          <w:spacing w:val="15"/>
          <w:sz w:val="34"/>
          <w:szCs w:val="34"/>
        </w:rPr>
        <w:t xml:space="preserve"> </w:t>
      </w:r>
      <w:r>
        <w:rPr>
          <w:color w:val="262626"/>
          <w:sz w:val="34"/>
          <w:szCs w:val="34"/>
        </w:rPr>
        <w:t>Platform.</w:t>
      </w:r>
    </w:p>
    <w:p w:rsidR="00000000" w:rsidRDefault="000F14FA">
      <w:pPr>
        <w:pStyle w:val="BodyText"/>
        <w:kinsoku w:val="0"/>
        <w:overflowPunct w:val="0"/>
        <w:spacing w:before="6"/>
        <w:rPr>
          <w:sz w:val="55"/>
          <w:szCs w:val="55"/>
        </w:rPr>
      </w:pPr>
    </w:p>
    <w:p w:rsidR="00000000" w:rsidRDefault="000F14FA">
      <w:pPr>
        <w:pStyle w:val="ListParagraph"/>
        <w:numPr>
          <w:ilvl w:val="0"/>
          <w:numId w:val="1"/>
        </w:numPr>
        <w:tabs>
          <w:tab w:val="left" w:pos="1253"/>
        </w:tabs>
        <w:kinsoku w:val="0"/>
        <w:overflowPunct w:val="0"/>
        <w:ind w:left="1252" w:hanging="655"/>
        <w:rPr>
          <w:rFonts w:ascii="Times New Roman" w:hAnsi="Times New Roman" w:cs="Times New Roman"/>
          <w:b/>
          <w:bCs/>
          <w:color w:val="262626"/>
          <w:w w:val="105"/>
          <w:sz w:val="38"/>
          <w:szCs w:val="38"/>
        </w:rPr>
      </w:pPr>
      <w:r>
        <w:rPr>
          <w:b/>
          <w:bCs/>
          <w:color w:val="262626"/>
          <w:w w:val="105"/>
          <w:sz w:val="35"/>
          <w:szCs w:val="35"/>
        </w:rPr>
        <w:t>CUSTOMER</w:t>
      </w:r>
      <w:r>
        <w:rPr>
          <w:b/>
          <w:bCs/>
          <w:color w:val="262626"/>
          <w:spacing w:val="-5"/>
          <w:w w:val="105"/>
          <w:sz w:val="35"/>
          <w:szCs w:val="35"/>
        </w:rPr>
        <w:t xml:space="preserve"> </w:t>
      </w:r>
      <w:r>
        <w:rPr>
          <w:b/>
          <w:bCs/>
          <w:color w:val="262626"/>
          <w:w w:val="105"/>
          <w:sz w:val="35"/>
          <w:szCs w:val="35"/>
        </w:rPr>
        <w:t>OBLIGATIONS</w:t>
      </w:r>
    </w:p>
    <w:p w:rsidR="00000000" w:rsidRDefault="000F14FA">
      <w:pPr>
        <w:pStyle w:val="BodyText"/>
        <w:kinsoku w:val="0"/>
        <w:overflowPunct w:val="0"/>
        <w:spacing w:before="10"/>
        <w:rPr>
          <w:b/>
          <w:bCs/>
        </w:rPr>
      </w:pPr>
    </w:p>
    <w:p w:rsidR="00000000" w:rsidRDefault="000F14FA">
      <w:pPr>
        <w:pStyle w:val="ListParagraph"/>
        <w:numPr>
          <w:ilvl w:val="1"/>
          <w:numId w:val="1"/>
        </w:numPr>
        <w:tabs>
          <w:tab w:val="left" w:pos="2068"/>
        </w:tabs>
        <w:kinsoku w:val="0"/>
        <w:overflowPunct w:val="0"/>
        <w:spacing w:line="232" w:lineRule="auto"/>
        <w:ind w:left="2055" w:right="794" w:hanging="811"/>
        <w:jc w:val="both"/>
        <w:rPr>
          <w:color w:val="262626"/>
          <w:sz w:val="38"/>
          <w:szCs w:val="38"/>
        </w:rPr>
      </w:pPr>
      <w:r>
        <w:rPr>
          <w:color w:val="262626"/>
          <w:w w:val="95"/>
          <w:sz w:val="38"/>
          <w:szCs w:val="38"/>
        </w:rPr>
        <w:t xml:space="preserve">Customer </w:t>
      </w:r>
      <w:r>
        <w:rPr>
          <w:color w:val="262626"/>
          <w:w w:val="95"/>
          <w:sz w:val="36"/>
          <w:szCs w:val="36"/>
        </w:rPr>
        <w:t xml:space="preserve">will </w:t>
      </w:r>
      <w:r>
        <w:rPr>
          <w:color w:val="262626"/>
          <w:w w:val="95"/>
          <w:sz w:val="38"/>
          <w:szCs w:val="38"/>
        </w:rPr>
        <w:t>comply ina</w:t>
      </w:r>
      <w:r>
        <w:rPr>
          <w:color w:val="262626"/>
          <w:spacing w:val="1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timely manner with AGILENT's reasonable requests for materials which relate to the</w:t>
      </w:r>
      <w:r>
        <w:rPr>
          <w:color w:val="262626"/>
          <w:spacing w:val="1"/>
          <w:w w:val="95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SLIMS</w:t>
      </w:r>
      <w:r>
        <w:rPr>
          <w:color w:val="262626"/>
          <w:spacing w:val="-2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API</w:t>
      </w:r>
      <w:r>
        <w:rPr>
          <w:color w:val="262626"/>
          <w:spacing w:val="-25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and</w:t>
      </w:r>
      <w:r>
        <w:rPr>
          <w:color w:val="262626"/>
          <w:spacing w:val="-16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Customer-developed</w:t>
      </w:r>
      <w:r>
        <w:rPr>
          <w:color w:val="262626"/>
          <w:spacing w:val="-25"/>
          <w:sz w:val="38"/>
          <w:szCs w:val="38"/>
        </w:rPr>
        <w:t xml:space="preserve"> </w:t>
      </w:r>
      <w:r>
        <w:rPr>
          <w:color w:val="262626"/>
          <w:spacing w:val="-1"/>
          <w:sz w:val="38"/>
          <w:szCs w:val="38"/>
        </w:rPr>
        <w:t>Plugins</w:t>
      </w:r>
      <w:r>
        <w:rPr>
          <w:color w:val="262626"/>
          <w:spacing w:val="-16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developed</w:t>
      </w:r>
      <w:r>
        <w:rPr>
          <w:color w:val="262626"/>
          <w:spacing w:val="4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with</w:t>
      </w:r>
      <w:r>
        <w:rPr>
          <w:color w:val="262626"/>
          <w:spacing w:val="-23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support</w:t>
      </w:r>
      <w:r>
        <w:rPr>
          <w:color w:val="262626"/>
          <w:spacing w:val="-10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or</w:t>
      </w:r>
      <w:r>
        <w:rPr>
          <w:color w:val="262626"/>
          <w:spacing w:val="-13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assistance</w:t>
      </w:r>
      <w:r>
        <w:rPr>
          <w:color w:val="262626"/>
          <w:spacing w:val="-14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by</w:t>
      </w:r>
      <w:r>
        <w:rPr>
          <w:color w:val="262626"/>
          <w:spacing w:val="-18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AGILENT</w:t>
      </w:r>
      <w:r>
        <w:rPr>
          <w:color w:val="262626"/>
          <w:spacing w:val="-3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to</w:t>
      </w:r>
      <w:r>
        <w:rPr>
          <w:color w:val="262626"/>
          <w:spacing w:val="-22"/>
          <w:sz w:val="38"/>
          <w:szCs w:val="38"/>
        </w:rPr>
        <w:t xml:space="preserve"> </w:t>
      </w:r>
      <w:r>
        <w:rPr>
          <w:color w:val="262626"/>
          <w:sz w:val="38"/>
          <w:szCs w:val="38"/>
        </w:rPr>
        <w:t>provide</w:t>
      </w:r>
    </w:p>
    <w:p w:rsidR="00000000" w:rsidRDefault="000F14FA">
      <w:pPr>
        <w:pStyle w:val="BodyText"/>
        <w:kinsoku w:val="0"/>
        <w:overflowPunct w:val="0"/>
        <w:spacing w:before="85" w:line="194" w:lineRule="auto"/>
        <w:ind w:left="2043" w:right="800" w:firstLine="11"/>
        <w:jc w:val="both"/>
        <w:rPr>
          <w:color w:val="262626"/>
          <w:sz w:val="34"/>
          <w:szCs w:val="34"/>
        </w:rPr>
      </w:pPr>
      <w:r>
        <w:rPr>
          <w:color w:val="262626"/>
        </w:rPr>
        <w:t>services and support to Customer, including providing AGILENT with corresponding source code and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executables</w:t>
      </w:r>
      <w:r>
        <w:rPr>
          <w:color w:val="262626"/>
          <w:spacing w:val="28"/>
        </w:rPr>
        <w:t xml:space="preserve"> </w:t>
      </w:r>
      <w:r>
        <w:rPr>
          <w:color w:val="262626"/>
        </w:rPr>
        <w:t>for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such</w:t>
      </w:r>
      <w:r>
        <w:rPr>
          <w:color w:val="262626"/>
          <w:spacing w:val="-5"/>
        </w:rPr>
        <w:t xml:space="preserve"> </w:t>
      </w:r>
      <w:r>
        <w:rPr>
          <w:color w:val="262626"/>
          <w:sz w:val="34"/>
          <w:szCs w:val="34"/>
        </w:rPr>
        <w:t>Customer-developed</w:t>
      </w:r>
      <w:r>
        <w:rPr>
          <w:color w:val="262626"/>
          <w:spacing w:val="-19"/>
          <w:sz w:val="34"/>
          <w:szCs w:val="34"/>
        </w:rPr>
        <w:t xml:space="preserve"> </w:t>
      </w:r>
      <w:r>
        <w:rPr>
          <w:color w:val="262626"/>
          <w:sz w:val="34"/>
          <w:szCs w:val="34"/>
        </w:rPr>
        <w:t>Plugins.</w:t>
      </w:r>
    </w:p>
    <w:p w:rsidR="00000000" w:rsidRDefault="000F14FA">
      <w:pPr>
        <w:pStyle w:val="BodyText"/>
        <w:kinsoku w:val="0"/>
        <w:overflowPunct w:val="0"/>
        <w:spacing w:before="6"/>
        <w:rPr>
          <w:sz w:val="33"/>
          <w:szCs w:val="33"/>
        </w:rPr>
      </w:pPr>
    </w:p>
    <w:p w:rsidR="00000000" w:rsidRDefault="000F14FA">
      <w:pPr>
        <w:pStyle w:val="ListParagraph"/>
        <w:numPr>
          <w:ilvl w:val="1"/>
          <w:numId w:val="1"/>
        </w:numPr>
        <w:tabs>
          <w:tab w:val="left" w:pos="2030"/>
        </w:tabs>
        <w:kinsoku w:val="0"/>
        <w:overflowPunct w:val="0"/>
        <w:spacing w:line="235" w:lineRule="auto"/>
        <w:ind w:left="2003" w:right="847" w:hanging="808"/>
        <w:jc w:val="both"/>
        <w:rPr>
          <w:color w:val="262626"/>
          <w:w w:val="95"/>
          <w:sz w:val="38"/>
          <w:szCs w:val="38"/>
        </w:rPr>
      </w:pPr>
      <w:r>
        <w:rPr>
          <w:color w:val="262626"/>
          <w:w w:val="95"/>
          <w:sz w:val="38"/>
          <w:szCs w:val="38"/>
        </w:rPr>
        <w:t>Customer-developed Plugins (including those distributed or made available to other third parties by Customer)</w:t>
      </w:r>
      <w:r>
        <w:rPr>
          <w:color w:val="262626"/>
          <w:spacing w:val="1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shall include and be governed by the applicable SLlMS Plugin license terms set forth in Exhibit A.</w:t>
      </w:r>
      <w:r>
        <w:rPr>
          <w:color w:val="262626"/>
          <w:spacing w:val="1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AGILENT is</w:t>
      </w:r>
      <w:r>
        <w:rPr>
          <w:color w:val="262626"/>
          <w:spacing w:val="1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not</w:t>
      </w:r>
      <w:r>
        <w:rPr>
          <w:color w:val="262626"/>
          <w:spacing w:val="3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responsible</w:t>
      </w:r>
      <w:r>
        <w:rPr>
          <w:color w:val="262626"/>
          <w:spacing w:val="26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for</w:t>
      </w:r>
      <w:r>
        <w:rPr>
          <w:color w:val="262626"/>
          <w:spacing w:val="-2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maintaining</w:t>
      </w:r>
      <w:r>
        <w:rPr>
          <w:color w:val="262626"/>
          <w:spacing w:val="27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or supporting</w:t>
      </w:r>
      <w:r>
        <w:rPr>
          <w:color w:val="262626"/>
          <w:spacing w:val="20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any</w:t>
      </w:r>
      <w:r>
        <w:rPr>
          <w:color w:val="262626"/>
          <w:spacing w:val="18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such</w:t>
      </w:r>
      <w:r>
        <w:rPr>
          <w:color w:val="262626"/>
          <w:spacing w:val="-1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Customer-developed</w:t>
      </w:r>
      <w:r>
        <w:rPr>
          <w:color w:val="262626"/>
          <w:spacing w:val="-10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Plugins</w:t>
      </w:r>
      <w:r>
        <w:rPr>
          <w:color w:val="262626"/>
          <w:spacing w:val="17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and</w:t>
      </w:r>
      <w:r>
        <w:rPr>
          <w:color w:val="262626"/>
          <w:spacing w:val="-1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provides</w:t>
      </w:r>
      <w:r>
        <w:rPr>
          <w:color w:val="262626"/>
          <w:spacing w:val="35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no</w:t>
      </w:r>
      <w:r>
        <w:rPr>
          <w:color w:val="262626"/>
          <w:spacing w:val="-14"/>
          <w:w w:val="95"/>
          <w:sz w:val="38"/>
          <w:szCs w:val="38"/>
        </w:rPr>
        <w:t xml:space="preserve"> </w:t>
      </w:r>
      <w:r>
        <w:rPr>
          <w:color w:val="262626"/>
          <w:w w:val="95"/>
          <w:sz w:val="38"/>
          <w:szCs w:val="38"/>
        </w:rPr>
        <w:t>warranty</w:t>
      </w:r>
    </w:p>
    <w:p w:rsidR="00000000" w:rsidRDefault="000F14FA">
      <w:pPr>
        <w:pStyle w:val="BodyText"/>
        <w:kinsoku w:val="0"/>
        <w:overflowPunct w:val="0"/>
        <w:spacing w:line="310" w:lineRule="exact"/>
        <w:ind w:left="2008"/>
        <w:jc w:val="both"/>
        <w:rPr>
          <w:color w:val="262626"/>
          <w:w w:val="105"/>
          <w:sz w:val="34"/>
          <w:szCs w:val="34"/>
        </w:rPr>
      </w:pPr>
      <w:r>
        <w:rPr>
          <w:color w:val="262626"/>
          <w:w w:val="105"/>
          <w:sz w:val="34"/>
          <w:szCs w:val="34"/>
        </w:rPr>
        <w:t>whatsoever</w:t>
      </w:r>
      <w:r>
        <w:rPr>
          <w:color w:val="262626"/>
          <w:spacing w:val="72"/>
          <w:w w:val="105"/>
          <w:sz w:val="34"/>
          <w:szCs w:val="34"/>
        </w:rPr>
        <w:t xml:space="preserve"> </w:t>
      </w:r>
      <w:r>
        <w:rPr>
          <w:color w:val="262626"/>
          <w:w w:val="105"/>
          <w:sz w:val="34"/>
          <w:szCs w:val="34"/>
        </w:rPr>
        <w:t>regarding</w:t>
      </w:r>
      <w:r>
        <w:rPr>
          <w:color w:val="262626"/>
          <w:spacing w:val="62"/>
          <w:w w:val="105"/>
          <w:sz w:val="34"/>
          <w:szCs w:val="34"/>
        </w:rPr>
        <w:t xml:space="preserve"> </w:t>
      </w:r>
      <w:r>
        <w:rPr>
          <w:color w:val="262626"/>
          <w:w w:val="105"/>
          <w:sz w:val="34"/>
          <w:szCs w:val="34"/>
        </w:rPr>
        <w:t>Customer-developed</w:t>
      </w:r>
      <w:r>
        <w:rPr>
          <w:color w:val="262626"/>
          <w:spacing w:val="16"/>
          <w:w w:val="105"/>
          <w:sz w:val="34"/>
          <w:szCs w:val="34"/>
        </w:rPr>
        <w:t xml:space="preserve"> </w:t>
      </w:r>
      <w:r>
        <w:rPr>
          <w:color w:val="262626"/>
          <w:w w:val="105"/>
          <w:sz w:val="34"/>
          <w:szCs w:val="34"/>
        </w:rPr>
        <w:t>Plugins.</w:t>
      </w: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  <w:spacing w:before="296"/>
        <w:ind w:right="2407"/>
        <w:jc w:val="right"/>
        <w:rPr>
          <w:color w:val="4B4B4B"/>
          <w:w w:val="105"/>
          <w:sz w:val="28"/>
          <w:szCs w:val="28"/>
        </w:rPr>
      </w:pPr>
      <w:r>
        <w:rPr>
          <w:color w:val="262626"/>
          <w:w w:val="105"/>
          <w:sz w:val="28"/>
          <w:szCs w:val="28"/>
        </w:rPr>
        <w:t>P</w:t>
      </w:r>
      <w:r>
        <w:rPr>
          <w:color w:val="4B4B4B"/>
          <w:w w:val="105"/>
          <w:sz w:val="28"/>
          <w:szCs w:val="28"/>
        </w:rPr>
        <w:t>age</w:t>
      </w:r>
      <w:r>
        <w:rPr>
          <w:color w:val="4B4B4B"/>
          <w:spacing w:val="-7"/>
          <w:w w:val="105"/>
          <w:sz w:val="28"/>
          <w:szCs w:val="28"/>
        </w:rPr>
        <w:t xml:space="preserve"> </w:t>
      </w:r>
      <w:r>
        <w:rPr>
          <w:color w:val="606060"/>
          <w:w w:val="105"/>
          <w:sz w:val="28"/>
          <w:szCs w:val="28"/>
        </w:rPr>
        <w:t>22</w:t>
      </w:r>
      <w:r>
        <w:rPr>
          <w:color w:val="606060"/>
          <w:spacing w:val="-19"/>
          <w:w w:val="105"/>
          <w:sz w:val="28"/>
          <w:szCs w:val="28"/>
        </w:rPr>
        <w:t xml:space="preserve"> </w:t>
      </w:r>
      <w:r>
        <w:rPr>
          <w:color w:val="4B4B4B"/>
          <w:w w:val="105"/>
          <w:sz w:val="28"/>
          <w:szCs w:val="28"/>
        </w:rPr>
        <w:t>of</w:t>
      </w:r>
      <w:r>
        <w:rPr>
          <w:color w:val="4B4B4B"/>
          <w:spacing w:val="16"/>
          <w:w w:val="105"/>
          <w:sz w:val="28"/>
          <w:szCs w:val="28"/>
        </w:rPr>
        <w:t xml:space="preserve"> </w:t>
      </w:r>
      <w:r>
        <w:rPr>
          <w:color w:val="4B4B4B"/>
          <w:w w:val="105"/>
          <w:sz w:val="28"/>
          <w:szCs w:val="28"/>
        </w:rPr>
        <w:t>25</w:t>
      </w:r>
    </w:p>
    <w:p w:rsidR="00000000" w:rsidRDefault="000F14FA">
      <w:pPr>
        <w:pStyle w:val="BodyText"/>
        <w:kinsoku w:val="0"/>
        <w:overflowPunct w:val="0"/>
        <w:spacing w:before="296"/>
        <w:ind w:right="2407"/>
        <w:jc w:val="right"/>
        <w:rPr>
          <w:color w:val="4B4B4B"/>
          <w:w w:val="105"/>
          <w:sz w:val="28"/>
          <w:szCs w:val="28"/>
        </w:rPr>
        <w:sectPr w:rsidR="00000000">
          <w:pgSz w:w="24440" w:h="31660"/>
          <w:pgMar w:top="720" w:right="1720" w:bottom="280" w:left="2060" w:header="720" w:footer="720" w:gutter="0"/>
          <w:cols w:space="720"/>
          <w:noEndnote/>
        </w:sect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5"/>
        <w:rPr>
          <w:sz w:val="24"/>
          <w:szCs w:val="24"/>
        </w:rPr>
      </w:pPr>
    </w:p>
    <w:p w:rsidR="00000000" w:rsidRDefault="000F14FA">
      <w:pPr>
        <w:pStyle w:val="ListParagraph"/>
        <w:numPr>
          <w:ilvl w:val="0"/>
          <w:numId w:val="1"/>
        </w:numPr>
        <w:tabs>
          <w:tab w:val="left" w:pos="893"/>
        </w:tabs>
        <w:kinsoku w:val="0"/>
        <w:overflowPunct w:val="0"/>
        <w:spacing w:before="95"/>
        <w:ind w:left="892" w:hanging="661"/>
        <w:jc w:val="both"/>
        <w:rPr>
          <w:b/>
          <w:bCs/>
          <w:color w:val="2D2D2D"/>
          <w:w w:val="105"/>
          <w:sz w:val="34"/>
          <w:szCs w:val="34"/>
        </w:rPr>
      </w:pPr>
      <w:r>
        <w:rPr>
          <w:b/>
          <w:bCs/>
          <w:color w:val="2D2D2D"/>
          <w:w w:val="105"/>
          <w:sz w:val="34"/>
          <w:szCs w:val="34"/>
        </w:rPr>
        <w:t>WARRANTY</w:t>
      </w:r>
    </w:p>
    <w:p w:rsidR="00000000" w:rsidRDefault="000F14FA">
      <w:pPr>
        <w:pStyle w:val="BodyText"/>
        <w:kinsoku w:val="0"/>
        <w:overflowPunct w:val="0"/>
        <w:spacing w:before="119" w:line="266" w:lineRule="auto"/>
        <w:ind w:left="909" w:right="1074" w:firstLine="4"/>
        <w:jc w:val="both"/>
        <w:rPr>
          <w:color w:val="2D2D2D"/>
          <w:w w:val="105"/>
          <w:sz w:val="35"/>
          <w:szCs w:val="35"/>
        </w:rPr>
      </w:pPr>
      <w:r>
        <w:rPr>
          <w:color w:val="2D2D2D"/>
          <w:w w:val="105"/>
          <w:sz w:val="35"/>
          <w:szCs w:val="35"/>
        </w:rPr>
        <w:t>AGILENT licenses the SLIMS API and SLIMS Plugins to Customer on an "AS-IS" basis. AGILENT makes no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representation with respect to the adequacy of any items in the SLIMS API or SLIMS Plugins for any particular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purpose</w:t>
      </w:r>
      <w:r>
        <w:rPr>
          <w:color w:val="2D2D2D"/>
          <w:spacing w:val="-9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or</w:t>
      </w:r>
      <w:r>
        <w:rPr>
          <w:color w:val="2D2D2D"/>
          <w:spacing w:val="-2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with</w:t>
      </w:r>
      <w:r>
        <w:rPr>
          <w:color w:val="2D2D2D"/>
          <w:spacing w:val="-3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respect</w:t>
      </w:r>
      <w:r>
        <w:rPr>
          <w:color w:val="2D2D2D"/>
          <w:spacing w:val="-1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to</w:t>
      </w:r>
      <w:r>
        <w:rPr>
          <w:color w:val="2D2D2D"/>
          <w:spacing w:val="-1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their</w:t>
      </w:r>
      <w:r>
        <w:rPr>
          <w:color w:val="2D2D2D"/>
          <w:spacing w:val="-6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adequacy</w:t>
      </w:r>
      <w:r>
        <w:rPr>
          <w:color w:val="2D2D2D"/>
          <w:spacing w:val="17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to</w:t>
      </w:r>
      <w:r>
        <w:rPr>
          <w:color w:val="2D2D2D"/>
          <w:spacing w:val="-2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produce</w:t>
      </w:r>
      <w:r>
        <w:rPr>
          <w:color w:val="2D2D2D"/>
          <w:spacing w:val="-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any</w:t>
      </w:r>
      <w:r>
        <w:rPr>
          <w:color w:val="2D2D2D"/>
          <w:spacing w:val="-2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particular</w:t>
      </w:r>
      <w:r>
        <w:rPr>
          <w:color w:val="2D2D2D"/>
          <w:spacing w:val="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result.</w:t>
      </w:r>
      <w:r>
        <w:rPr>
          <w:color w:val="2D2D2D"/>
          <w:spacing w:val="-1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For</w:t>
      </w:r>
      <w:r>
        <w:rPr>
          <w:color w:val="2D2D2D"/>
          <w:spacing w:val="-29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SLIMS</w:t>
      </w:r>
      <w:r>
        <w:rPr>
          <w:color w:val="2D2D2D"/>
          <w:spacing w:val="-2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plugins</w:t>
      </w:r>
      <w:r>
        <w:rPr>
          <w:color w:val="2D2D2D"/>
          <w:spacing w:val="-2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developed</w:t>
      </w:r>
      <w:r>
        <w:rPr>
          <w:color w:val="2D2D2D"/>
          <w:spacing w:val="-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in part</w:t>
      </w:r>
      <w:r>
        <w:rPr>
          <w:color w:val="2D2D2D"/>
          <w:spacing w:val="-19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with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paid</w:t>
      </w:r>
      <w:r>
        <w:rPr>
          <w:color w:val="2D2D2D"/>
          <w:spacing w:val="-2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developmental</w:t>
      </w:r>
      <w:r>
        <w:rPr>
          <w:color w:val="2D2D2D"/>
          <w:spacing w:val="1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support</w:t>
      </w:r>
      <w:r>
        <w:rPr>
          <w:color w:val="2D2D2D"/>
          <w:spacing w:val="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and</w:t>
      </w:r>
      <w:r>
        <w:rPr>
          <w:color w:val="2D2D2D"/>
          <w:spacing w:val="-3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assistance</w:t>
      </w:r>
      <w:r>
        <w:rPr>
          <w:color w:val="2D2D2D"/>
          <w:spacing w:val="7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by</w:t>
      </w:r>
      <w:r>
        <w:rPr>
          <w:color w:val="2D2D2D"/>
          <w:spacing w:val="-19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AGILENT,</w:t>
      </w:r>
      <w:r>
        <w:rPr>
          <w:color w:val="2D2D2D"/>
          <w:spacing w:val="-9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the</w:t>
      </w:r>
      <w:r>
        <w:rPr>
          <w:color w:val="2D2D2D"/>
          <w:spacing w:val="-1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associated</w:t>
      </w:r>
      <w:r>
        <w:rPr>
          <w:color w:val="2D2D2D"/>
          <w:spacing w:val="-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statement</w:t>
      </w:r>
      <w:r>
        <w:rPr>
          <w:color w:val="2D2D2D"/>
          <w:spacing w:val="-1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of</w:t>
      </w:r>
      <w:r>
        <w:rPr>
          <w:color w:val="2D2D2D"/>
          <w:spacing w:val="-2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work</w:t>
      </w:r>
      <w:r>
        <w:rPr>
          <w:color w:val="2D2D2D"/>
          <w:spacing w:val="-1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may</w:t>
      </w:r>
      <w:r>
        <w:rPr>
          <w:color w:val="2D2D2D"/>
          <w:spacing w:val="-6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set</w:t>
      </w:r>
      <w:r>
        <w:rPr>
          <w:color w:val="2D2D2D"/>
          <w:spacing w:val="-3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forth</w:t>
      </w:r>
      <w:r>
        <w:rPr>
          <w:color w:val="2D2D2D"/>
          <w:spacing w:val="-1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additional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quality and usability terms. AGILENT DISCLAIMS ALL WARRANTIES, EXPRESS OR IMPLIED, INCLUDING BUT</w:t>
      </w:r>
      <w:r>
        <w:rPr>
          <w:color w:val="2D2D2D"/>
          <w:spacing w:val="-10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NOT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LIMITED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TO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IMPLIED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WARRANTIES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OF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MERCHANTABILITY OR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FITNESS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FOR A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PARTICULAR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PURPOSE</w:t>
      </w:r>
      <w:r>
        <w:rPr>
          <w:color w:val="2D2D2D"/>
          <w:spacing w:val="-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OR</w:t>
      </w:r>
      <w:r>
        <w:rPr>
          <w:color w:val="2D2D2D"/>
          <w:spacing w:val="-2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NON-INFRINGEMENT</w:t>
      </w:r>
      <w:r>
        <w:rPr>
          <w:color w:val="2D2D2D"/>
          <w:spacing w:val="-3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OF</w:t>
      </w:r>
      <w:r>
        <w:rPr>
          <w:color w:val="2D2D2D"/>
          <w:spacing w:val="-2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ANY</w:t>
      </w:r>
      <w:r>
        <w:rPr>
          <w:color w:val="2D2D2D"/>
          <w:spacing w:val="-2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THIRD</w:t>
      </w:r>
      <w:r>
        <w:rPr>
          <w:color w:val="2D2D2D"/>
          <w:spacing w:val="-1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PARTY</w:t>
      </w:r>
      <w:r>
        <w:rPr>
          <w:color w:val="2D2D2D"/>
          <w:spacing w:val="-2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RIGHTS,</w:t>
      </w:r>
      <w:r>
        <w:rPr>
          <w:color w:val="2D2D2D"/>
          <w:spacing w:val="-6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WITH</w:t>
      </w:r>
      <w:r>
        <w:rPr>
          <w:color w:val="2D2D2D"/>
          <w:spacing w:val="-17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RESPECT TO</w:t>
      </w:r>
      <w:r>
        <w:rPr>
          <w:color w:val="2D2D2D"/>
          <w:spacing w:val="-1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THE</w:t>
      </w:r>
      <w:r>
        <w:rPr>
          <w:color w:val="2D2D2D"/>
          <w:spacing w:val="-2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SLIMS</w:t>
      </w:r>
      <w:r>
        <w:rPr>
          <w:color w:val="2D2D2D"/>
          <w:spacing w:val="6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API</w:t>
      </w:r>
      <w:r>
        <w:rPr>
          <w:color w:val="2D2D2D"/>
          <w:spacing w:val="-2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OR</w:t>
      </w:r>
    </w:p>
    <w:p w:rsidR="00000000" w:rsidRDefault="000F14FA">
      <w:pPr>
        <w:pStyle w:val="BodyText"/>
        <w:kinsoku w:val="0"/>
        <w:overflowPunct w:val="0"/>
        <w:spacing w:before="85"/>
        <w:ind w:left="970"/>
        <w:jc w:val="both"/>
        <w:rPr>
          <w:b/>
          <w:bCs/>
          <w:color w:val="2D2D2D"/>
          <w:w w:val="105"/>
          <w:sz w:val="34"/>
          <w:szCs w:val="34"/>
        </w:rPr>
      </w:pPr>
      <w:r>
        <w:rPr>
          <w:b/>
          <w:bCs/>
          <w:color w:val="2D2D2D"/>
          <w:w w:val="105"/>
          <w:sz w:val="34"/>
          <w:szCs w:val="34"/>
        </w:rPr>
        <w:t>ANY</w:t>
      </w:r>
      <w:r>
        <w:rPr>
          <w:b/>
          <w:bCs/>
          <w:color w:val="2D2D2D"/>
          <w:spacing w:val="41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SUPPORT</w:t>
      </w:r>
      <w:r>
        <w:rPr>
          <w:b/>
          <w:bCs/>
          <w:color w:val="2D2D2D"/>
          <w:spacing w:val="45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SERVICES</w:t>
      </w:r>
      <w:r>
        <w:rPr>
          <w:b/>
          <w:bCs/>
          <w:color w:val="2D2D2D"/>
          <w:spacing w:val="45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PROVIDED</w:t>
      </w:r>
      <w:r>
        <w:rPr>
          <w:b/>
          <w:bCs/>
          <w:color w:val="2D2D2D"/>
          <w:spacing w:val="60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UNDER</w:t>
      </w:r>
      <w:r>
        <w:rPr>
          <w:b/>
          <w:bCs/>
          <w:color w:val="2D2D2D"/>
          <w:spacing w:val="39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THESE</w:t>
      </w:r>
      <w:r>
        <w:rPr>
          <w:b/>
          <w:bCs/>
          <w:color w:val="2D2D2D"/>
          <w:spacing w:val="20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TERMS.</w:t>
      </w:r>
    </w:p>
    <w:p w:rsidR="00000000" w:rsidRDefault="000F14FA">
      <w:pPr>
        <w:pStyle w:val="BodyText"/>
        <w:kinsoku w:val="0"/>
        <w:overflowPunct w:val="0"/>
        <w:rPr>
          <w:b/>
          <w:bCs/>
        </w:rPr>
      </w:pPr>
    </w:p>
    <w:p w:rsidR="00000000" w:rsidRDefault="000F14FA">
      <w:pPr>
        <w:pStyle w:val="BodyText"/>
        <w:kinsoku w:val="0"/>
        <w:overflowPunct w:val="0"/>
        <w:spacing w:before="4"/>
        <w:rPr>
          <w:b/>
          <w:bCs/>
          <w:sz w:val="55"/>
          <w:szCs w:val="55"/>
        </w:rPr>
      </w:pPr>
    </w:p>
    <w:p w:rsidR="00000000" w:rsidRDefault="000F14FA">
      <w:pPr>
        <w:pStyle w:val="ListParagraph"/>
        <w:numPr>
          <w:ilvl w:val="0"/>
          <w:numId w:val="1"/>
        </w:numPr>
        <w:tabs>
          <w:tab w:val="left" w:pos="996"/>
        </w:tabs>
        <w:kinsoku w:val="0"/>
        <w:overflowPunct w:val="0"/>
        <w:ind w:left="995" w:hanging="655"/>
        <w:jc w:val="both"/>
        <w:rPr>
          <w:rFonts w:ascii="Times New Roman" w:hAnsi="Times New Roman" w:cs="Times New Roman"/>
          <w:b/>
          <w:bCs/>
          <w:color w:val="2D2D2D"/>
          <w:w w:val="105"/>
          <w:sz w:val="39"/>
          <w:szCs w:val="39"/>
        </w:rPr>
      </w:pPr>
      <w:r>
        <w:rPr>
          <w:b/>
          <w:bCs/>
          <w:color w:val="2D2D2D"/>
          <w:w w:val="105"/>
          <w:sz w:val="34"/>
          <w:szCs w:val="34"/>
        </w:rPr>
        <w:t>INDEMNITY</w:t>
      </w:r>
    </w:p>
    <w:p w:rsidR="00000000" w:rsidRDefault="000F14FA">
      <w:pPr>
        <w:pStyle w:val="BodyText"/>
        <w:kinsoku w:val="0"/>
        <w:overflowPunct w:val="0"/>
        <w:spacing w:before="116" w:line="259" w:lineRule="auto"/>
        <w:ind w:left="1025" w:right="1021" w:hanging="15"/>
        <w:jc w:val="both"/>
        <w:rPr>
          <w:color w:val="2D2D2D"/>
          <w:w w:val="105"/>
          <w:sz w:val="35"/>
          <w:szCs w:val="35"/>
        </w:rPr>
      </w:pPr>
      <w:r>
        <w:rPr>
          <w:color w:val="2D2D2D"/>
          <w:w w:val="105"/>
          <w:sz w:val="35"/>
          <w:szCs w:val="35"/>
        </w:rPr>
        <w:t>To the extent allowable by law, Customer agrees to defend, indemnify and hold AGILENT harmless from any and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all</w:t>
      </w:r>
      <w:r>
        <w:rPr>
          <w:color w:val="2D2D2D"/>
          <w:spacing w:val="1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claims</w:t>
      </w:r>
      <w:r>
        <w:rPr>
          <w:color w:val="2D2D2D"/>
          <w:spacing w:val="37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or</w:t>
      </w:r>
      <w:r>
        <w:rPr>
          <w:color w:val="2D2D2D"/>
          <w:spacing w:val="5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suits</w:t>
      </w:r>
      <w:r>
        <w:rPr>
          <w:color w:val="2D2D2D"/>
          <w:spacing w:val="3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brought</w:t>
      </w:r>
      <w:r>
        <w:rPr>
          <w:color w:val="2D2D2D"/>
          <w:spacing w:val="4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bya</w:t>
      </w:r>
      <w:r>
        <w:rPr>
          <w:color w:val="2D2D2D"/>
          <w:spacing w:val="19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third</w:t>
      </w:r>
      <w:r>
        <w:rPr>
          <w:color w:val="2D2D2D"/>
          <w:spacing w:val="4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party</w:t>
      </w:r>
      <w:r>
        <w:rPr>
          <w:color w:val="2D2D2D"/>
          <w:spacing w:val="4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arising</w:t>
      </w:r>
      <w:r>
        <w:rPr>
          <w:color w:val="2D2D2D"/>
          <w:spacing w:val="4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out</w:t>
      </w:r>
      <w:r>
        <w:rPr>
          <w:color w:val="2D2D2D"/>
          <w:spacing w:val="4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of</w:t>
      </w:r>
      <w:r>
        <w:rPr>
          <w:color w:val="2D2D2D"/>
          <w:spacing w:val="3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the</w:t>
      </w:r>
      <w:r>
        <w:rPr>
          <w:color w:val="2D2D2D"/>
          <w:spacing w:val="3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development,</w:t>
      </w:r>
      <w:r>
        <w:rPr>
          <w:color w:val="2D2D2D"/>
          <w:spacing w:val="56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distribution</w:t>
      </w:r>
      <w:r>
        <w:rPr>
          <w:color w:val="2D2D2D"/>
          <w:spacing w:val="6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or</w:t>
      </w:r>
      <w:r>
        <w:rPr>
          <w:color w:val="2D2D2D"/>
          <w:spacing w:val="3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use</w:t>
      </w:r>
      <w:r>
        <w:rPr>
          <w:color w:val="2D2D2D"/>
          <w:spacing w:val="2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of</w:t>
      </w:r>
      <w:r>
        <w:rPr>
          <w:color w:val="2D2D2D"/>
          <w:spacing w:val="4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any</w:t>
      </w:r>
      <w:r>
        <w:rPr>
          <w:color w:val="2D2D2D"/>
          <w:spacing w:val="46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Customer­</w:t>
      </w:r>
    </w:p>
    <w:p w:rsidR="00000000" w:rsidRDefault="000F14FA">
      <w:pPr>
        <w:pStyle w:val="BodyText"/>
        <w:tabs>
          <w:tab w:val="left" w:pos="19022"/>
        </w:tabs>
        <w:kinsoku w:val="0"/>
        <w:overflowPunct w:val="0"/>
        <w:spacing w:line="399" w:lineRule="exact"/>
        <w:ind w:left="1029"/>
        <w:rPr>
          <w:color w:val="2D2D2D"/>
          <w:w w:val="105"/>
          <w:sz w:val="35"/>
          <w:szCs w:val="35"/>
        </w:rPr>
      </w:pPr>
      <w:r>
        <w:rPr>
          <w:color w:val="2D2D2D"/>
          <w:sz w:val="35"/>
          <w:szCs w:val="35"/>
        </w:rPr>
        <w:t>Developed</w:t>
      </w:r>
      <w:r>
        <w:rPr>
          <w:color w:val="2D2D2D"/>
          <w:spacing w:val="83"/>
          <w:sz w:val="35"/>
          <w:szCs w:val="35"/>
        </w:rPr>
        <w:t xml:space="preserve"> </w:t>
      </w:r>
      <w:r>
        <w:rPr>
          <w:color w:val="2D2D2D"/>
          <w:sz w:val="35"/>
          <w:szCs w:val="35"/>
        </w:rPr>
        <w:t>Plugins</w:t>
      </w:r>
      <w:r>
        <w:rPr>
          <w:color w:val="2D2D2D"/>
          <w:spacing w:val="55"/>
          <w:sz w:val="35"/>
          <w:szCs w:val="35"/>
        </w:rPr>
        <w:t xml:space="preserve"> </w:t>
      </w:r>
      <w:r>
        <w:rPr>
          <w:color w:val="2D2D2D"/>
          <w:sz w:val="35"/>
          <w:szCs w:val="35"/>
        </w:rPr>
        <w:t>by</w:t>
      </w:r>
      <w:r>
        <w:rPr>
          <w:color w:val="2D2D2D"/>
          <w:spacing w:val="54"/>
          <w:sz w:val="35"/>
          <w:szCs w:val="35"/>
        </w:rPr>
        <w:t xml:space="preserve"> </w:t>
      </w:r>
      <w:r>
        <w:rPr>
          <w:color w:val="2D2D2D"/>
          <w:sz w:val="35"/>
          <w:szCs w:val="35"/>
        </w:rPr>
        <w:t>Customer,</w:t>
      </w:r>
      <w:r>
        <w:rPr>
          <w:color w:val="2D2D2D"/>
          <w:spacing w:val="88"/>
          <w:sz w:val="35"/>
          <w:szCs w:val="35"/>
        </w:rPr>
        <w:t xml:space="preserve"> </w:t>
      </w:r>
      <w:r>
        <w:rPr>
          <w:color w:val="2D2D2D"/>
          <w:sz w:val="35"/>
          <w:szCs w:val="35"/>
        </w:rPr>
        <w:t>or</w:t>
      </w:r>
      <w:r>
        <w:rPr>
          <w:color w:val="2D2D2D"/>
          <w:spacing w:val="44"/>
          <w:sz w:val="35"/>
          <w:szCs w:val="35"/>
        </w:rPr>
        <w:t xml:space="preserve"> </w:t>
      </w:r>
      <w:r>
        <w:rPr>
          <w:color w:val="2D2D2D"/>
          <w:sz w:val="35"/>
          <w:szCs w:val="35"/>
        </w:rPr>
        <w:t>by</w:t>
      </w:r>
      <w:r>
        <w:rPr>
          <w:color w:val="2D2D2D"/>
          <w:spacing w:val="57"/>
          <w:sz w:val="35"/>
          <w:szCs w:val="35"/>
        </w:rPr>
        <w:t xml:space="preserve"> </w:t>
      </w:r>
      <w:r>
        <w:rPr>
          <w:color w:val="2D2D2D"/>
          <w:sz w:val="35"/>
          <w:szCs w:val="35"/>
        </w:rPr>
        <w:t>Customer's</w:t>
      </w:r>
      <w:r>
        <w:rPr>
          <w:color w:val="2D2D2D"/>
          <w:spacing w:val="77"/>
          <w:sz w:val="35"/>
          <w:szCs w:val="35"/>
        </w:rPr>
        <w:t xml:space="preserve"> </w:t>
      </w:r>
      <w:r>
        <w:rPr>
          <w:color w:val="2D2D2D"/>
          <w:sz w:val="35"/>
          <w:szCs w:val="35"/>
        </w:rPr>
        <w:t>employees,</w:t>
      </w:r>
      <w:r>
        <w:rPr>
          <w:color w:val="2D2D2D"/>
          <w:spacing w:val="65"/>
          <w:sz w:val="35"/>
          <w:szCs w:val="35"/>
        </w:rPr>
        <w:t xml:space="preserve"> </w:t>
      </w:r>
      <w:r>
        <w:rPr>
          <w:color w:val="2D2D2D"/>
          <w:sz w:val="35"/>
          <w:szCs w:val="35"/>
        </w:rPr>
        <w:t>agents</w:t>
      </w:r>
      <w:r>
        <w:rPr>
          <w:color w:val="2D2D2D"/>
          <w:spacing w:val="57"/>
          <w:sz w:val="35"/>
          <w:szCs w:val="35"/>
        </w:rPr>
        <w:t xml:space="preserve"> </w:t>
      </w:r>
      <w:r>
        <w:rPr>
          <w:color w:val="2D2D2D"/>
          <w:sz w:val="35"/>
          <w:szCs w:val="35"/>
        </w:rPr>
        <w:t>or</w:t>
      </w:r>
      <w:r>
        <w:rPr>
          <w:color w:val="2D2D2D"/>
          <w:spacing w:val="61"/>
          <w:sz w:val="35"/>
          <w:szCs w:val="35"/>
        </w:rPr>
        <w:t xml:space="preserve"> </w:t>
      </w:r>
      <w:r>
        <w:rPr>
          <w:color w:val="2D2D2D"/>
          <w:sz w:val="35"/>
          <w:szCs w:val="35"/>
        </w:rPr>
        <w:t>subcontractors;</w:t>
      </w:r>
      <w:r>
        <w:rPr>
          <w:color w:val="2D2D2D"/>
          <w:spacing w:val="23"/>
          <w:sz w:val="35"/>
          <w:szCs w:val="35"/>
        </w:rPr>
        <w:t xml:space="preserve"> </w:t>
      </w:r>
      <w:r>
        <w:rPr>
          <w:color w:val="2D2D2D"/>
          <w:sz w:val="35"/>
          <w:szCs w:val="35"/>
        </w:rPr>
        <w:t>provided,</w:t>
      </w:r>
      <w:r>
        <w:rPr>
          <w:color w:val="2D2D2D"/>
          <w:spacing w:val="-55"/>
          <w:sz w:val="35"/>
          <w:szCs w:val="35"/>
        </w:rPr>
        <w:t xml:space="preserve"> </w:t>
      </w:r>
      <w:r>
        <w:rPr>
          <w:color w:val="2D2D2D"/>
          <w:sz w:val="35"/>
          <w:szCs w:val="35"/>
        </w:rPr>
        <w:t>howeve</w:t>
      </w:r>
      <w:r>
        <w:rPr>
          <w:color w:val="0F0F0F"/>
          <w:sz w:val="35"/>
          <w:szCs w:val="35"/>
        </w:rPr>
        <w:t>,</w:t>
      </w:r>
      <w:r>
        <w:rPr>
          <w:color w:val="2D2D2D"/>
          <w:sz w:val="35"/>
          <w:szCs w:val="35"/>
        </w:rPr>
        <w:t>r</w:t>
      </w:r>
      <w:r>
        <w:rPr>
          <w:color w:val="2D2D2D"/>
          <w:sz w:val="35"/>
          <w:szCs w:val="35"/>
        </w:rPr>
        <w:tab/>
      </w:r>
      <w:r>
        <w:rPr>
          <w:color w:val="2D2D2D"/>
          <w:w w:val="105"/>
          <w:sz w:val="35"/>
          <w:szCs w:val="35"/>
        </w:rPr>
        <w:t>that</w:t>
      </w:r>
    </w:p>
    <w:p w:rsidR="00000000" w:rsidRDefault="000F14FA">
      <w:pPr>
        <w:pStyle w:val="BodyText"/>
        <w:tabs>
          <w:tab w:val="left" w:pos="17369"/>
        </w:tabs>
        <w:kinsoku w:val="0"/>
        <w:overflowPunct w:val="0"/>
        <w:spacing w:before="31" w:line="259" w:lineRule="auto"/>
        <w:ind w:left="1043" w:right="990" w:hanging="4"/>
        <w:rPr>
          <w:color w:val="2D2D2D"/>
          <w:w w:val="105"/>
          <w:sz w:val="35"/>
          <w:szCs w:val="35"/>
        </w:rPr>
      </w:pPr>
      <w:r>
        <w:rPr>
          <w:color w:val="2D2D2D"/>
          <w:w w:val="105"/>
          <w:sz w:val="35"/>
          <w:szCs w:val="35"/>
        </w:rPr>
        <w:t>Customer</w:t>
      </w:r>
      <w:r>
        <w:rPr>
          <w:color w:val="2D2D2D"/>
          <w:spacing w:val="3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shall</w:t>
      </w:r>
      <w:r>
        <w:rPr>
          <w:color w:val="2D2D2D"/>
          <w:spacing w:val="-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have</w:t>
      </w:r>
      <w:r>
        <w:rPr>
          <w:color w:val="2D2D2D"/>
          <w:spacing w:val="6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no</w:t>
      </w:r>
      <w:r>
        <w:rPr>
          <w:color w:val="2D2D2D"/>
          <w:spacing w:val="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obligation</w:t>
      </w:r>
      <w:r>
        <w:rPr>
          <w:color w:val="2D2D2D"/>
          <w:spacing w:val="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to</w:t>
      </w:r>
      <w:r>
        <w:rPr>
          <w:color w:val="2D2D2D"/>
          <w:spacing w:val="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indemnify</w:t>
      </w:r>
      <w:r>
        <w:rPr>
          <w:color w:val="2D2D2D"/>
          <w:spacing w:val="1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for any</w:t>
      </w:r>
      <w:r>
        <w:rPr>
          <w:color w:val="2D2D2D"/>
          <w:spacing w:val="-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claim</w:t>
      </w:r>
      <w:r>
        <w:rPr>
          <w:color w:val="2D2D2D"/>
          <w:spacing w:val="7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or</w:t>
      </w:r>
      <w:r>
        <w:rPr>
          <w:color w:val="2D2D2D"/>
          <w:spacing w:val="1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suit to</w:t>
      </w:r>
      <w:r>
        <w:rPr>
          <w:color w:val="2D2D2D"/>
          <w:spacing w:val="6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the</w:t>
      </w:r>
      <w:r>
        <w:rPr>
          <w:color w:val="2D2D2D"/>
          <w:spacing w:val="-1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extent</w:t>
      </w:r>
      <w:r>
        <w:rPr>
          <w:color w:val="2D2D2D"/>
          <w:spacing w:val="9"/>
          <w:w w:val="105"/>
          <w:sz w:val="35"/>
          <w:szCs w:val="35"/>
        </w:rPr>
        <w:t xml:space="preserve"> </w:t>
      </w:r>
      <w:r>
        <w:rPr>
          <w:color w:val="2D2D2D"/>
          <w:w w:val="105"/>
        </w:rPr>
        <w:t>it</w:t>
      </w:r>
      <w:r>
        <w:rPr>
          <w:color w:val="2D2D2D"/>
          <w:spacing w:val="-26"/>
          <w:w w:val="105"/>
        </w:rPr>
        <w:t xml:space="preserve"> </w:t>
      </w:r>
      <w:r>
        <w:rPr>
          <w:color w:val="2D2D2D"/>
          <w:w w:val="105"/>
          <w:sz w:val="35"/>
          <w:szCs w:val="35"/>
        </w:rPr>
        <w:t>is</w:t>
      </w:r>
      <w:r>
        <w:rPr>
          <w:color w:val="2D2D2D"/>
          <w:spacing w:val="9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based</w:t>
      </w:r>
      <w:r>
        <w:rPr>
          <w:color w:val="2D2D2D"/>
          <w:spacing w:val="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upona</w:t>
      </w:r>
      <w:r>
        <w:rPr>
          <w:color w:val="2D2D2D"/>
          <w:w w:val="105"/>
          <w:sz w:val="35"/>
          <w:szCs w:val="35"/>
        </w:rPr>
        <w:tab/>
        <w:t>component</w:t>
      </w:r>
      <w:r>
        <w:rPr>
          <w:color w:val="2D2D2D"/>
          <w:spacing w:val="16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or</w:t>
      </w:r>
      <w:r>
        <w:rPr>
          <w:color w:val="2D2D2D"/>
          <w:spacing w:val="-99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part</w:t>
      </w:r>
      <w:r>
        <w:rPr>
          <w:color w:val="2D2D2D"/>
          <w:spacing w:val="1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of</w:t>
      </w:r>
      <w:r>
        <w:rPr>
          <w:color w:val="2D2D2D"/>
          <w:spacing w:val="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the</w:t>
      </w:r>
      <w:r>
        <w:rPr>
          <w:color w:val="2D2D2D"/>
          <w:spacing w:val="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Customer-Developed</w:t>
      </w:r>
      <w:r>
        <w:rPr>
          <w:color w:val="2D2D2D"/>
          <w:spacing w:val="-3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Plugin</w:t>
      </w:r>
      <w:r>
        <w:rPr>
          <w:color w:val="2D2D2D"/>
          <w:spacing w:val="1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that</w:t>
      </w:r>
      <w:r>
        <w:rPr>
          <w:color w:val="2D2D2D"/>
          <w:spacing w:val="6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was</w:t>
      </w:r>
      <w:r>
        <w:rPr>
          <w:color w:val="2D2D2D"/>
          <w:spacing w:val="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provided</w:t>
      </w:r>
      <w:r>
        <w:rPr>
          <w:color w:val="2D2D2D"/>
          <w:spacing w:val="2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by</w:t>
      </w:r>
      <w:r>
        <w:rPr>
          <w:color w:val="2D2D2D"/>
          <w:spacing w:val="4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AGILENT</w:t>
      </w:r>
      <w:r>
        <w:rPr>
          <w:color w:val="2D2D2D"/>
          <w:spacing w:val="3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in</w:t>
      </w:r>
      <w:r>
        <w:rPr>
          <w:color w:val="2D2D2D"/>
          <w:spacing w:val="2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connection</w:t>
      </w:r>
      <w:r>
        <w:rPr>
          <w:color w:val="2D2D2D"/>
          <w:spacing w:val="3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with</w:t>
      </w:r>
      <w:r>
        <w:rPr>
          <w:color w:val="2D2D2D"/>
          <w:spacing w:val="1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developmental</w:t>
      </w:r>
      <w:r>
        <w:rPr>
          <w:color w:val="2D2D2D"/>
          <w:spacing w:val="3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support</w:t>
      </w:r>
    </w:p>
    <w:p w:rsidR="00000000" w:rsidRDefault="000F14FA">
      <w:pPr>
        <w:pStyle w:val="BodyText"/>
        <w:kinsoku w:val="0"/>
        <w:overflowPunct w:val="0"/>
        <w:spacing w:before="132"/>
        <w:ind w:left="1053"/>
        <w:rPr>
          <w:b/>
          <w:bCs/>
          <w:color w:val="2D2D2D"/>
          <w:w w:val="90"/>
          <w:sz w:val="37"/>
          <w:szCs w:val="37"/>
        </w:rPr>
      </w:pPr>
      <w:r>
        <w:rPr>
          <w:b/>
          <w:bCs/>
          <w:color w:val="2D2D2D"/>
          <w:w w:val="90"/>
          <w:sz w:val="37"/>
          <w:szCs w:val="37"/>
        </w:rPr>
        <w:t>and</w:t>
      </w:r>
      <w:r>
        <w:rPr>
          <w:b/>
          <w:bCs/>
          <w:color w:val="2D2D2D"/>
          <w:spacing w:val="21"/>
          <w:w w:val="90"/>
          <w:sz w:val="37"/>
          <w:szCs w:val="37"/>
        </w:rPr>
        <w:t xml:space="preserve"> </w:t>
      </w:r>
      <w:r>
        <w:rPr>
          <w:b/>
          <w:bCs/>
          <w:color w:val="2D2D2D"/>
          <w:w w:val="90"/>
          <w:sz w:val="37"/>
          <w:szCs w:val="37"/>
        </w:rPr>
        <w:t>assistance</w:t>
      </w:r>
      <w:r>
        <w:rPr>
          <w:b/>
          <w:bCs/>
          <w:color w:val="2D2D2D"/>
          <w:spacing w:val="34"/>
          <w:w w:val="90"/>
          <w:sz w:val="37"/>
          <w:szCs w:val="37"/>
        </w:rPr>
        <w:t xml:space="preserve"> </w:t>
      </w:r>
      <w:r>
        <w:rPr>
          <w:b/>
          <w:bCs/>
          <w:color w:val="2D2D2D"/>
          <w:w w:val="90"/>
          <w:sz w:val="37"/>
          <w:szCs w:val="37"/>
        </w:rPr>
        <w:t>provided</w:t>
      </w:r>
      <w:r>
        <w:rPr>
          <w:b/>
          <w:bCs/>
          <w:color w:val="2D2D2D"/>
          <w:spacing w:val="34"/>
          <w:w w:val="90"/>
          <w:sz w:val="37"/>
          <w:szCs w:val="37"/>
        </w:rPr>
        <w:t xml:space="preserve"> </w:t>
      </w:r>
      <w:r>
        <w:rPr>
          <w:b/>
          <w:bCs/>
          <w:color w:val="2D2D2D"/>
          <w:w w:val="90"/>
          <w:sz w:val="37"/>
          <w:szCs w:val="37"/>
        </w:rPr>
        <w:t>to</w:t>
      </w:r>
      <w:r>
        <w:rPr>
          <w:b/>
          <w:bCs/>
          <w:color w:val="2D2D2D"/>
          <w:spacing w:val="20"/>
          <w:w w:val="90"/>
          <w:sz w:val="37"/>
          <w:szCs w:val="37"/>
        </w:rPr>
        <w:t xml:space="preserve"> </w:t>
      </w:r>
      <w:r>
        <w:rPr>
          <w:b/>
          <w:bCs/>
          <w:color w:val="2D2D2D"/>
          <w:w w:val="90"/>
          <w:sz w:val="37"/>
          <w:szCs w:val="37"/>
        </w:rPr>
        <w:t>Customer.</w:t>
      </w:r>
    </w:p>
    <w:p w:rsidR="00000000" w:rsidRDefault="000F14FA">
      <w:pPr>
        <w:pStyle w:val="BodyText"/>
        <w:kinsoku w:val="0"/>
        <w:overflowPunct w:val="0"/>
        <w:rPr>
          <w:b/>
          <w:bCs/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spacing w:before="10"/>
        <w:rPr>
          <w:b/>
          <w:bCs/>
          <w:sz w:val="48"/>
          <w:szCs w:val="48"/>
        </w:rPr>
      </w:pPr>
    </w:p>
    <w:p w:rsidR="00000000" w:rsidRDefault="000F14FA">
      <w:pPr>
        <w:pStyle w:val="ListParagraph"/>
        <w:numPr>
          <w:ilvl w:val="0"/>
          <w:numId w:val="1"/>
        </w:numPr>
        <w:tabs>
          <w:tab w:val="left" w:pos="1079"/>
        </w:tabs>
        <w:kinsoku w:val="0"/>
        <w:overflowPunct w:val="0"/>
        <w:ind w:left="1078" w:hanging="662"/>
        <w:rPr>
          <w:b/>
          <w:bCs/>
          <w:color w:val="2D2D2D"/>
          <w:w w:val="105"/>
          <w:sz w:val="34"/>
          <w:szCs w:val="34"/>
        </w:rPr>
      </w:pPr>
      <w:r>
        <w:rPr>
          <w:b/>
          <w:bCs/>
          <w:color w:val="2D2D2D"/>
          <w:w w:val="105"/>
          <w:sz w:val="34"/>
          <w:szCs w:val="34"/>
        </w:rPr>
        <w:t>TERM</w:t>
      </w:r>
      <w:r>
        <w:rPr>
          <w:b/>
          <w:bCs/>
          <w:color w:val="2D2D2D"/>
          <w:spacing w:val="32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AND</w:t>
      </w:r>
      <w:r>
        <w:rPr>
          <w:b/>
          <w:bCs/>
          <w:color w:val="2D2D2D"/>
          <w:spacing w:val="32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TERMINATION</w:t>
      </w:r>
    </w:p>
    <w:p w:rsidR="00000000" w:rsidRDefault="000F14FA">
      <w:pPr>
        <w:pStyle w:val="ListParagraph"/>
        <w:numPr>
          <w:ilvl w:val="1"/>
          <w:numId w:val="1"/>
        </w:numPr>
        <w:tabs>
          <w:tab w:val="left" w:pos="1925"/>
          <w:tab w:val="left" w:pos="3920"/>
        </w:tabs>
        <w:kinsoku w:val="0"/>
        <w:overflowPunct w:val="0"/>
        <w:spacing w:before="138"/>
        <w:ind w:hanging="833"/>
        <w:rPr>
          <w:color w:val="2D2D2D"/>
          <w:spacing w:val="-1"/>
          <w:w w:val="103"/>
          <w:sz w:val="35"/>
          <w:szCs w:val="35"/>
        </w:rPr>
      </w:pPr>
      <w:r>
        <w:rPr>
          <w:color w:val="2D2D2D"/>
          <w:spacing w:val="-1"/>
          <w:w w:val="107"/>
          <w:sz w:val="35"/>
          <w:szCs w:val="35"/>
        </w:rPr>
        <w:t>Th</w:t>
      </w:r>
      <w:r>
        <w:rPr>
          <w:color w:val="2D2D2D"/>
          <w:spacing w:val="-6"/>
          <w:w w:val="107"/>
          <w:sz w:val="35"/>
          <w:szCs w:val="35"/>
        </w:rPr>
        <w:t>e</w:t>
      </w:r>
      <w:r>
        <w:rPr>
          <w:color w:val="2D2D2D"/>
          <w:w w:val="23"/>
          <w:sz w:val="35"/>
          <w:szCs w:val="35"/>
        </w:rPr>
        <w:t>l</w:t>
      </w:r>
      <w:r>
        <w:rPr>
          <w:color w:val="2D2D2D"/>
          <w:spacing w:val="-29"/>
          <w:sz w:val="35"/>
          <w:szCs w:val="35"/>
        </w:rPr>
        <w:t xml:space="preserve"> </w:t>
      </w:r>
      <w:r>
        <w:rPr>
          <w:color w:val="0F0F0F"/>
          <w:spacing w:val="-4"/>
          <w:w w:val="19"/>
          <w:sz w:val="35"/>
          <w:szCs w:val="35"/>
        </w:rPr>
        <w:t>i</w:t>
      </w:r>
      <w:r>
        <w:rPr>
          <w:color w:val="2D2D2D"/>
          <w:w w:val="94"/>
          <w:sz w:val="35"/>
          <w:szCs w:val="35"/>
        </w:rPr>
        <w:t>cense</w:t>
      </w:r>
      <w:r>
        <w:rPr>
          <w:color w:val="2D2D2D"/>
          <w:sz w:val="35"/>
          <w:szCs w:val="35"/>
        </w:rPr>
        <w:tab/>
      </w:r>
      <w:r>
        <w:rPr>
          <w:color w:val="2D2D2D"/>
          <w:spacing w:val="-1"/>
          <w:w w:val="107"/>
          <w:sz w:val="35"/>
          <w:szCs w:val="35"/>
        </w:rPr>
        <w:t>unde</w:t>
      </w:r>
      <w:r>
        <w:rPr>
          <w:color w:val="2D2D2D"/>
          <w:w w:val="107"/>
          <w:sz w:val="35"/>
          <w:szCs w:val="35"/>
        </w:rPr>
        <w:t>r</w:t>
      </w:r>
      <w:r>
        <w:rPr>
          <w:color w:val="2D2D2D"/>
          <w:spacing w:val="-17"/>
          <w:sz w:val="35"/>
          <w:szCs w:val="35"/>
        </w:rPr>
        <w:t xml:space="preserve"> </w:t>
      </w:r>
      <w:r>
        <w:rPr>
          <w:color w:val="2D2D2D"/>
          <w:spacing w:val="-1"/>
          <w:w w:val="105"/>
          <w:sz w:val="35"/>
          <w:szCs w:val="35"/>
        </w:rPr>
        <w:t>thes</w:t>
      </w:r>
      <w:r>
        <w:rPr>
          <w:color w:val="2D2D2D"/>
          <w:w w:val="105"/>
          <w:sz w:val="35"/>
          <w:szCs w:val="35"/>
        </w:rPr>
        <w:t>e</w:t>
      </w:r>
      <w:r>
        <w:rPr>
          <w:color w:val="2D2D2D"/>
          <w:spacing w:val="5"/>
          <w:sz w:val="35"/>
          <w:szCs w:val="35"/>
        </w:rPr>
        <w:t xml:space="preserve"> </w:t>
      </w:r>
      <w:r>
        <w:rPr>
          <w:color w:val="2D2D2D"/>
          <w:spacing w:val="-1"/>
          <w:w w:val="104"/>
          <w:sz w:val="35"/>
          <w:szCs w:val="35"/>
        </w:rPr>
        <w:t>Term</w:t>
      </w:r>
      <w:r>
        <w:rPr>
          <w:color w:val="2D2D2D"/>
          <w:w w:val="104"/>
          <w:sz w:val="35"/>
          <w:szCs w:val="35"/>
        </w:rPr>
        <w:t>s</w:t>
      </w:r>
      <w:r>
        <w:rPr>
          <w:color w:val="2D2D2D"/>
          <w:spacing w:val="16"/>
          <w:sz w:val="35"/>
          <w:szCs w:val="35"/>
        </w:rPr>
        <w:t xml:space="preserve"> </w:t>
      </w:r>
      <w:r>
        <w:rPr>
          <w:color w:val="2D2D2D"/>
          <w:spacing w:val="-1"/>
          <w:w w:val="108"/>
          <w:sz w:val="35"/>
          <w:szCs w:val="35"/>
        </w:rPr>
        <w:t>wil</w:t>
      </w:r>
      <w:r>
        <w:rPr>
          <w:color w:val="2D2D2D"/>
          <w:w w:val="108"/>
          <w:sz w:val="35"/>
          <w:szCs w:val="35"/>
        </w:rPr>
        <w:t>l</w:t>
      </w:r>
      <w:r>
        <w:rPr>
          <w:color w:val="2D2D2D"/>
          <w:spacing w:val="-14"/>
          <w:sz w:val="35"/>
          <w:szCs w:val="35"/>
        </w:rPr>
        <w:t xml:space="preserve"> </w:t>
      </w:r>
      <w:r>
        <w:rPr>
          <w:color w:val="2D2D2D"/>
          <w:w w:val="104"/>
          <w:sz w:val="35"/>
          <w:szCs w:val="35"/>
        </w:rPr>
        <w:t>commence</w:t>
      </w:r>
      <w:r>
        <w:rPr>
          <w:color w:val="2D2D2D"/>
          <w:spacing w:val="25"/>
          <w:sz w:val="35"/>
          <w:szCs w:val="35"/>
        </w:rPr>
        <w:t xml:space="preserve"> </w:t>
      </w:r>
      <w:r>
        <w:rPr>
          <w:color w:val="2D2D2D"/>
          <w:spacing w:val="-1"/>
          <w:w w:val="109"/>
          <w:sz w:val="35"/>
          <w:szCs w:val="35"/>
        </w:rPr>
        <w:t>o</w:t>
      </w:r>
      <w:r>
        <w:rPr>
          <w:color w:val="2D2D2D"/>
          <w:w w:val="109"/>
          <w:sz w:val="35"/>
          <w:szCs w:val="35"/>
        </w:rPr>
        <w:t>n</w:t>
      </w:r>
      <w:r>
        <w:rPr>
          <w:color w:val="2D2D2D"/>
          <w:spacing w:val="-9"/>
          <w:sz w:val="35"/>
          <w:szCs w:val="35"/>
        </w:rPr>
        <w:t xml:space="preserve"> </w:t>
      </w:r>
      <w:r>
        <w:rPr>
          <w:color w:val="2D2D2D"/>
          <w:spacing w:val="-1"/>
          <w:w w:val="107"/>
          <w:sz w:val="35"/>
          <w:szCs w:val="35"/>
        </w:rPr>
        <w:t>th</w:t>
      </w:r>
      <w:r>
        <w:rPr>
          <w:color w:val="2D2D2D"/>
          <w:w w:val="107"/>
          <w:sz w:val="35"/>
          <w:szCs w:val="35"/>
        </w:rPr>
        <w:t>e</w:t>
      </w:r>
      <w:r>
        <w:rPr>
          <w:color w:val="2D2D2D"/>
          <w:spacing w:val="-9"/>
          <w:sz w:val="35"/>
          <w:szCs w:val="35"/>
        </w:rPr>
        <w:t xml:space="preserve"> </w:t>
      </w:r>
      <w:r>
        <w:rPr>
          <w:color w:val="2D2D2D"/>
          <w:spacing w:val="-1"/>
          <w:w w:val="105"/>
          <w:sz w:val="35"/>
          <w:szCs w:val="35"/>
        </w:rPr>
        <w:t>Effectiv</w:t>
      </w:r>
      <w:r>
        <w:rPr>
          <w:color w:val="2D2D2D"/>
          <w:w w:val="105"/>
          <w:sz w:val="35"/>
          <w:szCs w:val="35"/>
        </w:rPr>
        <w:t>e</w:t>
      </w:r>
      <w:r>
        <w:rPr>
          <w:color w:val="2D2D2D"/>
          <w:spacing w:val="6"/>
          <w:sz w:val="35"/>
          <w:szCs w:val="35"/>
        </w:rPr>
        <w:t xml:space="preserve"> </w:t>
      </w:r>
      <w:r>
        <w:rPr>
          <w:color w:val="2D2D2D"/>
          <w:spacing w:val="-1"/>
          <w:w w:val="106"/>
          <w:sz w:val="35"/>
          <w:szCs w:val="35"/>
        </w:rPr>
        <w:t>Dat</w:t>
      </w:r>
      <w:r>
        <w:rPr>
          <w:color w:val="2D2D2D"/>
          <w:w w:val="106"/>
          <w:sz w:val="35"/>
          <w:szCs w:val="35"/>
        </w:rPr>
        <w:t>e</w:t>
      </w:r>
      <w:r>
        <w:rPr>
          <w:color w:val="2D2D2D"/>
          <w:spacing w:val="3"/>
          <w:sz w:val="35"/>
          <w:szCs w:val="35"/>
        </w:rPr>
        <w:t xml:space="preserve"> </w:t>
      </w:r>
      <w:r>
        <w:rPr>
          <w:color w:val="2D2D2D"/>
          <w:spacing w:val="-1"/>
          <w:w w:val="106"/>
          <w:sz w:val="35"/>
          <w:szCs w:val="35"/>
        </w:rPr>
        <w:t>an</w:t>
      </w:r>
      <w:r>
        <w:rPr>
          <w:color w:val="2D2D2D"/>
          <w:w w:val="106"/>
          <w:sz w:val="35"/>
          <w:szCs w:val="35"/>
        </w:rPr>
        <w:t>d</w:t>
      </w:r>
      <w:r>
        <w:rPr>
          <w:color w:val="2D2D2D"/>
          <w:spacing w:val="-7"/>
          <w:sz w:val="35"/>
          <w:szCs w:val="35"/>
        </w:rPr>
        <w:t xml:space="preserve"> </w:t>
      </w:r>
      <w:r>
        <w:rPr>
          <w:color w:val="2D2D2D"/>
          <w:spacing w:val="-1"/>
          <w:w w:val="108"/>
          <w:sz w:val="35"/>
          <w:szCs w:val="35"/>
        </w:rPr>
        <w:t>wil</w:t>
      </w:r>
      <w:r>
        <w:rPr>
          <w:color w:val="2D2D2D"/>
          <w:w w:val="108"/>
          <w:sz w:val="35"/>
          <w:szCs w:val="35"/>
        </w:rPr>
        <w:t>l</w:t>
      </w:r>
      <w:r>
        <w:rPr>
          <w:color w:val="2D2D2D"/>
          <w:spacing w:val="-4"/>
          <w:sz w:val="35"/>
          <w:szCs w:val="35"/>
        </w:rPr>
        <w:t xml:space="preserve"> </w:t>
      </w:r>
      <w:r>
        <w:rPr>
          <w:color w:val="2D2D2D"/>
          <w:w w:val="104"/>
          <w:sz w:val="35"/>
          <w:szCs w:val="35"/>
        </w:rPr>
        <w:t>remain</w:t>
      </w:r>
      <w:r>
        <w:rPr>
          <w:color w:val="2D2D2D"/>
          <w:spacing w:val="12"/>
          <w:sz w:val="35"/>
          <w:szCs w:val="35"/>
        </w:rPr>
        <w:t xml:space="preserve"> </w:t>
      </w:r>
      <w:r>
        <w:rPr>
          <w:color w:val="2D2D2D"/>
          <w:spacing w:val="-1"/>
          <w:w w:val="104"/>
          <w:sz w:val="35"/>
          <w:szCs w:val="35"/>
        </w:rPr>
        <w:t>i</w:t>
      </w:r>
      <w:r>
        <w:rPr>
          <w:color w:val="2D2D2D"/>
          <w:w w:val="104"/>
          <w:sz w:val="35"/>
          <w:szCs w:val="35"/>
        </w:rPr>
        <w:t>n</w:t>
      </w:r>
      <w:r>
        <w:rPr>
          <w:color w:val="2D2D2D"/>
          <w:spacing w:val="12"/>
          <w:sz w:val="35"/>
          <w:szCs w:val="35"/>
        </w:rPr>
        <w:t xml:space="preserve"> </w:t>
      </w:r>
      <w:r>
        <w:rPr>
          <w:color w:val="2D2D2D"/>
          <w:spacing w:val="-1"/>
          <w:w w:val="106"/>
          <w:sz w:val="35"/>
          <w:szCs w:val="35"/>
        </w:rPr>
        <w:t>effec</w:t>
      </w:r>
      <w:r>
        <w:rPr>
          <w:color w:val="2D2D2D"/>
          <w:w w:val="106"/>
          <w:sz w:val="35"/>
          <w:szCs w:val="35"/>
        </w:rPr>
        <w:t>t</w:t>
      </w:r>
      <w:r>
        <w:rPr>
          <w:color w:val="2D2D2D"/>
          <w:spacing w:val="-2"/>
          <w:sz w:val="35"/>
          <w:szCs w:val="35"/>
        </w:rPr>
        <w:t xml:space="preserve"> </w:t>
      </w:r>
      <w:r>
        <w:rPr>
          <w:color w:val="2D2D2D"/>
          <w:spacing w:val="-1"/>
          <w:w w:val="107"/>
          <w:sz w:val="35"/>
          <w:szCs w:val="35"/>
        </w:rPr>
        <w:t>unti</w:t>
      </w:r>
      <w:r>
        <w:rPr>
          <w:color w:val="2D2D2D"/>
          <w:w w:val="107"/>
          <w:sz w:val="35"/>
          <w:szCs w:val="35"/>
        </w:rPr>
        <w:t>l</w:t>
      </w:r>
      <w:r>
        <w:rPr>
          <w:color w:val="2D2D2D"/>
          <w:spacing w:val="-13"/>
          <w:sz w:val="35"/>
          <w:szCs w:val="35"/>
        </w:rPr>
        <w:t xml:space="preserve"> </w:t>
      </w:r>
      <w:r>
        <w:rPr>
          <w:color w:val="2D2D2D"/>
          <w:spacing w:val="-1"/>
          <w:w w:val="103"/>
          <w:sz w:val="35"/>
          <w:szCs w:val="35"/>
        </w:rPr>
        <w:t>terminated</w:t>
      </w:r>
    </w:p>
    <w:p w:rsidR="00000000" w:rsidRDefault="000F14FA">
      <w:pPr>
        <w:pStyle w:val="BodyText"/>
        <w:kinsoku w:val="0"/>
        <w:overflowPunct w:val="0"/>
        <w:spacing w:before="166"/>
        <w:ind w:left="1936"/>
        <w:rPr>
          <w:b/>
          <w:bCs/>
          <w:color w:val="2D2D2D"/>
          <w:w w:val="90"/>
          <w:sz w:val="37"/>
          <w:szCs w:val="37"/>
        </w:rPr>
      </w:pPr>
      <w:r>
        <w:rPr>
          <w:b/>
          <w:bCs/>
          <w:color w:val="2D2D2D"/>
          <w:w w:val="90"/>
          <w:sz w:val="37"/>
          <w:szCs w:val="37"/>
        </w:rPr>
        <w:t>by</w:t>
      </w:r>
      <w:r>
        <w:rPr>
          <w:b/>
          <w:bCs/>
          <w:color w:val="2D2D2D"/>
          <w:spacing w:val="11"/>
          <w:w w:val="90"/>
          <w:sz w:val="37"/>
          <w:szCs w:val="37"/>
        </w:rPr>
        <w:t xml:space="preserve"> </w:t>
      </w:r>
      <w:r>
        <w:rPr>
          <w:b/>
          <w:bCs/>
          <w:color w:val="2D2D2D"/>
          <w:w w:val="90"/>
          <w:sz w:val="37"/>
          <w:szCs w:val="37"/>
        </w:rPr>
        <w:t>a party</w:t>
      </w:r>
      <w:r>
        <w:rPr>
          <w:b/>
          <w:bCs/>
          <w:color w:val="2D2D2D"/>
          <w:spacing w:val="36"/>
          <w:w w:val="90"/>
          <w:sz w:val="37"/>
          <w:szCs w:val="37"/>
        </w:rPr>
        <w:t xml:space="preserve"> </w:t>
      </w:r>
      <w:r>
        <w:rPr>
          <w:b/>
          <w:bCs/>
          <w:color w:val="2D2D2D"/>
          <w:w w:val="90"/>
          <w:sz w:val="37"/>
          <w:szCs w:val="37"/>
        </w:rPr>
        <w:t>as</w:t>
      </w:r>
      <w:r>
        <w:rPr>
          <w:b/>
          <w:bCs/>
          <w:color w:val="2D2D2D"/>
          <w:spacing w:val="-11"/>
          <w:w w:val="90"/>
          <w:sz w:val="37"/>
          <w:szCs w:val="37"/>
        </w:rPr>
        <w:t xml:space="preserve"> </w:t>
      </w:r>
      <w:r>
        <w:rPr>
          <w:b/>
          <w:bCs/>
          <w:color w:val="2D2D2D"/>
          <w:w w:val="90"/>
          <w:sz w:val="37"/>
          <w:szCs w:val="37"/>
        </w:rPr>
        <w:t>provided</w:t>
      </w:r>
      <w:r>
        <w:rPr>
          <w:b/>
          <w:bCs/>
          <w:color w:val="2D2D2D"/>
          <w:spacing w:val="47"/>
          <w:w w:val="90"/>
          <w:sz w:val="37"/>
          <w:szCs w:val="37"/>
        </w:rPr>
        <w:t xml:space="preserve"> </w:t>
      </w:r>
      <w:r>
        <w:rPr>
          <w:b/>
          <w:bCs/>
          <w:color w:val="2D2D2D"/>
          <w:w w:val="90"/>
          <w:sz w:val="37"/>
          <w:szCs w:val="37"/>
        </w:rPr>
        <w:t>herein.</w:t>
      </w:r>
    </w:p>
    <w:p w:rsidR="00000000" w:rsidRDefault="000F14FA">
      <w:pPr>
        <w:pStyle w:val="ListParagraph"/>
        <w:numPr>
          <w:ilvl w:val="1"/>
          <w:numId w:val="1"/>
        </w:numPr>
        <w:tabs>
          <w:tab w:val="left" w:pos="1954"/>
        </w:tabs>
        <w:kinsoku w:val="0"/>
        <w:overflowPunct w:val="0"/>
        <w:spacing w:before="189"/>
        <w:ind w:left="1953" w:hanging="843"/>
        <w:rPr>
          <w:color w:val="2D2D2D"/>
          <w:spacing w:val="-1"/>
          <w:w w:val="105"/>
          <w:sz w:val="35"/>
          <w:szCs w:val="35"/>
        </w:rPr>
      </w:pPr>
      <w:r>
        <w:rPr>
          <w:color w:val="2D2D2D"/>
          <w:spacing w:val="-2"/>
          <w:w w:val="105"/>
          <w:sz w:val="35"/>
          <w:szCs w:val="35"/>
        </w:rPr>
        <w:t>The</w:t>
      </w:r>
      <w:r>
        <w:rPr>
          <w:color w:val="2D2D2D"/>
          <w:spacing w:val="-14"/>
          <w:w w:val="105"/>
          <w:sz w:val="35"/>
          <w:szCs w:val="35"/>
        </w:rPr>
        <w:t xml:space="preserve"> </w:t>
      </w:r>
      <w:r>
        <w:rPr>
          <w:color w:val="2D2D2D"/>
          <w:spacing w:val="-2"/>
          <w:w w:val="105"/>
          <w:sz w:val="35"/>
          <w:szCs w:val="35"/>
        </w:rPr>
        <w:t>license</w:t>
      </w:r>
      <w:r>
        <w:rPr>
          <w:color w:val="2D2D2D"/>
          <w:spacing w:val="5"/>
          <w:w w:val="105"/>
          <w:sz w:val="35"/>
          <w:szCs w:val="35"/>
        </w:rPr>
        <w:t xml:space="preserve"> </w:t>
      </w:r>
      <w:r>
        <w:rPr>
          <w:color w:val="2D2D2D"/>
          <w:spacing w:val="-2"/>
          <w:w w:val="105"/>
          <w:sz w:val="35"/>
          <w:szCs w:val="35"/>
        </w:rPr>
        <w:t>under</w:t>
      </w:r>
      <w:r>
        <w:rPr>
          <w:color w:val="2D2D2D"/>
          <w:spacing w:val="7"/>
          <w:w w:val="105"/>
          <w:sz w:val="35"/>
          <w:szCs w:val="35"/>
        </w:rPr>
        <w:t xml:space="preserve"> </w:t>
      </w:r>
      <w:r>
        <w:rPr>
          <w:color w:val="2D2D2D"/>
          <w:spacing w:val="-2"/>
          <w:w w:val="105"/>
          <w:sz w:val="35"/>
          <w:szCs w:val="35"/>
        </w:rPr>
        <w:t>these</w:t>
      </w:r>
      <w:r>
        <w:rPr>
          <w:color w:val="2D2D2D"/>
          <w:spacing w:val="-10"/>
          <w:w w:val="105"/>
          <w:sz w:val="35"/>
          <w:szCs w:val="35"/>
        </w:rPr>
        <w:t xml:space="preserve"> </w:t>
      </w:r>
      <w:r>
        <w:rPr>
          <w:color w:val="2D2D2D"/>
          <w:spacing w:val="-2"/>
          <w:w w:val="105"/>
          <w:sz w:val="35"/>
          <w:szCs w:val="35"/>
        </w:rPr>
        <w:t>Terms</w:t>
      </w:r>
      <w:r>
        <w:rPr>
          <w:color w:val="2D2D2D"/>
          <w:spacing w:val="-1"/>
          <w:w w:val="105"/>
          <w:sz w:val="35"/>
          <w:szCs w:val="35"/>
        </w:rPr>
        <w:t xml:space="preserve"> </w:t>
      </w:r>
      <w:r>
        <w:rPr>
          <w:color w:val="2D2D2D"/>
          <w:spacing w:val="-2"/>
          <w:w w:val="105"/>
          <w:sz w:val="35"/>
          <w:szCs w:val="35"/>
        </w:rPr>
        <w:t>may</w:t>
      </w:r>
      <w:r>
        <w:rPr>
          <w:color w:val="2D2D2D"/>
          <w:w w:val="105"/>
          <w:sz w:val="35"/>
          <w:szCs w:val="35"/>
        </w:rPr>
        <w:t xml:space="preserve"> </w:t>
      </w:r>
      <w:r>
        <w:rPr>
          <w:color w:val="2D2D2D"/>
          <w:spacing w:val="-2"/>
          <w:w w:val="105"/>
          <w:sz w:val="35"/>
          <w:szCs w:val="35"/>
        </w:rPr>
        <w:t>be</w:t>
      </w:r>
      <w:r>
        <w:rPr>
          <w:color w:val="2D2D2D"/>
          <w:spacing w:val="-24"/>
          <w:w w:val="105"/>
          <w:sz w:val="35"/>
          <w:szCs w:val="35"/>
        </w:rPr>
        <w:t xml:space="preserve"> </w:t>
      </w:r>
      <w:r>
        <w:rPr>
          <w:color w:val="2D2D2D"/>
          <w:spacing w:val="-2"/>
          <w:w w:val="105"/>
          <w:sz w:val="35"/>
          <w:szCs w:val="35"/>
        </w:rPr>
        <w:t>terminated</w:t>
      </w:r>
      <w:r>
        <w:rPr>
          <w:color w:val="2D2D2D"/>
          <w:w w:val="105"/>
          <w:sz w:val="35"/>
          <w:szCs w:val="35"/>
        </w:rPr>
        <w:t xml:space="preserve"> </w:t>
      </w:r>
      <w:r>
        <w:rPr>
          <w:color w:val="2D2D2D"/>
          <w:spacing w:val="-2"/>
          <w:w w:val="105"/>
          <w:sz w:val="35"/>
          <w:szCs w:val="35"/>
        </w:rPr>
        <w:t>immediate</w:t>
      </w:r>
      <w:r>
        <w:rPr>
          <w:color w:val="B8B8B8"/>
          <w:spacing w:val="-2"/>
          <w:w w:val="105"/>
          <w:sz w:val="35"/>
          <w:szCs w:val="35"/>
        </w:rPr>
        <w:t>.</w:t>
      </w:r>
      <w:r>
        <w:rPr>
          <w:color w:val="2D2D2D"/>
          <w:spacing w:val="-2"/>
          <w:w w:val="105"/>
          <w:sz w:val="35"/>
          <w:szCs w:val="35"/>
        </w:rPr>
        <w:t>ly</w:t>
      </w:r>
      <w:r>
        <w:rPr>
          <w:color w:val="2D2D2D"/>
          <w:spacing w:val="68"/>
          <w:w w:val="105"/>
          <w:sz w:val="35"/>
          <w:szCs w:val="35"/>
        </w:rPr>
        <w:t xml:space="preserve"> </w:t>
      </w:r>
      <w:r>
        <w:rPr>
          <w:color w:val="2D2D2D"/>
          <w:spacing w:val="-2"/>
          <w:w w:val="105"/>
          <w:sz w:val="35"/>
          <w:szCs w:val="35"/>
        </w:rPr>
        <w:t>upon</w:t>
      </w:r>
      <w:r>
        <w:rPr>
          <w:color w:val="2D2D2D"/>
          <w:spacing w:val="-12"/>
          <w:w w:val="105"/>
          <w:sz w:val="35"/>
          <w:szCs w:val="35"/>
        </w:rPr>
        <w:t xml:space="preserve"> </w:t>
      </w:r>
      <w:r>
        <w:rPr>
          <w:color w:val="2D2D2D"/>
          <w:spacing w:val="-2"/>
          <w:w w:val="105"/>
          <w:sz w:val="35"/>
          <w:szCs w:val="35"/>
        </w:rPr>
        <w:t>notice</w:t>
      </w:r>
      <w:r>
        <w:rPr>
          <w:color w:val="2D2D2D"/>
          <w:spacing w:val="-13"/>
          <w:w w:val="105"/>
          <w:sz w:val="35"/>
          <w:szCs w:val="35"/>
        </w:rPr>
        <w:t xml:space="preserve"> </w:t>
      </w:r>
      <w:r>
        <w:rPr>
          <w:color w:val="2D2D2D"/>
          <w:spacing w:val="-1"/>
          <w:w w:val="105"/>
          <w:sz w:val="35"/>
          <w:szCs w:val="35"/>
        </w:rPr>
        <w:t>in</w:t>
      </w:r>
      <w:r>
        <w:rPr>
          <w:color w:val="2D2D2D"/>
          <w:spacing w:val="-6"/>
          <w:w w:val="105"/>
          <w:sz w:val="35"/>
          <w:szCs w:val="35"/>
        </w:rPr>
        <w:t xml:space="preserve"> </w:t>
      </w:r>
      <w:r>
        <w:rPr>
          <w:color w:val="2D2D2D"/>
          <w:spacing w:val="-1"/>
          <w:w w:val="105"/>
          <w:sz w:val="35"/>
          <w:szCs w:val="35"/>
        </w:rPr>
        <w:t>writing:</w:t>
      </w:r>
    </w:p>
    <w:p w:rsidR="00000000" w:rsidRDefault="000F14FA">
      <w:pPr>
        <w:pStyle w:val="ListParagraph"/>
        <w:numPr>
          <w:ilvl w:val="2"/>
          <w:numId w:val="1"/>
        </w:numPr>
        <w:tabs>
          <w:tab w:val="left" w:pos="2792"/>
        </w:tabs>
        <w:kinsoku w:val="0"/>
        <w:overflowPunct w:val="0"/>
        <w:spacing w:before="261" w:line="259" w:lineRule="auto"/>
        <w:ind w:right="906" w:hanging="865"/>
        <w:jc w:val="both"/>
        <w:rPr>
          <w:color w:val="2D2D2D"/>
          <w:w w:val="105"/>
          <w:sz w:val="35"/>
          <w:szCs w:val="35"/>
        </w:rPr>
      </w:pPr>
      <w:r>
        <w:rPr>
          <w:color w:val="2D2D2D"/>
          <w:w w:val="105"/>
          <w:sz w:val="35"/>
          <w:szCs w:val="35"/>
        </w:rPr>
        <w:t>By</w:t>
      </w:r>
      <w:r>
        <w:rPr>
          <w:color w:val="2D2D2D"/>
          <w:spacing w:val="-2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either</w:t>
      </w:r>
      <w:r>
        <w:rPr>
          <w:color w:val="2D2D2D"/>
          <w:spacing w:val="-2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party</w:t>
      </w:r>
      <w:r>
        <w:rPr>
          <w:color w:val="2D2D2D"/>
          <w:spacing w:val="-2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if</w:t>
      </w:r>
      <w:r>
        <w:rPr>
          <w:color w:val="2D2D2D"/>
          <w:spacing w:val="-17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the</w:t>
      </w:r>
      <w:r>
        <w:rPr>
          <w:color w:val="2D2D2D"/>
          <w:spacing w:val="-4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other</w:t>
      </w:r>
      <w:r>
        <w:rPr>
          <w:color w:val="2D2D2D"/>
          <w:spacing w:val="-37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party</w:t>
      </w:r>
      <w:r>
        <w:rPr>
          <w:color w:val="2D2D2D"/>
          <w:spacing w:val="-2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is</w:t>
      </w:r>
      <w:r>
        <w:rPr>
          <w:color w:val="2D2D2D"/>
          <w:spacing w:val="-1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in</w:t>
      </w:r>
      <w:r>
        <w:rPr>
          <w:color w:val="2D2D2D"/>
          <w:spacing w:val="-39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material</w:t>
      </w:r>
      <w:r>
        <w:rPr>
          <w:color w:val="2D2D2D"/>
          <w:spacing w:val="-3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breach</w:t>
      </w:r>
      <w:r>
        <w:rPr>
          <w:color w:val="2D2D2D"/>
          <w:spacing w:val="-1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of any</w:t>
      </w:r>
      <w:r>
        <w:rPr>
          <w:color w:val="2D2D2D"/>
          <w:spacing w:val="-2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of</w:t>
      </w:r>
      <w:r>
        <w:rPr>
          <w:color w:val="2D2D2D"/>
          <w:spacing w:val="-37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its</w:t>
      </w:r>
      <w:r>
        <w:rPr>
          <w:color w:val="2D2D2D"/>
          <w:spacing w:val="-29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obligations</w:t>
      </w:r>
      <w:r>
        <w:rPr>
          <w:color w:val="2D2D2D"/>
          <w:spacing w:val="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hereunder</w:t>
      </w:r>
      <w:r>
        <w:rPr>
          <w:color w:val="2D2D2D"/>
          <w:spacing w:val="-7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and</w:t>
      </w:r>
      <w:r>
        <w:rPr>
          <w:color w:val="2D2D2D"/>
          <w:spacing w:val="-4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fails</w:t>
      </w:r>
      <w:r>
        <w:rPr>
          <w:color w:val="2D2D2D"/>
          <w:spacing w:val="-27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to</w:t>
      </w:r>
      <w:r>
        <w:rPr>
          <w:color w:val="2D2D2D"/>
          <w:spacing w:val="-1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remedy</w:t>
      </w:r>
      <w:r>
        <w:rPr>
          <w:color w:val="2D2D2D"/>
          <w:spacing w:val="-99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such</w:t>
      </w:r>
      <w:r>
        <w:rPr>
          <w:color w:val="2D2D2D"/>
          <w:spacing w:val="2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breach</w:t>
      </w:r>
      <w:r>
        <w:rPr>
          <w:color w:val="2D2D2D"/>
          <w:spacing w:val="2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within</w:t>
      </w:r>
      <w:r>
        <w:rPr>
          <w:color w:val="2D2D2D"/>
          <w:spacing w:val="3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thirty</w:t>
      </w:r>
      <w:r>
        <w:rPr>
          <w:color w:val="2D2D2D"/>
          <w:spacing w:val="4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(30)</w:t>
      </w:r>
      <w:r>
        <w:rPr>
          <w:color w:val="2D2D2D"/>
          <w:spacing w:val="3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days</w:t>
      </w:r>
      <w:r>
        <w:rPr>
          <w:color w:val="2D2D2D"/>
          <w:spacing w:val="39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of</w:t>
      </w:r>
      <w:r>
        <w:rPr>
          <w:color w:val="2D2D2D"/>
          <w:spacing w:val="26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receipt</w:t>
      </w:r>
      <w:r>
        <w:rPr>
          <w:color w:val="2D2D2D"/>
          <w:spacing w:val="27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of</w:t>
      </w:r>
      <w:r>
        <w:rPr>
          <w:color w:val="2D2D2D"/>
          <w:spacing w:val="3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</w:t>
      </w:r>
      <w:r>
        <w:rPr>
          <w:color w:val="2D2D2D"/>
          <w:spacing w:val="2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written</w:t>
      </w:r>
      <w:r>
        <w:rPr>
          <w:color w:val="2D2D2D"/>
          <w:spacing w:val="2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notice</w:t>
      </w:r>
      <w:r>
        <w:rPr>
          <w:color w:val="2D2D2D"/>
          <w:spacing w:val="1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by</w:t>
      </w:r>
      <w:r>
        <w:rPr>
          <w:color w:val="2D2D2D"/>
          <w:spacing w:val="4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the</w:t>
      </w:r>
      <w:r>
        <w:rPr>
          <w:color w:val="2D2D2D"/>
          <w:spacing w:val="1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other</w:t>
      </w:r>
      <w:r>
        <w:rPr>
          <w:color w:val="2D2D2D"/>
          <w:spacing w:val="4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party</w:t>
      </w:r>
      <w:r>
        <w:rPr>
          <w:color w:val="2D2D2D"/>
          <w:spacing w:val="3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which</w:t>
      </w:r>
      <w:r>
        <w:rPr>
          <w:color w:val="2D2D2D"/>
          <w:spacing w:val="2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specifies</w:t>
      </w:r>
      <w:r>
        <w:rPr>
          <w:color w:val="2D2D2D"/>
          <w:spacing w:val="5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the</w:t>
      </w:r>
    </w:p>
    <w:p w:rsidR="00000000" w:rsidRDefault="000F14FA">
      <w:pPr>
        <w:pStyle w:val="BodyText"/>
        <w:kinsoku w:val="0"/>
        <w:overflowPunct w:val="0"/>
        <w:spacing w:before="141"/>
        <w:ind w:left="2813"/>
        <w:rPr>
          <w:b/>
          <w:bCs/>
          <w:color w:val="2D2D2D"/>
          <w:w w:val="90"/>
          <w:sz w:val="37"/>
          <w:szCs w:val="37"/>
        </w:rPr>
      </w:pPr>
      <w:r>
        <w:rPr>
          <w:b/>
          <w:bCs/>
          <w:color w:val="2D2D2D"/>
          <w:w w:val="90"/>
          <w:sz w:val="37"/>
          <w:szCs w:val="37"/>
        </w:rPr>
        <w:t>material</w:t>
      </w:r>
      <w:r>
        <w:rPr>
          <w:b/>
          <w:bCs/>
          <w:color w:val="2D2D2D"/>
          <w:spacing w:val="26"/>
          <w:w w:val="90"/>
          <w:sz w:val="37"/>
          <w:szCs w:val="37"/>
        </w:rPr>
        <w:t xml:space="preserve"> </w:t>
      </w:r>
      <w:r>
        <w:rPr>
          <w:b/>
          <w:bCs/>
          <w:color w:val="2D2D2D"/>
          <w:w w:val="90"/>
          <w:sz w:val="37"/>
          <w:szCs w:val="37"/>
        </w:rPr>
        <w:t>breach.</w:t>
      </w:r>
    </w:p>
    <w:p w:rsidR="00000000" w:rsidRDefault="000F14FA">
      <w:pPr>
        <w:pStyle w:val="ListParagraph"/>
        <w:numPr>
          <w:ilvl w:val="2"/>
          <w:numId w:val="1"/>
        </w:numPr>
        <w:tabs>
          <w:tab w:val="left" w:pos="2821"/>
        </w:tabs>
        <w:kinsoku w:val="0"/>
        <w:overflowPunct w:val="0"/>
        <w:spacing w:before="151" w:line="273" w:lineRule="auto"/>
        <w:ind w:left="2844" w:right="836" w:hanging="874"/>
        <w:jc w:val="both"/>
        <w:rPr>
          <w:b/>
          <w:bCs/>
          <w:color w:val="2D2D2D"/>
          <w:sz w:val="37"/>
          <w:szCs w:val="37"/>
        </w:rPr>
      </w:pPr>
      <w:r>
        <w:rPr>
          <w:color w:val="2D2D2D"/>
          <w:w w:val="105"/>
          <w:sz w:val="35"/>
          <w:szCs w:val="35"/>
        </w:rPr>
        <w:t>By</w:t>
      </w:r>
      <w:r>
        <w:rPr>
          <w:color w:val="2D2D2D"/>
          <w:spacing w:val="-1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AGILENT</w:t>
      </w:r>
      <w:r>
        <w:rPr>
          <w:color w:val="2D2D2D"/>
          <w:spacing w:val="6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if</w:t>
      </w:r>
      <w:r>
        <w:rPr>
          <w:color w:val="2D2D2D"/>
          <w:spacing w:val="-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Customer's</w:t>
      </w:r>
      <w:r>
        <w:rPr>
          <w:color w:val="2D2D2D"/>
          <w:spacing w:val="-1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use</w:t>
      </w:r>
      <w:r>
        <w:rPr>
          <w:color w:val="2D2D2D"/>
          <w:spacing w:val="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of</w:t>
      </w:r>
      <w:r>
        <w:rPr>
          <w:color w:val="2D2D2D"/>
          <w:spacing w:val="-3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the</w:t>
      </w:r>
      <w:r>
        <w:rPr>
          <w:color w:val="2D2D2D"/>
          <w:spacing w:val="-3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SLIMS</w:t>
      </w:r>
      <w:r>
        <w:rPr>
          <w:color w:val="2D2D2D"/>
          <w:spacing w:val="-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API</w:t>
      </w:r>
      <w:r>
        <w:rPr>
          <w:color w:val="2D2D2D"/>
          <w:spacing w:val="-3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or</w:t>
      </w:r>
      <w:r>
        <w:rPr>
          <w:color w:val="2D2D2D"/>
          <w:spacing w:val="-19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SLIMS</w:t>
      </w:r>
      <w:r>
        <w:rPr>
          <w:color w:val="2D2D2D"/>
          <w:spacing w:val="-2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Plugins:</w:t>
      </w:r>
      <w:r>
        <w:rPr>
          <w:color w:val="2D2D2D"/>
          <w:spacing w:val="-1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(i)</w:t>
      </w:r>
      <w:r>
        <w:rPr>
          <w:color w:val="2D2D2D"/>
          <w:spacing w:val="-1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posesa</w:t>
      </w:r>
      <w:r>
        <w:rPr>
          <w:color w:val="2D2D2D"/>
          <w:spacing w:val="6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security</w:t>
      </w:r>
      <w:r>
        <w:rPr>
          <w:color w:val="2D2D2D"/>
          <w:spacing w:val="-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risk</w:t>
      </w:r>
      <w:r>
        <w:rPr>
          <w:color w:val="2D2D2D"/>
          <w:spacing w:val="-3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to the</w:t>
      </w:r>
      <w:r>
        <w:rPr>
          <w:color w:val="2D2D2D"/>
          <w:spacing w:val="-2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SLIMS</w:t>
      </w:r>
      <w:r>
        <w:rPr>
          <w:color w:val="2D2D2D"/>
          <w:spacing w:val="-10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API, SLIMS Platform or any third party, or adversely impacts the SLIMS API, SLIMS Platform or the data</w:t>
      </w:r>
      <w:r>
        <w:rPr>
          <w:color w:val="2D2D2D"/>
          <w:spacing w:val="-10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or</w:t>
      </w:r>
      <w:r>
        <w:rPr>
          <w:color w:val="2D2D2D"/>
          <w:spacing w:val="-6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systems of</w:t>
      </w:r>
      <w:r>
        <w:rPr>
          <w:color w:val="2D2D2D"/>
          <w:spacing w:val="-1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any</w:t>
      </w:r>
      <w:r>
        <w:rPr>
          <w:color w:val="2D2D2D"/>
          <w:spacing w:val="-2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AGILENT</w:t>
      </w:r>
      <w:r>
        <w:rPr>
          <w:color w:val="2D2D2D"/>
          <w:spacing w:val="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customer,</w:t>
      </w:r>
      <w:r>
        <w:rPr>
          <w:color w:val="2D2D2D"/>
          <w:spacing w:val="7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6"/>
          <w:szCs w:val="36"/>
        </w:rPr>
        <w:t>(ii)</w:t>
      </w:r>
      <w:r>
        <w:rPr>
          <w:color w:val="2D2D2D"/>
          <w:spacing w:val="-18"/>
          <w:w w:val="105"/>
          <w:sz w:val="36"/>
          <w:szCs w:val="36"/>
        </w:rPr>
        <w:t xml:space="preserve"> </w:t>
      </w:r>
      <w:r>
        <w:rPr>
          <w:color w:val="2D2D2D"/>
          <w:w w:val="105"/>
          <w:sz w:val="35"/>
          <w:szCs w:val="35"/>
        </w:rPr>
        <w:t>may</w:t>
      </w:r>
      <w:r>
        <w:rPr>
          <w:color w:val="2D2D2D"/>
          <w:spacing w:val="-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subject AGILENT</w:t>
      </w:r>
      <w:r>
        <w:rPr>
          <w:color w:val="2D2D2D"/>
          <w:spacing w:val="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or</w:t>
      </w:r>
      <w:r>
        <w:rPr>
          <w:color w:val="2D2D2D"/>
          <w:spacing w:val="-1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</w:t>
      </w:r>
      <w:r>
        <w:rPr>
          <w:color w:val="2D2D2D"/>
          <w:spacing w:val="-1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third</w:t>
      </w:r>
      <w:r>
        <w:rPr>
          <w:color w:val="2D2D2D"/>
          <w:spacing w:val="-2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party</w:t>
      </w:r>
      <w:r>
        <w:rPr>
          <w:color w:val="2D2D2D"/>
          <w:spacing w:val="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to</w:t>
      </w:r>
      <w:r>
        <w:rPr>
          <w:color w:val="2D2D2D"/>
          <w:spacing w:val="-3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liability;</w:t>
      </w:r>
      <w:r>
        <w:rPr>
          <w:color w:val="2D2D2D"/>
          <w:spacing w:val="19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or</w:t>
      </w:r>
      <w:r>
        <w:rPr>
          <w:color w:val="2D2D2D"/>
          <w:spacing w:val="-1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6"/>
          <w:szCs w:val="36"/>
        </w:rPr>
        <w:t>(iii)</w:t>
      </w:r>
      <w:r>
        <w:rPr>
          <w:color w:val="2D2D2D"/>
          <w:spacing w:val="-13"/>
          <w:w w:val="105"/>
          <w:sz w:val="36"/>
          <w:szCs w:val="36"/>
        </w:rPr>
        <w:t xml:space="preserve"> </w:t>
      </w:r>
      <w:r>
        <w:rPr>
          <w:color w:val="2D2D2D"/>
          <w:w w:val="105"/>
          <w:sz w:val="35"/>
          <w:szCs w:val="35"/>
        </w:rPr>
        <w:t>may</w:t>
      </w:r>
      <w:r>
        <w:rPr>
          <w:color w:val="2D2D2D"/>
          <w:spacing w:val="-7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be</w:t>
      </w:r>
      <w:r>
        <w:rPr>
          <w:color w:val="2D2D2D"/>
          <w:spacing w:val="-100"/>
          <w:w w:val="105"/>
          <w:sz w:val="35"/>
          <w:szCs w:val="35"/>
        </w:rPr>
        <w:t xml:space="preserve"> </w:t>
      </w:r>
      <w:r>
        <w:rPr>
          <w:b/>
          <w:bCs/>
          <w:color w:val="2D2D2D"/>
          <w:sz w:val="37"/>
          <w:szCs w:val="37"/>
        </w:rPr>
        <w:t>fraudulent</w:t>
      </w:r>
      <w:r>
        <w:rPr>
          <w:b/>
          <w:bCs/>
          <w:color w:val="2D2D2D"/>
          <w:spacing w:val="-19"/>
          <w:sz w:val="37"/>
          <w:szCs w:val="37"/>
        </w:rPr>
        <w:t xml:space="preserve"> </w:t>
      </w:r>
      <w:r>
        <w:rPr>
          <w:b/>
          <w:bCs/>
          <w:color w:val="2D2D2D"/>
          <w:sz w:val="37"/>
          <w:szCs w:val="37"/>
        </w:rPr>
        <w:t>or</w:t>
      </w:r>
      <w:r>
        <w:rPr>
          <w:b/>
          <w:bCs/>
          <w:color w:val="2D2D2D"/>
          <w:spacing w:val="-28"/>
          <w:sz w:val="37"/>
          <w:szCs w:val="37"/>
        </w:rPr>
        <w:t xml:space="preserve"> </w:t>
      </w:r>
      <w:r>
        <w:rPr>
          <w:b/>
          <w:bCs/>
          <w:color w:val="2D2D2D"/>
          <w:sz w:val="37"/>
          <w:szCs w:val="37"/>
        </w:rPr>
        <w:t>in</w:t>
      </w:r>
      <w:r>
        <w:rPr>
          <w:b/>
          <w:bCs/>
          <w:color w:val="2D2D2D"/>
          <w:spacing w:val="-13"/>
          <w:sz w:val="37"/>
          <w:szCs w:val="37"/>
        </w:rPr>
        <w:t xml:space="preserve"> </w:t>
      </w:r>
      <w:r>
        <w:rPr>
          <w:b/>
          <w:bCs/>
          <w:color w:val="2D2D2D"/>
          <w:sz w:val="37"/>
          <w:szCs w:val="37"/>
        </w:rPr>
        <w:t>violation</w:t>
      </w:r>
      <w:r>
        <w:rPr>
          <w:b/>
          <w:bCs/>
          <w:color w:val="2D2D2D"/>
          <w:spacing w:val="-27"/>
          <w:sz w:val="37"/>
          <w:szCs w:val="37"/>
        </w:rPr>
        <w:t xml:space="preserve"> </w:t>
      </w:r>
      <w:r>
        <w:rPr>
          <w:b/>
          <w:bCs/>
          <w:color w:val="2D2D2D"/>
          <w:sz w:val="37"/>
          <w:szCs w:val="37"/>
        </w:rPr>
        <w:t>of</w:t>
      </w:r>
      <w:r>
        <w:rPr>
          <w:b/>
          <w:bCs/>
          <w:color w:val="2D2D2D"/>
          <w:spacing w:val="-22"/>
          <w:sz w:val="37"/>
          <w:szCs w:val="37"/>
        </w:rPr>
        <w:t xml:space="preserve"> </w:t>
      </w:r>
      <w:r>
        <w:rPr>
          <w:b/>
          <w:bCs/>
          <w:color w:val="2D2D2D"/>
          <w:sz w:val="37"/>
          <w:szCs w:val="37"/>
        </w:rPr>
        <w:t>applicable</w:t>
      </w:r>
      <w:r>
        <w:rPr>
          <w:b/>
          <w:bCs/>
          <w:color w:val="2D2D2D"/>
          <w:spacing w:val="-4"/>
          <w:sz w:val="37"/>
          <w:szCs w:val="37"/>
        </w:rPr>
        <w:t xml:space="preserve"> </w:t>
      </w:r>
      <w:r>
        <w:rPr>
          <w:b/>
          <w:bCs/>
          <w:color w:val="2D2D2D"/>
          <w:sz w:val="37"/>
          <w:szCs w:val="37"/>
        </w:rPr>
        <w:t>law</w:t>
      </w:r>
      <w:r>
        <w:rPr>
          <w:b/>
          <w:bCs/>
          <w:color w:val="2D2D2D"/>
          <w:spacing w:val="-20"/>
          <w:sz w:val="37"/>
          <w:szCs w:val="37"/>
        </w:rPr>
        <w:t xml:space="preserve"> </w:t>
      </w:r>
      <w:r>
        <w:rPr>
          <w:b/>
          <w:bCs/>
          <w:color w:val="2D2D2D"/>
          <w:sz w:val="37"/>
          <w:szCs w:val="37"/>
        </w:rPr>
        <w:t>or</w:t>
      </w:r>
      <w:r>
        <w:rPr>
          <w:b/>
          <w:bCs/>
          <w:color w:val="2D2D2D"/>
          <w:spacing w:val="-28"/>
          <w:sz w:val="37"/>
          <w:szCs w:val="37"/>
        </w:rPr>
        <w:t xml:space="preserve"> </w:t>
      </w:r>
      <w:r>
        <w:rPr>
          <w:b/>
          <w:bCs/>
          <w:color w:val="2D2D2D"/>
          <w:sz w:val="37"/>
          <w:szCs w:val="37"/>
        </w:rPr>
        <w:t>regulation.</w:t>
      </w:r>
    </w:p>
    <w:p w:rsidR="00000000" w:rsidRDefault="000F14FA">
      <w:pPr>
        <w:pStyle w:val="ListParagraph"/>
        <w:numPr>
          <w:ilvl w:val="1"/>
          <w:numId w:val="1"/>
        </w:numPr>
        <w:tabs>
          <w:tab w:val="left" w:pos="2040"/>
        </w:tabs>
        <w:kinsoku w:val="0"/>
        <w:overflowPunct w:val="0"/>
        <w:spacing w:before="184"/>
        <w:ind w:left="2039" w:hanging="834"/>
        <w:jc w:val="both"/>
        <w:rPr>
          <w:color w:val="2D2D2D"/>
          <w:w w:val="105"/>
          <w:sz w:val="35"/>
          <w:szCs w:val="35"/>
        </w:rPr>
      </w:pPr>
      <w:r>
        <w:rPr>
          <w:color w:val="2D2D2D"/>
          <w:w w:val="105"/>
          <w:sz w:val="35"/>
          <w:szCs w:val="35"/>
        </w:rPr>
        <w:t>The</w:t>
      </w:r>
      <w:r>
        <w:rPr>
          <w:color w:val="2D2D2D"/>
          <w:spacing w:val="7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license</w:t>
      </w:r>
      <w:r>
        <w:rPr>
          <w:color w:val="2D2D2D"/>
          <w:spacing w:val="9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under</w:t>
      </w:r>
      <w:r>
        <w:rPr>
          <w:color w:val="2D2D2D"/>
          <w:spacing w:val="1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these</w:t>
      </w:r>
      <w:r>
        <w:rPr>
          <w:color w:val="2D2D2D"/>
          <w:spacing w:val="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Terms</w:t>
      </w:r>
      <w:r>
        <w:rPr>
          <w:color w:val="2D2D2D"/>
          <w:spacing w:val="1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will</w:t>
      </w:r>
      <w:r>
        <w:rPr>
          <w:color w:val="2D2D2D"/>
          <w:spacing w:val="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automatically</w:t>
      </w:r>
      <w:r>
        <w:rPr>
          <w:color w:val="2D2D2D"/>
          <w:spacing w:val="3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terminate</w:t>
      </w:r>
      <w:r>
        <w:rPr>
          <w:color w:val="2D2D2D"/>
          <w:spacing w:val="2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upon termination</w:t>
      </w:r>
      <w:r>
        <w:rPr>
          <w:color w:val="2D2D2D"/>
          <w:spacing w:val="2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or</w:t>
      </w:r>
      <w:r>
        <w:rPr>
          <w:color w:val="2D2D2D"/>
          <w:spacing w:val="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expiry</w:t>
      </w:r>
      <w:r>
        <w:rPr>
          <w:color w:val="2D2D2D"/>
          <w:spacing w:val="2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of</w:t>
      </w:r>
      <w:r>
        <w:rPr>
          <w:color w:val="2D2D2D"/>
          <w:spacing w:val="9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Customer's</w:t>
      </w:r>
      <w:r>
        <w:rPr>
          <w:color w:val="2D2D2D"/>
          <w:spacing w:val="2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license</w:t>
      </w:r>
    </w:p>
    <w:p w:rsidR="00000000" w:rsidRDefault="000F14FA">
      <w:pPr>
        <w:pStyle w:val="BodyText"/>
        <w:kinsoku w:val="0"/>
        <w:overflowPunct w:val="0"/>
        <w:spacing w:before="165"/>
        <w:ind w:left="2052"/>
        <w:rPr>
          <w:b/>
          <w:bCs/>
          <w:color w:val="2D2D2D"/>
          <w:w w:val="90"/>
          <w:sz w:val="37"/>
          <w:szCs w:val="37"/>
        </w:rPr>
      </w:pPr>
      <w:r>
        <w:rPr>
          <w:b/>
          <w:bCs/>
          <w:color w:val="2D2D2D"/>
          <w:w w:val="90"/>
          <w:sz w:val="37"/>
          <w:szCs w:val="37"/>
        </w:rPr>
        <w:t>to</w:t>
      </w:r>
      <w:r>
        <w:rPr>
          <w:b/>
          <w:bCs/>
          <w:color w:val="2D2D2D"/>
          <w:spacing w:val="26"/>
          <w:w w:val="90"/>
          <w:sz w:val="37"/>
          <w:szCs w:val="37"/>
        </w:rPr>
        <w:t xml:space="preserve"> </w:t>
      </w:r>
      <w:r>
        <w:rPr>
          <w:b/>
          <w:bCs/>
          <w:color w:val="2D2D2D"/>
          <w:w w:val="90"/>
          <w:sz w:val="37"/>
          <w:szCs w:val="37"/>
        </w:rPr>
        <w:t>the</w:t>
      </w:r>
      <w:r>
        <w:rPr>
          <w:b/>
          <w:bCs/>
          <w:color w:val="2D2D2D"/>
          <w:spacing w:val="18"/>
          <w:w w:val="90"/>
          <w:sz w:val="37"/>
          <w:szCs w:val="37"/>
        </w:rPr>
        <w:t xml:space="preserve"> </w:t>
      </w:r>
      <w:r>
        <w:rPr>
          <w:b/>
          <w:bCs/>
          <w:color w:val="2D2D2D"/>
          <w:w w:val="90"/>
          <w:sz w:val="37"/>
          <w:szCs w:val="37"/>
        </w:rPr>
        <w:t>SLIMS</w:t>
      </w:r>
      <w:r>
        <w:rPr>
          <w:b/>
          <w:bCs/>
          <w:color w:val="2D2D2D"/>
          <w:spacing w:val="40"/>
          <w:w w:val="90"/>
          <w:sz w:val="37"/>
          <w:szCs w:val="37"/>
        </w:rPr>
        <w:t xml:space="preserve"> </w:t>
      </w:r>
      <w:r>
        <w:rPr>
          <w:b/>
          <w:bCs/>
          <w:color w:val="2D2D2D"/>
          <w:w w:val="90"/>
          <w:sz w:val="37"/>
          <w:szCs w:val="37"/>
        </w:rPr>
        <w:t>Platform.</w:t>
      </w:r>
    </w:p>
    <w:p w:rsidR="00000000" w:rsidRDefault="000F14FA">
      <w:pPr>
        <w:pStyle w:val="BodyText"/>
        <w:kinsoku w:val="0"/>
        <w:overflowPunct w:val="0"/>
        <w:rPr>
          <w:b/>
          <w:bCs/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  <w:sz w:val="42"/>
          <w:szCs w:val="42"/>
        </w:rPr>
      </w:pPr>
    </w:p>
    <w:p w:rsidR="00000000" w:rsidRDefault="000F14FA">
      <w:pPr>
        <w:pStyle w:val="BodyText"/>
        <w:kinsoku w:val="0"/>
        <w:overflowPunct w:val="0"/>
        <w:spacing w:before="6"/>
        <w:rPr>
          <w:b/>
          <w:bCs/>
          <w:sz w:val="49"/>
          <w:szCs w:val="49"/>
        </w:rPr>
      </w:pPr>
    </w:p>
    <w:p w:rsidR="00000000" w:rsidRDefault="000F14FA">
      <w:pPr>
        <w:pStyle w:val="BodyText"/>
        <w:kinsoku w:val="0"/>
        <w:overflowPunct w:val="0"/>
        <w:spacing w:before="1"/>
        <w:ind w:left="2671" w:right="2853"/>
        <w:jc w:val="center"/>
        <w:rPr>
          <w:b/>
          <w:bCs/>
          <w:color w:val="2D2D2D"/>
          <w:w w:val="105"/>
          <w:sz w:val="34"/>
          <w:szCs w:val="34"/>
        </w:rPr>
      </w:pPr>
      <w:r>
        <w:rPr>
          <w:b/>
          <w:bCs/>
          <w:color w:val="2D2D2D"/>
          <w:w w:val="105"/>
          <w:sz w:val="34"/>
          <w:szCs w:val="34"/>
        </w:rPr>
        <w:t>Exhibit</w:t>
      </w:r>
      <w:r>
        <w:rPr>
          <w:b/>
          <w:bCs/>
          <w:color w:val="2D2D2D"/>
          <w:spacing w:val="23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A</w:t>
      </w:r>
      <w:r>
        <w:rPr>
          <w:b/>
          <w:bCs/>
          <w:color w:val="2D2D2D"/>
          <w:spacing w:val="-25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 xml:space="preserve">- </w:t>
      </w:r>
      <w:r>
        <w:rPr>
          <w:b/>
          <w:bCs/>
          <w:color w:val="2D2D2D"/>
          <w:spacing w:val="67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SLIMS</w:t>
      </w:r>
      <w:r>
        <w:rPr>
          <w:b/>
          <w:bCs/>
          <w:color w:val="2D2D2D"/>
          <w:spacing w:val="6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Plugin</w:t>
      </w:r>
      <w:r>
        <w:rPr>
          <w:b/>
          <w:bCs/>
          <w:color w:val="2D2D2D"/>
          <w:spacing w:val="12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Licenses</w:t>
      </w:r>
    </w:p>
    <w:p w:rsidR="00000000" w:rsidRDefault="000F14FA">
      <w:pPr>
        <w:pStyle w:val="BodyText"/>
        <w:kinsoku w:val="0"/>
        <w:overflowPunct w:val="0"/>
        <w:rPr>
          <w:b/>
          <w:bCs/>
        </w:rPr>
      </w:pPr>
    </w:p>
    <w:p w:rsidR="00000000" w:rsidRDefault="000F14FA">
      <w:pPr>
        <w:pStyle w:val="BodyText"/>
        <w:kinsoku w:val="0"/>
        <w:overflowPunct w:val="0"/>
        <w:spacing w:before="8"/>
        <w:rPr>
          <w:b/>
          <w:bCs/>
          <w:sz w:val="51"/>
          <w:szCs w:val="51"/>
        </w:rPr>
      </w:pPr>
    </w:p>
    <w:p w:rsidR="00000000" w:rsidRDefault="000F14FA">
      <w:pPr>
        <w:pStyle w:val="BodyText"/>
        <w:kinsoku w:val="0"/>
        <w:overflowPunct w:val="0"/>
        <w:spacing w:before="1"/>
        <w:ind w:left="2671" w:right="2796"/>
        <w:jc w:val="center"/>
        <w:rPr>
          <w:b/>
          <w:bCs/>
          <w:color w:val="2D2D2D"/>
          <w:w w:val="105"/>
          <w:sz w:val="34"/>
          <w:szCs w:val="34"/>
        </w:rPr>
      </w:pPr>
      <w:r>
        <w:rPr>
          <w:b/>
          <w:bCs/>
          <w:color w:val="2D2D2D"/>
          <w:w w:val="105"/>
          <w:sz w:val="34"/>
          <w:szCs w:val="34"/>
        </w:rPr>
        <w:t>AGILENT-Developed</w:t>
      </w:r>
      <w:r>
        <w:rPr>
          <w:b/>
          <w:bCs/>
          <w:color w:val="2D2D2D"/>
          <w:spacing w:val="8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Plugin</w:t>
      </w:r>
      <w:r>
        <w:rPr>
          <w:b/>
          <w:bCs/>
          <w:color w:val="2D2D2D"/>
          <w:spacing w:val="3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License</w:t>
      </w:r>
    </w:p>
    <w:p w:rsidR="00000000" w:rsidRDefault="000F14FA">
      <w:pPr>
        <w:pStyle w:val="BodyText"/>
        <w:kinsoku w:val="0"/>
        <w:overflowPunct w:val="0"/>
        <w:spacing w:before="4"/>
        <w:rPr>
          <w:b/>
          <w:bCs/>
          <w:sz w:val="56"/>
          <w:szCs w:val="56"/>
        </w:rPr>
      </w:pPr>
    </w:p>
    <w:p w:rsidR="00000000" w:rsidRDefault="000F14FA">
      <w:pPr>
        <w:pStyle w:val="BodyText"/>
        <w:kinsoku w:val="0"/>
        <w:overflowPunct w:val="0"/>
        <w:ind w:left="645"/>
        <w:rPr>
          <w:b/>
          <w:bCs/>
          <w:color w:val="2D2D2D"/>
          <w:w w:val="90"/>
          <w:sz w:val="37"/>
          <w:szCs w:val="37"/>
        </w:rPr>
      </w:pPr>
      <w:r>
        <w:rPr>
          <w:b/>
          <w:bCs/>
          <w:color w:val="2D2D2D"/>
          <w:w w:val="90"/>
          <w:sz w:val="37"/>
          <w:szCs w:val="37"/>
        </w:rPr>
        <w:t>Copyright</w:t>
      </w:r>
      <w:r>
        <w:rPr>
          <w:b/>
          <w:bCs/>
          <w:color w:val="2D2D2D"/>
          <w:spacing w:val="44"/>
          <w:w w:val="90"/>
          <w:sz w:val="37"/>
          <w:szCs w:val="37"/>
        </w:rPr>
        <w:t xml:space="preserve"> </w:t>
      </w:r>
      <w:r>
        <w:rPr>
          <w:b/>
          <w:bCs/>
          <w:color w:val="2D2D2D"/>
          <w:w w:val="90"/>
          <w:sz w:val="37"/>
          <w:szCs w:val="37"/>
        </w:rPr>
        <w:t>2020</w:t>
      </w:r>
      <w:r>
        <w:rPr>
          <w:b/>
          <w:bCs/>
          <w:color w:val="2D2D2D"/>
          <w:spacing w:val="38"/>
          <w:w w:val="90"/>
          <w:sz w:val="37"/>
          <w:szCs w:val="37"/>
        </w:rPr>
        <w:t xml:space="preserve"> </w:t>
      </w:r>
      <w:r>
        <w:rPr>
          <w:b/>
          <w:bCs/>
          <w:color w:val="2D2D2D"/>
          <w:w w:val="90"/>
          <w:sz w:val="37"/>
          <w:szCs w:val="37"/>
        </w:rPr>
        <w:t>Agilent</w:t>
      </w:r>
      <w:r>
        <w:rPr>
          <w:b/>
          <w:bCs/>
          <w:color w:val="2D2D2D"/>
          <w:spacing w:val="2"/>
          <w:w w:val="90"/>
          <w:sz w:val="37"/>
          <w:szCs w:val="37"/>
        </w:rPr>
        <w:t xml:space="preserve"> </w:t>
      </w:r>
      <w:r>
        <w:rPr>
          <w:b/>
          <w:bCs/>
          <w:color w:val="2D2D2D"/>
          <w:w w:val="90"/>
          <w:sz w:val="37"/>
          <w:szCs w:val="37"/>
        </w:rPr>
        <w:t>Technologies</w:t>
      </w:r>
      <w:r>
        <w:rPr>
          <w:b/>
          <w:bCs/>
          <w:color w:val="2D2D2D"/>
          <w:spacing w:val="60"/>
          <w:w w:val="90"/>
          <w:sz w:val="37"/>
          <w:szCs w:val="37"/>
        </w:rPr>
        <w:t xml:space="preserve"> </w:t>
      </w:r>
      <w:r>
        <w:rPr>
          <w:b/>
          <w:bCs/>
          <w:color w:val="2D2D2D"/>
          <w:w w:val="90"/>
          <w:sz w:val="37"/>
          <w:szCs w:val="37"/>
        </w:rPr>
        <w:t>Inc.</w:t>
      </w:r>
    </w:p>
    <w:p w:rsidR="00000000" w:rsidRDefault="000F14FA">
      <w:pPr>
        <w:pStyle w:val="BodyText"/>
        <w:kinsoku w:val="0"/>
        <w:overflowPunct w:val="0"/>
        <w:spacing w:before="10"/>
        <w:rPr>
          <w:b/>
          <w:bCs/>
          <w:sz w:val="34"/>
          <w:szCs w:val="34"/>
        </w:rPr>
      </w:pPr>
    </w:p>
    <w:p w:rsidR="00000000" w:rsidRDefault="000F14FA">
      <w:pPr>
        <w:pStyle w:val="BodyText"/>
        <w:kinsoku w:val="0"/>
        <w:overflowPunct w:val="0"/>
        <w:spacing w:line="264" w:lineRule="auto"/>
        <w:ind w:left="673" w:right="396" w:hanging="11"/>
        <w:rPr>
          <w:color w:val="2D2D2D"/>
          <w:w w:val="105"/>
          <w:sz w:val="35"/>
          <w:szCs w:val="35"/>
        </w:rPr>
      </w:pPr>
      <w:r>
        <w:rPr>
          <w:color w:val="2D2D2D"/>
          <w:w w:val="105"/>
          <w:sz w:val="35"/>
          <w:szCs w:val="35"/>
        </w:rPr>
        <w:t>Use by Customer and its Affiliates of AGILENT-Developed Plugins in executable or binary form is permitted for</w:t>
      </w:r>
      <w:r>
        <w:rPr>
          <w:color w:val="2D2D2D"/>
          <w:spacing w:val="-10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Customer's</w:t>
      </w:r>
      <w:r>
        <w:rPr>
          <w:color w:val="2D2D2D"/>
          <w:spacing w:val="1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internal</w:t>
      </w:r>
      <w:r>
        <w:rPr>
          <w:color w:val="2D2D2D"/>
          <w:spacing w:val="-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business</w:t>
      </w:r>
      <w:r>
        <w:rPr>
          <w:color w:val="2D2D2D"/>
          <w:spacing w:val="16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purposes</w:t>
      </w:r>
      <w:r>
        <w:rPr>
          <w:color w:val="2D2D2D"/>
          <w:spacing w:val="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with</w:t>
      </w:r>
      <w:r>
        <w:rPr>
          <w:color w:val="2D2D2D"/>
          <w:spacing w:val="-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the</w:t>
      </w:r>
      <w:r>
        <w:rPr>
          <w:color w:val="2D2D2D"/>
          <w:spacing w:val="-6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SLIMS</w:t>
      </w:r>
      <w:r>
        <w:rPr>
          <w:color w:val="2D2D2D"/>
          <w:spacing w:val="-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Platform</w:t>
      </w:r>
      <w:r>
        <w:rPr>
          <w:color w:val="2D2D2D"/>
          <w:spacing w:val="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provided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that</w:t>
      </w:r>
      <w:r>
        <w:rPr>
          <w:color w:val="2D2D2D"/>
          <w:spacing w:val="-1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the</w:t>
      </w:r>
      <w:r>
        <w:rPr>
          <w:color w:val="2D2D2D"/>
          <w:spacing w:val="-1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following</w:t>
      </w:r>
      <w:r>
        <w:rPr>
          <w:color w:val="2D2D2D"/>
          <w:spacing w:val="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conditions</w:t>
      </w:r>
      <w:r>
        <w:rPr>
          <w:color w:val="2D2D2D"/>
          <w:spacing w:val="1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are</w:t>
      </w:r>
      <w:r>
        <w:rPr>
          <w:color w:val="2D2D2D"/>
          <w:spacing w:val="-1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met:</w:t>
      </w:r>
    </w:p>
    <w:p w:rsidR="00000000" w:rsidRDefault="000F14FA">
      <w:pPr>
        <w:pStyle w:val="BodyText"/>
        <w:kinsoku w:val="0"/>
        <w:overflowPunct w:val="0"/>
        <w:spacing w:before="7"/>
        <w:rPr>
          <w:sz w:val="42"/>
          <w:szCs w:val="42"/>
        </w:rPr>
      </w:pPr>
    </w:p>
    <w:p w:rsidR="00000000" w:rsidRDefault="000F14FA">
      <w:pPr>
        <w:pStyle w:val="ListParagraph"/>
        <w:numPr>
          <w:ilvl w:val="0"/>
          <w:numId w:val="3"/>
        </w:numPr>
        <w:tabs>
          <w:tab w:val="left" w:pos="1089"/>
        </w:tabs>
        <w:kinsoku w:val="0"/>
        <w:overflowPunct w:val="0"/>
        <w:ind w:hanging="398"/>
        <w:rPr>
          <w:color w:val="2D2D2D"/>
          <w:w w:val="105"/>
          <w:sz w:val="35"/>
          <w:szCs w:val="35"/>
        </w:rPr>
      </w:pPr>
      <w:r>
        <w:rPr>
          <w:color w:val="2D2D2D"/>
          <w:w w:val="105"/>
          <w:sz w:val="35"/>
          <w:szCs w:val="35"/>
        </w:rPr>
        <w:t>No</w:t>
      </w:r>
      <w:r>
        <w:rPr>
          <w:color w:val="2D2D2D"/>
          <w:spacing w:val="-1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redistribution</w:t>
      </w:r>
      <w:r>
        <w:rPr>
          <w:color w:val="2D2D2D"/>
          <w:spacing w:val="-2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of</w:t>
      </w:r>
      <w:r>
        <w:rPr>
          <w:color w:val="2D2D2D"/>
          <w:spacing w:val="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AGILENT-Developed</w:t>
      </w:r>
      <w:r>
        <w:rPr>
          <w:color w:val="2D2D2D"/>
          <w:spacing w:val="-1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Plugins</w:t>
      </w:r>
      <w:r>
        <w:rPr>
          <w:color w:val="2D2D2D"/>
          <w:spacing w:val="-6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by</w:t>
      </w:r>
      <w:r>
        <w:rPr>
          <w:color w:val="2D2D2D"/>
          <w:spacing w:val="-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Customer</w:t>
      </w:r>
      <w:r>
        <w:rPr>
          <w:color w:val="2D2D2D"/>
          <w:spacing w:val="1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is</w:t>
      </w:r>
      <w:r>
        <w:rPr>
          <w:color w:val="2D2D2D"/>
          <w:spacing w:val="1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permitted</w:t>
      </w:r>
      <w:r>
        <w:rPr>
          <w:color w:val="2D2D2D"/>
          <w:spacing w:val="6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(except</w:t>
      </w:r>
      <w:r>
        <w:rPr>
          <w:color w:val="2D2D2D"/>
          <w:spacing w:val="17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to</w:t>
      </w:r>
      <w:r>
        <w:rPr>
          <w:color w:val="2D2D2D"/>
          <w:spacing w:val="-7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Customer's</w:t>
      </w:r>
      <w:r>
        <w:rPr>
          <w:color w:val="2D2D2D"/>
          <w:spacing w:val="27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Affiliates</w:t>
      </w:r>
      <w:r>
        <w:rPr>
          <w:color w:val="2D2D2D"/>
          <w:spacing w:val="8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and</w:t>
      </w:r>
    </w:p>
    <w:p w:rsidR="00000000" w:rsidRDefault="000F14FA">
      <w:pPr>
        <w:pStyle w:val="BodyText"/>
        <w:kinsoku w:val="0"/>
        <w:overflowPunct w:val="0"/>
        <w:spacing w:before="166"/>
        <w:ind w:left="691"/>
        <w:rPr>
          <w:b/>
          <w:bCs/>
          <w:color w:val="2D2D2D"/>
          <w:w w:val="95"/>
          <w:sz w:val="37"/>
          <w:szCs w:val="37"/>
        </w:rPr>
      </w:pPr>
      <w:r>
        <w:rPr>
          <w:b/>
          <w:bCs/>
          <w:color w:val="2D2D2D"/>
          <w:w w:val="95"/>
          <w:sz w:val="37"/>
          <w:szCs w:val="37"/>
        </w:rPr>
        <w:t>Licensed</w:t>
      </w:r>
      <w:r>
        <w:rPr>
          <w:b/>
          <w:bCs/>
          <w:color w:val="2D2D2D"/>
          <w:spacing w:val="-20"/>
          <w:w w:val="95"/>
          <w:sz w:val="37"/>
          <w:szCs w:val="37"/>
        </w:rPr>
        <w:t xml:space="preserve"> </w:t>
      </w:r>
      <w:r>
        <w:rPr>
          <w:b/>
          <w:bCs/>
          <w:color w:val="2D2D2D"/>
          <w:w w:val="95"/>
          <w:sz w:val="37"/>
          <w:szCs w:val="37"/>
        </w:rPr>
        <w:t>Users).</w:t>
      </w:r>
    </w:p>
    <w:p w:rsidR="00000000" w:rsidRDefault="000F14FA">
      <w:pPr>
        <w:pStyle w:val="ListParagraph"/>
        <w:numPr>
          <w:ilvl w:val="0"/>
          <w:numId w:val="3"/>
        </w:numPr>
        <w:tabs>
          <w:tab w:val="left" w:pos="1117"/>
        </w:tabs>
        <w:kinsoku w:val="0"/>
        <w:overflowPunct w:val="0"/>
        <w:spacing w:before="353" w:line="252" w:lineRule="auto"/>
        <w:ind w:left="716" w:right="1647" w:firstLine="13"/>
        <w:rPr>
          <w:color w:val="2D2D2D"/>
          <w:w w:val="105"/>
          <w:sz w:val="35"/>
          <w:szCs w:val="35"/>
        </w:rPr>
      </w:pPr>
      <w:r>
        <w:rPr>
          <w:color w:val="2D2D2D"/>
          <w:w w:val="105"/>
          <w:sz w:val="35"/>
          <w:szCs w:val="35"/>
        </w:rPr>
        <w:t>Neither the name of the copyright holder nor the names of its contributors may be used to endorse or promote</w:t>
      </w:r>
      <w:r>
        <w:rPr>
          <w:color w:val="2D2D2D"/>
          <w:spacing w:val="-10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products associated</w:t>
      </w:r>
      <w:r>
        <w:rPr>
          <w:color w:val="2D2D2D"/>
          <w:spacing w:val="1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with</w:t>
      </w:r>
      <w:r>
        <w:rPr>
          <w:color w:val="2D2D2D"/>
          <w:spacing w:val="-10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AGILENT-Developed</w:t>
      </w:r>
      <w:r>
        <w:rPr>
          <w:color w:val="2D2D2D"/>
          <w:spacing w:val="-1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Plugins</w:t>
      </w:r>
      <w:r>
        <w:rPr>
          <w:color w:val="2D2D2D"/>
          <w:spacing w:val="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without</w:t>
      </w:r>
      <w:r>
        <w:rPr>
          <w:color w:val="2D2D2D"/>
          <w:spacing w:val="-1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specific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prior</w:t>
      </w:r>
      <w:r>
        <w:rPr>
          <w:color w:val="2D2D2D"/>
          <w:spacing w:val="-15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written</w:t>
      </w:r>
      <w:r>
        <w:rPr>
          <w:color w:val="2D2D2D"/>
          <w:spacing w:val="-12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permission</w:t>
      </w:r>
      <w:r>
        <w:rPr>
          <w:color w:val="2D2D2D"/>
          <w:spacing w:val="3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from</w:t>
      </w:r>
      <w:r>
        <w:rPr>
          <w:color w:val="2D2D2D"/>
          <w:spacing w:val="-4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AGILENT.</w:t>
      </w:r>
    </w:p>
    <w:p w:rsidR="00000000" w:rsidRDefault="000F14FA">
      <w:pPr>
        <w:pStyle w:val="BodyText"/>
        <w:kinsoku w:val="0"/>
        <w:overflowPunct w:val="0"/>
        <w:spacing w:before="4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spacing w:line="254" w:lineRule="auto"/>
        <w:ind w:left="735" w:right="696" w:firstLine="14"/>
        <w:rPr>
          <w:b/>
          <w:bCs/>
          <w:color w:val="2D2D2D"/>
          <w:w w:val="105"/>
          <w:sz w:val="34"/>
          <w:szCs w:val="34"/>
        </w:rPr>
      </w:pPr>
      <w:r>
        <w:rPr>
          <w:color w:val="2D2D2D"/>
          <w:spacing w:val="-1"/>
          <w:w w:val="105"/>
          <w:sz w:val="35"/>
          <w:szCs w:val="35"/>
        </w:rPr>
        <w:t xml:space="preserve">AGILENT-DEVELOPED </w:t>
      </w:r>
      <w:r>
        <w:rPr>
          <w:color w:val="2D2D2D"/>
          <w:w w:val="105"/>
          <w:sz w:val="35"/>
          <w:szCs w:val="35"/>
        </w:rPr>
        <w:t>PLUGINS ARE PROVIDED BY THE COPYRIGHT HOLDERS AND CONTRIBUTORS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"AS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color w:val="2D2D2D"/>
          <w:w w:val="105"/>
          <w:sz w:val="35"/>
          <w:szCs w:val="35"/>
        </w:rPr>
        <w:t>IS" AND ANY EXPRESS OR IMPLIED WARRANTIES, INCLUDING, BUT NOT LIMITED TO, THE IMPLIED</w:t>
      </w:r>
      <w:r>
        <w:rPr>
          <w:color w:val="2D2D2D"/>
          <w:spacing w:val="1"/>
          <w:w w:val="105"/>
          <w:sz w:val="35"/>
          <w:szCs w:val="35"/>
        </w:rPr>
        <w:t xml:space="preserve"> </w:t>
      </w:r>
      <w:r>
        <w:rPr>
          <w:b/>
          <w:bCs/>
          <w:color w:val="2D2D2D"/>
          <w:w w:val="105"/>
          <w:sz w:val="33"/>
          <w:szCs w:val="33"/>
        </w:rPr>
        <w:t>WARRANTIES</w:t>
      </w:r>
      <w:r>
        <w:rPr>
          <w:b/>
          <w:bCs/>
          <w:color w:val="2D2D2D"/>
          <w:spacing w:val="65"/>
          <w:w w:val="105"/>
          <w:sz w:val="33"/>
          <w:szCs w:val="33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OF</w:t>
      </w:r>
      <w:r>
        <w:rPr>
          <w:b/>
          <w:bCs/>
          <w:color w:val="2D2D2D"/>
          <w:spacing w:val="25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MERCHANTABILITY</w:t>
      </w:r>
      <w:r>
        <w:rPr>
          <w:b/>
          <w:bCs/>
          <w:color w:val="2D2D2D"/>
          <w:spacing w:val="-10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AND</w:t>
      </w:r>
      <w:r>
        <w:rPr>
          <w:b/>
          <w:bCs/>
          <w:color w:val="2D2D2D"/>
          <w:spacing w:val="14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FITNESS</w:t>
      </w:r>
      <w:r>
        <w:rPr>
          <w:b/>
          <w:bCs/>
          <w:color w:val="2D2D2D"/>
          <w:spacing w:val="30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FOR</w:t>
      </w:r>
      <w:r>
        <w:rPr>
          <w:b/>
          <w:bCs/>
          <w:color w:val="2D2D2D"/>
          <w:spacing w:val="29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A</w:t>
      </w:r>
      <w:r>
        <w:rPr>
          <w:b/>
          <w:bCs/>
          <w:color w:val="2D2D2D"/>
          <w:spacing w:val="-4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PARTICULAR</w:t>
      </w:r>
      <w:r>
        <w:rPr>
          <w:b/>
          <w:bCs/>
          <w:color w:val="2D2D2D"/>
          <w:spacing w:val="65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PURPOSE</w:t>
      </w:r>
      <w:r>
        <w:rPr>
          <w:b/>
          <w:bCs/>
          <w:color w:val="2D2D2D"/>
          <w:spacing w:val="39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ARE</w:t>
      </w:r>
      <w:r>
        <w:rPr>
          <w:b/>
          <w:bCs/>
          <w:color w:val="2D2D2D"/>
          <w:spacing w:val="9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DISCLAIMED.</w:t>
      </w:r>
      <w:r>
        <w:rPr>
          <w:b/>
          <w:bCs/>
          <w:color w:val="2D2D2D"/>
          <w:spacing w:val="60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IN</w:t>
      </w:r>
      <w:r>
        <w:rPr>
          <w:b/>
          <w:bCs/>
          <w:color w:val="2D2D2D"/>
          <w:spacing w:val="42"/>
          <w:w w:val="105"/>
          <w:sz w:val="34"/>
          <w:szCs w:val="34"/>
        </w:rPr>
        <w:t xml:space="preserve"> </w:t>
      </w:r>
      <w:r>
        <w:rPr>
          <w:b/>
          <w:bCs/>
          <w:color w:val="2D2D2D"/>
          <w:w w:val="105"/>
          <w:sz w:val="34"/>
          <w:szCs w:val="34"/>
        </w:rPr>
        <w:t>NO</w:t>
      </w:r>
    </w:p>
    <w:p w:rsidR="00000000" w:rsidRDefault="000F14FA">
      <w:pPr>
        <w:pStyle w:val="BodyText"/>
        <w:kinsoku w:val="0"/>
        <w:overflowPunct w:val="0"/>
        <w:spacing w:line="254" w:lineRule="auto"/>
        <w:ind w:left="735" w:right="696" w:firstLine="14"/>
        <w:rPr>
          <w:b/>
          <w:bCs/>
          <w:color w:val="2D2D2D"/>
          <w:w w:val="105"/>
          <w:sz w:val="34"/>
          <w:szCs w:val="34"/>
        </w:rPr>
        <w:sectPr w:rsidR="00000000">
          <w:pgSz w:w="24440" w:h="31660"/>
          <w:pgMar w:top="3080" w:right="1720" w:bottom="0" w:left="2060" w:header="720" w:footer="720" w:gutter="0"/>
          <w:cols w:space="720"/>
          <w:noEndnote/>
        </w:sectPr>
      </w:pPr>
    </w:p>
    <w:p w:rsidR="00000000" w:rsidRDefault="000F14FA">
      <w:pPr>
        <w:pStyle w:val="BodyText"/>
        <w:kinsoku w:val="0"/>
        <w:overflowPunct w:val="0"/>
        <w:spacing w:before="124"/>
        <w:jc w:val="right"/>
        <w:rPr>
          <w:color w:val="282828"/>
          <w:spacing w:val="-65"/>
          <w:w w:val="110"/>
          <w:sz w:val="39"/>
          <w:szCs w:val="39"/>
        </w:rPr>
      </w:pPr>
      <w:r>
        <w:rPr>
          <w:color w:val="707070"/>
          <w:w w:val="110"/>
          <w:sz w:val="39"/>
          <w:szCs w:val="39"/>
        </w:rPr>
        <w:lastRenderedPageBreak/>
        <w:t>-</w:t>
      </w:r>
      <w:r>
        <w:rPr>
          <w:color w:val="282828"/>
          <w:w w:val="110"/>
          <w:sz w:val="39"/>
          <w:szCs w:val="39"/>
        </w:rPr>
        <w:t>,</w:t>
      </w:r>
      <w:r>
        <w:rPr>
          <w:color w:val="282828"/>
          <w:spacing w:val="-3"/>
          <w:w w:val="110"/>
          <w:sz w:val="39"/>
          <w:szCs w:val="39"/>
        </w:rPr>
        <w:t xml:space="preserve"> </w:t>
      </w:r>
      <w:r>
        <w:rPr>
          <w:color w:val="4B4B4B"/>
          <w:spacing w:val="-65"/>
          <w:w w:val="110"/>
          <w:sz w:val="39"/>
          <w:szCs w:val="39"/>
        </w:rPr>
        <w:t>·</w:t>
      </w:r>
      <w:r>
        <w:rPr>
          <w:color w:val="282828"/>
          <w:spacing w:val="-65"/>
          <w:w w:val="110"/>
          <w:sz w:val="39"/>
          <w:szCs w:val="39"/>
        </w:rPr>
        <w:t>-</w:t>
      </w:r>
    </w:p>
    <w:p w:rsidR="00000000" w:rsidRDefault="000F14FA">
      <w:pPr>
        <w:pStyle w:val="BodyText"/>
        <w:tabs>
          <w:tab w:val="left" w:leader="dot" w:pos="3128"/>
        </w:tabs>
        <w:kinsoku w:val="0"/>
        <w:overflowPunct w:val="0"/>
        <w:spacing w:before="124"/>
        <w:ind w:left="285"/>
        <w:rPr>
          <w:rFonts w:ascii="Times New Roman" w:hAnsi="Times New Roman" w:cs="Times New Roman"/>
          <w:color w:val="282828"/>
          <w:w w:val="11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82828"/>
          <w:sz w:val="39"/>
          <w:szCs w:val="39"/>
        </w:rPr>
        <w:t>-~"</w:t>
      </w:r>
      <w:r>
        <w:rPr>
          <w:color w:val="282828"/>
          <w:spacing w:val="79"/>
          <w:sz w:val="39"/>
          <w:szCs w:val="39"/>
        </w:rPr>
        <w:t xml:space="preserve"> </w:t>
      </w:r>
      <w:r>
        <w:rPr>
          <w:color w:val="282828"/>
          <w:sz w:val="39"/>
          <w:szCs w:val="39"/>
        </w:rPr>
        <w:t>·-,</w:t>
      </w:r>
      <w:r>
        <w:rPr>
          <w:color w:val="282828"/>
          <w:spacing w:val="19"/>
          <w:sz w:val="39"/>
          <w:szCs w:val="39"/>
        </w:rPr>
        <w:t xml:space="preserve"> </w:t>
      </w:r>
      <w:r>
        <w:rPr>
          <w:color w:val="282828"/>
          <w:sz w:val="39"/>
          <w:szCs w:val="39"/>
        </w:rPr>
        <w:t>-,,</w:t>
      </w:r>
      <w:r>
        <w:rPr>
          <w:color w:val="282828"/>
          <w:spacing w:val="-27"/>
          <w:sz w:val="39"/>
          <w:szCs w:val="39"/>
        </w:rPr>
        <w:t xml:space="preserve"> </w:t>
      </w:r>
      <w:r>
        <w:rPr>
          <w:color w:val="282828"/>
          <w:sz w:val="39"/>
          <w:szCs w:val="39"/>
        </w:rPr>
        <w:t>...</w:t>
      </w:r>
      <w:r>
        <w:rPr>
          <w:rFonts w:ascii="Times New Roman" w:hAnsi="Times New Roman" w:cs="Times New Roman"/>
          <w:color w:val="383838"/>
          <w:sz w:val="22"/>
          <w:szCs w:val="22"/>
        </w:rPr>
        <w:t>,vu</w:t>
      </w:r>
      <w:r>
        <w:rPr>
          <w:rFonts w:ascii="Times New Roman" w:hAnsi="Times New Roman" w:cs="Times New Roman"/>
          <w:color w:val="383838"/>
          <w:sz w:val="22"/>
          <w:szCs w:val="22"/>
        </w:rPr>
        <w:tab/>
      </w:r>
      <w:r>
        <w:rPr>
          <w:rFonts w:ascii="Times New Roman" w:hAnsi="Times New Roman" w:cs="Times New Roman"/>
          <w:color w:val="282828"/>
          <w:w w:val="110"/>
          <w:sz w:val="22"/>
          <w:szCs w:val="22"/>
        </w:rPr>
        <w:t>,.,.,,,</w:t>
      </w:r>
    </w:p>
    <w:p w:rsidR="00000000" w:rsidRDefault="000F14FA">
      <w:pPr>
        <w:pStyle w:val="BodyText"/>
        <w:kinsoku w:val="0"/>
        <w:overflowPunct w:val="0"/>
        <w:spacing w:line="136" w:lineRule="exact"/>
        <w:ind w:right="1375"/>
        <w:jc w:val="right"/>
        <w:rPr>
          <w:color w:val="4B4B4B"/>
          <w:w w:val="115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4B4B4B"/>
          <w:w w:val="115"/>
          <w:sz w:val="14"/>
          <w:szCs w:val="14"/>
        </w:rPr>
        <w:t>•</w:t>
      </w:r>
    </w:p>
    <w:p w:rsidR="00000000" w:rsidRDefault="000F14FA">
      <w:pPr>
        <w:pStyle w:val="BodyText"/>
        <w:tabs>
          <w:tab w:val="left" w:pos="1062"/>
        </w:tabs>
        <w:kinsoku w:val="0"/>
        <w:overflowPunct w:val="0"/>
        <w:spacing w:before="26"/>
        <w:ind w:left="207"/>
        <w:rPr>
          <w:color w:val="282828"/>
          <w:w w:val="110"/>
          <w:sz w:val="35"/>
          <w:szCs w:val="35"/>
        </w:rPr>
      </w:pPr>
      <w:r>
        <w:rPr>
          <w:rFonts w:ascii="Times New Roman" w:hAnsi="Times New Roman" w:cs="Times New Roman"/>
          <w:color w:val="282828"/>
          <w:w w:val="110"/>
          <w:sz w:val="22"/>
          <w:szCs w:val="22"/>
        </w:rPr>
        <w:t>,</w:t>
      </w:r>
      <w:r>
        <w:rPr>
          <w:rFonts w:ascii="Times New Roman" w:hAnsi="Times New Roman" w:cs="Times New Roman"/>
          <w:color w:val="282828"/>
          <w:spacing w:val="50"/>
          <w:w w:val="110"/>
          <w:sz w:val="22"/>
          <w:szCs w:val="22"/>
        </w:rPr>
        <w:t xml:space="preserve"> </w:t>
      </w:r>
      <w:r>
        <w:rPr>
          <w:color w:val="383838"/>
          <w:w w:val="110"/>
          <w:sz w:val="29"/>
          <w:szCs w:val="29"/>
        </w:rPr>
        <w:t>vn.</w:t>
      </w:r>
      <w:r>
        <w:rPr>
          <w:color w:val="383838"/>
          <w:w w:val="110"/>
          <w:sz w:val="29"/>
          <w:szCs w:val="29"/>
        </w:rPr>
        <w:tab/>
        <w:t>vUl'll</w:t>
      </w:r>
      <w:r>
        <w:rPr>
          <w:color w:val="383838"/>
          <w:spacing w:val="20"/>
          <w:w w:val="110"/>
          <w:sz w:val="29"/>
          <w:szCs w:val="29"/>
        </w:rPr>
        <w:t xml:space="preserve"> </w:t>
      </w:r>
      <w:r>
        <w:rPr>
          <w:color w:val="383838"/>
          <w:w w:val="110"/>
          <w:sz w:val="29"/>
          <w:szCs w:val="29"/>
        </w:rPr>
        <w:t>t:.WUt:.N</w:t>
      </w:r>
      <w:r>
        <w:rPr>
          <w:color w:val="383838"/>
          <w:spacing w:val="-51"/>
          <w:w w:val="110"/>
          <w:sz w:val="29"/>
          <w:szCs w:val="29"/>
        </w:rPr>
        <w:t xml:space="preserve"> </w:t>
      </w:r>
      <w:r>
        <w:rPr>
          <w:color w:val="282828"/>
          <w:w w:val="110"/>
          <w:sz w:val="29"/>
          <w:szCs w:val="29"/>
        </w:rPr>
        <w:t>I</w:t>
      </w:r>
      <w:r>
        <w:rPr>
          <w:color w:val="282828"/>
          <w:spacing w:val="-27"/>
          <w:w w:val="110"/>
          <w:sz w:val="29"/>
          <w:szCs w:val="29"/>
        </w:rPr>
        <w:t xml:space="preserve"> </w:t>
      </w:r>
      <w:r>
        <w:rPr>
          <w:color w:val="282828"/>
          <w:w w:val="110"/>
          <w:sz w:val="29"/>
          <w:szCs w:val="29"/>
        </w:rPr>
        <w:t>IAL</w:t>
      </w:r>
      <w:r>
        <w:rPr>
          <w:color w:val="282828"/>
          <w:spacing w:val="-3"/>
          <w:w w:val="110"/>
          <w:sz w:val="29"/>
          <w:szCs w:val="29"/>
        </w:rPr>
        <w:t xml:space="preserve"> </w:t>
      </w:r>
      <w:r>
        <w:rPr>
          <w:color w:val="282828"/>
          <w:w w:val="110"/>
          <w:sz w:val="35"/>
          <w:szCs w:val="35"/>
        </w:rPr>
        <w:t>DAMAGES</w:t>
      </w:r>
      <w:r>
        <w:rPr>
          <w:color w:val="282828"/>
          <w:spacing w:val="4"/>
          <w:w w:val="110"/>
          <w:sz w:val="35"/>
          <w:szCs w:val="35"/>
        </w:rPr>
        <w:t xml:space="preserve"> </w:t>
      </w:r>
      <w:r>
        <w:rPr>
          <w:color w:val="282828"/>
          <w:w w:val="110"/>
          <w:sz w:val="35"/>
          <w:szCs w:val="35"/>
        </w:rPr>
        <w:t>(INCLUDING,</w:t>
      </w:r>
      <w:r>
        <w:rPr>
          <w:color w:val="282828"/>
          <w:spacing w:val="35"/>
          <w:w w:val="110"/>
          <w:sz w:val="35"/>
          <w:szCs w:val="35"/>
        </w:rPr>
        <w:t xml:space="preserve"> </w:t>
      </w:r>
      <w:r>
        <w:rPr>
          <w:color w:val="282828"/>
          <w:w w:val="110"/>
          <w:sz w:val="35"/>
          <w:szCs w:val="35"/>
        </w:rPr>
        <w:t>BUT NOT</w:t>
      </w:r>
      <w:r>
        <w:rPr>
          <w:color w:val="282828"/>
          <w:spacing w:val="-6"/>
          <w:w w:val="110"/>
          <w:sz w:val="35"/>
          <w:szCs w:val="35"/>
        </w:rPr>
        <w:t xml:space="preserve"> </w:t>
      </w:r>
      <w:r>
        <w:rPr>
          <w:color w:val="282828"/>
          <w:w w:val="110"/>
          <w:sz w:val="35"/>
          <w:szCs w:val="35"/>
        </w:rPr>
        <w:t>LIMITED</w:t>
      </w:r>
      <w:r>
        <w:rPr>
          <w:color w:val="282828"/>
          <w:spacing w:val="8"/>
          <w:w w:val="110"/>
          <w:sz w:val="35"/>
          <w:szCs w:val="35"/>
        </w:rPr>
        <w:t xml:space="preserve"> </w:t>
      </w:r>
      <w:r>
        <w:rPr>
          <w:color w:val="282828"/>
          <w:w w:val="110"/>
          <w:sz w:val="35"/>
          <w:szCs w:val="35"/>
        </w:rPr>
        <w:t>TO,</w:t>
      </w:r>
    </w:p>
    <w:p w:rsidR="00000000" w:rsidRDefault="000F14FA">
      <w:pPr>
        <w:pStyle w:val="BodyText"/>
        <w:tabs>
          <w:tab w:val="left" w:pos="1062"/>
        </w:tabs>
        <w:kinsoku w:val="0"/>
        <w:overflowPunct w:val="0"/>
        <w:spacing w:before="26"/>
        <w:ind w:left="207"/>
        <w:rPr>
          <w:color w:val="282828"/>
          <w:w w:val="110"/>
          <w:sz w:val="35"/>
          <w:szCs w:val="35"/>
        </w:rPr>
        <w:sectPr w:rsidR="00000000">
          <w:pgSz w:w="24440" w:h="31660"/>
          <w:pgMar w:top="0" w:right="1720" w:bottom="280" w:left="2060" w:header="720" w:footer="720" w:gutter="0"/>
          <w:cols w:num="3" w:space="720" w:equalWidth="0">
            <w:col w:w="3683" w:space="40"/>
            <w:col w:w="3560" w:space="39"/>
            <w:col w:w="13338"/>
          </w:cols>
          <w:noEndnote/>
        </w:sectPr>
      </w:pPr>
    </w:p>
    <w:p w:rsidR="00000000" w:rsidRDefault="000F14FA">
      <w:pPr>
        <w:pStyle w:val="BodyText"/>
        <w:kinsoku w:val="0"/>
        <w:overflowPunct w:val="0"/>
        <w:spacing w:line="259" w:lineRule="auto"/>
        <w:ind w:left="1091" w:firstLine="5"/>
        <w:rPr>
          <w:color w:val="282828"/>
          <w:w w:val="105"/>
          <w:sz w:val="35"/>
          <w:szCs w:val="35"/>
        </w:rPr>
      </w:pPr>
      <w:r>
        <w:rPr>
          <w:color w:val="282828"/>
          <w:w w:val="105"/>
          <w:sz w:val="35"/>
          <w:szCs w:val="35"/>
        </w:rPr>
        <w:t>PROCUREMENT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 xml:space="preserve">OF SUBSTITUTE GOODS OR SERVICES; LOSS OF </w:t>
      </w:r>
      <w:r>
        <w:rPr>
          <w:color w:val="383838"/>
          <w:w w:val="105"/>
          <w:sz w:val="35"/>
          <w:szCs w:val="35"/>
        </w:rPr>
        <w:t xml:space="preserve">USE, </w:t>
      </w:r>
      <w:r>
        <w:rPr>
          <w:color w:val="282828"/>
          <w:w w:val="105"/>
          <w:sz w:val="35"/>
          <w:szCs w:val="35"/>
        </w:rPr>
        <w:t>DATA, OR PROFITS; OR BUSINESS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INTERRUPTION)</w:t>
      </w:r>
      <w:r>
        <w:rPr>
          <w:color w:val="282828"/>
          <w:spacing w:val="19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HOWEVER</w:t>
      </w:r>
      <w:r>
        <w:rPr>
          <w:color w:val="282828"/>
          <w:spacing w:val="20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CAUSED</w:t>
      </w:r>
      <w:r>
        <w:rPr>
          <w:color w:val="282828"/>
          <w:spacing w:val="94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AND</w:t>
      </w:r>
      <w:r>
        <w:rPr>
          <w:color w:val="282828"/>
          <w:spacing w:val="52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ON</w:t>
      </w:r>
      <w:r>
        <w:rPr>
          <w:color w:val="282828"/>
          <w:spacing w:val="22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ANY</w:t>
      </w:r>
      <w:r>
        <w:rPr>
          <w:color w:val="282828"/>
          <w:spacing w:val="33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THEORY</w:t>
      </w:r>
      <w:r>
        <w:rPr>
          <w:color w:val="282828"/>
          <w:spacing w:val="64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OF</w:t>
      </w:r>
      <w:r>
        <w:rPr>
          <w:color w:val="282828"/>
          <w:spacing w:val="55"/>
          <w:sz w:val="35"/>
          <w:szCs w:val="35"/>
        </w:rPr>
        <w:t xml:space="preserve"> </w:t>
      </w:r>
      <w:r>
        <w:rPr>
          <w:color w:val="383838"/>
          <w:sz w:val="35"/>
          <w:szCs w:val="35"/>
        </w:rPr>
        <w:t>LIABILITY,</w:t>
      </w:r>
      <w:r>
        <w:rPr>
          <w:color w:val="383838"/>
          <w:spacing w:val="72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WHETHER</w:t>
      </w:r>
      <w:r>
        <w:rPr>
          <w:color w:val="282828"/>
          <w:spacing w:val="10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IN</w:t>
      </w:r>
      <w:r>
        <w:rPr>
          <w:color w:val="282828"/>
          <w:spacing w:val="35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CONTRACT,</w:t>
      </w:r>
      <w:r>
        <w:rPr>
          <w:color w:val="282828"/>
          <w:spacing w:val="19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STRICT</w:t>
      </w:r>
      <w:r>
        <w:rPr>
          <w:color w:val="282828"/>
          <w:spacing w:val="-9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LIABILITY, OR TORT (INCLUDING NEGLIGENCE OR OTHERWISE)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ARISING IN ANY WAY OUT OF THE USE OF</w:t>
      </w:r>
      <w:r>
        <w:rPr>
          <w:color w:val="282828"/>
          <w:spacing w:val="-100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THIS</w:t>
      </w:r>
      <w:r>
        <w:rPr>
          <w:color w:val="282828"/>
          <w:spacing w:val="-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SOFTWARE,</w:t>
      </w:r>
      <w:r>
        <w:rPr>
          <w:color w:val="282828"/>
          <w:spacing w:val="27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EVEN</w:t>
      </w:r>
      <w:r>
        <w:rPr>
          <w:color w:val="282828"/>
          <w:spacing w:val="-10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IF</w:t>
      </w:r>
      <w:r>
        <w:rPr>
          <w:color w:val="282828"/>
          <w:spacing w:val="1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ADVISED</w:t>
      </w:r>
      <w:r>
        <w:rPr>
          <w:color w:val="282828"/>
          <w:spacing w:val="2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OF</w:t>
      </w:r>
      <w:r>
        <w:rPr>
          <w:color w:val="282828"/>
          <w:spacing w:val="-1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THE</w:t>
      </w:r>
      <w:r>
        <w:rPr>
          <w:color w:val="282828"/>
          <w:spacing w:val="-1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POSSIBILITY</w:t>
      </w:r>
      <w:r>
        <w:rPr>
          <w:color w:val="282828"/>
          <w:spacing w:val="2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OF</w:t>
      </w:r>
      <w:r>
        <w:rPr>
          <w:color w:val="282828"/>
          <w:spacing w:val="-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SUCH</w:t>
      </w:r>
      <w:r>
        <w:rPr>
          <w:color w:val="282828"/>
          <w:spacing w:val="-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DAMAGE.</w:t>
      </w: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  <w:spacing w:before="10"/>
        <w:rPr>
          <w:sz w:val="52"/>
          <w:szCs w:val="52"/>
        </w:rPr>
      </w:pPr>
    </w:p>
    <w:p w:rsidR="00000000" w:rsidRDefault="000F14FA">
      <w:pPr>
        <w:pStyle w:val="BodyText"/>
        <w:kinsoku w:val="0"/>
        <w:overflowPunct w:val="0"/>
        <w:ind w:left="2671" w:right="1826"/>
        <w:jc w:val="center"/>
        <w:rPr>
          <w:b/>
          <w:bCs/>
          <w:color w:val="282828"/>
          <w:w w:val="105"/>
          <w:sz w:val="34"/>
          <w:szCs w:val="34"/>
        </w:rPr>
      </w:pPr>
      <w:r>
        <w:rPr>
          <w:b/>
          <w:bCs/>
          <w:color w:val="282828"/>
          <w:w w:val="105"/>
          <w:sz w:val="34"/>
          <w:szCs w:val="34"/>
        </w:rPr>
        <w:t>Sample</w:t>
      </w:r>
      <w:r>
        <w:rPr>
          <w:b/>
          <w:bCs/>
          <w:color w:val="282828"/>
          <w:spacing w:val="12"/>
          <w:w w:val="105"/>
          <w:sz w:val="34"/>
          <w:szCs w:val="34"/>
        </w:rPr>
        <w:t xml:space="preserve"> </w:t>
      </w:r>
      <w:r>
        <w:rPr>
          <w:b/>
          <w:bCs/>
          <w:color w:val="282828"/>
          <w:w w:val="105"/>
          <w:sz w:val="34"/>
          <w:szCs w:val="34"/>
        </w:rPr>
        <w:t>Plugin</w:t>
      </w:r>
      <w:r>
        <w:rPr>
          <w:b/>
          <w:bCs/>
          <w:color w:val="282828"/>
          <w:spacing w:val="15"/>
          <w:w w:val="105"/>
          <w:sz w:val="34"/>
          <w:szCs w:val="34"/>
        </w:rPr>
        <w:t xml:space="preserve"> </w:t>
      </w:r>
      <w:r>
        <w:rPr>
          <w:b/>
          <w:bCs/>
          <w:color w:val="282828"/>
          <w:w w:val="105"/>
          <w:sz w:val="34"/>
          <w:szCs w:val="34"/>
        </w:rPr>
        <w:t>License</w:t>
      </w:r>
    </w:p>
    <w:p w:rsidR="00000000" w:rsidRDefault="000F14FA">
      <w:pPr>
        <w:pStyle w:val="BodyText"/>
        <w:kinsoku w:val="0"/>
        <w:overflowPunct w:val="0"/>
        <w:spacing w:before="1"/>
        <w:rPr>
          <w:b/>
          <w:bCs/>
          <w:sz w:val="47"/>
          <w:szCs w:val="47"/>
        </w:rPr>
      </w:pPr>
    </w:p>
    <w:p w:rsidR="00000000" w:rsidRDefault="000F14FA">
      <w:pPr>
        <w:pStyle w:val="BodyText"/>
        <w:kinsoku w:val="0"/>
        <w:overflowPunct w:val="0"/>
        <w:spacing w:before="1"/>
        <w:ind w:left="1097"/>
        <w:rPr>
          <w:color w:val="282828"/>
          <w:w w:val="105"/>
          <w:sz w:val="35"/>
          <w:szCs w:val="35"/>
        </w:rPr>
      </w:pPr>
      <w:r>
        <w:rPr>
          <w:color w:val="282828"/>
          <w:w w:val="105"/>
          <w:sz w:val="35"/>
          <w:szCs w:val="35"/>
        </w:rPr>
        <w:t>Copyright</w:t>
      </w:r>
      <w:r>
        <w:rPr>
          <w:color w:val="282828"/>
          <w:spacing w:val="1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2020</w:t>
      </w:r>
      <w:r>
        <w:rPr>
          <w:color w:val="282828"/>
          <w:spacing w:val="10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Agilent</w:t>
      </w:r>
      <w:r>
        <w:rPr>
          <w:color w:val="282828"/>
          <w:spacing w:val="-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Technologies Inc.</w:t>
      </w:r>
    </w:p>
    <w:p w:rsidR="00000000" w:rsidRDefault="000F14FA">
      <w:pPr>
        <w:pStyle w:val="BodyText"/>
        <w:kinsoku w:val="0"/>
        <w:overflowPunct w:val="0"/>
        <w:spacing w:before="1"/>
        <w:rPr>
          <w:sz w:val="46"/>
          <w:szCs w:val="46"/>
        </w:rPr>
      </w:pPr>
    </w:p>
    <w:p w:rsidR="00000000" w:rsidRDefault="000F14FA">
      <w:pPr>
        <w:pStyle w:val="BodyText"/>
        <w:kinsoku w:val="0"/>
        <w:overflowPunct w:val="0"/>
        <w:spacing w:line="259" w:lineRule="auto"/>
        <w:ind w:left="1081" w:firstLine="5"/>
        <w:rPr>
          <w:color w:val="282828"/>
          <w:w w:val="105"/>
          <w:sz w:val="35"/>
          <w:szCs w:val="35"/>
        </w:rPr>
      </w:pPr>
      <w:r>
        <w:rPr>
          <w:color w:val="282828"/>
          <w:w w:val="105"/>
          <w:sz w:val="35"/>
          <w:szCs w:val="35"/>
        </w:rPr>
        <w:t>Redistribution</w:t>
      </w:r>
      <w:r>
        <w:rPr>
          <w:color w:val="282828"/>
          <w:spacing w:val="-2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and</w:t>
      </w:r>
      <w:r>
        <w:rPr>
          <w:color w:val="282828"/>
          <w:spacing w:val="-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use</w:t>
      </w:r>
      <w:r>
        <w:rPr>
          <w:color w:val="282828"/>
          <w:spacing w:val="-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of</w:t>
      </w:r>
      <w:r>
        <w:rPr>
          <w:color w:val="282828"/>
          <w:spacing w:val="-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Sample</w:t>
      </w:r>
      <w:r>
        <w:rPr>
          <w:color w:val="282828"/>
          <w:spacing w:val="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Plugins</w:t>
      </w:r>
      <w:r>
        <w:rPr>
          <w:color w:val="282828"/>
          <w:spacing w:val="1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in</w:t>
      </w:r>
      <w:r>
        <w:rPr>
          <w:color w:val="282828"/>
          <w:spacing w:val="-10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source,</w:t>
      </w:r>
      <w:r>
        <w:rPr>
          <w:color w:val="282828"/>
          <w:spacing w:val="1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executable</w:t>
      </w:r>
      <w:r>
        <w:rPr>
          <w:color w:val="282828"/>
          <w:spacing w:val="2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and</w:t>
      </w:r>
      <w:r>
        <w:rPr>
          <w:color w:val="282828"/>
          <w:spacing w:val="-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binary</w:t>
      </w:r>
      <w:r>
        <w:rPr>
          <w:color w:val="282828"/>
          <w:spacing w:val="-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forms,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with or</w:t>
      </w:r>
      <w:r>
        <w:rPr>
          <w:color w:val="282828"/>
          <w:spacing w:val="-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without</w:t>
      </w:r>
      <w:r>
        <w:rPr>
          <w:color w:val="282828"/>
          <w:spacing w:val="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modification,</w:t>
      </w:r>
      <w:r>
        <w:rPr>
          <w:color w:val="282828"/>
          <w:spacing w:val="2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are</w:t>
      </w:r>
      <w:r>
        <w:rPr>
          <w:color w:val="282828"/>
          <w:spacing w:val="-9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permitted</w:t>
      </w:r>
      <w:r>
        <w:rPr>
          <w:color w:val="282828"/>
          <w:spacing w:val="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provided</w:t>
      </w:r>
      <w:r>
        <w:rPr>
          <w:color w:val="282828"/>
          <w:spacing w:val="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that</w:t>
      </w:r>
      <w:r>
        <w:rPr>
          <w:color w:val="282828"/>
          <w:spacing w:val="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the</w:t>
      </w:r>
      <w:r>
        <w:rPr>
          <w:color w:val="282828"/>
          <w:spacing w:val="-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following</w:t>
      </w:r>
      <w:r>
        <w:rPr>
          <w:color w:val="282828"/>
          <w:spacing w:val="10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conditions</w:t>
      </w:r>
      <w:r>
        <w:rPr>
          <w:color w:val="282828"/>
          <w:spacing w:val="1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are</w:t>
      </w:r>
      <w:r>
        <w:rPr>
          <w:color w:val="282828"/>
          <w:spacing w:val="-10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met:</w:t>
      </w:r>
    </w:p>
    <w:p w:rsidR="00000000" w:rsidRDefault="000F14FA">
      <w:pPr>
        <w:pStyle w:val="BodyText"/>
        <w:kinsoku w:val="0"/>
        <w:overflowPunct w:val="0"/>
        <w:spacing w:before="2"/>
        <w:rPr>
          <w:sz w:val="43"/>
          <w:szCs w:val="43"/>
        </w:rPr>
      </w:pPr>
    </w:p>
    <w:p w:rsidR="00000000" w:rsidRDefault="000F14FA">
      <w:pPr>
        <w:pStyle w:val="ListParagraph"/>
        <w:numPr>
          <w:ilvl w:val="1"/>
          <w:numId w:val="3"/>
        </w:numPr>
        <w:tabs>
          <w:tab w:val="left" w:pos="1501"/>
        </w:tabs>
        <w:kinsoku w:val="0"/>
        <w:overflowPunct w:val="0"/>
        <w:spacing w:line="254" w:lineRule="auto"/>
        <w:ind w:right="510" w:hanging="4"/>
        <w:rPr>
          <w:color w:val="282828"/>
          <w:w w:val="105"/>
          <w:sz w:val="35"/>
          <w:szCs w:val="35"/>
        </w:rPr>
      </w:pPr>
      <w:r>
        <w:rPr>
          <w:color w:val="282828"/>
          <w:w w:val="105"/>
          <w:sz w:val="35"/>
          <w:szCs w:val="35"/>
        </w:rPr>
        <w:t>Redistribution</w:t>
      </w:r>
      <w:r>
        <w:rPr>
          <w:color w:val="282828"/>
          <w:spacing w:val="-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of</w:t>
      </w:r>
      <w:r>
        <w:rPr>
          <w:color w:val="282828"/>
          <w:spacing w:val="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Sample</w:t>
      </w:r>
      <w:r>
        <w:rPr>
          <w:color w:val="282828"/>
          <w:spacing w:val="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Plugins in</w:t>
      </w:r>
      <w:r>
        <w:rPr>
          <w:color w:val="282828"/>
          <w:spacing w:val="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source</w:t>
      </w:r>
      <w:r>
        <w:rPr>
          <w:color w:val="282828"/>
          <w:spacing w:val="-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code,</w:t>
      </w:r>
      <w:r>
        <w:rPr>
          <w:color w:val="282828"/>
          <w:spacing w:val="-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executable</w:t>
      </w:r>
      <w:r>
        <w:rPr>
          <w:color w:val="282828"/>
          <w:spacing w:val="2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or</w:t>
      </w:r>
      <w:r>
        <w:rPr>
          <w:color w:val="282828"/>
          <w:spacing w:val="-1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binary</w:t>
      </w:r>
      <w:r>
        <w:rPr>
          <w:color w:val="282828"/>
          <w:spacing w:val="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form</w:t>
      </w:r>
      <w:r>
        <w:rPr>
          <w:color w:val="282828"/>
          <w:spacing w:val="-1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must</w:t>
      </w:r>
      <w:r>
        <w:rPr>
          <w:color w:val="282828"/>
          <w:spacing w:val="-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retain the</w:t>
      </w:r>
      <w:r>
        <w:rPr>
          <w:color w:val="282828"/>
          <w:spacing w:val="-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above</w:t>
      </w:r>
      <w:r>
        <w:rPr>
          <w:color w:val="282828"/>
          <w:spacing w:val="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copyright</w:t>
      </w:r>
      <w:r>
        <w:rPr>
          <w:color w:val="282828"/>
          <w:spacing w:val="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notice,</w:t>
      </w:r>
      <w:r>
        <w:rPr>
          <w:color w:val="282828"/>
          <w:spacing w:val="-9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this list of conditions and the following disclaimer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in the documentation and/or other materials provided with the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distribution.</w:t>
      </w:r>
    </w:p>
    <w:p w:rsidR="00000000" w:rsidRDefault="000F14FA">
      <w:pPr>
        <w:pStyle w:val="BodyText"/>
        <w:kinsoku w:val="0"/>
        <w:overflowPunct w:val="0"/>
        <w:spacing w:before="5"/>
        <w:rPr>
          <w:sz w:val="43"/>
          <w:szCs w:val="43"/>
        </w:rPr>
      </w:pPr>
    </w:p>
    <w:p w:rsidR="00000000" w:rsidRDefault="000F14FA">
      <w:pPr>
        <w:pStyle w:val="ListParagraph"/>
        <w:numPr>
          <w:ilvl w:val="1"/>
          <w:numId w:val="3"/>
        </w:numPr>
        <w:tabs>
          <w:tab w:val="left" w:pos="1512"/>
        </w:tabs>
        <w:kinsoku w:val="0"/>
        <w:overflowPunct w:val="0"/>
        <w:spacing w:line="252" w:lineRule="auto"/>
        <w:ind w:left="1101" w:right="1232" w:firstLine="13"/>
        <w:rPr>
          <w:color w:val="282828"/>
          <w:w w:val="105"/>
          <w:sz w:val="35"/>
          <w:szCs w:val="35"/>
        </w:rPr>
      </w:pPr>
      <w:r>
        <w:rPr>
          <w:color w:val="282828"/>
          <w:w w:val="105"/>
          <w:sz w:val="35"/>
          <w:szCs w:val="35"/>
        </w:rPr>
        <w:t>Neither</w:t>
      </w:r>
      <w:r>
        <w:rPr>
          <w:color w:val="282828"/>
          <w:spacing w:val="-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the</w:t>
      </w:r>
      <w:r>
        <w:rPr>
          <w:color w:val="282828"/>
          <w:spacing w:val="-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name</w:t>
      </w:r>
      <w:r>
        <w:rPr>
          <w:color w:val="282828"/>
          <w:spacing w:val="-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of the</w:t>
      </w:r>
      <w:r>
        <w:rPr>
          <w:color w:val="282828"/>
          <w:spacing w:val="-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copyright</w:t>
      </w:r>
      <w:r>
        <w:rPr>
          <w:color w:val="282828"/>
          <w:spacing w:val="1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holder</w:t>
      </w:r>
      <w:r>
        <w:rPr>
          <w:color w:val="282828"/>
          <w:spacing w:val="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nor</w:t>
      </w:r>
      <w:r>
        <w:rPr>
          <w:color w:val="282828"/>
          <w:spacing w:val="-1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the</w:t>
      </w:r>
      <w:r>
        <w:rPr>
          <w:color w:val="282828"/>
          <w:spacing w:val="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names</w:t>
      </w:r>
      <w:r>
        <w:rPr>
          <w:color w:val="282828"/>
          <w:spacing w:val="1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of</w:t>
      </w:r>
      <w:r>
        <w:rPr>
          <w:color w:val="282828"/>
          <w:spacing w:val="-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its</w:t>
      </w:r>
      <w:r>
        <w:rPr>
          <w:color w:val="282828"/>
          <w:spacing w:val="-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contributors</w:t>
      </w:r>
      <w:r>
        <w:rPr>
          <w:color w:val="282828"/>
          <w:spacing w:val="1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may be</w:t>
      </w:r>
      <w:r>
        <w:rPr>
          <w:color w:val="282828"/>
          <w:spacing w:val="-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used</w:t>
      </w:r>
      <w:r>
        <w:rPr>
          <w:color w:val="282828"/>
          <w:spacing w:val="-2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to</w:t>
      </w:r>
      <w:r>
        <w:rPr>
          <w:color w:val="282828"/>
          <w:spacing w:val="1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endorse</w:t>
      </w:r>
      <w:r>
        <w:rPr>
          <w:color w:val="282828"/>
          <w:spacing w:val="1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or</w:t>
      </w:r>
      <w:r>
        <w:rPr>
          <w:color w:val="282828"/>
          <w:spacing w:val="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promote</w:t>
      </w:r>
      <w:r>
        <w:rPr>
          <w:color w:val="282828"/>
          <w:spacing w:val="-9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products</w:t>
      </w:r>
      <w:r>
        <w:rPr>
          <w:color w:val="282828"/>
          <w:spacing w:val="1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associated</w:t>
      </w:r>
      <w:r>
        <w:rPr>
          <w:color w:val="282828"/>
          <w:spacing w:val="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with</w:t>
      </w:r>
      <w:r>
        <w:rPr>
          <w:color w:val="282828"/>
          <w:spacing w:val="-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Sample</w:t>
      </w:r>
      <w:r>
        <w:rPr>
          <w:color w:val="282828"/>
          <w:spacing w:val="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Plugins</w:t>
      </w:r>
      <w:r>
        <w:rPr>
          <w:color w:val="282828"/>
          <w:spacing w:val="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without</w:t>
      </w:r>
      <w:r>
        <w:rPr>
          <w:color w:val="282828"/>
          <w:spacing w:val="-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specific</w:t>
      </w:r>
      <w:r>
        <w:rPr>
          <w:color w:val="282828"/>
          <w:spacing w:val="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prior</w:t>
      </w:r>
      <w:r>
        <w:rPr>
          <w:color w:val="282828"/>
          <w:spacing w:val="-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written permission</w:t>
      </w:r>
      <w:r>
        <w:rPr>
          <w:color w:val="282828"/>
          <w:spacing w:val="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from</w:t>
      </w:r>
      <w:r>
        <w:rPr>
          <w:color w:val="282828"/>
          <w:spacing w:val="-2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Agilent</w:t>
      </w:r>
      <w:r>
        <w:rPr>
          <w:color w:val="282828"/>
          <w:spacing w:val="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Technologies</w:t>
      </w:r>
      <w:r>
        <w:rPr>
          <w:color w:val="282828"/>
          <w:spacing w:val="2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Inc.</w:t>
      </w:r>
    </w:p>
    <w:p w:rsidR="00000000" w:rsidRDefault="000F14FA">
      <w:pPr>
        <w:pStyle w:val="BodyText"/>
        <w:kinsoku w:val="0"/>
        <w:overflowPunct w:val="0"/>
        <w:spacing w:before="4"/>
        <w:rPr>
          <w:sz w:val="44"/>
          <w:szCs w:val="44"/>
        </w:rPr>
      </w:pPr>
    </w:p>
    <w:p w:rsidR="00000000" w:rsidRDefault="000F14FA">
      <w:pPr>
        <w:pStyle w:val="BodyText"/>
        <w:kinsoku w:val="0"/>
        <w:overflowPunct w:val="0"/>
        <w:spacing w:before="1" w:line="252" w:lineRule="auto"/>
        <w:ind w:left="1078" w:right="348" w:firstLine="29"/>
        <w:rPr>
          <w:color w:val="282828"/>
          <w:w w:val="105"/>
          <w:sz w:val="35"/>
          <w:szCs w:val="35"/>
        </w:rPr>
      </w:pPr>
      <w:r>
        <w:rPr>
          <w:color w:val="282828"/>
          <w:w w:val="105"/>
          <w:sz w:val="35"/>
          <w:szCs w:val="35"/>
        </w:rPr>
        <w:t>SAMPLE-PLUGINS ARE PROVIDED BY THE COPYRIGHT HOLDERS AND CONTRIBUTORS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"AS IS" AND ANY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EXPRESS</w:t>
      </w:r>
      <w:r>
        <w:rPr>
          <w:color w:val="282828"/>
          <w:spacing w:val="1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OR</w:t>
      </w:r>
      <w:r>
        <w:rPr>
          <w:color w:val="282828"/>
          <w:spacing w:val="-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IMPLIED</w:t>
      </w:r>
      <w:r>
        <w:rPr>
          <w:color w:val="282828"/>
          <w:spacing w:val="1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WARRANTIES,</w:t>
      </w:r>
      <w:r>
        <w:rPr>
          <w:color w:val="282828"/>
          <w:spacing w:val="1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INCLUDING,</w:t>
      </w:r>
      <w:r>
        <w:rPr>
          <w:color w:val="282828"/>
          <w:spacing w:val="2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BUT</w:t>
      </w:r>
      <w:r>
        <w:rPr>
          <w:color w:val="282828"/>
          <w:spacing w:val="-10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NOT</w:t>
      </w:r>
      <w:r>
        <w:rPr>
          <w:color w:val="282828"/>
          <w:spacing w:val="-17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LIMITED TO,</w:t>
      </w:r>
      <w:r>
        <w:rPr>
          <w:color w:val="282828"/>
          <w:spacing w:val="-2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THE</w:t>
      </w:r>
      <w:r>
        <w:rPr>
          <w:color w:val="282828"/>
          <w:spacing w:val="-1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IMPLIED</w:t>
      </w:r>
      <w:r>
        <w:rPr>
          <w:color w:val="282828"/>
          <w:spacing w:val="2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WARRANTIES</w:t>
      </w:r>
      <w:r>
        <w:rPr>
          <w:color w:val="282828"/>
          <w:spacing w:val="30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OF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383838"/>
          <w:w w:val="105"/>
          <w:sz w:val="35"/>
          <w:szCs w:val="35"/>
        </w:rPr>
        <w:t>MERCHANTABILITY</w:t>
      </w:r>
      <w:r>
        <w:rPr>
          <w:color w:val="383838"/>
          <w:spacing w:val="-2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AND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FITNESS</w:t>
      </w:r>
      <w:r>
        <w:rPr>
          <w:color w:val="282828"/>
          <w:spacing w:val="1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FOR</w:t>
      </w:r>
      <w:r>
        <w:rPr>
          <w:color w:val="282828"/>
          <w:spacing w:val="1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</w:t>
      </w:r>
      <w:r>
        <w:rPr>
          <w:color w:val="282828"/>
          <w:spacing w:val="-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PARTICULAR</w:t>
      </w:r>
      <w:r>
        <w:rPr>
          <w:color w:val="282828"/>
          <w:spacing w:val="2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PURPOSE</w:t>
      </w:r>
      <w:r>
        <w:rPr>
          <w:color w:val="282828"/>
          <w:spacing w:val="2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ARE</w:t>
      </w:r>
      <w:r>
        <w:rPr>
          <w:color w:val="282828"/>
          <w:spacing w:val="-1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DISCLAIMED.</w:t>
      </w:r>
      <w:r>
        <w:rPr>
          <w:color w:val="282828"/>
          <w:spacing w:val="2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IN</w:t>
      </w:r>
      <w:r>
        <w:rPr>
          <w:color w:val="282828"/>
          <w:spacing w:val="-10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NO</w:t>
      </w:r>
      <w:r>
        <w:rPr>
          <w:color w:val="282828"/>
          <w:spacing w:val="-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EVENT</w:t>
      </w:r>
      <w:r>
        <w:rPr>
          <w:color w:val="282828"/>
          <w:spacing w:val="1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SHALL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THE COPYRIGHT HOLDER OR CONTRIBUTORS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BE LIABLE FOR ANY DIRECT, INDIRECT, INCIDENTAL,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SPECIAL, EXEMPLARY, OR CONSEQUENTIAL  DAMAGES (INCLUDING, BUT NOT LIMITED TO,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PROCUREMENT OF SUBSTITUTE</w:t>
      </w:r>
      <w:r>
        <w:rPr>
          <w:color w:val="A8A8A8"/>
          <w:spacing w:val="-1"/>
          <w:w w:val="105"/>
          <w:sz w:val="35"/>
          <w:szCs w:val="35"/>
        </w:rPr>
        <w:t xml:space="preserve">· </w:t>
      </w:r>
      <w:r>
        <w:rPr>
          <w:color w:val="282828"/>
          <w:w w:val="105"/>
          <w:sz w:val="35"/>
          <w:szCs w:val="35"/>
        </w:rPr>
        <w:t>GOODS OR SERVICES; LOSS OF USE, DATA, OR PROFITS; OR B</w:t>
      </w:r>
      <w:r>
        <w:rPr>
          <w:color w:val="282828"/>
          <w:w w:val="105"/>
          <w:sz w:val="35"/>
          <w:szCs w:val="35"/>
        </w:rPr>
        <w:t>USINESS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INTERRUPTION)</w:t>
      </w:r>
      <w:r>
        <w:rPr>
          <w:color w:val="282828"/>
          <w:spacing w:val="19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HOWEVER</w:t>
      </w:r>
      <w:r>
        <w:rPr>
          <w:color w:val="282828"/>
          <w:spacing w:val="26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CAUSED</w:t>
      </w:r>
      <w:r>
        <w:rPr>
          <w:color w:val="282828"/>
          <w:spacing w:val="22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AND</w:t>
      </w:r>
      <w:r>
        <w:rPr>
          <w:color w:val="282828"/>
          <w:spacing w:val="-3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ON</w:t>
      </w:r>
      <w:r>
        <w:rPr>
          <w:color w:val="282828"/>
          <w:spacing w:val="-24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ANY</w:t>
      </w:r>
      <w:r>
        <w:rPr>
          <w:color w:val="282828"/>
          <w:spacing w:val="-3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THEORY</w:t>
      </w:r>
      <w:r>
        <w:rPr>
          <w:color w:val="282828"/>
          <w:spacing w:val="11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OF</w:t>
      </w:r>
      <w:r>
        <w:rPr>
          <w:color w:val="282828"/>
          <w:spacing w:val="-18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LIABILITY,</w:t>
      </w:r>
      <w:r>
        <w:rPr>
          <w:color w:val="282828"/>
          <w:spacing w:val="16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WHETHER</w:t>
      </w:r>
      <w:r>
        <w:rPr>
          <w:color w:val="282828"/>
          <w:spacing w:val="11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IN</w:t>
      </w:r>
      <w:r>
        <w:rPr>
          <w:color w:val="282828"/>
          <w:spacing w:val="7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CONTRACT,</w:t>
      </w:r>
      <w:r>
        <w:rPr>
          <w:color w:val="282828"/>
          <w:spacing w:val="3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STRICT</w:t>
      </w:r>
      <w:r>
        <w:rPr>
          <w:color w:val="282828"/>
          <w:spacing w:val="-9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LIABILITY, OR TORT (INCLUDING NEGLIGENCE OR OTHERWISE)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ARISING IN ANY WAY OUT OF THE USE OF</w:t>
      </w:r>
      <w:r>
        <w:rPr>
          <w:color w:val="282828"/>
          <w:spacing w:val="-100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THIS</w:t>
      </w:r>
      <w:r>
        <w:rPr>
          <w:color w:val="282828"/>
          <w:spacing w:val="20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SOFTWARE,</w:t>
      </w:r>
      <w:r>
        <w:rPr>
          <w:color w:val="282828"/>
          <w:spacing w:val="18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EVEN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IF</w:t>
      </w:r>
      <w:r>
        <w:rPr>
          <w:color w:val="282828"/>
          <w:spacing w:val="19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ADVISED</w:t>
      </w:r>
      <w:r>
        <w:rPr>
          <w:color w:val="282828"/>
          <w:spacing w:val="24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OF</w:t>
      </w:r>
      <w:r>
        <w:rPr>
          <w:color w:val="282828"/>
          <w:spacing w:val="-26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THE</w:t>
      </w:r>
      <w:r>
        <w:rPr>
          <w:color w:val="282828"/>
          <w:spacing w:val="-1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POSSIBILITY</w:t>
      </w:r>
      <w:r>
        <w:rPr>
          <w:color w:val="282828"/>
          <w:spacing w:val="1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OF</w:t>
      </w:r>
      <w:r>
        <w:rPr>
          <w:color w:val="282828"/>
          <w:spacing w:val="-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SUCH</w:t>
      </w:r>
      <w:r>
        <w:rPr>
          <w:color w:val="282828"/>
          <w:spacing w:val="-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DAMAGE.</w:t>
      </w: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  <w:spacing w:before="11"/>
        <w:rPr>
          <w:sz w:val="33"/>
          <w:szCs w:val="33"/>
        </w:rPr>
      </w:pPr>
    </w:p>
    <w:p w:rsidR="00000000" w:rsidRDefault="000F14FA">
      <w:pPr>
        <w:pStyle w:val="BodyText"/>
        <w:kinsoku w:val="0"/>
        <w:overflowPunct w:val="0"/>
        <w:ind w:left="2671" w:right="1818"/>
        <w:jc w:val="center"/>
        <w:rPr>
          <w:b/>
          <w:bCs/>
          <w:color w:val="383838"/>
          <w:w w:val="105"/>
          <w:sz w:val="34"/>
          <w:szCs w:val="34"/>
        </w:rPr>
      </w:pPr>
      <w:r>
        <w:rPr>
          <w:b/>
          <w:bCs/>
          <w:color w:val="383838"/>
          <w:w w:val="105"/>
          <w:sz w:val="34"/>
          <w:szCs w:val="34"/>
        </w:rPr>
        <w:t>Customer-Developed</w:t>
      </w:r>
      <w:r>
        <w:rPr>
          <w:b/>
          <w:bCs/>
          <w:color w:val="383838"/>
          <w:spacing w:val="14"/>
          <w:w w:val="105"/>
          <w:sz w:val="34"/>
          <w:szCs w:val="34"/>
        </w:rPr>
        <w:t xml:space="preserve"> </w:t>
      </w:r>
      <w:r>
        <w:rPr>
          <w:b/>
          <w:bCs/>
          <w:color w:val="4B4B4B"/>
          <w:w w:val="105"/>
          <w:sz w:val="34"/>
          <w:szCs w:val="34"/>
        </w:rPr>
        <w:t>Pl</w:t>
      </w:r>
      <w:r>
        <w:rPr>
          <w:b/>
          <w:bCs/>
          <w:color w:val="282828"/>
          <w:w w:val="105"/>
          <w:sz w:val="34"/>
          <w:szCs w:val="34"/>
        </w:rPr>
        <w:t>ugin</w:t>
      </w:r>
      <w:r>
        <w:rPr>
          <w:b/>
          <w:bCs/>
          <w:color w:val="282828"/>
          <w:spacing w:val="3"/>
          <w:w w:val="105"/>
          <w:sz w:val="34"/>
          <w:szCs w:val="34"/>
        </w:rPr>
        <w:t xml:space="preserve"> </w:t>
      </w:r>
      <w:r>
        <w:rPr>
          <w:b/>
          <w:bCs/>
          <w:color w:val="383838"/>
          <w:w w:val="105"/>
          <w:sz w:val="34"/>
          <w:szCs w:val="34"/>
        </w:rPr>
        <w:t>License</w:t>
      </w:r>
    </w:p>
    <w:p w:rsidR="00000000" w:rsidRDefault="000F14FA">
      <w:pPr>
        <w:pStyle w:val="BodyText"/>
        <w:kinsoku w:val="0"/>
        <w:overflowPunct w:val="0"/>
        <w:rPr>
          <w:b/>
          <w:bCs/>
        </w:rPr>
      </w:pPr>
    </w:p>
    <w:p w:rsidR="00000000" w:rsidRDefault="000F14FA">
      <w:pPr>
        <w:pStyle w:val="BodyText"/>
        <w:kinsoku w:val="0"/>
        <w:overflowPunct w:val="0"/>
        <w:rPr>
          <w:b/>
          <w:bCs/>
        </w:rPr>
      </w:pPr>
    </w:p>
    <w:p w:rsidR="00000000" w:rsidRDefault="000F14FA">
      <w:pPr>
        <w:pStyle w:val="BodyText"/>
        <w:kinsoku w:val="0"/>
        <w:overflowPunct w:val="0"/>
        <w:spacing w:before="10"/>
        <w:rPr>
          <w:b/>
          <w:bCs/>
          <w:sz w:val="33"/>
          <w:szCs w:val="33"/>
        </w:rPr>
      </w:pPr>
    </w:p>
    <w:p w:rsidR="00000000" w:rsidRDefault="000F14FA">
      <w:pPr>
        <w:pStyle w:val="BodyText"/>
        <w:kinsoku w:val="0"/>
        <w:overflowPunct w:val="0"/>
        <w:ind w:left="1116"/>
        <w:rPr>
          <w:color w:val="282828"/>
          <w:w w:val="105"/>
          <w:sz w:val="35"/>
          <w:szCs w:val="35"/>
        </w:rPr>
      </w:pPr>
      <w:r>
        <w:rPr>
          <w:color w:val="282828"/>
          <w:w w:val="105"/>
          <w:sz w:val="35"/>
          <w:szCs w:val="35"/>
        </w:rPr>
        <w:t>Copyright</w:t>
      </w:r>
      <w:r>
        <w:rPr>
          <w:color w:val="282828"/>
          <w:spacing w:val="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2020</w:t>
      </w:r>
      <w:r>
        <w:rPr>
          <w:color w:val="282828"/>
          <w:spacing w:val="-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(PHE)</w:t>
      </w:r>
    </w:p>
    <w:p w:rsidR="00000000" w:rsidRDefault="000F14FA">
      <w:pPr>
        <w:pStyle w:val="BodyText"/>
        <w:kinsoku w:val="0"/>
        <w:overflowPunct w:val="0"/>
        <w:spacing w:before="1"/>
        <w:rPr>
          <w:sz w:val="46"/>
          <w:szCs w:val="46"/>
        </w:rPr>
      </w:pPr>
    </w:p>
    <w:p w:rsidR="00000000" w:rsidRDefault="000F14FA">
      <w:pPr>
        <w:pStyle w:val="BodyText"/>
        <w:kinsoku w:val="0"/>
        <w:overflowPunct w:val="0"/>
        <w:ind w:left="1116"/>
        <w:rPr>
          <w:color w:val="282828"/>
          <w:w w:val="105"/>
          <w:sz w:val="35"/>
          <w:szCs w:val="35"/>
        </w:rPr>
      </w:pPr>
      <w:r>
        <w:rPr>
          <w:color w:val="282828"/>
          <w:w w:val="105"/>
          <w:sz w:val="35"/>
          <w:szCs w:val="35"/>
        </w:rPr>
        <w:t>Contributions</w:t>
      </w:r>
      <w:r>
        <w:rPr>
          <w:color w:val="282828"/>
          <w:spacing w:val="20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made</w:t>
      </w:r>
      <w:r>
        <w:rPr>
          <w:color w:val="282828"/>
          <w:spacing w:val="-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Agilent</w:t>
      </w:r>
      <w:r>
        <w:rPr>
          <w:color w:val="282828"/>
          <w:spacing w:val="-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Technologies,</w:t>
      </w:r>
      <w:r>
        <w:rPr>
          <w:color w:val="282828"/>
          <w:spacing w:val="2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Copyright</w:t>
      </w:r>
      <w:r>
        <w:rPr>
          <w:color w:val="282828"/>
          <w:spacing w:val="-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2020</w:t>
      </w:r>
      <w:r>
        <w:rPr>
          <w:color w:val="282828"/>
          <w:spacing w:val="-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Agilent</w:t>
      </w:r>
      <w:r>
        <w:rPr>
          <w:color w:val="282828"/>
          <w:spacing w:val="-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Technologies</w:t>
      </w:r>
      <w:r>
        <w:rPr>
          <w:color w:val="282828"/>
          <w:spacing w:val="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Inc.</w:t>
      </w:r>
    </w:p>
    <w:p w:rsidR="00000000" w:rsidRDefault="000F14FA">
      <w:pPr>
        <w:pStyle w:val="BodyText"/>
        <w:kinsoku w:val="0"/>
        <w:overflowPunct w:val="0"/>
        <w:rPr>
          <w:sz w:val="47"/>
          <w:szCs w:val="47"/>
        </w:rPr>
      </w:pPr>
    </w:p>
    <w:p w:rsidR="00000000" w:rsidRDefault="000F14FA">
      <w:pPr>
        <w:pStyle w:val="BodyText"/>
        <w:kinsoku w:val="0"/>
        <w:overflowPunct w:val="0"/>
        <w:spacing w:line="252" w:lineRule="auto"/>
        <w:ind w:left="1101" w:hanging="24"/>
        <w:rPr>
          <w:color w:val="282828"/>
          <w:w w:val="105"/>
          <w:sz w:val="35"/>
          <w:szCs w:val="35"/>
        </w:rPr>
      </w:pPr>
      <w:r>
        <w:rPr>
          <w:color w:val="282828"/>
          <w:w w:val="105"/>
          <w:sz w:val="35"/>
          <w:szCs w:val="35"/>
        </w:rPr>
        <w:t>Redistribution and use of Customer-Developed Plugins in source and binary forms, with or without modification,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are</w:t>
      </w:r>
      <w:r>
        <w:rPr>
          <w:color w:val="282828"/>
          <w:spacing w:val="-100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permitted</w:t>
      </w:r>
      <w:r>
        <w:rPr>
          <w:color w:val="282828"/>
          <w:spacing w:val="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provided</w:t>
      </w:r>
      <w:r>
        <w:rPr>
          <w:color w:val="282828"/>
          <w:spacing w:val="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that</w:t>
      </w:r>
      <w:r>
        <w:rPr>
          <w:color w:val="282828"/>
          <w:spacing w:val="-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the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following</w:t>
      </w:r>
      <w:r>
        <w:rPr>
          <w:color w:val="282828"/>
          <w:spacing w:val="10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conditions</w:t>
      </w:r>
      <w:r>
        <w:rPr>
          <w:color w:val="282828"/>
          <w:spacing w:val="2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are</w:t>
      </w:r>
      <w:r>
        <w:rPr>
          <w:color w:val="282828"/>
          <w:spacing w:val="-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met:</w:t>
      </w:r>
    </w:p>
    <w:p w:rsidR="00000000" w:rsidRDefault="000F14FA">
      <w:pPr>
        <w:pStyle w:val="BodyText"/>
        <w:kinsoku w:val="0"/>
        <w:overflowPunct w:val="0"/>
        <w:spacing w:before="3"/>
        <w:rPr>
          <w:sz w:val="45"/>
          <w:szCs w:val="45"/>
        </w:rPr>
      </w:pPr>
    </w:p>
    <w:p w:rsidR="00000000" w:rsidRDefault="000F14FA">
      <w:pPr>
        <w:pStyle w:val="ListParagraph"/>
        <w:numPr>
          <w:ilvl w:val="0"/>
          <w:numId w:val="2"/>
        </w:numPr>
        <w:tabs>
          <w:tab w:val="left" w:pos="1520"/>
        </w:tabs>
        <w:kinsoku w:val="0"/>
        <w:overflowPunct w:val="0"/>
        <w:spacing w:line="254" w:lineRule="auto"/>
        <w:ind w:right="695" w:firstLine="4"/>
        <w:rPr>
          <w:color w:val="282828"/>
          <w:w w:val="105"/>
          <w:sz w:val="35"/>
          <w:szCs w:val="35"/>
        </w:rPr>
      </w:pPr>
      <w:r>
        <w:rPr>
          <w:color w:val="282828"/>
          <w:w w:val="105"/>
          <w:sz w:val="35"/>
          <w:szCs w:val="35"/>
        </w:rPr>
        <w:t>Redistributions of Customer-Developed Plugins in source code, executable or binary</w:t>
      </w:r>
      <w:r>
        <w:rPr>
          <w:color w:val="282828"/>
          <w:w w:val="105"/>
          <w:sz w:val="35"/>
          <w:szCs w:val="35"/>
        </w:rPr>
        <w:t xml:space="preserve"> form must retain a copyright</w:t>
      </w:r>
      <w:r>
        <w:rPr>
          <w:color w:val="282828"/>
          <w:spacing w:val="-100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notice</w:t>
      </w:r>
      <w:r>
        <w:rPr>
          <w:color w:val="282828"/>
          <w:spacing w:val="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reflecting</w:t>
      </w:r>
      <w:r>
        <w:rPr>
          <w:color w:val="282828"/>
          <w:spacing w:val="17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contributions</w:t>
      </w:r>
      <w:r>
        <w:rPr>
          <w:color w:val="282828"/>
          <w:spacing w:val="10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by</w:t>
      </w:r>
      <w:r>
        <w:rPr>
          <w:color w:val="282828"/>
          <w:spacing w:val="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Agilent Technologies</w:t>
      </w:r>
      <w:r>
        <w:rPr>
          <w:color w:val="282828"/>
          <w:spacing w:val="30"/>
          <w:w w:val="105"/>
          <w:sz w:val="35"/>
          <w:szCs w:val="35"/>
        </w:rPr>
        <w:t xml:space="preserve"> </w:t>
      </w:r>
      <w:r>
        <w:rPr>
          <w:color w:val="383838"/>
          <w:w w:val="105"/>
          <w:sz w:val="35"/>
          <w:szCs w:val="35"/>
        </w:rPr>
        <w:t>Inc.,</w:t>
      </w:r>
      <w:r>
        <w:rPr>
          <w:color w:val="383838"/>
          <w:spacing w:val="-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this</w:t>
      </w:r>
      <w:r>
        <w:rPr>
          <w:color w:val="282828"/>
          <w:spacing w:val="-1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list</w:t>
      </w:r>
      <w:r>
        <w:rPr>
          <w:color w:val="282828"/>
          <w:spacing w:val="-1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of</w:t>
      </w:r>
      <w:r>
        <w:rPr>
          <w:color w:val="282828"/>
          <w:spacing w:val="-1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conditions</w:t>
      </w:r>
      <w:r>
        <w:rPr>
          <w:color w:val="282828"/>
          <w:spacing w:val="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and</w:t>
      </w:r>
      <w:r>
        <w:rPr>
          <w:color w:val="282828"/>
          <w:spacing w:val="-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the</w:t>
      </w:r>
      <w:r>
        <w:rPr>
          <w:color w:val="282828"/>
          <w:spacing w:val="-1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following</w:t>
      </w:r>
      <w:r>
        <w:rPr>
          <w:color w:val="282828"/>
          <w:spacing w:val="1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disclaimer</w:t>
      </w:r>
      <w:r>
        <w:rPr>
          <w:color w:val="282828"/>
          <w:spacing w:val="1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in</w:t>
      </w:r>
      <w:r>
        <w:rPr>
          <w:color w:val="282828"/>
          <w:spacing w:val="-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the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documentation</w:t>
      </w:r>
      <w:r>
        <w:rPr>
          <w:color w:val="282828"/>
          <w:spacing w:val="3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and/or</w:t>
      </w:r>
      <w:r>
        <w:rPr>
          <w:color w:val="282828"/>
          <w:spacing w:val="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other</w:t>
      </w:r>
      <w:r>
        <w:rPr>
          <w:color w:val="282828"/>
          <w:spacing w:val="-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materials</w:t>
      </w:r>
      <w:r>
        <w:rPr>
          <w:color w:val="282828"/>
          <w:spacing w:val="1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provided</w:t>
      </w:r>
      <w:r>
        <w:rPr>
          <w:color w:val="282828"/>
          <w:spacing w:val="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with</w:t>
      </w:r>
      <w:r>
        <w:rPr>
          <w:color w:val="282828"/>
          <w:spacing w:val="-1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the</w:t>
      </w:r>
      <w:r>
        <w:rPr>
          <w:color w:val="282828"/>
          <w:spacing w:val="-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distribution.</w:t>
      </w:r>
    </w:p>
    <w:p w:rsidR="00000000" w:rsidRDefault="000F14FA">
      <w:pPr>
        <w:pStyle w:val="BodyText"/>
        <w:kinsoku w:val="0"/>
        <w:overflowPunct w:val="0"/>
        <w:spacing w:before="1"/>
        <w:rPr>
          <w:sz w:val="45"/>
          <w:szCs w:val="45"/>
        </w:rPr>
      </w:pPr>
    </w:p>
    <w:p w:rsidR="00000000" w:rsidRDefault="000F14FA">
      <w:pPr>
        <w:pStyle w:val="ListParagraph"/>
        <w:numPr>
          <w:ilvl w:val="0"/>
          <w:numId w:val="2"/>
        </w:numPr>
        <w:tabs>
          <w:tab w:val="left" w:pos="1521"/>
        </w:tabs>
        <w:kinsoku w:val="0"/>
        <w:overflowPunct w:val="0"/>
        <w:spacing w:line="252" w:lineRule="auto"/>
        <w:ind w:left="1120" w:right="544" w:firstLine="3"/>
        <w:rPr>
          <w:color w:val="282828"/>
          <w:w w:val="105"/>
          <w:sz w:val="35"/>
          <w:szCs w:val="35"/>
        </w:rPr>
      </w:pPr>
      <w:r>
        <w:rPr>
          <w:color w:val="282828"/>
          <w:w w:val="105"/>
          <w:sz w:val="35"/>
          <w:szCs w:val="35"/>
        </w:rPr>
        <w:t>Neither the name of the Agilent Technologies Inc. nor the names of its contributors may be used to endorse or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promote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products</w:t>
      </w:r>
      <w:r>
        <w:rPr>
          <w:color w:val="282828"/>
          <w:spacing w:val="25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associated</w:t>
      </w:r>
      <w:r>
        <w:rPr>
          <w:color w:val="282828"/>
          <w:spacing w:val="21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with</w:t>
      </w:r>
      <w:r>
        <w:rPr>
          <w:color w:val="282828"/>
          <w:spacing w:val="-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Customer-Developed</w:t>
      </w:r>
      <w:r>
        <w:rPr>
          <w:color w:val="282828"/>
          <w:spacing w:val="-4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Plugins</w:t>
      </w:r>
      <w:r>
        <w:rPr>
          <w:color w:val="282828"/>
          <w:spacing w:val="1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without</w:t>
      </w:r>
      <w:r>
        <w:rPr>
          <w:color w:val="282828"/>
          <w:spacing w:val="1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specific</w:t>
      </w:r>
      <w:r>
        <w:rPr>
          <w:color w:val="282828"/>
          <w:spacing w:val="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prior</w:t>
      </w:r>
      <w:r>
        <w:rPr>
          <w:color w:val="282828"/>
          <w:spacing w:val="1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written</w:t>
      </w:r>
      <w:r>
        <w:rPr>
          <w:color w:val="282828"/>
          <w:spacing w:val="-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permission</w:t>
      </w:r>
      <w:r>
        <w:rPr>
          <w:color w:val="282828"/>
          <w:spacing w:val="-7"/>
          <w:w w:val="105"/>
          <w:sz w:val="35"/>
          <w:szCs w:val="35"/>
        </w:rPr>
        <w:t xml:space="preserve"> </w:t>
      </w:r>
      <w:r>
        <w:rPr>
          <w:color w:val="383838"/>
          <w:w w:val="105"/>
          <w:sz w:val="35"/>
          <w:szCs w:val="35"/>
        </w:rPr>
        <w:t>from</w:t>
      </w:r>
      <w:r>
        <w:rPr>
          <w:color w:val="383838"/>
          <w:spacing w:val="-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Agilent</w:t>
      </w:r>
      <w:r>
        <w:rPr>
          <w:color w:val="282828"/>
          <w:spacing w:val="-9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Technologies</w:t>
      </w:r>
      <w:r>
        <w:rPr>
          <w:color w:val="282828"/>
          <w:spacing w:val="3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Inc.</w:t>
      </w:r>
    </w:p>
    <w:p w:rsidR="00000000" w:rsidRDefault="000F14FA">
      <w:pPr>
        <w:pStyle w:val="BodyText"/>
        <w:kinsoku w:val="0"/>
        <w:overflowPunct w:val="0"/>
        <w:spacing w:before="7"/>
        <w:rPr>
          <w:sz w:val="43"/>
          <w:szCs w:val="43"/>
        </w:rPr>
      </w:pPr>
    </w:p>
    <w:p w:rsidR="00000000" w:rsidRDefault="000F14FA">
      <w:pPr>
        <w:pStyle w:val="BodyText"/>
        <w:kinsoku w:val="0"/>
        <w:overflowPunct w:val="0"/>
        <w:spacing w:before="1" w:line="256" w:lineRule="auto"/>
        <w:ind w:left="1116" w:right="396" w:firstLine="9"/>
        <w:rPr>
          <w:color w:val="282828"/>
          <w:sz w:val="35"/>
          <w:szCs w:val="35"/>
        </w:rPr>
      </w:pPr>
      <w:r>
        <w:rPr>
          <w:color w:val="282828"/>
          <w:w w:val="105"/>
          <w:sz w:val="35"/>
          <w:szCs w:val="35"/>
        </w:rPr>
        <w:t>CUSTOMER-DEVELOPED</w:t>
      </w:r>
      <w:r>
        <w:rPr>
          <w:color w:val="282828"/>
          <w:spacing w:val="-1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PLUGINS</w:t>
      </w:r>
      <w:r>
        <w:rPr>
          <w:color w:val="282828"/>
          <w:spacing w:val="10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ARE PROVIDED</w:t>
      </w:r>
      <w:r>
        <w:rPr>
          <w:color w:val="282828"/>
          <w:spacing w:val="1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BY</w:t>
      </w:r>
      <w:r>
        <w:rPr>
          <w:color w:val="282828"/>
          <w:spacing w:val="-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THE</w:t>
      </w:r>
      <w:r>
        <w:rPr>
          <w:color w:val="282828"/>
          <w:spacing w:val="-1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COPYRIGHT</w:t>
      </w:r>
      <w:r>
        <w:rPr>
          <w:color w:val="282828"/>
          <w:spacing w:val="1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HOLDERS</w:t>
      </w:r>
      <w:r>
        <w:rPr>
          <w:color w:val="282828"/>
          <w:spacing w:val="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AND</w:t>
      </w:r>
      <w:r>
        <w:rPr>
          <w:color w:val="282828"/>
          <w:spacing w:val="-7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CONTRIBUTORS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"AS IS" AND ANY EXPRESS OR IMPLIED WARRANTIES,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INCLUDING, BUT NOT LIMITED TO, THE IMPLIED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WARRANTIES</w:t>
      </w:r>
      <w:r>
        <w:rPr>
          <w:color w:val="282828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 xml:space="preserve">OF MERCHANTABILITY AND FITNESS FOR </w:t>
      </w:r>
      <w:r>
        <w:rPr>
          <w:color w:val="282828"/>
          <w:w w:val="105"/>
          <w:sz w:val="35"/>
          <w:szCs w:val="35"/>
        </w:rPr>
        <w:t>A PARTICULAR PURPOSE ARE DISCLAIMED. IN NO</w:t>
      </w:r>
      <w:r>
        <w:rPr>
          <w:color w:val="282828"/>
          <w:spacing w:val="-100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EVENT SHALL THE COPYRIGHT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HOLDER OR CONTRIBUTORS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BE LIABLE FOR ANY DIRECT, INDIRECT,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>INCIDENTAL,</w:t>
      </w:r>
      <w:r>
        <w:rPr>
          <w:color w:val="282828"/>
          <w:w w:val="105"/>
          <w:sz w:val="35"/>
          <w:szCs w:val="35"/>
        </w:rPr>
        <w:t xml:space="preserve"> </w:t>
      </w:r>
      <w:r>
        <w:rPr>
          <w:color w:val="282828"/>
          <w:spacing w:val="-1"/>
          <w:w w:val="105"/>
          <w:sz w:val="35"/>
          <w:szCs w:val="35"/>
        </w:rPr>
        <w:t xml:space="preserve">SPECIAL, </w:t>
      </w:r>
      <w:r>
        <w:rPr>
          <w:color w:val="282828"/>
          <w:w w:val="105"/>
          <w:sz w:val="35"/>
          <w:szCs w:val="35"/>
        </w:rPr>
        <w:t xml:space="preserve">EXEMPLARY, OR CONSEQUENTIAL DAMAGES (INCLUDING, BUT NOT LIMITED </w:t>
      </w:r>
      <w:r>
        <w:rPr>
          <w:color w:val="383838"/>
          <w:w w:val="105"/>
          <w:sz w:val="35"/>
          <w:szCs w:val="35"/>
        </w:rPr>
        <w:t>TO,</w:t>
      </w:r>
      <w:r>
        <w:rPr>
          <w:color w:val="38383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PROCUREMENT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OF SUBSTITUTE GOODS OR SERV</w:t>
      </w:r>
      <w:r>
        <w:rPr>
          <w:color w:val="282828"/>
          <w:w w:val="105"/>
          <w:sz w:val="35"/>
          <w:szCs w:val="35"/>
        </w:rPr>
        <w:t>ICES; LOSS OF USE, DATA, OR PROFITS; OR BUSINESS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INTERRUPTION)</w:t>
      </w:r>
      <w:r>
        <w:rPr>
          <w:color w:val="282828"/>
          <w:spacing w:val="38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HOWEVER</w:t>
      </w:r>
      <w:r>
        <w:rPr>
          <w:color w:val="282828"/>
          <w:spacing w:val="91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CAUSED</w:t>
      </w:r>
      <w:r>
        <w:rPr>
          <w:color w:val="282828"/>
          <w:spacing w:val="77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AND</w:t>
      </w:r>
      <w:r>
        <w:rPr>
          <w:color w:val="282828"/>
          <w:spacing w:val="61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ON</w:t>
      </w:r>
      <w:r>
        <w:rPr>
          <w:color w:val="282828"/>
          <w:spacing w:val="41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ANY</w:t>
      </w:r>
      <w:r>
        <w:rPr>
          <w:color w:val="282828"/>
          <w:spacing w:val="58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THEORY</w:t>
      </w:r>
      <w:r>
        <w:rPr>
          <w:color w:val="282828"/>
          <w:spacing w:val="67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OF</w:t>
      </w:r>
      <w:r>
        <w:rPr>
          <w:color w:val="282828"/>
          <w:spacing w:val="19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LIABILITY,</w:t>
      </w:r>
      <w:r>
        <w:rPr>
          <w:color w:val="282828"/>
          <w:spacing w:val="63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WHETHER</w:t>
      </w:r>
      <w:r>
        <w:rPr>
          <w:color w:val="282828"/>
          <w:spacing w:val="95"/>
          <w:sz w:val="35"/>
          <w:szCs w:val="35"/>
        </w:rPr>
        <w:t xml:space="preserve"> </w:t>
      </w:r>
      <w:r>
        <w:rPr>
          <w:color w:val="383838"/>
          <w:sz w:val="35"/>
          <w:szCs w:val="35"/>
        </w:rPr>
        <w:t>IN</w:t>
      </w:r>
      <w:r>
        <w:rPr>
          <w:color w:val="383838"/>
          <w:spacing w:val="73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CONTRACT,</w:t>
      </w:r>
      <w:r>
        <w:rPr>
          <w:color w:val="282828"/>
          <w:spacing w:val="88"/>
          <w:sz w:val="35"/>
          <w:szCs w:val="35"/>
        </w:rPr>
        <w:t xml:space="preserve"> </w:t>
      </w:r>
      <w:r>
        <w:rPr>
          <w:color w:val="282828"/>
          <w:sz w:val="35"/>
          <w:szCs w:val="35"/>
        </w:rPr>
        <w:t>STRICT</w:t>
      </w:r>
    </w:p>
    <w:p w:rsidR="00000000" w:rsidRDefault="000F14FA">
      <w:pPr>
        <w:pStyle w:val="BodyText"/>
        <w:kinsoku w:val="0"/>
        <w:overflowPunct w:val="0"/>
      </w:pPr>
    </w:p>
    <w:p w:rsidR="00000000" w:rsidRDefault="000F14FA">
      <w:pPr>
        <w:pStyle w:val="BodyText"/>
        <w:kinsoku w:val="0"/>
        <w:overflowPunct w:val="0"/>
        <w:spacing w:before="230"/>
        <w:ind w:right="1753"/>
        <w:jc w:val="right"/>
        <w:rPr>
          <w:color w:val="4B4B4B"/>
          <w:w w:val="105"/>
          <w:sz w:val="28"/>
          <w:szCs w:val="28"/>
        </w:rPr>
      </w:pPr>
      <w:r>
        <w:rPr>
          <w:color w:val="4B4B4B"/>
          <w:w w:val="105"/>
          <w:sz w:val="28"/>
          <w:szCs w:val="28"/>
        </w:rPr>
        <w:t>Page</w:t>
      </w:r>
      <w:r>
        <w:rPr>
          <w:color w:val="4B4B4B"/>
          <w:spacing w:val="5"/>
          <w:w w:val="105"/>
          <w:sz w:val="28"/>
          <w:szCs w:val="28"/>
        </w:rPr>
        <w:t xml:space="preserve"> </w:t>
      </w:r>
      <w:r>
        <w:rPr>
          <w:color w:val="4B4B4B"/>
          <w:w w:val="105"/>
          <w:sz w:val="28"/>
          <w:szCs w:val="28"/>
        </w:rPr>
        <w:t>24</w:t>
      </w:r>
      <w:r>
        <w:rPr>
          <w:color w:val="4B4B4B"/>
          <w:spacing w:val="-13"/>
          <w:w w:val="105"/>
          <w:sz w:val="28"/>
          <w:szCs w:val="28"/>
        </w:rPr>
        <w:t xml:space="preserve"> </w:t>
      </w:r>
      <w:r>
        <w:rPr>
          <w:color w:val="4B4B4B"/>
          <w:w w:val="105"/>
          <w:sz w:val="28"/>
          <w:szCs w:val="28"/>
        </w:rPr>
        <w:t>of</w:t>
      </w:r>
      <w:r>
        <w:rPr>
          <w:color w:val="4B4B4B"/>
          <w:spacing w:val="5"/>
          <w:w w:val="105"/>
          <w:sz w:val="28"/>
          <w:szCs w:val="28"/>
        </w:rPr>
        <w:t xml:space="preserve"> </w:t>
      </w:r>
      <w:r>
        <w:rPr>
          <w:color w:val="4B4B4B"/>
          <w:w w:val="105"/>
          <w:sz w:val="28"/>
          <w:szCs w:val="28"/>
        </w:rPr>
        <w:t>25</w:t>
      </w:r>
    </w:p>
    <w:p w:rsidR="00000000" w:rsidRDefault="000F14FA">
      <w:pPr>
        <w:pStyle w:val="BodyText"/>
        <w:kinsoku w:val="0"/>
        <w:overflowPunct w:val="0"/>
        <w:spacing w:before="230"/>
        <w:ind w:right="1753"/>
        <w:jc w:val="right"/>
        <w:rPr>
          <w:color w:val="4B4B4B"/>
          <w:w w:val="105"/>
          <w:sz w:val="28"/>
          <w:szCs w:val="28"/>
        </w:rPr>
        <w:sectPr w:rsidR="00000000">
          <w:type w:val="continuous"/>
          <w:pgSz w:w="24440" w:h="31660"/>
          <w:pgMar w:top="3080" w:right="1720" w:bottom="280" w:left="2060" w:header="720" w:footer="720" w:gutter="0"/>
          <w:cols w:space="720" w:equalWidth="0">
            <w:col w:w="20660"/>
          </w:cols>
          <w:noEndnote/>
        </w:sect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F14FA">
      <w:pPr>
        <w:pStyle w:val="BodyText"/>
        <w:kinsoku w:val="0"/>
        <w:overflowPunct w:val="0"/>
        <w:spacing w:before="6"/>
        <w:rPr>
          <w:sz w:val="19"/>
          <w:szCs w:val="19"/>
        </w:rPr>
      </w:pPr>
    </w:p>
    <w:p w:rsidR="000F14FA" w:rsidRDefault="000F14FA">
      <w:pPr>
        <w:pStyle w:val="BodyText"/>
        <w:kinsoku w:val="0"/>
        <w:overflowPunct w:val="0"/>
        <w:spacing w:before="91" w:line="276" w:lineRule="auto"/>
        <w:ind w:left="115" w:right="828" w:firstLine="1"/>
        <w:rPr>
          <w:color w:val="282828"/>
          <w:w w:val="105"/>
          <w:sz w:val="35"/>
          <w:szCs w:val="35"/>
        </w:rPr>
      </w:pPr>
      <w:r>
        <w:rPr>
          <w:color w:val="282828"/>
          <w:w w:val="105"/>
          <w:sz w:val="35"/>
          <w:szCs w:val="35"/>
        </w:rPr>
        <w:t>LIABILITY,</w:t>
      </w:r>
      <w:r>
        <w:rPr>
          <w:color w:val="282828"/>
          <w:spacing w:val="1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OR</w:t>
      </w:r>
      <w:r>
        <w:rPr>
          <w:color w:val="282828"/>
          <w:spacing w:val="-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TORT</w:t>
      </w:r>
      <w:r>
        <w:rPr>
          <w:color w:val="282828"/>
          <w:spacing w:val="7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(INCLUDING</w:t>
      </w:r>
      <w:r>
        <w:rPr>
          <w:color w:val="282828"/>
          <w:spacing w:val="2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NEGLIGENCE</w:t>
      </w:r>
      <w:r>
        <w:rPr>
          <w:color w:val="282828"/>
          <w:spacing w:val="1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OR</w:t>
      </w:r>
      <w:r>
        <w:rPr>
          <w:color w:val="282828"/>
          <w:spacing w:val="-16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OTHERWISE)</w:t>
      </w:r>
      <w:r>
        <w:rPr>
          <w:color w:val="282828"/>
          <w:spacing w:val="2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ARISING</w:t>
      </w:r>
      <w:r>
        <w:rPr>
          <w:color w:val="282828"/>
          <w:spacing w:val="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IN</w:t>
      </w:r>
      <w:r>
        <w:rPr>
          <w:color w:val="282828"/>
          <w:spacing w:val="13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ANY</w:t>
      </w:r>
      <w:r>
        <w:rPr>
          <w:color w:val="282828"/>
          <w:spacing w:val="-1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WAY</w:t>
      </w:r>
      <w:r>
        <w:rPr>
          <w:color w:val="282828"/>
          <w:spacing w:val="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OUT</w:t>
      </w:r>
      <w:r>
        <w:rPr>
          <w:color w:val="282828"/>
          <w:spacing w:val="-1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OF</w:t>
      </w:r>
      <w:r>
        <w:rPr>
          <w:color w:val="282828"/>
          <w:spacing w:val="-2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THE</w:t>
      </w:r>
      <w:r>
        <w:rPr>
          <w:color w:val="282828"/>
          <w:spacing w:val="-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USE</w:t>
      </w:r>
      <w:r>
        <w:rPr>
          <w:color w:val="282828"/>
          <w:spacing w:val="-22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OF</w:t>
      </w:r>
      <w:r>
        <w:rPr>
          <w:color w:val="282828"/>
          <w:spacing w:val="-9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THIS SOFTWARE,</w:t>
      </w:r>
      <w:r>
        <w:rPr>
          <w:color w:val="282828"/>
          <w:spacing w:val="29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EVEN</w:t>
      </w:r>
      <w:r>
        <w:rPr>
          <w:color w:val="282828"/>
          <w:spacing w:val="-17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IF</w:t>
      </w:r>
      <w:r>
        <w:rPr>
          <w:color w:val="282828"/>
          <w:spacing w:val="1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ADVISED</w:t>
      </w:r>
      <w:r>
        <w:rPr>
          <w:color w:val="282828"/>
          <w:spacing w:val="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OF</w:t>
      </w:r>
      <w:r>
        <w:rPr>
          <w:color w:val="282828"/>
          <w:spacing w:val="-25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THE</w:t>
      </w:r>
      <w:r>
        <w:rPr>
          <w:color w:val="282828"/>
          <w:spacing w:val="-2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POSSIBILITY</w:t>
      </w:r>
      <w:r>
        <w:rPr>
          <w:color w:val="282828"/>
          <w:spacing w:val="17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OF</w:t>
      </w:r>
      <w:r>
        <w:rPr>
          <w:color w:val="282828"/>
          <w:spacing w:val="-14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SUCH</w:t>
      </w:r>
      <w:r>
        <w:rPr>
          <w:color w:val="282828"/>
          <w:spacing w:val="-18"/>
          <w:w w:val="105"/>
          <w:sz w:val="35"/>
          <w:szCs w:val="35"/>
        </w:rPr>
        <w:t xml:space="preserve"> </w:t>
      </w:r>
      <w:r>
        <w:rPr>
          <w:color w:val="282828"/>
          <w:w w:val="105"/>
          <w:sz w:val="35"/>
          <w:szCs w:val="35"/>
        </w:rPr>
        <w:t>DAMAGE.</w:t>
      </w:r>
    </w:p>
    <w:sectPr w:rsidR="000F14FA">
      <w:pgSz w:w="24440" w:h="31660"/>
      <w:pgMar w:top="3080" w:right="1720" w:bottom="280" w:left="20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2237" w:hanging="651"/>
      </w:pPr>
      <w:rPr>
        <w:spacing w:val="-1"/>
        <w:w w:val="109"/>
      </w:rPr>
    </w:lvl>
    <w:lvl w:ilvl="1">
      <w:numFmt w:val="bullet"/>
      <w:lvlText w:val="•"/>
      <w:lvlJc w:val="left"/>
      <w:pPr>
        <w:ind w:left="4081" w:hanging="651"/>
      </w:pPr>
    </w:lvl>
    <w:lvl w:ilvl="2">
      <w:numFmt w:val="bullet"/>
      <w:lvlText w:val="•"/>
      <w:lvlJc w:val="left"/>
      <w:pPr>
        <w:ind w:left="5923" w:hanging="651"/>
      </w:pPr>
    </w:lvl>
    <w:lvl w:ilvl="3">
      <w:numFmt w:val="bullet"/>
      <w:lvlText w:val="•"/>
      <w:lvlJc w:val="left"/>
      <w:pPr>
        <w:ind w:left="7764" w:hanging="651"/>
      </w:pPr>
    </w:lvl>
    <w:lvl w:ilvl="4">
      <w:numFmt w:val="bullet"/>
      <w:lvlText w:val="•"/>
      <w:lvlJc w:val="left"/>
      <w:pPr>
        <w:ind w:left="9606" w:hanging="651"/>
      </w:pPr>
    </w:lvl>
    <w:lvl w:ilvl="5">
      <w:numFmt w:val="bullet"/>
      <w:lvlText w:val="•"/>
      <w:lvlJc w:val="left"/>
      <w:pPr>
        <w:ind w:left="11448" w:hanging="651"/>
      </w:pPr>
    </w:lvl>
    <w:lvl w:ilvl="6">
      <w:numFmt w:val="bullet"/>
      <w:lvlText w:val="•"/>
      <w:lvlJc w:val="left"/>
      <w:pPr>
        <w:ind w:left="13289" w:hanging="651"/>
      </w:pPr>
    </w:lvl>
    <w:lvl w:ilvl="7">
      <w:numFmt w:val="bullet"/>
      <w:lvlText w:val="•"/>
      <w:lvlJc w:val="left"/>
      <w:pPr>
        <w:ind w:left="15131" w:hanging="651"/>
      </w:pPr>
    </w:lvl>
    <w:lvl w:ilvl="8">
      <w:numFmt w:val="bullet"/>
      <w:lvlText w:val="•"/>
      <w:lvlJc w:val="left"/>
      <w:pPr>
        <w:ind w:left="16973" w:hanging="651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1658" w:hanging="645"/>
      </w:pPr>
      <w:rPr>
        <w:rFonts w:ascii="Arial" w:hAnsi="Arial" w:cs="Arial"/>
        <w:b/>
        <w:bCs/>
        <w:i w:val="0"/>
        <w:iCs w:val="0"/>
        <w:color w:val="3B7EC1"/>
        <w:spacing w:val="-43"/>
        <w:w w:val="110"/>
        <w:sz w:val="59"/>
        <w:szCs w:val="59"/>
      </w:rPr>
    </w:lvl>
    <w:lvl w:ilvl="1">
      <w:start w:val="1"/>
      <w:numFmt w:val="lowerLetter"/>
      <w:lvlText w:val="%2."/>
      <w:lvlJc w:val="left"/>
      <w:pPr>
        <w:ind w:left="2305" w:hanging="665"/>
      </w:pPr>
      <w:rPr>
        <w:spacing w:val="-1"/>
        <w:w w:val="96"/>
      </w:rPr>
    </w:lvl>
    <w:lvl w:ilvl="2">
      <w:numFmt w:val="bullet"/>
      <w:lvlText w:val="•"/>
      <w:lvlJc w:val="left"/>
      <w:pPr>
        <w:ind w:left="4339" w:hanging="665"/>
      </w:pPr>
    </w:lvl>
    <w:lvl w:ilvl="3">
      <w:numFmt w:val="bullet"/>
      <w:lvlText w:val="•"/>
      <w:lvlJc w:val="left"/>
      <w:pPr>
        <w:ind w:left="6379" w:hanging="665"/>
      </w:pPr>
    </w:lvl>
    <w:lvl w:ilvl="4">
      <w:numFmt w:val="bullet"/>
      <w:lvlText w:val="•"/>
      <w:lvlJc w:val="left"/>
      <w:pPr>
        <w:ind w:left="8418" w:hanging="665"/>
      </w:pPr>
    </w:lvl>
    <w:lvl w:ilvl="5">
      <w:numFmt w:val="bullet"/>
      <w:lvlText w:val="•"/>
      <w:lvlJc w:val="left"/>
      <w:pPr>
        <w:ind w:left="10458" w:hanging="665"/>
      </w:pPr>
    </w:lvl>
    <w:lvl w:ilvl="6">
      <w:numFmt w:val="bullet"/>
      <w:lvlText w:val="•"/>
      <w:lvlJc w:val="left"/>
      <w:pPr>
        <w:ind w:left="12498" w:hanging="665"/>
      </w:pPr>
    </w:lvl>
    <w:lvl w:ilvl="7">
      <w:numFmt w:val="bullet"/>
      <w:lvlText w:val="•"/>
      <w:lvlJc w:val="left"/>
      <w:pPr>
        <w:ind w:left="14537" w:hanging="665"/>
      </w:pPr>
    </w:lvl>
    <w:lvl w:ilvl="8">
      <w:numFmt w:val="bullet"/>
      <w:lvlText w:val="•"/>
      <w:lvlJc w:val="left"/>
      <w:pPr>
        <w:ind w:left="16577" w:hanging="665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."/>
      <w:lvlJc w:val="left"/>
      <w:pPr>
        <w:ind w:left="1554" w:hanging="653"/>
      </w:pPr>
      <w:rPr>
        <w:rFonts w:ascii="Arial" w:hAnsi="Arial" w:cs="Arial"/>
        <w:b/>
        <w:bCs/>
        <w:i w:val="0"/>
        <w:iCs w:val="0"/>
        <w:color w:val="467BBF"/>
        <w:spacing w:val="-1"/>
        <w:w w:val="105"/>
        <w:sz w:val="59"/>
        <w:szCs w:val="59"/>
      </w:rPr>
    </w:lvl>
    <w:lvl w:ilvl="1">
      <w:start w:val="1"/>
      <w:numFmt w:val="lowerLetter"/>
      <w:lvlText w:val="%2."/>
      <w:lvlJc w:val="left"/>
      <w:pPr>
        <w:ind w:left="1558" w:hanging="659"/>
      </w:pPr>
      <w:rPr>
        <w:spacing w:val="-1"/>
        <w:w w:val="105"/>
      </w:rPr>
    </w:lvl>
    <w:lvl w:ilvl="2">
      <w:start w:val="1"/>
      <w:numFmt w:val="lowerRoman"/>
      <w:lvlText w:val="%3."/>
      <w:lvlJc w:val="left"/>
      <w:pPr>
        <w:ind w:left="2900" w:hanging="665"/>
      </w:pPr>
      <w:rPr>
        <w:spacing w:val="-1"/>
        <w:w w:val="105"/>
      </w:rPr>
    </w:lvl>
    <w:lvl w:ilvl="3">
      <w:numFmt w:val="bullet"/>
      <w:lvlText w:val="•"/>
      <w:lvlJc w:val="left"/>
      <w:pPr>
        <w:ind w:left="6845" w:hanging="665"/>
      </w:pPr>
    </w:lvl>
    <w:lvl w:ilvl="4">
      <w:numFmt w:val="bullet"/>
      <w:lvlText w:val="•"/>
      <w:lvlJc w:val="left"/>
      <w:pPr>
        <w:ind w:left="8818" w:hanging="665"/>
      </w:pPr>
    </w:lvl>
    <w:lvl w:ilvl="5">
      <w:numFmt w:val="bullet"/>
      <w:lvlText w:val="•"/>
      <w:lvlJc w:val="left"/>
      <w:pPr>
        <w:ind w:left="10791" w:hanging="665"/>
      </w:pPr>
    </w:lvl>
    <w:lvl w:ilvl="6">
      <w:numFmt w:val="bullet"/>
      <w:lvlText w:val="•"/>
      <w:lvlJc w:val="left"/>
      <w:pPr>
        <w:ind w:left="12764" w:hanging="665"/>
      </w:pPr>
    </w:lvl>
    <w:lvl w:ilvl="7">
      <w:numFmt w:val="bullet"/>
      <w:lvlText w:val="•"/>
      <w:lvlJc w:val="left"/>
      <w:pPr>
        <w:ind w:left="14737" w:hanging="665"/>
      </w:pPr>
    </w:lvl>
    <w:lvl w:ilvl="8">
      <w:numFmt w:val="bullet"/>
      <w:lvlText w:val="•"/>
      <w:lvlJc w:val="left"/>
      <w:pPr>
        <w:ind w:left="16710" w:hanging="665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."/>
      <w:lvlJc w:val="left"/>
      <w:pPr>
        <w:ind w:left="2356" w:hanging="667"/>
      </w:pPr>
      <w:rPr>
        <w:rFonts w:ascii="Arial" w:hAnsi="Arial" w:cs="Arial"/>
        <w:b w:val="0"/>
        <w:bCs w:val="0"/>
        <w:i w:val="0"/>
        <w:iCs w:val="0"/>
        <w:color w:val="4B4B4B"/>
        <w:spacing w:val="-1"/>
        <w:w w:val="105"/>
        <w:sz w:val="34"/>
        <w:szCs w:val="34"/>
      </w:rPr>
    </w:lvl>
    <w:lvl w:ilvl="1">
      <w:start w:val="1"/>
      <w:numFmt w:val="lowerRoman"/>
      <w:lvlText w:val="%2."/>
      <w:lvlJc w:val="left"/>
      <w:pPr>
        <w:ind w:left="3637" w:hanging="864"/>
      </w:pPr>
      <w:rPr>
        <w:rFonts w:ascii="Arial" w:hAnsi="Arial" w:cs="Arial"/>
        <w:b w:val="0"/>
        <w:bCs w:val="0"/>
        <w:i w:val="0"/>
        <w:iCs w:val="0"/>
        <w:color w:val="4B4B4B"/>
        <w:spacing w:val="-1"/>
        <w:w w:val="109"/>
        <w:sz w:val="37"/>
        <w:szCs w:val="37"/>
      </w:rPr>
    </w:lvl>
    <w:lvl w:ilvl="2">
      <w:start w:val="1"/>
      <w:numFmt w:val="decimal"/>
      <w:lvlText w:val="%3."/>
      <w:lvlJc w:val="left"/>
      <w:pPr>
        <w:ind w:left="4302" w:hanging="685"/>
      </w:pPr>
      <w:rPr>
        <w:rFonts w:ascii="Arial" w:hAnsi="Arial" w:cs="Arial"/>
        <w:b w:val="0"/>
        <w:bCs w:val="0"/>
        <w:i w:val="0"/>
        <w:iCs w:val="0"/>
        <w:color w:val="4B4B4B"/>
        <w:spacing w:val="-1"/>
        <w:w w:val="93"/>
        <w:sz w:val="34"/>
        <w:szCs w:val="34"/>
      </w:rPr>
    </w:lvl>
    <w:lvl w:ilvl="3">
      <w:numFmt w:val="bullet"/>
      <w:lvlText w:val="•"/>
      <w:lvlJc w:val="left"/>
      <w:pPr>
        <w:ind w:left="6344" w:hanging="685"/>
      </w:pPr>
    </w:lvl>
    <w:lvl w:ilvl="4">
      <w:numFmt w:val="bullet"/>
      <w:lvlText w:val="•"/>
      <w:lvlJc w:val="left"/>
      <w:pPr>
        <w:ind w:left="8389" w:hanging="685"/>
      </w:pPr>
    </w:lvl>
    <w:lvl w:ilvl="5">
      <w:numFmt w:val="bullet"/>
      <w:lvlText w:val="•"/>
      <w:lvlJc w:val="left"/>
      <w:pPr>
        <w:ind w:left="10433" w:hanging="685"/>
      </w:pPr>
    </w:lvl>
    <w:lvl w:ilvl="6">
      <w:numFmt w:val="bullet"/>
      <w:lvlText w:val="•"/>
      <w:lvlJc w:val="left"/>
      <w:pPr>
        <w:ind w:left="12478" w:hanging="685"/>
      </w:pPr>
    </w:lvl>
    <w:lvl w:ilvl="7">
      <w:numFmt w:val="bullet"/>
      <w:lvlText w:val="•"/>
      <w:lvlJc w:val="left"/>
      <w:pPr>
        <w:ind w:left="14522" w:hanging="685"/>
      </w:pPr>
    </w:lvl>
    <w:lvl w:ilvl="8">
      <w:numFmt w:val="bullet"/>
      <w:lvlText w:val="•"/>
      <w:lvlJc w:val="left"/>
      <w:pPr>
        <w:ind w:left="16567" w:hanging="685"/>
      </w:pPr>
    </w:lvl>
  </w:abstractNum>
  <w:abstractNum w:abstractNumId="4" w15:restartNumberingAfterBreak="0">
    <w:nsid w:val="00000406"/>
    <w:multiLevelType w:val="multilevel"/>
    <w:tmpl w:val="00000889"/>
    <w:lvl w:ilvl="0">
      <w:start w:val="3"/>
      <w:numFmt w:val="decimal"/>
      <w:lvlText w:val="%1."/>
      <w:lvlJc w:val="left"/>
      <w:pPr>
        <w:ind w:left="4277" w:hanging="662"/>
      </w:pPr>
      <w:rPr>
        <w:spacing w:val="-1"/>
        <w:w w:val="109"/>
      </w:rPr>
    </w:lvl>
    <w:lvl w:ilvl="1">
      <w:start w:val="1"/>
      <w:numFmt w:val="lowerLetter"/>
      <w:lvlText w:val="%2."/>
      <w:lvlJc w:val="left"/>
      <w:pPr>
        <w:ind w:left="2481" w:hanging="668"/>
      </w:pPr>
      <w:rPr>
        <w:spacing w:val="-1"/>
        <w:w w:val="99"/>
      </w:rPr>
    </w:lvl>
    <w:lvl w:ilvl="2">
      <w:numFmt w:val="bullet"/>
      <w:lvlText w:val="•"/>
      <w:lvlJc w:val="left"/>
      <w:pPr>
        <w:ind w:left="3397" w:hanging="668"/>
      </w:pPr>
      <w:rPr>
        <w:rFonts w:ascii="Arial" w:hAnsi="Arial" w:cs="Arial"/>
        <w:b w:val="0"/>
        <w:bCs w:val="0"/>
        <w:i w:val="0"/>
        <w:iCs w:val="0"/>
        <w:color w:val="5D5D5D"/>
        <w:w w:val="109"/>
        <w:sz w:val="34"/>
        <w:szCs w:val="34"/>
      </w:rPr>
    </w:lvl>
    <w:lvl w:ilvl="3">
      <w:numFmt w:val="bullet"/>
      <w:lvlText w:val="•"/>
      <w:lvlJc w:val="left"/>
      <w:pPr>
        <w:ind w:left="4280" w:hanging="668"/>
      </w:pPr>
    </w:lvl>
    <w:lvl w:ilvl="4">
      <w:numFmt w:val="bullet"/>
      <w:lvlText w:val="•"/>
      <w:lvlJc w:val="left"/>
      <w:pPr>
        <w:ind w:left="6619" w:hanging="668"/>
      </w:pPr>
    </w:lvl>
    <w:lvl w:ilvl="5">
      <w:numFmt w:val="bullet"/>
      <w:lvlText w:val="•"/>
      <w:lvlJc w:val="left"/>
      <w:pPr>
        <w:ind w:left="8959" w:hanging="668"/>
      </w:pPr>
    </w:lvl>
    <w:lvl w:ilvl="6">
      <w:numFmt w:val="bullet"/>
      <w:lvlText w:val="•"/>
      <w:lvlJc w:val="left"/>
      <w:pPr>
        <w:ind w:left="11298" w:hanging="668"/>
      </w:pPr>
    </w:lvl>
    <w:lvl w:ilvl="7">
      <w:numFmt w:val="bullet"/>
      <w:lvlText w:val="•"/>
      <w:lvlJc w:val="left"/>
      <w:pPr>
        <w:ind w:left="13638" w:hanging="668"/>
      </w:pPr>
    </w:lvl>
    <w:lvl w:ilvl="8">
      <w:numFmt w:val="bullet"/>
      <w:lvlText w:val="•"/>
      <w:lvlJc w:val="left"/>
      <w:pPr>
        <w:ind w:left="15977" w:hanging="66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2974" w:hanging="667"/>
      </w:pPr>
      <w:rPr>
        <w:rFonts w:ascii="Arial" w:hAnsi="Arial" w:cs="Arial"/>
        <w:b w:val="0"/>
        <w:bCs w:val="0"/>
        <w:i w:val="0"/>
        <w:iCs w:val="0"/>
        <w:color w:val="565656"/>
        <w:w w:val="77"/>
        <w:sz w:val="36"/>
        <w:szCs w:val="36"/>
      </w:rPr>
    </w:lvl>
    <w:lvl w:ilvl="1">
      <w:numFmt w:val="bullet"/>
      <w:lvlText w:val="•"/>
      <w:lvlJc w:val="left"/>
      <w:pPr>
        <w:ind w:left="4747" w:hanging="667"/>
      </w:pPr>
    </w:lvl>
    <w:lvl w:ilvl="2">
      <w:numFmt w:val="bullet"/>
      <w:lvlText w:val="•"/>
      <w:lvlJc w:val="left"/>
      <w:pPr>
        <w:ind w:left="6515" w:hanging="667"/>
      </w:pPr>
    </w:lvl>
    <w:lvl w:ilvl="3">
      <w:numFmt w:val="bullet"/>
      <w:lvlText w:val="•"/>
      <w:lvlJc w:val="left"/>
      <w:pPr>
        <w:ind w:left="8282" w:hanging="667"/>
      </w:pPr>
    </w:lvl>
    <w:lvl w:ilvl="4">
      <w:numFmt w:val="bullet"/>
      <w:lvlText w:val="•"/>
      <w:lvlJc w:val="left"/>
      <w:pPr>
        <w:ind w:left="10050" w:hanging="667"/>
      </w:pPr>
    </w:lvl>
    <w:lvl w:ilvl="5">
      <w:numFmt w:val="bullet"/>
      <w:lvlText w:val="•"/>
      <w:lvlJc w:val="left"/>
      <w:pPr>
        <w:ind w:left="11818" w:hanging="667"/>
      </w:pPr>
    </w:lvl>
    <w:lvl w:ilvl="6">
      <w:numFmt w:val="bullet"/>
      <w:lvlText w:val="•"/>
      <w:lvlJc w:val="left"/>
      <w:pPr>
        <w:ind w:left="13585" w:hanging="667"/>
      </w:pPr>
    </w:lvl>
    <w:lvl w:ilvl="7">
      <w:numFmt w:val="bullet"/>
      <w:lvlText w:val="•"/>
      <w:lvlJc w:val="left"/>
      <w:pPr>
        <w:ind w:left="15353" w:hanging="667"/>
      </w:pPr>
    </w:lvl>
    <w:lvl w:ilvl="8">
      <w:numFmt w:val="bullet"/>
      <w:lvlText w:val="•"/>
      <w:lvlJc w:val="left"/>
      <w:pPr>
        <w:ind w:left="17121" w:hanging="667"/>
      </w:pPr>
    </w:lvl>
  </w:abstractNum>
  <w:abstractNum w:abstractNumId="6" w15:restartNumberingAfterBreak="0">
    <w:nsid w:val="00000408"/>
    <w:multiLevelType w:val="multilevel"/>
    <w:tmpl w:val="0000088B"/>
    <w:lvl w:ilvl="0">
      <w:start w:val="3"/>
      <w:numFmt w:val="lowerLetter"/>
      <w:lvlText w:val="%1."/>
      <w:lvlJc w:val="left"/>
      <w:pPr>
        <w:ind w:left="2333" w:hanging="723"/>
      </w:pPr>
      <w:rPr>
        <w:spacing w:val="-113"/>
        <w:w w:val="87"/>
      </w:rPr>
    </w:lvl>
    <w:lvl w:ilvl="1">
      <w:numFmt w:val="bullet"/>
      <w:lvlText w:val="•"/>
      <w:lvlJc w:val="left"/>
      <w:pPr>
        <w:ind w:left="3000" w:hanging="665"/>
      </w:pPr>
      <w:rPr>
        <w:rFonts w:ascii="Arial" w:hAnsi="Arial" w:cs="Arial"/>
        <w:w w:val="108"/>
      </w:rPr>
    </w:lvl>
    <w:lvl w:ilvl="2">
      <w:numFmt w:val="bullet"/>
      <w:lvlText w:val="•"/>
      <w:lvlJc w:val="left"/>
      <w:pPr>
        <w:ind w:left="4961" w:hanging="665"/>
      </w:pPr>
    </w:lvl>
    <w:lvl w:ilvl="3">
      <w:numFmt w:val="bullet"/>
      <w:lvlText w:val="•"/>
      <w:lvlJc w:val="left"/>
      <w:pPr>
        <w:ind w:left="6923" w:hanging="665"/>
      </w:pPr>
    </w:lvl>
    <w:lvl w:ilvl="4">
      <w:numFmt w:val="bullet"/>
      <w:lvlText w:val="•"/>
      <w:lvlJc w:val="left"/>
      <w:pPr>
        <w:ind w:left="8885" w:hanging="665"/>
      </w:pPr>
    </w:lvl>
    <w:lvl w:ilvl="5">
      <w:numFmt w:val="bullet"/>
      <w:lvlText w:val="•"/>
      <w:lvlJc w:val="left"/>
      <w:pPr>
        <w:ind w:left="10847" w:hanging="665"/>
      </w:pPr>
    </w:lvl>
    <w:lvl w:ilvl="6">
      <w:numFmt w:val="bullet"/>
      <w:lvlText w:val="•"/>
      <w:lvlJc w:val="left"/>
      <w:pPr>
        <w:ind w:left="12809" w:hanging="665"/>
      </w:pPr>
    </w:lvl>
    <w:lvl w:ilvl="7">
      <w:numFmt w:val="bullet"/>
      <w:lvlText w:val="•"/>
      <w:lvlJc w:val="left"/>
      <w:pPr>
        <w:ind w:left="14771" w:hanging="665"/>
      </w:pPr>
    </w:lvl>
    <w:lvl w:ilvl="8">
      <w:numFmt w:val="bullet"/>
      <w:lvlText w:val="•"/>
      <w:lvlJc w:val="left"/>
      <w:pPr>
        <w:ind w:left="16732" w:hanging="665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Letter"/>
      <w:lvlText w:val="%1."/>
      <w:lvlJc w:val="left"/>
      <w:pPr>
        <w:ind w:left="2683" w:hanging="668"/>
      </w:pPr>
      <w:rPr>
        <w:rFonts w:ascii="Arial" w:hAnsi="Arial" w:cs="Arial"/>
        <w:b w:val="0"/>
        <w:bCs w:val="0"/>
        <w:i w:val="0"/>
        <w:iCs w:val="0"/>
        <w:color w:val="565656"/>
        <w:spacing w:val="-1"/>
        <w:w w:val="99"/>
        <w:sz w:val="36"/>
        <w:szCs w:val="36"/>
      </w:rPr>
    </w:lvl>
    <w:lvl w:ilvl="1">
      <w:start w:val="1"/>
      <w:numFmt w:val="lowerRoman"/>
      <w:lvlText w:val="%2."/>
      <w:lvlJc w:val="left"/>
      <w:pPr>
        <w:ind w:left="3663" w:hanging="841"/>
      </w:pPr>
      <w:rPr>
        <w:spacing w:val="-1"/>
        <w:w w:val="105"/>
      </w:rPr>
    </w:lvl>
    <w:lvl w:ilvl="2">
      <w:numFmt w:val="bullet"/>
      <w:lvlText w:val="•"/>
      <w:lvlJc w:val="left"/>
      <w:pPr>
        <w:ind w:left="5548" w:hanging="841"/>
      </w:pPr>
    </w:lvl>
    <w:lvl w:ilvl="3">
      <w:numFmt w:val="bullet"/>
      <w:lvlText w:val="•"/>
      <w:lvlJc w:val="left"/>
      <w:pPr>
        <w:ind w:left="7437" w:hanging="841"/>
      </w:pPr>
    </w:lvl>
    <w:lvl w:ilvl="4">
      <w:numFmt w:val="bullet"/>
      <w:lvlText w:val="•"/>
      <w:lvlJc w:val="left"/>
      <w:pPr>
        <w:ind w:left="9325" w:hanging="841"/>
      </w:pPr>
    </w:lvl>
    <w:lvl w:ilvl="5">
      <w:numFmt w:val="bullet"/>
      <w:lvlText w:val="•"/>
      <w:lvlJc w:val="left"/>
      <w:pPr>
        <w:ind w:left="11214" w:hanging="841"/>
      </w:pPr>
    </w:lvl>
    <w:lvl w:ilvl="6">
      <w:numFmt w:val="bullet"/>
      <w:lvlText w:val="•"/>
      <w:lvlJc w:val="left"/>
      <w:pPr>
        <w:ind w:left="13102" w:hanging="841"/>
      </w:pPr>
    </w:lvl>
    <w:lvl w:ilvl="7">
      <w:numFmt w:val="bullet"/>
      <w:lvlText w:val="•"/>
      <w:lvlJc w:val="left"/>
      <w:pPr>
        <w:ind w:left="14991" w:hanging="841"/>
      </w:pPr>
    </w:lvl>
    <w:lvl w:ilvl="8">
      <w:numFmt w:val="bullet"/>
      <w:lvlText w:val="•"/>
      <w:lvlJc w:val="left"/>
      <w:pPr>
        <w:ind w:left="16879" w:hanging="841"/>
      </w:pPr>
    </w:lvl>
  </w:abstractNum>
  <w:abstractNum w:abstractNumId="8" w15:restartNumberingAfterBreak="0">
    <w:nsid w:val="0000040A"/>
    <w:multiLevelType w:val="multilevel"/>
    <w:tmpl w:val="0000088D"/>
    <w:lvl w:ilvl="0">
      <w:start w:val="9"/>
      <w:numFmt w:val="decimal"/>
      <w:lvlText w:val="%1."/>
      <w:lvlJc w:val="left"/>
      <w:pPr>
        <w:ind w:left="2173" w:hanging="646"/>
      </w:pPr>
      <w:rPr>
        <w:spacing w:val="-1"/>
        <w:w w:val="98"/>
      </w:rPr>
    </w:lvl>
    <w:lvl w:ilvl="1">
      <w:start w:val="1"/>
      <w:numFmt w:val="lowerLetter"/>
      <w:lvlText w:val="%2."/>
      <w:lvlJc w:val="left"/>
      <w:pPr>
        <w:ind w:left="2351" w:hanging="659"/>
      </w:pPr>
      <w:rPr>
        <w:spacing w:val="-1"/>
        <w:w w:val="105"/>
      </w:rPr>
    </w:lvl>
    <w:lvl w:ilvl="2">
      <w:start w:val="1"/>
      <w:numFmt w:val="lowerRoman"/>
      <w:lvlText w:val="%3."/>
      <w:lvlJc w:val="left"/>
      <w:pPr>
        <w:ind w:left="3440" w:hanging="659"/>
      </w:pPr>
      <w:rPr>
        <w:spacing w:val="-1"/>
        <w:w w:val="92"/>
      </w:rPr>
    </w:lvl>
    <w:lvl w:ilvl="3">
      <w:start w:val="3"/>
      <w:numFmt w:val="lowerRoman"/>
      <w:lvlText w:val="%4."/>
      <w:lvlJc w:val="left"/>
      <w:pPr>
        <w:ind w:left="4274" w:hanging="659"/>
      </w:pPr>
      <w:rPr>
        <w:spacing w:val="-1"/>
        <w:w w:val="109"/>
      </w:rPr>
    </w:lvl>
    <w:lvl w:ilvl="4">
      <w:numFmt w:val="bullet"/>
      <w:lvlText w:val="•"/>
      <w:lvlJc w:val="left"/>
      <w:pPr>
        <w:ind w:left="2820" w:hanging="659"/>
      </w:pPr>
    </w:lvl>
    <w:lvl w:ilvl="5">
      <w:numFmt w:val="bullet"/>
      <w:lvlText w:val="•"/>
      <w:lvlJc w:val="left"/>
      <w:pPr>
        <w:ind w:left="3440" w:hanging="659"/>
      </w:pPr>
    </w:lvl>
    <w:lvl w:ilvl="6">
      <w:numFmt w:val="bullet"/>
      <w:lvlText w:val="•"/>
      <w:lvlJc w:val="left"/>
      <w:pPr>
        <w:ind w:left="3680" w:hanging="659"/>
      </w:pPr>
    </w:lvl>
    <w:lvl w:ilvl="7">
      <w:numFmt w:val="bullet"/>
      <w:lvlText w:val="•"/>
      <w:lvlJc w:val="left"/>
      <w:pPr>
        <w:ind w:left="3820" w:hanging="659"/>
      </w:pPr>
    </w:lvl>
    <w:lvl w:ilvl="8">
      <w:numFmt w:val="bullet"/>
      <w:lvlText w:val="•"/>
      <w:lvlJc w:val="left"/>
      <w:pPr>
        <w:ind w:left="4040" w:hanging="659"/>
      </w:pPr>
    </w:lvl>
  </w:abstractNum>
  <w:abstractNum w:abstractNumId="9" w15:restartNumberingAfterBreak="0">
    <w:nsid w:val="0000040B"/>
    <w:multiLevelType w:val="multilevel"/>
    <w:tmpl w:val="0000088E"/>
    <w:lvl w:ilvl="0">
      <w:start w:val="4"/>
      <w:numFmt w:val="lowerRoman"/>
      <w:lvlText w:val="%1."/>
      <w:lvlJc w:val="left"/>
      <w:pPr>
        <w:ind w:left="3966" w:hanging="1308"/>
      </w:pPr>
      <w:rPr>
        <w:spacing w:val="-1"/>
        <w:w w:val="83"/>
      </w:rPr>
    </w:lvl>
    <w:lvl w:ilvl="1">
      <w:numFmt w:val="bullet"/>
      <w:lvlText w:val="•"/>
      <w:lvlJc w:val="left"/>
      <w:pPr>
        <w:ind w:left="5629" w:hanging="1308"/>
      </w:pPr>
    </w:lvl>
    <w:lvl w:ilvl="2">
      <w:numFmt w:val="bullet"/>
      <w:lvlText w:val="•"/>
      <w:lvlJc w:val="left"/>
      <w:pPr>
        <w:ind w:left="7299" w:hanging="1308"/>
      </w:pPr>
    </w:lvl>
    <w:lvl w:ilvl="3">
      <w:numFmt w:val="bullet"/>
      <w:lvlText w:val="•"/>
      <w:lvlJc w:val="left"/>
      <w:pPr>
        <w:ind w:left="8968" w:hanging="1308"/>
      </w:pPr>
    </w:lvl>
    <w:lvl w:ilvl="4">
      <w:numFmt w:val="bullet"/>
      <w:lvlText w:val="•"/>
      <w:lvlJc w:val="left"/>
      <w:pPr>
        <w:ind w:left="10638" w:hanging="1308"/>
      </w:pPr>
    </w:lvl>
    <w:lvl w:ilvl="5">
      <w:numFmt w:val="bullet"/>
      <w:lvlText w:val="•"/>
      <w:lvlJc w:val="left"/>
      <w:pPr>
        <w:ind w:left="12308" w:hanging="1308"/>
      </w:pPr>
    </w:lvl>
    <w:lvl w:ilvl="6">
      <w:numFmt w:val="bullet"/>
      <w:lvlText w:val="•"/>
      <w:lvlJc w:val="left"/>
      <w:pPr>
        <w:ind w:left="13977" w:hanging="1308"/>
      </w:pPr>
    </w:lvl>
    <w:lvl w:ilvl="7">
      <w:numFmt w:val="bullet"/>
      <w:lvlText w:val="•"/>
      <w:lvlJc w:val="left"/>
      <w:pPr>
        <w:ind w:left="15647" w:hanging="1308"/>
      </w:pPr>
    </w:lvl>
    <w:lvl w:ilvl="8">
      <w:numFmt w:val="bullet"/>
      <w:lvlText w:val="•"/>
      <w:lvlJc w:val="left"/>
      <w:pPr>
        <w:ind w:left="17317" w:hanging="1308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lowerLetter"/>
      <w:lvlText w:val="%1."/>
      <w:lvlJc w:val="left"/>
      <w:pPr>
        <w:ind w:left="3029" w:hanging="668"/>
      </w:pPr>
      <w:rPr>
        <w:spacing w:val="-1"/>
        <w:w w:val="104"/>
      </w:rPr>
    </w:lvl>
    <w:lvl w:ilvl="1">
      <w:start w:val="1"/>
      <w:numFmt w:val="lowerRoman"/>
      <w:lvlText w:val="%2."/>
      <w:lvlJc w:val="left"/>
      <w:pPr>
        <w:ind w:left="4323" w:hanging="1327"/>
      </w:pPr>
      <w:rPr>
        <w:spacing w:val="-1"/>
        <w:w w:val="115"/>
      </w:rPr>
    </w:lvl>
    <w:lvl w:ilvl="2">
      <w:numFmt w:val="bullet"/>
      <w:lvlText w:val="•"/>
      <w:lvlJc w:val="left"/>
      <w:pPr>
        <w:ind w:left="6135" w:hanging="1327"/>
      </w:pPr>
    </w:lvl>
    <w:lvl w:ilvl="3">
      <w:numFmt w:val="bullet"/>
      <w:lvlText w:val="•"/>
      <w:lvlJc w:val="left"/>
      <w:pPr>
        <w:ind w:left="7950" w:hanging="1327"/>
      </w:pPr>
    </w:lvl>
    <w:lvl w:ilvl="4">
      <w:numFmt w:val="bullet"/>
      <w:lvlText w:val="•"/>
      <w:lvlJc w:val="left"/>
      <w:pPr>
        <w:ind w:left="9765" w:hanging="1327"/>
      </w:pPr>
    </w:lvl>
    <w:lvl w:ilvl="5">
      <w:numFmt w:val="bullet"/>
      <w:lvlText w:val="•"/>
      <w:lvlJc w:val="left"/>
      <w:pPr>
        <w:ind w:left="11580" w:hanging="1327"/>
      </w:pPr>
    </w:lvl>
    <w:lvl w:ilvl="6">
      <w:numFmt w:val="bullet"/>
      <w:lvlText w:val="•"/>
      <w:lvlJc w:val="left"/>
      <w:pPr>
        <w:ind w:left="13395" w:hanging="1327"/>
      </w:pPr>
    </w:lvl>
    <w:lvl w:ilvl="7">
      <w:numFmt w:val="bullet"/>
      <w:lvlText w:val="•"/>
      <w:lvlJc w:val="left"/>
      <w:pPr>
        <w:ind w:left="15211" w:hanging="1327"/>
      </w:pPr>
    </w:lvl>
    <w:lvl w:ilvl="8">
      <w:numFmt w:val="bullet"/>
      <w:lvlText w:val="•"/>
      <w:lvlJc w:val="left"/>
      <w:pPr>
        <w:ind w:left="17026" w:hanging="1327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."/>
      <w:lvlJc w:val="left"/>
      <w:pPr>
        <w:ind w:left="2879" w:hanging="1984"/>
      </w:pPr>
      <w:rPr>
        <w:spacing w:val="-1"/>
        <w:w w:val="108"/>
      </w:rPr>
    </w:lvl>
    <w:lvl w:ilvl="1">
      <w:start w:val="1"/>
      <w:numFmt w:val="lowerLetter"/>
      <w:lvlText w:val="%2."/>
      <w:lvlJc w:val="left"/>
      <w:pPr>
        <w:ind w:left="2390" w:hanging="663"/>
      </w:pPr>
      <w:rPr>
        <w:spacing w:val="-1"/>
        <w:w w:val="102"/>
      </w:rPr>
    </w:lvl>
    <w:lvl w:ilvl="2">
      <w:numFmt w:val="bullet"/>
      <w:lvlText w:val="•"/>
      <w:lvlJc w:val="left"/>
      <w:pPr>
        <w:ind w:left="4855" w:hanging="663"/>
      </w:pPr>
    </w:lvl>
    <w:lvl w:ilvl="3">
      <w:numFmt w:val="bullet"/>
      <w:lvlText w:val="•"/>
      <w:lvlJc w:val="left"/>
      <w:pPr>
        <w:ind w:left="6830" w:hanging="663"/>
      </w:pPr>
    </w:lvl>
    <w:lvl w:ilvl="4">
      <w:numFmt w:val="bullet"/>
      <w:lvlText w:val="•"/>
      <w:lvlJc w:val="left"/>
      <w:pPr>
        <w:ind w:left="8805" w:hanging="663"/>
      </w:pPr>
    </w:lvl>
    <w:lvl w:ilvl="5">
      <w:numFmt w:val="bullet"/>
      <w:lvlText w:val="•"/>
      <w:lvlJc w:val="left"/>
      <w:pPr>
        <w:ind w:left="10780" w:hanging="663"/>
      </w:pPr>
    </w:lvl>
    <w:lvl w:ilvl="6">
      <w:numFmt w:val="bullet"/>
      <w:lvlText w:val="•"/>
      <w:lvlJc w:val="left"/>
      <w:pPr>
        <w:ind w:left="12755" w:hanging="663"/>
      </w:pPr>
    </w:lvl>
    <w:lvl w:ilvl="7">
      <w:numFmt w:val="bullet"/>
      <w:lvlText w:val="•"/>
      <w:lvlJc w:val="left"/>
      <w:pPr>
        <w:ind w:left="14731" w:hanging="663"/>
      </w:pPr>
    </w:lvl>
    <w:lvl w:ilvl="8">
      <w:numFmt w:val="bullet"/>
      <w:lvlText w:val="•"/>
      <w:lvlJc w:val="left"/>
      <w:pPr>
        <w:ind w:left="16706" w:hanging="663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."/>
      <w:lvlJc w:val="left"/>
      <w:pPr>
        <w:ind w:left="1588" w:hanging="662"/>
      </w:pPr>
      <w:rPr>
        <w:spacing w:val="-1"/>
        <w:w w:val="109"/>
      </w:rPr>
    </w:lvl>
    <w:lvl w:ilvl="1">
      <w:numFmt w:val="bullet"/>
      <w:lvlText w:val="•"/>
      <w:lvlJc w:val="left"/>
      <w:pPr>
        <w:ind w:left="3487" w:hanging="662"/>
      </w:pPr>
    </w:lvl>
    <w:lvl w:ilvl="2">
      <w:numFmt w:val="bullet"/>
      <w:lvlText w:val="•"/>
      <w:lvlJc w:val="left"/>
      <w:pPr>
        <w:ind w:left="5395" w:hanging="662"/>
      </w:pPr>
    </w:lvl>
    <w:lvl w:ilvl="3">
      <w:numFmt w:val="bullet"/>
      <w:lvlText w:val="•"/>
      <w:lvlJc w:val="left"/>
      <w:pPr>
        <w:ind w:left="7302" w:hanging="662"/>
      </w:pPr>
    </w:lvl>
    <w:lvl w:ilvl="4">
      <w:numFmt w:val="bullet"/>
      <w:lvlText w:val="•"/>
      <w:lvlJc w:val="left"/>
      <w:pPr>
        <w:ind w:left="9210" w:hanging="662"/>
      </w:pPr>
    </w:lvl>
    <w:lvl w:ilvl="5">
      <w:numFmt w:val="bullet"/>
      <w:lvlText w:val="•"/>
      <w:lvlJc w:val="left"/>
      <w:pPr>
        <w:ind w:left="11118" w:hanging="662"/>
      </w:pPr>
    </w:lvl>
    <w:lvl w:ilvl="6">
      <w:numFmt w:val="bullet"/>
      <w:lvlText w:val="•"/>
      <w:lvlJc w:val="left"/>
      <w:pPr>
        <w:ind w:left="13025" w:hanging="662"/>
      </w:pPr>
    </w:lvl>
    <w:lvl w:ilvl="7">
      <w:numFmt w:val="bullet"/>
      <w:lvlText w:val="•"/>
      <w:lvlJc w:val="left"/>
      <w:pPr>
        <w:ind w:left="14933" w:hanging="662"/>
      </w:pPr>
    </w:lvl>
    <w:lvl w:ilvl="8">
      <w:numFmt w:val="bullet"/>
      <w:lvlText w:val="•"/>
      <w:lvlJc w:val="left"/>
      <w:pPr>
        <w:ind w:left="16841" w:hanging="662"/>
      </w:pPr>
    </w:lvl>
  </w:abstractNum>
  <w:abstractNum w:abstractNumId="13" w15:restartNumberingAfterBreak="0">
    <w:nsid w:val="0000040F"/>
    <w:multiLevelType w:val="multilevel"/>
    <w:tmpl w:val="00000892"/>
    <w:lvl w:ilvl="0">
      <w:start w:val="3"/>
      <w:numFmt w:val="lowerRoman"/>
      <w:lvlText w:val="%1."/>
      <w:lvlJc w:val="left"/>
      <w:pPr>
        <w:ind w:left="3774" w:hanging="1327"/>
      </w:pPr>
      <w:rPr>
        <w:spacing w:val="-1"/>
        <w:w w:val="112"/>
      </w:rPr>
    </w:lvl>
    <w:lvl w:ilvl="1">
      <w:numFmt w:val="bullet"/>
      <w:lvlText w:val="•"/>
      <w:lvlJc w:val="left"/>
      <w:pPr>
        <w:ind w:left="3880" w:hanging="1327"/>
      </w:pPr>
    </w:lvl>
    <w:lvl w:ilvl="2">
      <w:numFmt w:val="bullet"/>
      <w:lvlText w:val="•"/>
      <w:lvlJc w:val="left"/>
      <w:pPr>
        <w:ind w:left="5744" w:hanging="1327"/>
      </w:pPr>
    </w:lvl>
    <w:lvl w:ilvl="3">
      <w:numFmt w:val="bullet"/>
      <w:lvlText w:val="•"/>
      <w:lvlJc w:val="left"/>
      <w:pPr>
        <w:ind w:left="7608" w:hanging="1327"/>
      </w:pPr>
    </w:lvl>
    <w:lvl w:ilvl="4">
      <w:numFmt w:val="bullet"/>
      <w:lvlText w:val="•"/>
      <w:lvlJc w:val="left"/>
      <w:pPr>
        <w:ind w:left="9472" w:hanging="1327"/>
      </w:pPr>
    </w:lvl>
    <w:lvl w:ilvl="5">
      <w:numFmt w:val="bullet"/>
      <w:lvlText w:val="•"/>
      <w:lvlJc w:val="left"/>
      <w:pPr>
        <w:ind w:left="11336" w:hanging="1327"/>
      </w:pPr>
    </w:lvl>
    <w:lvl w:ilvl="6">
      <w:numFmt w:val="bullet"/>
      <w:lvlText w:val="•"/>
      <w:lvlJc w:val="left"/>
      <w:pPr>
        <w:ind w:left="13200" w:hanging="1327"/>
      </w:pPr>
    </w:lvl>
    <w:lvl w:ilvl="7">
      <w:numFmt w:val="bullet"/>
      <w:lvlText w:val="•"/>
      <w:lvlJc w:val="left"/>
      <w:pPr>
        <w:ind w:left="15064" w:hanging="1327"/>
      </w:pPr>
    </w:lvl>
    <w:lvl w:ilvl="8">
      <w:numFmt w:val="bullet"/>
      <w:lvlText w:val="•"/>
      <w:lvlJc w:val="left"/>
      <w:pPr>
        <w:ind w:left="16928" w:hanging="1327"/>
      </w:pPr>
    </w:lvl>
  </w:abstractNum>
  <w:abstractNum w:abstractNumId="14" w15:restartNumberingAfterBreak="0">
    <w:nsid w:val="00000410"/>
    <w:multiLevelType w:val="multilevel"/>
    <w:tmpl w:val="00000893"/>
    <w:lvl w:ilvl="0">
      <w:start w:val="9"/>
      <w:numFmt w:val="lowerLetter"/>
      <w:lvlText w:val="%1."/>
      <w:lvlJc w:val="left"/>
      <w:pPr>
        <w:ind w:left="2628" w:hanging="672"/>
      </w:pPr>
      <w:rPr>
        <w:spacing w:val="-1"/>
        <w:w w:val="110"/>
      </w:rPr>
    </w:lvl>
    <w:lvl w:ilvl="1">
      <w:numFmt w:val="bullet"/>
      <w:lvlText w:val="•"/>
      <w:lvlJc w:val="left"/>
      <w:pPr>
        <w:ind w:left="4423" w:hanging="672"/>
      </w:pPr>
    </w:lvl>
    <w:lvl w:ilvl="2">
      <w:numFmt w:val="bullet"/>
      <w:lvlText w:val="•"/>
      <w:lvlJc w:val="left"/>
      <w:pPr>
        <w:ind w:left="6227" w:hanging="672"/>
      </w:pPr>
    </w:lvl>
    <w:lvl w:ilvl="3">
      <w:numFmt w:val="bullet"/>
      <w:lvlText w:val="•"/>
      <w:lvlJc w:val="left"/>
      <w:pPr>
        <w:ind w:left="8030" w:hanging="672"/>
      </w:pPr>
    </w:lvl>
    <w:lvl w:ilvl="4">
      <w:numFmt w:val="bullet"/>
      <w:lvlText w:val="•"/>
      <w:lvlJc w:val="left"/>
      <w:pPr>
        <w:ind w:left="9834" w:hanging="672"/>
      </w:pPr>
    </w:lvl>
    <w:lvl w:ilvl="5">
      <w:numFmt w:val="bullet"/>
      <w:lvlText w:val="•"/>
      <w:lvlJc w:val="left"/>
      <w:pPr>
        <w:ind w:left="11638" w:hanging="672"/>
      </w:pPr>
    </w:lvl>
    <w:lvl w:ilvl="6">
      <w:numFmt w:val="bullet"/>
      <w:lvlText w:val="•"/>
      <w:lvlJc w:val="left"/>
      <w:pPr>
        <w:ind w:left="13441" w:hanging="672"/>
      </w:pPr>
    </w:lvl>
    <w:lvl w:ilvl="7">
      <w:numFmt w:val="bullet"/>
      <w:lvlText w:val="•"/>
      <w:lvlJc w:val="left"/>
      <w:pPr>
        <w:ind w:left="15245" w:hanging="672"/>
      </w:pPr>
    </w:lvl>
    <w:lvl w:ilvl="8">
      <w:numFmt w:val="bullet"/>
      <w:lvlText w:val="•"/>
      <w:lvlJc w:val="left"/>
      <w:pPr>
        <w:ind w:left="17049" w:hanging="672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."/>
      <w:lvlJc w:val="left"/>
      <w:pPr>
        <w:ind w:left="1657" w:hanging="647"/>
      </w:pPr>
      <w:rPr>
        <w:rFonts w:ascii="Arial" w:hAnsi="Arial" w:cs="Arial"/>
        <w:b w:val="0"/>
        <w:bCs w:val="0"/>
        <w:i w:val="0"/>
        <w:iCs w:val="0"/>
        <w:color w:val="4F4F4F"/>
        <w:spacing w:val="-1"/>
        <w:w w:val="97"/>
        <w:sz w:val="38"/>
        <w:szCs w:val="38"/>
      </w:rPr>
    </w:lvl>
    <w:lvl w:ilvl="1">
      <w:start w:val="3"/>
      <w:numFmt w:val="lowerLetter"/>
      <w:lvlText w:val="%2."/>
      <w:lvlJc w:val="left"/>
      <w:pPr>
        <w:ind w:left="1786" w:hanging="662"/>
      </w:pPr>
      <w:rPr>
        <w:w w:val="99"/>
      </w:rPr>
    </w:lvl>
    <w:lvl w:ilvl="2">
      <w:numFmt w:val="bullet"/>
      <w:lvlText w:val="•"/>
      <w:lvlJc w:val="left"/>
      <w:pPr>
        <w:ind w:left="3877" w:hanging="662"/>
      </w:pPr>
    </w:lvl>
    <w:lvl w:ilvl="3">
      <w:numFmt w:val="bullet"/>
      <w:lvlText w:val="•"/>
      <w:lvlJc w:val="left"/>
      <w:pPr>
        <w:ind w:left="5974" w:hanging="662"/>
      </w:pPr>
    </w:lvl>
    <w:lvl w:ilvl="4">
      <w:numFmt w:val="bullet"/>
      <w:lvlText w:val="•"/>
      <w:lvlJc w:val="left"/>
      <w:pPr>
        <w:ind w:left="8072" w:hanging="662"/>
      </w:pPr>
    </w:lvl>
    <w:lvl w:ilvl="5">
      <w:numFmt w:val="bullet"/>
      <w:lvlText w:val="•"/>
      <w:lvlJc w:val="left"/>
      <w:pPr>
        <w:ind w:left="10169" w:hanging="662"/>
      </w:pPr>
    </w:lvl>
    <w:lvl w:ilvl="6">
      <w:numFmt w:val="bullet"/>
      <w:lvlText w:val="•"/>
      <w:lvlJc w:val="left"/>
      <w:pPr>
        <w:ind w:left="12267" w:hanging="662"/>
      </w:pPr>
    </w:lvl>
    <w:lvl w:ilvl="7">
      <w:numFmt w:val="bullet"/>
      <w:lvlText w:val="•"/>
      <w:lvlJc w:val="left"/>
      <w:pPr>
        <w:ind w:left="14364" w:hanging="662"/>
      </w:pPr>
    </w:lvl>
    <w:lvl w:ilvl="8">
      <w:numFmt w:val="bullet"/>
      <w:lvlText w:val="•"/>
      <w:lvlJc w:val="left"/>
      <w:pPr>
        <w:ind w:left="16461" w:hanging="662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962" w:hanging="665"/>
      </w:pPr>
      <w:rPr>
        <w:spacing w:val="0"/>
        <w:w w:val="101"/>
      </w:rPr>
    </w:lvl>
    <w:lvl w:ilvl="1">
      <w:numFmt w:val="bullet"/>
      <w:lvlText w:val="•"/>
      <w:lvlJc w:val="left"/>
      <w:pPr>
        <w:ind w:left="2929" w:hanging="665"/>
      </w:pPr>
    </w:lvl>
    <w:lvl w:ilvl="2">
      <w:numFmt w:val="bullet"/>
      <w:lvlText w:val="•"/>
      <w:lvlJc w:val="left"/>
      <w:pPr>
        <w:ind w:left="4899" w:hanging="665"/>
      </w:pPr>
    </w:lvl>
    <w:lvl w:ilvl="3">
      <w:numFmt w:val="bullet"/>
      <w:lvlText w:val="•"/>
      <w:lvlJc w:val="left"/>
      <w:pPr>
        <w:ind w:left="6868" w:hanging="665"/>
      </w:pPr>
    </w:lvl>
    <w:lvl w:ilvl="4">
      <w:numFmt w:val="bullet"/>
      <w:lvlText w:val="•"/>
      <w:lvlJc w:val="left"/>
      <w:pPr>
        <w:ind w:left="8838" w:hanging="665"/>
      </w:pPr>
    </w:lvl>
    <w:lvl w:ilvl="5">
      <w:numFmt w:val="bullet"/>
      <w:lvlText w:val="•"/>
      <w:lvlJc w:val="left"/>
      <w:pPr>
        <w:ind w:left="10808" w:hanging="665"/>
      </w:pPr>
    </w:lvl>
    <w:lvl w:ilvl="6">
      <w:numFmt w:val="bullet"/>
      <w:lvlText w:val="•"/>
      <w:lvlJc w:val="left"/>
      <w:pPr>
        <w:ind w:left="12777" w:hanging="665"/>
      </w:pPr>
    </w:lvl>
    <w:lvl w:ilvl="7">
      <w:numFmt w:val="bullet"/>
      <w:lvlText w:val="•"/>
      <w:lvlJc w:val="left"/>
      <w:pPr>
        <w:ind w:left="14747" w:hanging="665"/>
      </w:pPr>
    </w:lvl>
    <w:lvl w:ilvl="8">
      <w:numFmt w:val="bullet"/>
      <w:lvlText w:val="•"/>
      <w:lvlJc w:val="left"/>
      <w:pPr>
        <w:ind w:left="16717" w:hanging="665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059" w:hanging="665"/>
      </w:pPr>
      <w:rPr>
        <w:rFonts w:ascii="Arial" w:hAnsi="Arial" w:cs="Arial"/>
        <w:b w:val="0"/>
        <w:bCs w:val="0"/>
        <w:i w:val="0"/>
        <w:iCs w:val="0"/>
        <w:color w:val="4F4F4F"/>
        <w:spacing w:val="0"/>
        <w:w w:val="104"/>
        <w:sz w:val="34"/>
        <w:szCs w:val="34"/>
      </w:rPr>
    </w:lvl>
    <w:lvl w:ilvl="1">
      <w:numFmt w:val="bullet"/>
      <w:lvlText w:val="•"/>
      <w:lvlJc w:val="left"/>
      <w:pPr>
        <w:ind w:left="3019" w:hanging="665"/>
      </w:pPr>
    </w:lvl>
    <w:lvl w:ilvl="2">
      <w:numFmt w:val="bullet"/>
      <w:lvlText w:val="•"/>
      <w:lvlJc w:val="left"/>
      <w:pPr>
        <w:ind w:left="4979" w:hanging="665"/>
      </w:pPr>
    </w:lvl>
    <w:lvl w:ilvl="3">
      <w:numFmt w:val="bullet"/>
      <w:lvlText w:val="•"/>
      <w:lvlJc w:val="left"/>
      <w:pPr>
        <w:ind w:left="6938" w:hanging="665"/>
      </w:pPr>
    </w:lvl>
    <w:lvl w:ilvl="4">
      <w:numFmt w:val="bullet"/>
      <w:lvlText w:val="•"/>
      <w:lvlJc w:val="left"/>
      <w:pPr>
        <w:ind w:left="8898" w:hanging="665"/>
      </w:pPr>
    </w:lvl>
    <w:lvl w:ilvl="5">
      <w:numFmt w:val="bullet"/>
      <w:lvlText w:val="•"/>
      <w:lvlJc w:val="left"/>
      <w:pPr>
        <w:ind w:left="10858" w:hanging="665"/>
      </w:pPr>
    </w:lvl>
    <w:lvl w:ilvl="6">
      <w:numFmt w:val="bullet"/>
      <w:lvlText w:val="•"/>
      <w:lvlJc w:val="left"/>
      <w:pPr>
        <w:ind w:left="12817" w:hanging="665"/>
      </w:pPr>
    </w:lvl>
    <w:lvl w:ilvl="7">
      <w:numFmt w:val="bullet"/>
      <w:lvlText w:val="•"/>
      <w:lvlJc w:val="left"/>
      <w:pPr>
        <w:ind w:left="14777" w:hanging="665"/>
      </w:pPr>
    </w:lvl>
    <w:lvl w:ilvl="8">
      <w:numFmt w:val="bullet"/>
      <w:lvlText w:val="•"/>
      <w:lvlJc w:val="left"/>
      <w:pPr>
        <w:ind w:left="16737" w:hanging="665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126" w:hanging="674"/>
      </w:pPr>
      <w:rPr>
        <w:spacing w:val="-1"/>
        <w:w w:val="94"/>
      </w:rPr>
    </w:lvl>
    <w:lvl w:ilvl="1">
      <w:numFmt w:val="bullet"/>
      <w:lvlText w:val="•"/>
      <w:lvlJc w:val="left"/>
      <w:pPr>
        <w:ind w:left="3073" w:hanging="674"/>
      </w:pPr>
    </w:lvl>
    <w:lvl w:ilvl="2">
      <w:numFmt w:val="bullet"/>
      <w:lvlText w:val="•"/>
      <w:lvlJc w:val="left"/>
      <w:pPr>
        <w:ind w:left="5027" w:hanging="674"/>
      </w:pPr>
    </w:lvl>
    <w:lvl w:ilvl="3">
      <w:numFmt w:val="bullet"/>
      <w:lvlText w:val="•"/>
      <w:lvlJc w:val="left"/>
      <w:pPr>
        <w:ind w:left="6980" w:hanging="674"/>
      </w:pPr>
    </w:lvl>
    <w:lvl w:ilvl="4">
      <w:numFmt w:val="bullet"/>
      <w:lvlText w:val="•"/>
      <w:lvlJc w:val="left"/>
      <w:pPr>
        <w:ind w:left="8934" w:hanging="674"/>
      </w:pPr>
    </w:lvl>
    <w:lvl w:ilvl="5">
      <w:numFmt w:val="bullet"/>
      <w:lvlText w:val="•"/>
      <w:lvlJc w:val="left"/>
      <w:pPr>
        <w:ind w:left="10888" w:hanging="674"/>
      </w:pPr>
    </w:lvl>
    <w:lvl w:ilvl="6">
      <w:numFmt w:val="bullet"/>
      <w:lvlText w:val="•"/>
      <w:lvlJc w:val="left"/>
      <w:pPr>
        <w:ind w:left="12841" w:hanging="674"/>
      </w:pPr>
    </w:lvl>
    <w:lvl w:ilvl="7">
      <w:numFmt w:val="bullet"/>
      <w:lvlText w:val="•"/>
      <w:lvlJc w:val="left"/>
      <w:pPr>
        <w:ind w:left="14795" w:hanging="674"/>
      </w:pPr>
    </w:lvl>
    <w:lvl w:ilvl="8">
      <w:numFmt w:val="bullet"/>
      <w:lvlText w:val="•"/>
      <w:lvlJc w:val="left"/>
      <w:pPr>
        <w:ind w:left="16749" w:hanging="674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1088" w:hanging="397"/>
      </w:pPr>
      <w:rPr>
        <w:rFonts w:ascii="Arial" w:hAnsi="Arial" w:cs="Arial"/>
        <w:b w:val="0"/>
        <w:bCs w:val="0"/>
        <w:i w:val="0"/>
        <w:iCs w:val="0"/>
        <w:color w:val="2D2D2D"/>
        <w:spacing w:val="-1"/>
        <w:w w:val="109"/>
        <w:sz w:val="35"/>
        <w:szCs w:val="35"/>
      </w:rPr>
    </w:lvl>
    <w:lvl w:ilvl="1">
      <w:start w:val="1"/>
      <w:numFmt w:val="decimal"/>
      <w:lvlText w:val="%2."/>
      <w:lvlJc w:val="left"/>
      <w:pPr>
        <w:ind w:left="1099" w:hanging="405"/>
      </w:pPr>
      <w:rPr>
        <w:rFonts w:ascii="Arial" w:hAnsi="Arial" w:cs="Arial"/>
        <w:b w:val="0"/>
        <w:bCs w:val="0"/>
        <w:i w:val="0"/>
        <w:iCs w:val="0"/>
        <w:color w:val="282828"/>
        <w:spacing w:val="-1"/>
        <w:w w:val="108"/>
        <w:sz w:val="35"/>
        <w:szCs w:val="35"/>
      </w:rPr>
    </w:lvl>
    <w:lvl w:ilvl="2">
      <w:numFmt w:val="bullet"/>
      <w:lvlText w:val="•"/>
      <w:lvlJc w:val="left"/>
      <w:pPr>
        <w:ind w:left="3272" w:hanging="405"/>
      </w:pPr>
    </w:lvl>
    <w:lvl w:ilvl="3">
      <w:numFmt w:val="bullet"/>
      <w:lvlText w:val="•"/>
      <w:lvlJc w:val="left"/>
      <w:pPr>
        <w:ind w:left="5445" w:hanging="405"/>
      </w:pPr>
    </w:lvl>
    <w:lvl w:ilvl="4">
      <w:numFmt w:val="bullet"/>
      <w:lvlText w:val="•"/>
      <w:lvlJc w:val="left"/>
      <w:pPr>
        <w:ind w:left="7618" w:hanging="405"/>
      </w:pPr>
    </w:lvl>
    <w:lvl w:ilvl="5">
      <w:numFmt w:val="bullet"/>
      <w:lvlText w:val="•"/>
      <w:lvlJc w:val="left"/>
      <w:pPr>
        <w:ind w:left="9791" w:hanging="405"/>
      </w:pPr>
    </w:lvl>
    <w:lvl w:ilvl="6">
      <w:numFmt w:val="bullet"/>
      <w:lvlText w:val="•"/>
      <w:lvlJc w:val="left"/>
      <w:pPr>
        <w:ind w:left="11964" w:hanging="405"/>
      </w:pPr>
    </w:lvl>
    <w:lvl w:ilvl="7">
      <w:numFmt w:val="bullet"/>
      <w:lvlText w:val="•"/>
      <w:lvlJc w:val="left"/>
      <w:pPr>
        <w:ind w:left="14137" w:hanging="405"/>
      </w:pPr>
    </w:lvl>
    <w:lvl w:ilvl="8">
      <w:numFmt w:val="bullet"/>
      <w:lvlText w:val="•"/>
      <w:lvlJc w:val="left"/>
      <w:pPr>
        <w:ind w:left="16310" w:hanging="405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1110" w:hanging="405"/>
      </w:pPr>
      <w:rPr>
        <w:rFonts w:ascii="Arial" w:hAnsi="Arial" w:cs="Arial"/>
        <w:b w:val="0"/>
        <w:bCs w:val="0"/>
        <w:i w:val="0"/>
        <w:iCs w:val="0"/>
        <w:color w:val="282828"/>
        <w:spacing w:val="-1"/>
        <w:w w:val="108"/>
        <w:sz w:val="35"/>
        <w:szCs w:val="35"/>
      </w:rPr>
    </w:lvl>
    <w:lvl w:ilvl="1">
      <w:numFmt w:val="bullet"/>
      <w:lvlText w:val="•"/>
      <w:lvlJc w:val="left"/>
      <w:pPr>
        <w:ind w:left="3073" w:hanging="405"/>
      </w:pPr>
    </w:lvl>
    <w:lvl w:ilvl="2">
      <w:numFmt w:val="bullet"/>
      <w:lvlText w:val="•"/>
      <w:lvlJc w:val="left"/>
      <w:pPr>
        <w:ind w:left="5027" w:hanging="405"/>
      </w:pPr>
    </w:lvl>
    <w:lvl w:ilvl="3">
      <w:numFmt w:val="bullet"/>
      <w:lvlText w:val="•"/>
      <w:lvlJc w:val="left"/>
      <w:pPr>
        <w:ind w:left="6980" w:hanging="405"/>
      </w:pPr>
    </w:lvl>
    <w:lvl w:ilvl="4">
      <w:numFmt w:val="bullet"/>
      <w:lvlText w:val="•"/>
      <w:lvlJc w:val="left"/>
      <w:pPr>
        <w:ind w:left="8934" w:hanging="405"/>
      </w:pPr>
    </w:lvl>
    <w:lvl w:ilvl="5">
      <w:numFmt w:val="bullet"/>
      <w:lvlText w:val="•"/>
      <w:lvlJc w:val="left"/>
      <w:pPr>
        <w:ind w:left="10888" w:hanging="405"/>
      </w:pPr>
    </w:lvl>
    <w:lvl w:ilvl="6">
      <w:numFmt w:val="bullet"/>
      <w:lvlText w:val="•"/>
      <w:lvlJc w:val="left"/>
      <w:pPr>
        <w:ind w:left="12841" w:hanging="405"/>
      </w:pPr>
    </w:lvl>
    <w:lvl w:ilvl="7">
      <w:numFmt w:val="bullet"/>
      <w:lvlText w:val="•"/>
      <w:lvlJc w:val="left"/>
      <w:pPr>
        <w:ind w:left="14795" w:hanging="405"/>
      </w:pPr>
    </w:lvl>
    <w:lvl w:ilvl="8">
      <w:numFmt w:val="bullet"/>
      <w:lvlText w:val="•"/>
      <w:lvlJc w:val="left"/>
      <w:pPr>
        <w:ind w:left="16749" w:hanging="405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1650" w:hanging="670"/>
      </w:pPr>
      <w:rPr>
        <w:spacing w:val="-1"/>
        <w:w w:val="108"/>
      </w:rPr>
    </w:lvl>
    <w:lvl w:ilvl="1">
      <w:start w:val="1"/>
      <w:numFmt w:val="lowerLetter"/>
      <w:lvlText w:val="%2)"/>
      <w:lvlJc w:val="left"/>
      <w:pPr>
        <w:ind w:left="1924" w:hanging="832"/>
      </w:pPr>
      <w:rPr>
        <w:spacing w:val="-1"/>
        <w:w w:val="108"/>
      </w:rPr>
    </w:lvl>
    <w:lvl w:ilvl="2">
      <w:start w:val="1"/>
      <w:numFmt w:val="decimal"/>
      <w:lvlText w:val="%3)"/>
      <w:lvlJc w:val="left"/>
      <w:pPr>
        <w:ind w:left="2806" w:hanging="850"/>
      </w:pPr>
      <w:rPr>
        <w:rFonts w:ascii="Arial" w:hAnsi="Arial" w:cs="Arial"/>
        <w:b w:val="0"/>
        <w:bCs w:val="0"/>
        <w:i w:val="0"/>
        <w:iCs w:val="0"/>
        <w:color w:val="2D2D2D"/>
        <w:spacing w:val="-1"/>
        <w:w w:val="104"/>
        <w:sz w:val="35"/>
        <w:szCs w:val="35"/>
      </w:rPr>
    </w:lvl>
    <w:lvl w:ilvl="3">
      <w:numFmt w:val="bullet"/>
      <w:lvlText w:val="•"/>
      <w:lvlJc w:val="left"/>
      <w:pPr>
        <w:ind w:left="2400" w:hanging="850"/>
      </w:pPr>
    </w:lvl>
    <w:lvl w:ilvl="4">
      <w:numFmt w:val="bullet"/>
      <w:lvlText w:val="•"/>
      <w:lvlJc w:val="left"/>
      <w:pPr>
        <w:ind w:left="2800" w:hanging="850"/>
      </w:pPr>
    </w:lvl>
    <w:lvl w:ilvl="5">
      <w:numFmt w:val="bullet"/>
      <w:lvlText w:val="•"/>
      <w:lvlJc w:val="left"/>
      <w:pPr>
        <w:ind w:left="5776" w:hanging="850"/>
      </w:pPr>
    </w:lvl>
    <w:lvl w:ilvl="6">
      <w:numFmt w:val="bullet"/>
      <w:lvlText w:val="•"/>
      <w:lvlJc w:val="left"/>
      <w:pPr>
        <w:ind w:left="8752" w:hanging="850"/>
      </w:pPr>
    </w:lvl>
    <w:lvl w:ilvl="7">
      <w:numFmt w:val="bullet"/>
      <w:lvlText w:val="•"/>
      <w:lvlJc w:val="left"/>
      <w:pPr>
        <w:ind w:left="11728" w:hanging="850"/>
      </w:pPr>
    </w:lvl>
    <w:lvl w:ilvl="8">
      <w:numFmt w:val="bullet"/>
      <w:lvlText w:val="•"/>
      <w:lvlJc w:val="left"/>
      <w:pPr>
        <w:ind w:left="14704" w:hanging="850"/>
      </w:p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B57"/>
    <w:rsid w:val="000F14FA"/>
    <w:rsid w:val="005B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."/>
  <w:listSeparator w:val=","/>
  <w14:defaultImageDpi w14:val="0"/>
  <w15:docId w15:val="{0C369969-B791-4DDD-BEBF-B08F31F9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786" w:hanging="1982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554" w:hanging="1989"/>
      <w:outlineLvl w:val="1"/>
    </w:pPr>
    <w:rPr>
      <w:b/>
      <w:bCs/>
      <w:sz w:val="59"/>
      <w:szCs w:val="59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87"/>
      <w:ind w:left="3035" w:hanging="2023"/>
      <w:outlineLvl w:val="2"/>
    </w:pPr>
    <w:rPr>
      <w:b/>
      <w:bCs/>
      <w:sz w:val="57"/>
      <w:szCs w:val="57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55"/>
      <w:outlineLvl w:val="3"/>
    </w:pPr>
    <w:rPr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1"/>
    <w:qFormat/>
    <w:pPr>
      <w:spacing w:before="96"/>
      <w:ind w:left="270"/>
      <w:outlineLvl w:val="4"/>
    </w:pPr>
    <w:rPr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38"/>
      <w:szCs w:val="38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73"/>
      <w:ind w:left="2671" w:right="3257"/>
      <w:jc w:val="center"/>
    </w:pPr>
    <w:rPr>
      <w:sz w:val="92"/>
      <w:szCs w:val="92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786" w:hanging="66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24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http://www.agilent.com/go/privacy.Custom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9140</Words>
  <Characters>52101</Characters>
  <Application>Microsoft Office Word</Application>
  <DocSecurity>0</DocSecurity>
  <Lines>434</Lines>
  <Paragraphs>122</Paragraphs>
  <ScaleCrop>false</ScaleCrop>
  <Company/>
  <LinksUpToDate>false</LinksUpToDate>
  <CharactersWithSpaces>61119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Holden</dc:creator>
  <cp:keywords/>
  <dc:description/>
  <cp:lastModifiedBy>Alan Holden</cp:lastModifiedBy>
  <cp:revision>2</cp:revision>
  <dcterms:created xsi:type="dcterms:W3CDTF">2021-07-16T10:14:00Z</dcterms:created>
  <dcterms:modified xsi:type="dcterms:W3CDTF">2021-07-16T10:14:00Z</dcterms:modified>
</cp:coreProperties>
</file>