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 xml:space="preserve">
  <w:body>
    <w:p xmlns:wp14="http://schemas.microsoft.com/office/word/2010/wordml" w14:paraId="672A6659" wp14:textId="77777777">
      <w:pPr>
        <w:rPr>
          <w:sz w:val="10"/>
          <w:szCs w:val="10"/>
        </w:rPr>
        <w:jc w:val="left"/>
        <w:spacing w:before="9" w:line="100" w:lineRule="exact"/>
      </w:pPr>
      <w:r>
        <w:rPr>
          <w:sz w:val="10"/>
          <w:szCs w:val="10"/>
        </w:rPr>
      </w:r>
    </w:p>
    <w:p xmlns:wp14="http://schemas.microsoft.com/office/word/2010/wordml" w14:paraId="0A37501D" wp14:textId="77777777"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 xmlns:wp14="http://schemas.microsoft.com/office/word/2010/wordml" w14:paraId="5DAB6C7B" wp14:textId="77777777"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 xmlns:wp14="http://schemas.microsoft.com/office/word/2010/wordml" w14:paraId="02EB378F" wp14:textId="77777777"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 xmlns:wp14="http://schemas.microsoft.com/office/word/2010/wordml" w14:paraId="0DDF5E81" wp14:textId="77777777">
      <w:pPr>
        <w:rPr>
          <w:rFonts w:ascii="Arial" w:hAnsi="Arial" w:eastAsia="Arial" w:cs="Arial"/>
          <w:sz w:val="36"/>
          <w:szCs w:val="36"/>
        </w:rPr>
        <w:jc w:val="left"/>
        <w:spacing w:before="14"/>
        <w:ind w:left="100"/>
      </w:pPr>
      <w:r w:rsidRPr="47820583" w:rsidR="47820583">
        <w:rPr>
          <w:rFonts w:ascii="Arial" w:hAnsi="Arial" w:eastAsia="Arial" w:cs="Arial"/>
          <w:b w:val="1"/>
          <w:bCs w:val="1"/>
          <w:sz w:val="36"/>
          <w:szCs w:val="36"/>
        </w:rPr>
        <w:t>Call-Off Schedule 3 (Continuous Improvement) - not used</w:t>
      </w:r>
      <w:r>
        <w:rPr>
          <w:rFonts w:ascii="Arial" w:hAnsi="Arial" w:eastAsia="Arial" w:cs="Arial"/>
          <w:sz w:val="36"/>
          <w:szCs w:val="36"/>
        </w:rPr>
      </w:r>
    </w:p>
    <w:p xmlns:wp14="http://schemas.microsoft.com/office/word/2010/wordml" w14:paraId="6A05A809" wp14:textId="77777777"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 xmlns:wp14="http://schemas.microsoft.com/office/word/2010/wordml" w14:paraId="4523A55E" wp14:textId="77777777">
      <w:pPr>
        <w:rPr>
          <w:rFonts w:ascii="Arial" w:hAnsi="Arial" w:eastAsia="Arial" w:cs="Arial"/>
          <w:sz w:val="24"/>
          <w:szCs w:val="24"/>
        </w:rPr>
        <w:jc w:val="left"/>
        <w:ind w:left="100"/>
      </w:pPr>
      <w:r>
        <w:rPr>
          <w:rFonts w:ascii="Arial" w:hAnsi="Arial" w:eastAsia="Arial" w:cs="Arial"/>
          <w:b/>
          <w:sz w:val="24"/>
          <w:szCs w:val="24"/>
        </w:rPr>
        <w:t>1.  </w:t>
      </w:r>
      <w:r>
        <w:rPr>
          <w:rFonts w:ascii="Arial" w:hAnsi="Arial" w:eastAsia="Arial" w:cs="Arial"/>
          <w:sz w:val="24"/>
          <w:szCs w:val="24"/>
        </w:rPr>
        <w:t>Buyer’s Rights</w:t>
      </w:r>
    </w:p>
    <w:p xmlns:wp14="http://schemas.microsoft.com/office/word/2010/wordml" w14:paraId="5A39BBE3" wp14:textId="77777777">
      <w:pPr>
        <w:rPr>
          <w:sz w:val="24"/>
          <w:szCs w:val="24"/>
        </w:rPr>
        <w:jc w:val="left"/>
        <w:spacing w:before="9" w:line="240" w:lineRule="exact"/>
      </w:pPr>
      <w:r>
        <w:rPr>
          <w:sz w:val="24"/>
          <w:szCs w:val="24"/>
        </w:rPr>
      </w:r>
    </w:p>
    <w:p xmlns:wp14="http://schemas.microsoft.com/office/word/2010/wordml" w14:paraId="6FA18CB5" wp14:textId="77777777">
      <w:pPr>
        <w:rPr>
          <w:rFonts w:ascii="Arial" w:hAnsi="Arial" w:eastAsia="Arial" w:cs="Arial"/>
          <w:sz w:val="24"/>
          <w:szCs w:val="24"/>
        </w:rPr>
        <w:jc w:val="left"/>
        <w:spacing w:line="247" w:lineRule="auto"/>
        <w:ind w:left="745" w:right="397" w:hanging="360"/>
      </w:pPr>
      <w:r>
        <w:rPr>
          <w:rFonts w:ascii="Arial" w:hAnsi="Arial" w:eastAsia="Arial" w:cs="Arial"/>
          <w:sz w:val="24"/>
          <w:szCs w:val="24"/>
        </w:rPr>
        <w:t>1.1The Buyer and the Supplier recognise that, where specified in Framework</w:t>
      </w:r>
      <w:r>
        <w:rPr>
          <w:rFonts w:ascii="Arial" w:hAnsi="Arial" w:eastAsia="Arial" w:cs="Arial"/>
          <w:sz w:val="24"/>
          <w:szCs w:val="24"/>
        </w:rPr>
        <w:t> Schedule 4 (Framework Management), the Buyer may give CCS the right to</w:t>
      </w:r>
      <w:r>
        <w:rPr>
          <w:rFonts w:ascii="Arial" w:hAnsi="Arial" w:eastAsia="Arial" w:cs="Arial"/>
          <w:sz w:val="24"/>
          <w:szCs w:val="24"/>
        </w:rPr>
        <w:t> enforce the Buyer's rights under this Schedule.</w:t>
      </w:r>
    </w:p>
    <w:p xmlns:wp14="http://schemas.microsoft.com/office/word/2010/wordml" w14:paraId="41C8F396" wp14:textId="77777777"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 xmlns:wp14="http://schemas.microsoft.com/office/word/2010/wordml" w14:paraId="2CCF216D" wp14:textId="77777777">
      <w:pPr>
        <w:rPr>
          <w:rFonts w:ascii="Arial" w:hAnsi="Arial" w:eastAsia="Arial" w:cs="Arial"/>
          <w:sz w:val="24"/>
          <w:szCs w:val="24"/>
        </w:rPr>
        <w:jc w:val="left"/>
        <w:ind w:left="100"/>
      </w:pPr>
      <w:r>
        <w:rPr>
          <w:rFonts w:ascii="Arial" w:hAnsi="Arial" w:eastAsia="Arial" w:cs="Arial"/>
          <w:b/>
          <w:sz w:val="24"/>
          <w:szCs w:val="24"/>
        </w:rPr>
        <w:t>2.  </w:t>
      </w:r>
      <w:r>
        <w:rPr>
          <w:rFonts w:ascii="Arial" w:hAnsi="Arial" w:eastAsia="Arial" w:cs="Arial"/>
          <w:sz w:val="24"/>
          <w:szCs w:val="24"/>
        </w:rPr>
        <w:t>Supplier’s Obligations</w:t>
      </w:r>
    </w:p>
    <w:p xmlns:wp14="http://schemas.microsoft.com/office/word/2010/wordml" w14:paraId="72A3D3EC" wp14:textId="77777777">
      <w:pPr>
        <w:rPr>
          <w:sz w:val="24"/>
          <w:szCs w:val="24"/>
        </w:rPr>
        <w:jc w:val="left"/>
        <w:spacing w:before="9" w:line="240" w:lineRule="exact"/>
      </w:pPr>
      <w:r>
        <w:rPr>
          <w:sz w:val="24"/>
          <w:szCs w:val="24"/>
        </w:rPr>
      </w:r>
    </w:p>
    <w:p xmlns:wp14="http://schemas.microsoft.com/office/word/2010/wordml" w14:paraId="2F087A56" wp14:textId="77777777">
      <w:pPr>
        <w:rPr>
          <w:rFonts w:ascii="Arial" w:hAnsi="Arial" w:eastAsia="Arial" w:cs="Arial"/>
          <w:sz w:val="24"/>
          <w:szCs w:val="24"/>
        </w:rPr>
        <w:jc w:val="left"/>
        <w:spacing w:line="247" w:lineRule="auto"/>
        <w:ind w:left="745" w:right="303" w:hanging="360"/>
      </w:pPr>
      <w:r>
        <w:rPr>
          <w:rFonts w:ascii="Arial" w:hAnsi="Arial" w:eastAsia="Arial" w:cs="Arial"/>
          <w:sz w:val="24"/>
          <w:szCs w:val="24"/>
        </w:rPr>
        <w:t>2.1The Supplier must, throughout the Contract Period, identify new or potential</w:t>
      </w:r>
      <w:r>
        <w:rPr>
          <w:rFonts w:ascii="Arial" w:hAnsi="Arial" w:eastAsia="Arial" w:cs="Arial"/>
          <w:sz w:val="24"/>
          <w:szCs w:val="24"/>
        </w:rPr>
        <w:t> improvements to the provision of the Deliverables with a view to reducing the</w:t>
      </w:r>
      <w:r>
        <w:rPr>
          <w:rFonts w:ascii="Arial" w:hAnsi="Arial" w:eastAsia="Arial" w:cs="Arial"/>
          <w:sz w:val="24"/>
          <w:szCs w:val="24"/>
        </w:rPr>
        <w:t> Buyer’s costs (including the Charges) and/or improving the quality and</w:t>
      </w:r>
      <w:r>
        <w:rPr>
          <w:rFonts w:ascii="Arial" w:hAnsi="Arial" w:eastAsia="Arial" w:cs="Arial"/>
          <w:sz w:val="24"/>
          <w:szCs w:val="24"/>
        </w:rPr>
        <w:t> efficiency of the Deliverables and their supply to the Buyer.</w:t>
      </w:r>
    </w:p>
    <w:p xmlns:wp14="http://schemas.microsoft.com/office/word/2010/wordml" w14:paraId="0D0B940D" wp14:textId="77777777"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 xmlns:wp14="http://schemas.microsoft.com/office/word/2010/wordml" w14:paraId="0DF19F49" wp14:textId="77777777">
      <w:pPr>
        <w:rPr>
          <w:rFonts w:ascii="Arial" w:hAnsi="Arial" w:eastAsia="Arial" w:cs="Arial"/>
          <w:sz w:val="24"/>
          <w:szCs w:val="24"/>
        </w:rPr>
        <w:jc w:val="left"/>
        <w:spacing w:line="247" w:lineRule="auto"/>
        <w:ind w:left="745" w:right="133" w:hanging="360"/>
      </w:pPr>
      <w:r>
        <w:rPr>
          <w:rFonts w:ascii="Arial" w:hAnsi="Arial" w:eastAsia="Arial" w:cs="Arial"/>
          <w:sz w:val="24"/>
          <w:szCs w:val="24"/>
        </w:rPr>
        <w:t>2.2The Supplier must adopt a policy of continuous improvement in relation to the</w:t>
      </w:r>
      <w:r>
        <w:rPr>
          <w:rFonts w:ascii="Arial" w:hAnsi="Arial" w:eastAsia="Arial" w:cs="Arial"/>
          <w:sz w:val="24"/>
          <w:szCs w:val="24"/>
        </w:rPr>
        <w:t> Deliverables, which must include regular reviews with the Buyer of the</w:t>
      </w:r>
      <w:r>
        <w:rPr>
          <w:rFonts w:ascii="Arial" w:hAnsi="Arial" w:eastAsia="Arial" w:cs="Arial"/>
          <w:sz w:val="24"/>
          <w:szCs w:val="24"/>
        </w:rPr>
        <w:t> Deliverables and the way it provides them, with a view to reducing the Buyer's</w:t>
      </w:r>
      <w:r>
        <w:rPr>
          <w:rFonts w:ascii="Arial" w:hAnsi="Arial" w:eastAsia="Arial" w:cs="Arial"/>
          <w:sz w:val="24"/>
          <w:szCs w:val="24"/>
        </w:rPr>
        <w:t> costs (including the Charges) and/or improving the quality and efficiency of the</w:t>
      </w:r>
      <w:r>
        <w:rPr>
          <w:rFonts w:ascii="Arial" w:hAnsi="Arial" w:eastAsia="Arial" w:cs="Arial"/>
          <w:sz w:val="24"/>
          <w:szCs w:val="24"/>
        </w:rPr>
        <w:t> Deliverables.  The Supplier and the Buyer must provide each other with any</w:t>
      </w:r>
      <w:r>
        <w:rPr>
          <w:rFonts w:ascii="Arial" w:hAnsi="Arial" w:eastAsia="Arial" w:cs="Arial"/>
          <w:sz w:val="24"/>
          <w:szCs w:val="24"/>
        </w:rPr>
        <w:t> information relevant to meeting this objective.</w:t>
      </w:r>
    </w:p>
    <w:p xmlns:wp14="http://schemas.microsoft.com/office/word/2010/wordml" w14:paraId="0E27B00A" wp14:textId="77777777"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 xmlns:wp14="http://schemas.microsoft.com/office/word/2010/wordml" w14:paraId="77F60C6F" wp14:textId="77777777">
      <w:pPr>
        <w:rPr>
          <w:rFonts w:ascii="Arial" w:hAnsi="Arial" w:eastAsia="Arial" w:cs="Arial"/>
          <w:sz w:val="24"/>
          <w:szCs w:val="24"/>
        </w:rPr>
        <w:jc w:val="left"/>
        <w:spacing w:line="247" w:lineRule="auto"/>
        <w:ind w:left="745" w:right="355" w:hanging="360"/>
      </w:pPr>
      <w:r>
        <w:rPr>
          <w:rFonts w:ascii="Arial" w:hAnsi="Arial" w:eastAsia="Arial" w:cs="Arial"/>
          <w:sz w:val="24"/>
          <w:szCs w:val="24"/>
        </w:rPr>
        <w:t>2.3In addition to Paragraph 2.1, the Supplier shall produce at the start of each</w:t>
      </w:r>
      <w:r>
        <w:rPr>
          <w:rFonts w:ascii="Arial" w:hAnsi="Arial" w:eastAsia="Arial" w:cs="Arial"/>
          <w:sz w:val="24"/>
          <w:szCs w:val="24"/>
        </w:rPr>
        <w:t> Contract Year a plan for improving the provision of Deliverables and/or</w:t>
      </w:r>
      <w:r>
        <w:rPr>
          <w:rFonts w:ascii="Arial" w:hAnsi="Arial" w:eastAsia="Arial" w:cs="Arial"/>
          <w:sz w:val="24"/>
          <w:szCs w:val="24"/>
        </w:rPr>
        <w:t> reducing the Charges (without adversely affecting the performance of this</w:t>
      </w:r>
      <w:r>
        <w:rPr>
          <w:rFonts w:ascii="Arial" w:hAnsi="Arial" w:eastAsia="Arial" w:cs="Arial"/>
          <w:sz w:val="24"/>
          <w:szCs w:val="24"/>
        </w:rPr>
        <w:t> Contract) during that Contract Year (</w:t>
      </w:r>
      <w:r>
        <w:rPr>
          <w:rFonts w:ascii="Arial" w:hAnsi="Arial" w:eastAsia="Arial" w:cs="Arial"/>
          <w:b/>
          <w:sz w:val="24"/>
          <w:szCs w:val="24"/>
        </w:rPr>
        <w:t>"Continuous Improvement Plan"</w:t>
      </w:r>
      <w:r>
        <w:rPr>
          <w:rFonts w:ascii="Arial" w:hAnsi="Arial" w:eastAsia="Arial" w:cs="Arial"/>
          <w:sz w:val="24"/>
          <w:szCs w:val="24"/>
        </w:rPr>
        <w:t>) for</w:t>
      </w:r>
      <w:r>
        <w:rPr>
          <w:rFonts w:ascii="Arial" w:hAnsi="Arial" w:eastAsia="Arial" w:cs="Arial"/>
          <w:sz w:val="24"/>
          <w:szCs w:val="24"/>
        </w:rPr>
        <w:t> the Buyer's Approval.  The Continuous Improvement Plan must include, as a</w:t>
      </w:r>
      <w:r>
        <w:rPr>
          <w:rFonts w:ascii="Arial" w:hAnsi="Arial" w:eastAsia="Arial" w:cs="Arial"/>
          <w:sz w:val="24"/>
          <w:szCs w:val="24"/>
        </w:rPr>
        <w:t> minimum, proposals:</w:t>
      </w:r>
    </w:p>
    <w:p xmlns:wp14="http://schemas.microsoft.com/office/word/2010/wordml" w14:paraId="60061E4C" wp14:textId="77777777"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 xmlns:wp14="http://schemas.microsoft.com/office/word/2010/wordml" w14:paraId="09349AB2" wp14:textId="77777777">
      <w:pPr>
        <w:rPr>
          <w:rFonts w:ascii="Arial" w:hAnsi="Arial" w:eastAsia="Arial" w:cs="Arial"/>
          <w:sz w:val="24"/>
          <w:szCs w:val="24"/>
        </w:rPr>
        <w:jc w:val="left"/>
        <w:spacing w:line="247" w:lineRule="auto"/>
        <w:ind w:left="2515" w:right="827" w:hanging="720"/>
      </w:pPr>
      <w:r>
        <w:rPr>
          <w:rFonts w:ascii="Arial" w:hAnsi="Arial" w:eastAsia="Arial" w:cs="Arial"/>
          <w:sz w:val="24"/>
          <w:szCs w:val="24"/>
        </w:rPr>
        <w:t>2.3.1   identifying the emergence of relevant new and evolving</w:t>
      </w:r>
      <w:r>
        <w:rPr>
          <w:rFonts w:ascii="Arial" w:hAnsi="Arial" w:eastAsia="Arial" w:cs="Arial"/>
          <w:sz w:val="24"/>
          <w:szCs w:val="24"/>
        </w:rPr>
        <w:t> technologies;</w:t>
      </w:r>
    </w:p>
    <w:p xmlns:wp14="http://schemas.microsoft.com/office/word/2010/wordml" w14:paraId="44EAFD9C" wp14:textId="77777777"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 xmlns:wp14="http://schemas.microsoft.com/office/word/2010/wordml" w14:paraId="002FE167" wp14:textId="77777777">
      <w:pPr>
        <w:rPr>
          <w:rFonts w:ascii="Arial" w:hAnsi="Arial" w:eastAsia="Arial" w:cs="Arial"/>
          <w:sz w:val="24"/>
          <w:szCs w:val="24"/>
        </w:rPr>
        <w:jc w:val="left"/>
        <w:spacing w:line="247" w:lineRule="auto"/>
        <w:ind w:left="2515" w:right="360" w:hanging="720"/>
      </w:pPr>
      <w:r>
        <w:rPr>
          <w:rFonts w:ascii="Arial" w:hAnsi="Arial" w:eastAsia="Arial" w:cs="Arial"/>
          <w:sz w:val="24"/>
          <w:szCs w:val="24"/>
        </w:rPr>
        <w:t>2.3.2   changes in business processes of the Supplier or the Buyer</w:t>
      </w:r>
      <w:r>
        <w:rPr>
          <w:rFonts w:ascii="Arial" w:hAnsi="Arial" w:eastAsia="Arial" w:cs="Arial"/>
          <w:sz w:val="24"/>
          <w:szCs w:val="24"/>
        </w:rPr>
        <w:t> and ways of working that would provide cost savings and/or</w:t>
      </w:r>
      <w:r>
        <w:rPr>
          <w:rFonts w:ascii="Arial" w:hAnsi="Arial" w:eastAsia="Arial" w:cs="Arial"/>
          <w:sz w:val="24"/>
          <w:szCs w:val="24"/>
        </w:rPr>
        <w:t> enhanced benefits to the Buyer (such as methods of</w:t>
      </w:r>
      <w:r>
        <w:rPr>
          <w:rFonts w:ascii="Arial" w:hAnsi="Arial" w:eastAsia="Arial" w:cs="Arial"/>
          <w:sz w:val="24"/>
          <w:szCs w:val="24"/>
        </w:rPr>
        <w:t> interaction, supply chain efficiencies, reduction in energy</w:t>
      </w:r>
      <w:r>
        <w:rPr>
          <w:rFonts w:ascii="Arial" w:hAnsi="Arial" w:eastAsia="Arial" w:cs="Arial"/>
          <w:sz w:val="24"/>
          <w:szCs w:val="24"/>
        </w:rPr>
        <w:t> consumption and methods of sale);</w:t>
      </w:r>
    </w:p>
    <w:p xmlns:wp14="http://schemas.microsoft.com/office/word/2010/wordml" w14:paraId="4B94D5A5" wp14:textId="77777777"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 xmlns:wp14="http://schemas.microsoft.com/office/word/2010/wordml" w14:paraId="4A94E457" wp14:textId="77777777">
      <w:pPr>
        <w:rPr>
          <w:rFonts w:ascii="Arial" w:hAnsi="Arial" w:eastAsia="Arial" w:cs="Arial"/>
          <w:sz w:val="24"/>
          <w:szCs w:val="24"/>
        </w:rPr>
        <w:jc w:val="left"/>
        <w:spacing w:line="247" w:lineRule="auto"/>
        <w:ind w:left="2515" w:right="227" w:hanging="720"/>
      </w:pPr>
      <w:r>
        <w:rPr>
          <w:rFonts w:ascii="Arial" w:hAnsi="Arial" w:eastAsia="Arial" w:cs="Arial"/>
          <w:sz w:val="24"/>
          <w:szCs w:val="24"/>
        </w:rPr>
        <w:t>2.3.3   new or potential improvements to the provision of the</w:t>
      </w:r>
      <w:r>
        <w:rPr>
          <w:rFonts w:ascii="Arial" w:hAnsi="Arial" w:eastAsia="Arial" w:cs="Arial"/>
          <w:sz w:val="24"/>
          <w:szCs w:val="24"/>
        </w:rPr>
        <w:t> Deliverables including the quality, responsiveness,</w:t>
      </w:r>
      <w:r>
        <w:rPr>
          <w:rFonts w:ascii="Arial" w:hAnsi="Arial" w:eastAsia="Arial" w:cs="Arial"/>
          <w:sz w:val="24"/>
          <w:szCs w:val="24"/>
        </w:rPr>
        <w:t> procedures, benchmarking methods, likely performance</w:t>
      </w:r>
      <w:r>
        <w:rPr>
          <w:rFonts w:ascii="Arial" w:hAnsi="Arial" w:eastAsia="Arial" w:cs="Arial"/>
          <w:sz w:val="24"/>
          <w:szCs w:val="24"/>
        </w:rPr>
        <w:t> mechanisms and customer support services in relation to the</w:t>
      </w:r>
      <w:r>
        <w:rPr>
          <w:rFonts w:ascii="Arial" w:hAnsi="Arial" w:eastAsia="Arial" w:cs="Arial"/>
          <w:sz w:val="24"/>
          <w:szCs w:val="24"/>
        </w:rPr>
        <w:t> Deliverables; and</w:t>
      </w:r>
    </w:p>
    <w:p xmlns:wp14="http://schemas.microsoft.com/office/word/2010/wordml" w14:paraId="3DEEC669" wp14:textId="77777777"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 xmlns:wp14="http://schemas.microsoft.com/office/word/2010/wordml" w14:paraId="35B38AB2" wp14:textId="77777777">
      <w:pPr>
        <w:rPr>
          <w:rFonts w:ascii="Arial" w:hAnsi="Arial" w:eastAsia="Arial" w:cs="Arial"/>
          <w:sz w:val="24"/>
          <w:szCs w:val="24"/>
        </w:rPr>
        <w:jc w:val="left"/>
        <w:spacing w:line="247" w:lineRule="auto"/>
        <w:ind w:left="2515" w:right="200" w:hanging="720"/>
        <w:sectPr>
          <w:pgNumType w:start="1"/>
          <w:pgMar w:top="1400" w:right="1340" w:bottom="280" w:left="1340" w:header="739" w:footer="1194"/>
          <w:headerReference w:type="default" r:id="rId4"/>
          <w:footerReference w:type="default" r:id="rId5"/>
          <w:pgSz w:w="11920" w:h="16840" w:orient="portrait"/>
          <w:cols w:num="1"/>
        </w:sectPr>
      </w:pPr>
      <w:r>
        <w:rPr>
          <w:rFonts w:ascii="Arial" w:hAnsi="Arial" w:eastAsia="Arial" w:cs="Arial"/>
          <w:sz w:val="24"/>
          <w:szCs w:val="24"/>
        </w:rPr>
        <w:t>2.3.4   measuring and reducing the sustainability impacts of the</w:t>
      </w:r>
      <w:r>
        <w:rPr>
          <w:rFonts w:ascii="Arial" w:hAnsi="Arial" w:eastAsia="Arial" w:cs="Arial"/>
          <w:sz w:val="24"/>
          <w:szCs w:val="24"/>
        </w:rPr>
        <w:t> Supplier's operations and supply-chains relating to the</w:t>
      </w:r>
      <w:r>
        <w:rPr>
          <w:rFonts w:ascii="Arial" w:hAnsi="Arial" w:eastAsia="Arial" w:cs="Arial"/>
          <w:sz w:val="24"/>
          <w:szCs w:val="24"/>
        </w:rPr>
        <w:t> Deliverables, and identifying opportunities to assist the Buyer</w:t>
      </w:r>
      <w:r>
        <w:rPr>
          <w:rFonts w:ascii="Arial" w:hAnsi="Arial" w:eastAsia="Arial" w:cs="Arial"/>
          <w:sz w:val="24"/>
          <w:szCs w:val="24"/>
        </w:rPr>
        <w:t> in meeting their sustainability objectives.</w:t>
      </w:r>
    </w:p>
    <w:p xmlns:wp14="http://schemas.microsoft.com/office/word/2010/wordml" w14:paraId="3656B9AB" wp14:textId="77777777"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 xmlns:wp14="http://schemas.microsoft.com/office/word/2010/wordml" w14:paraId="729C97C3" wp14:textId="77777777">
      <w:pPr>
        <w:rPr>
          <w:rFonts w:ascii="Arial" w:hAnsi="Arial" w:eastAsia="Arial" w:cs="Arial"/>
          <w:sz w:val="24"/>
          <w:szCs w:val="24"/>
        </w:rPr>
        <w:jc w:val="left"/>
        <w:spacing w:before="40" w:line="247" w:lineRule="auto"/>
        <w:ind w:left="745" w:right="378" w:hanging="360"/>
      </w:pPr>
      <w:r>
        <w:rPr>
          <w:rFonts w:ascii="Arial" w:hAnsi="Arial" w:eastAsia="Arial" w:cs="Arial"/>
          <w:sz w:val="24"/>
          <w:szCs w:val="24"/>
        </w:rPr>
        <w:t>2.4The initial Continuous Improvement Plan for the first (1</w:t>
      </w:r>
      <w:r>
        <w:rPr>
          <w:rFonts w:ascii="Arial" w:hAnsi="Arial" w:eastAsia="Arial" w:cs="Arial"/>
          <w:w w:val="102"/>
          <w:position w:val="10"/>
          <w:sz w:val="14"/>
          <w:szCs w:val="14"/>
        </w:rPr>
        <w:t>st</w:t>
      </w:r>
      <w:r>
        <w:rPr>
          <w:rFonts w:ascii="Arial" w:hAnsi="Arial" w:eastAsia="Arial" w:cs="Arial"/>
          <w:w w:val="100"/>
          <w:position w:val="0"/>
          <w:sz w:val="24"/>
          <w:szCs w:val="24"/>
        </w:rPr>
        <w:t>) Contract Year shall</w:t>
      </w:r>
      <w:r>
        <w:rPr>
          <w:rFonts w:ascii="Arial" w:hAnsi="Arial" w:eastAsia="Arial" w:cs="Arial"/>
          <w:w w:val="100"/>
          <w:position w:val="0"/>
          <w:sz w:val="24"/>
          <w:szCs w:val="24"/>
        </w:rPr>
        <w:t> be submitted by the Supplier to the Buyer for Approval within one hundred</w:t>
      </w:r>
      <w:r>
        <w:rPr>
          <w:rFonts w:ascii="Arial" w:hAnsi="Arial" w:eastAsia="Arial" w:cs="Arial"/>
          <w:w w:val="100"/>
          <w:position w:val="0"/>
          <w:sz w:val="24"/>
          <w:szCs w:val="24"/>
        </w:rPr>
        <w:t> (100) Working Days of the first Order or six (6) Months following the Start</w:t>
      </w:r>
      <w:r>
        <w:rPr>
          <w:rFonts w:ascii="Arial" w:hAnsi="Arial" w:eastAsia="Arial" w:cs="Arial"/>
          <w:w w:val="100"/>
          <w:position w:val="0"/>
          <w:sz w:val="24"/>
          <w:szCs w:val="24"/>
        </w:rPr>
        <w:t> Date, whichever is earlier.</w:t>
      </w:r>
    </w:p>
    <w:p xmlns:wp14="http://schemas.microsoft.com/office/word/2010/wordml" w14:paraId="45FB0818" wp14:textId="77777777"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 xmlns:wp14="http://schemas.microsoft.com/office/word/2010/wordml" w14:paraId="268265EF" wp14:textId="77777777">
      <w:pPr>
        <w:rPr>
          <w:rFonts w:ascii="Arial" w:hAnsi="Arial" w:eastAsia="Arial" w:cs="Arial"/>
          <w:sz w:val="24"/>
          <w:szCs w:val="24"/>
        </w:rPr>
        <w:jc w:val="left"/>
        <w:spacing w:line="247" w:lineRule="auto"/>
        <w:ind w:left="745" w:right="147" w:hanging="360"/>
      </w:pPr>
      <w:r>
        <w:rPr>
          <w:rFonts w:ascii="Arial" w:hAnsi="Arial" w:eastAsia="Arial" w:cs="Arial"/>
          <w:sz w:val="24"/>
          <w:szCs w:val="24"/>
        </w:rPr>
        <w:t>2.5The Buyer shall notify the Supplier of its Approval or rejection of the proposed</w:t>
      </w:r>
      <w:r>
        <w:rPr>
          <w:rFonts w:ascii="Arial" w:hAnsi="Arial" w:eastAsia="Arial" w:cs="Arial"/>
          <w:sz w:val="24"/>
          <w:szCs w:val="24"/>
        </w:rPr>
        <w:t> Continuous Improvement Plan or any updates to it within twenty (20) Working</w:t>
      </w:r>
      <w:r>
        <w:rPr>
          <w:rFonts w:ascii="Arial" w:hAnsi="Arial" w:eastAsia="Arial" w:cs="Arial"/>
          <w:sz w:val="24"/>
          <w:szCs w:val="24"/>
        </w:rPr>
        <w:t> Days of receipt.  If it is rejected then the Supplier shall, within ten (10) Working</w:t>
      </w:r>
      <w:r>
        <w:rPr>
          <w:rFonts w:ascii="Arial" w:hAnsi="Arial" w:eastAsia="Arial" w:cs="Arial"/>
          <w:sz w:val="24"/>
          <w:szCs w:val="24"/>
        </w:rPr>
        <w:t> Days of receipt of notice of rejection, submit a revised Continuous</w:t>
      </w:r>
      <w:r>
        <w:rPr>
          <w:rFonts w:ascii="Arial" w:hAnsi="Arial" w:eastAsia="Arial" w:cs="Arial"/>
          <w:sz w:val="24"/>
          <w:szCs w:val="24"/>
        </w:rPr>
        <w:t> Improvement Plan reflecting the changes required.  Once Approved, it</w:t>
      </w:r>
      <w:r>
        <w:rPr>
          <w:rFonts w:ascii="Arial" w:hAnsi="Arial" w:eastAsia="Arial" w:cs="Arial"/>
          <w:sz w:val="24"/>
          <w:szCs w:val="24"/>
        </w:rPr>
        <w:t> becomes the Continuous Improvement Plan for the purposes of this Contract.</w:t>
      </w:r>
    </w:p>
    <w:p xmlns:wp14="http://schemas.microsoft.com/office/word/2010/wordml" w14:paraId="049F31CB" wp14:textId="77777777"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 xmlns:wp14="http://schemas.microsoft.com/office/word/2010/wordml" w14:paraId="2690C688" wp14:textId="77777777">
      <w:pPr>
        <w:rPr>
          <w:rFonts w:ascii="Arial" w:hAnsi="Arial" w:eastAsia="Arial" w:cs="Arial"/>
          <w:sz w:val="24"/>
          <w:szCs w:val="24"/>
        </w:rPr>
        <w:jc w:val="left"/>
        <w:spacing w:line="247" w:lineRule="auto"/>
        <w:ind w:left="745" w:right="494" w:hanging="360"/>
      </w:pPr>
      <w:r>
        <w:rPr>
          <w:rFonts w:ascii="Arial" w:hAnsi="Arial" w:eastAsia="Arial" w:cs="Arial"/>
          <w:sz w:val="24"/>
          <w:szCs w:val="24"/>
        </w:rPr>
        <w:t>2.6The Supplier must provide sufficient information with each suggested</w:t>
      </w:r>
      <w:r>
        <w:rPr>
          <w:rFonts w:ascii="Arial" w:hAnsi="Arial" w:eastAsia="Arial" w:cs="Arial"/>
          <w:sz w:val="24"/>
          <w:szCs w:val="24"/>
        </w:rPr>
        <w:t> improvement to enable a decision on whether to implement it. The Supplier</w:t>
      </w:r>
      <w:r>
        <w:rPr>
          <w:rFonts w:ascii="Arial" w:hAnsi="Arial" w:eastAsia="Arial" w:cs="Arial"/>
          <w:sz w:val="24"/>
          <w:szCs w:val="24"/>
        </w:rPr>
        <w:t> shall provide any further information as requested.</w:t>
      </w:r>
    </w:p>
    <w:p xmlns:wp14="http://schemas.microsoft.com/office/word/2010/wordml" w14:paraId="53128261" wp14:textId="77777777"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 xmlns:wp14="http://schemas.microsoft.com/office/word/2010/wordml" w14:paraId="7C788E70" wp14:textId="77777777">
      <w:pPr>
        <w:rPr>
          <w:rFonts w:ascii="Arial" w:hAnsi="Arial" w:eastAsia="Arial" w:cs="Arial"/>
          <w:sz w:val="24"/>
          <w:szCs w:val="24"/>
        </w:rPr>
        <w:jc w:val="left"/>
        <w:spacing w:line="247" w:lineRule="auto"/>
        <w:ind w:left="745" w:right="277" w:hanging="360"/>
      </w:pPr>
      <w:r>
        <w:rPr>
          <w:rFonts w:ascii="Arial" w:hAnsi="Arial" w:eastAsia="Arial" w:cs="Arial"/>
          <w:sz w:val="24"/>
          <w:szCs w:val="24"/>
        </w:rPr>
        <w:t>2.7If the Buyer wishes to incorporate any improvement into this Contract, it must</w:t>
      </w:r>
      <w:r>
        <w:rPr>
          <w:rFonts w:ascii="Arial" w:hAnsi="Arial" w:eastAsia="Arial" w:cs="Arial"/>
          <w:sz w:val="24"/>
          <w:szCs w:val="24"/>
        </w:rPr>
        <w:t> request a Variation in accordance with the Variation Procedure and the</w:t>
      </w:r>
      <w:r>
        <w:rPr>
          <w:rFonts w:ascii="Arial" w:hAnsi="Arial" w:eastAsia="Arial" w:cs="Arial"/>
          <w:sz w:val="24"/>
          <w:szCs w:val="24"/>
        </w:rPr>
        <w:t> Supplier must implement such Variation at no additional cost to the Buyer or</w:t>
      </w:r>
      <w:r>
        <w:rPr>
          <w:rFonts w:ascii="Arial" w:hAnsi="Arial" w:eastAsia="Arial" w:cs="Arial"/>
          <w:sz w:val="24"/>
          <w:szCs w:val="24"/>
        </w:rPr>
        <w:t> CCS.</w:t>
      </w:r>
    </w:p>
    <w:p xmlns:wp14="http://schemas.microsoft.com/office/word/2010/wordml" w14:paraId="62486C05" wp14:textId="77777777"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 xmlns:wp14="http://schemas.microsoft.com/office/word/2010/wordml" w14:paraId="33E5095F" wp14:textId="77777777">
      <w:pPr>
        <w:rPr>
          <w:rFonts w:ascii="Arial" w:hAnsi="Arial" w:eastAsia="Arial" w:cs="Arial"/>
          <w:sz w:val="24"/>
          <w:szCs w:val="24"/>
        </w:rPr>
        <w:jc w:val="left"/>
        <w:spacing w:line="247" w:lineRule="auto"/>
        <w:ind w:left="745" w:right="1343" w:hanging="360"/>
      </w:pPr>
      <w:r>
        <w:rPr>
          <w:rFonts w:ascii="Arial" w:hAnsi="Arial" w:eastAsia="Arial" w:cs="Arial"/>
          <w:sz w:val="24"/>
          <w:szCs w:val="24"/>
        </w:rPr>
        <w:t>2.8Once the first Continuous Improvement Plan has been Approved in</w:t>
      </w:r>
      <w:r>
        <w:rPr>
          <w:rFonts w:ascii="Arial" w:hAnsi="Arial" w:eastAsia="Arial" w:cs="Arial"/>
          <w:sz w:val="24"/>
          <w:szCs w:val="24"/>
        </w:rPr>
        <w:t> accordance with Paragraph 2.5:</w:t>
      </w:r>
    </w:p>
    <w:p xmlns:wp14="http://schemas.microsoft.com/office/word/2010/wordml" w14:paraId="4101652C" wp14:textId="77777777"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 xmlns:wp14="http://schemas.microsoft.com/office/word/2010/wordml" w14:paraId="0064FFC0" wp14:textId="77777777">
      <w:pPr>
        <w:rPr>
          <w:rFonts w:ascii="Arial" w:hAnsi="Arial" w:eastAsia="Arial" w:cs="Arial"/>
          <w:sz w:val="24"/>
          <w:szCs w:val="24"/>
        </w:rPr>
        <w:jc w:val="left"/>
        <w:spacing w:line="247" w:lineRule="auto"/>
        <w:ind w:left="2515" w:right="507" w:hanging="720"/>
      </w:pPr>
      <w:r>
        <w:rPr>
          <w:rFonts w:ascii="Arial" w:hAnsi="Arial" w:eastAsia="Arial" w:cs="Arial"/>
          <w:sz w:val="24"/>
          <w:szCs w:val="24"/>
        </w:rPr>
        <w:t>2.8.1   the Supplier shall use all reasonable endeavours to</w:t>
      </w:r>
      <w:r>
        <w:rPr>
          <w:rFonts w:ascii="Arial" w:hAnsi="Arial" w:eastAsia="Arial" w:cs="Arial"/>
          <w:sz w:val="24"/>
          <w:szCs w:val="24"/>
        </w:rPr>
        <w:t> implement any agreed deliverables in accordance with the</w:t>
      </w:r>
      <w:r>
        <w:rPr>
          <w:rFonts w:ascii="Arial" w:hAnsi="Arial" w:eastAsia="Arial" w:cs="Arial"/>
          <w:sz w:val="24"/>
          <w:szCs w:val="24"/>
        </w:rPr>
        <w:t> Continuous Improvement Plan; and</w:t>
      </w:r>
    </w:p>
    <w:p xmlns:wp14="http://schemas.microsoft.com/office/word/2010/wordml" w14:paraId="4B99056E" wp14:textId="77777777"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 xmlns:wp14="http://schemas.microsoft.com/office/word/2010/wordml" w14:paraId="45DEF35D" wp14:textId="77777777">
      <w:pPr>
        <w:rPr>
          <w:rFonts w:ascii="Arial" w:hAnsi="Arial" w:eastAsia="Arial" w:cs="Arial"/>
          <w:sz w:val="24"/>
          <w:szCs w:val="24"/>
        </w:rPr>
        <w:jc w:val="left"/>
        <w:spacing w:line="247" w:lineRule="auto"/>
        <w:ind w:left="2515" w:right="101" w:hanging="720"/>
      </w:pPr>
      <w:r>
        <w:rPr>
          <w:rFonts w:ascii="Arial" w:hAnsi="Arial" w:eastAsia="Arial" w:cs="Arial"/>
          <w:sz w:val="24"/>
          <w:szCs w:val="24"/>
        </w:rPr>
        <w:t>2.8.2   the Parties agree to meet as soon as reasonably possible</w:t>
      </w:r>
      <w:r>
        <w:rPr>
          <w:rFonts w:ascii="Arial" w:hAnsi="Arial" w:eastAsia="Arial" w:cs="Arial"/>
          <w:sz w:val="24"/>
          <w:szCs w:val="24"/>
        </w:rPr>
        <w:t> following the start of each quarter (or as otherwise agreed</w:t>
      </w:r>
      <w:r>
        <w:rPr>
          <w:rFonts w:ascii="Arial" w:hAnsi="Arial" w:eastAsia="Arial" w:cs="Arial"/>
          <w:sz w:val="24"/>
          <w:szCs w:val="24"/>
        </w:rPr>
        <w:t> between the Parties) to review the Supplier's progress against</w:t>
      </w:r>
      <w:r>
        <w:rPr>
          <w:rFonts w:ascii="Arial" w:hAnsi="Arial" w:eastAsia="Arial" w:cs="Arial"/>
          <w:sz w:val="24"/>
          <w:szCs w:val="24"/>
        </w:rPr>
        <w:t> the Continuous Improvement Plan.</w:t>
      </w:r>
    </w:p>
    <w:p xmlns:wp14="http://schemas.microsoft.com/office/word/2010/wordml" w14:paraId="1299C43A" wp14:textId="77777777"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 xmlns:wp14="http://schemas.microsoft.com/office/word/2010/wordml" w14:paraId="156E3C7F" wp14:textId="77777777">
      <w:pPr>
        <w:rPr>
          <w:rFonts w:ascii="Arial" w:hAnsi="Arial" w:eastAsia="Arial" w:cs="Arial"/>
          <w:sz w:val="24"/>
          <w:szCs w:val="24"/>
        </w:rPr>
        <w:jc w:val="left"/>
        <w:spacing w:line="245" w:lineRule="auto"/>
        <w:ind w:left="745" w:right="390" w:hanging="360"/>
      </w:pPr>
      <w:r>
        <w:rPr>
          <w:rFonts w:ascii="Arial" w:hAnsi="Arial" w:eastAsia="Arial" w:cs="Arial"/>
          <w:sz w:val="24"/>
          <w:szCs w:val="24"/>
        </w:rPr>
        <w:t>2.9The Supplier shall update the Continuous Improvement Plan as and when</w:t>
      </w:r>
      <w:r>
        <w:rPr>
          <w:rFonts w:ascii="Arial" w:hAnsi="Arial" w:eastAsia="Arial" w:cs="Arial"/>
          <w:sz w:val="24"/>
          <w:szCs w:val="24"/>
        </w:rPr>
        <w:t> required but at least once every Contract Year (after the first (1</w:t>
      </w:r>
      <w:r>
        <w:rPr>
          <w:rFonts w:ascii="Arial" w:hAnsi="Arial" w:eastAsia="Arial" w:cs="Arial"/>
          <w:w w:val="102"/>
          <w:position w:val="10"/>
          <w:sz w:val="14"/>
          <w:szCs w:val="14"/>
        </w:rPr>
        <w:t>st</w:t>
      </w:r>
      <w:r>
        <w:rPr>
          <w:rFonts w:ascii="Arial" w:hAnsi="Arial" w:eastAsia="Arial" w:cs="Arial"/>
          <w:w w:val="100"/>
          <w:position w:val="0"/>
          <w:sz w:val="24"/>
          <w:szCs w:val="24"/>
        </w:rPr>
        <w:t>) Contract</w:t>
      </w:r>
      <w:r>
        <w:rPr>
          <w:rFonts w:ascii="Arial" w:hAnsi="Arial" w:eastAsia="Arial" w:cs="Arial"/>
          <w:w w:val="100"/>
          <w:position w:val="0"/>
          <w:sz w:val="24"/>
          <w:szCs w:val="24"/>
        </w:rPr>
        <w:t> Year) in accordance with the procedure and timescales set out in Paragraph</w:t>
      </w:r>
    </w:p>
    <w:p xmlns:wp14="http://schemas.microsoft.com/office/word/2010/wordml" w14:paraId="6C7D00C1" wp14:textId="77777777">
      <w:pPr>
        <w:rPr>
          <w:rFonts w:ascii="Arial" w:hAnsi="Arial" w:eastAsia="Arial" w:cs="Arial"/>
          <w:sz w:val="24"/>
          <w:szCs w:val="24"/>
        </w:rPr>
        <w:jc w:val="left"/>
        <w:spacing w:before="3"/>
        <w:ind w:left="745"/>
      </w:pPr>
      <w:r>
        <w:rPr>
          <w:rFonts w:ascii="Arial" w:hAnsi="Arial" w:eastAsia="Arial" w:cs="Arial"/>
          <w:sz w:val="24"/>
          <w:szCs w:val="24"/>
        </w:rPr>
        <w:t>2.3.</w:t>
      </w:r>
    </w:p>
    <w:p xmlns:wp14="http://schemas.microsoft.com/office/word/2010/wordml" w14:paraId="4DDBEF00" wp14:textId="77777777"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 xmlns:wp14="http://schemas.microsoft.com/office/word/2010/wordml" w14:paraId="7BBE57F8" wp14:textId="77777777">
      <w:pPr>
        <w:rPr>
          <w:rFonts w:ascii="Arial" w:hAnsi="Arial" w:eastAsia="Arial" w:cs="Arial"/>
          <w:sz w:val="24"/>
          <w:szCs w:val="24"/>
        </w:rPr>
        <w:tabs>
          <w:tab w:val="left" w:pos="1100"/>
        </w:tabs>
        <w:jc w:val="left"/>
        <w:spacing w:line="247" w:lineRule="auto"/>
        <w:ind w:left="745" w:right="116" w:hanging="360"/>
      </w:pPr>
      <w:r>
        <w:rPr>
          <w:rFonts w:ascii="Arial" w:hAnsi="Arial" w:eastAsia="Arial" w:cs="Arial"/>
          <w:sz w:val="24"/>
          <w:szCs w:val="24"/>
        </w:rPr>
        <w:t>2.10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>All costs relating to the compilation or updating of the Continuous</w:t>
      </w:r>
      <w:r>
        <w:rPr>
          <w:rFonts w:ascii="Arial" w:hAnsi="Arial" w:eastAsia="Arial" w:cs="Arial"/>
          <w:sz w:val="24"/>
          <w:szCs w:val="24"/>
        </w:rPr>
        <w:t> Improvement Plan and the costs arising from any improvement made pursuant</w:t>
      </w:r>
      <w:r>
        <w:rPr>
          <w:rFonts w:ascii="Arial" w:hAnsi="Arial" w:eastAsia="Arial" w:cs="Arial"/>
          <w:sz w:val="24"/>
          <w:szCs w:val="24"/>
        </w:rPr>
        <w:t> to it and the costs of implementing any improvement, shall have no effect on</w:t>
      </w:r>
      <w:r>
        <w:rPr>
          <w:rFonts w:ascii="Arial" w:hAnsi="Arial" w:eastAsia="Arial" w:cs="Arial"/>
          <w:sz w:val="24"/>
          <w:szCs w:val="24"/>
        </w:rPr>
        <w:t> and are included in the Charges.</w:t>
      </w:r>
    </w:p>
    <w:p xmlns:wp14="http://schemas.microsoft.com/office/word/2010/wordml" w14:paraId="3461D779" wp14:textId="77777777"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 xmlns:wp14="http://schemas.microsoft.com/office/word/2010/wordml" w14:paraId="4B43C560" wp14:textId="77777777">
      <w:pPr>
        <w:rPr>
          <w:rFonts w:ascii="Arial" w:hAnsi="Arial" w:eastAsia="Arial" w:cs="Arial"/>
          <w:sz w:val="24"/>
          <w:szCs w:val="24"/>
        </w:rPr>
        <w:jc w:val="left"/>
        <w:spacing w:line="247" w:lineRule="auto"/>
        <w:ind w:left="745" w:right="128" w:hanging="360"/>
      </w:pPr>
      <w:r>
        <w:rPr>
          <w:rFonts w:ascii="Arial" w:hAnsi="Arial" w:eastAsia="Arial" w:cs="Arial"/>
          <w:sz w:val="24"/>
          <w:szCs w:val="24"/>
        </w:rPr>
        <w:t>2.11    Should the Supplier's costs in providing the Deliverables to the Buyer be</w:t>
      </w:r>
      <w:r>
        <w:rPr>
          <w:rFonts w:ascii="Arial" w:hAnsi="Arial" w:eastAsia="Arial" w:cs="Arial"/>
          <w:sz w:val="24"/>
          <w:szCs w:val="24"/>
        </w:rPr>
        <w:t> reduced as a result of any changes implemented, all of the cost savings shall</w:t>
      </w:r>
      <w:r>
        <w:rPr>
          <w:rFonts w:ascii="Arial" w:hAnsi="Arial" w:eastAsia="Arial" w:cs="Arial"/>
          <w:sz w:val="24"/>
          <w:szCs w:val="24"/>
        </w:rPr>
        <w:t> be passed on to the Buyer by way of a consequential and immediate reduction</w:t>
      </w:r>
      <w:r>
        <w:rPr>
          <w:rFonts w:ascii="Arial" w:hAnsi="Arial" w:eastAsia="Arial" w:cs="Arial"/>
          <w:sz w:val="24"/>
          <w:szCs w:val="24"/>
        </w:rPr>
        <w:t> in the Charges for the Deliverables.</w:t>
      </w:r>
    </w:p>
    <w:p xmlns:wp14="http://schemas.microsoft.com/office/word/2010/wordml" w14:paraId="3CF2D8B6" wp14:textId="77777777"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 xmlns:wp14="http://schemas.microsoft.com/office/word/2010/wordml" w14:paraId="6A2B70E8" wp14:textId="77777777">
      <w:pPr>
        <w:rPr>
          <w:rFonts w:ascii="Arial" w:hAnsi="Arial" w:eastAsia="Arial" w:cs="Arial"/>
          <w:sz w:val="24"/>
          <w:szCs w:val="24"/>
        </w:rPr>
        <w:tabs>
          <w:tab w:val="left" w:pos="1100"/>
        </w:tabs>
        <w:jc w:val="left"/>
        <w:spacing w:line="247" w:lineRule="auto"/>
        <w:ind w:left="745" w:right="94" w:hanging="360"/>
        <w:sectPr>
          <w:pgMar w:top="1400" w:right="1340" w:bottom="280" w:left="1340" w:header="739" w:footer="1194"/>
          <w:pgSz w:w="11920" w:h="16840" w:orient="portrait"/>
          <w:cols w:num="1"/>
        </w:sectPr>
      </w:pPr>
      <w:r>
        <w:rPr>
          <w:rFonts w:ascii="Arial" w:hAnsi="Arial" w:eastAsia="Arial" w:cs="Arial"/>
          <w:sz w:val="24"/>
          <w:szCs w:val="24"/>
        </w:rPr>
        <w:t>2.12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>At any time during the Contract Period of the Call-Off Contract, the Supplier</w:t>
      </w:r>
      <w:r>
        <w:rPr>
          <w:rFonts w:ascii="Arial" w:hAnsi="Arial" w:eastAsia="Arial" w:cs="Arial"/>
          <w:sz w:val="24"/>
          <w:szCs w:val="24"/>
        </w:rPr>
        <w:t> may make a proposal for gainshare. If the Buyer deems gainshare to be</w:t>
      </w:r>
      <w:r>
        <w:rPr>
          <w:rFonts w:ascii="Arial" w:hAnsi="Arial" w:eastAsia="Arial" w:cs="Arial"/>
          <w:sz w:val="24"/>
          <w:szCs w:val="24"/>
        </w:rPr>
        <w:t> applicable then the Supplier shall update the Continuous Improvement Plan so</w:t>
      </w:r>
    </w:p>
    <w:p xmlns:wp14="http://schemas.microsoft.com/office/word/2010/wordml" w14:paraId="0FB78278" wp14:textId="77777777"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 xmlns:wp14="http://schemas.microsoft.com/office/word/2010/wordml" w14:paraId="370032F8" wp14:textId="77777777">
      <w:pPr>
        <w:rPr>
          <w:rFonts w:ascii="Arial" w:hAnsi="Arial" w:eastAsia="Arial" w:cs="Arial"/>
          <w:sz w:val="24"/>
          <w:szCs w:val="24"/>
        </w:rPr>
        <w:jc w:val="left"/>
        <w:spacing w:before="29" w:line="247" w:lineRule="auto"/>
        <w:ind w:left="745" w:right="276"/>
      </w:pPr>
      <w:r>
        <w:rPr>
          <w:rFonts w:ascii="Arial" w:hAnsi="Arial" w:eastAsia="Arial" w:cs="Arial"/>
          <w:sz w:val="24"/>
          <w:szCs w:val="24"/>
        </w:rPr>
        <w:t>as to include details of the way in which the proposal shall be implemented in</w:t>
      </w:r>
      <w:r>
        <w:rPr>
          <w:rFonts w:ascii="Arial" w:hAnsi="Arial" w:eastAsia="Arial" w:cs="Arial"/>
          <w:sz w:val="24"/>
          <w:szCs w:val="24"/>
        </w:rPr>
        <w:t> accordance with an agreed gainshare ratio</w:t>
      </w:r>
    </w:p>
    <w:sectPr>
      <w:pgMar w:top="1400" w:right="1340" w:bottom="280" w:left="1340" w:header="739" w:footer="1194"/>
      <w:pgSz w:w="11920" w:h="16840" w:orient="portrait"/>
      <w:cols w:num="1"/>
    </w:sectPr>
  </w:body>
</w:document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 xml:space="preserve">
  <w:p xmlns:wp14="http://schemas.microsoft.com/office/word/2010/wordml" w14:paraId="0906BB19" wp14:textId="77777777">
    <w:pPr>
      <w:rPr>
        <w:sz w:val="20"/>
        <w:szCs w:val="20"/>
      </w:rPr>
      <w:jc w:val="left"/>
      <w:spacing w:line="200" w:lineRule="exact"/>
    </w:pPr>
    <w:r>
      <w:pict w14:anchorId="3B674791">
        <v:shape style="position:absolute;margin-left:71pt;margin-top:771.297pt;width:113.658pt;height:36pt;mso-position-horizontal-relative:page;mso-position-vertical-relative:page;z-index:-91" filled="f" stroked="f" type="#_x0000_t202">
          <v:textbox inset="0,0,0,0">
            <w:txbxContent>
              <w:p w14:paraId="7219435C" wp14:textId="77777777">
                <w:pPr>
                  <w:rPr>
                    <w:rFonts w:ascii="Arial" w:hAnsi="Arial" w:eastAsia="Arial" w:cs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Framework Ref: RM6263</w:t>
                </w:r>
              </w:p>
              <w:p w14:paraId="7BD1EA0C" wp14:textId="77777777">
                <w:pPr>
                  <w:rPr>
                    <w:rFonts w:ascii="Arial" w:hAnsi="Arial" w:eastAsia="Arial" w:cs="Arial"/>
                    <w:sz w:val="20"/>
                    <w:szCs w:val="20"/>
                  </w:rPr>
                  <w:jc w:val="left"/>
                  <w:spacing w:before="10"/>
                  <w:ind w:left="20"/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Project Version: v1.0</w:t>
                </w:r>
              </w:p>
              <w:p w14:paraId="3D5A4080" wp14:textId="77777777">
                <w:pPr>
                  <w:rPr>
                    <w:rFonts w:ascii="Arial" w:hAnsi="Arial" w:eastAsia="Arial" w:cs="Arial"/>
                    <w:sz w:val="20"/>
                    <w:szCs w:val="20"/>
                  </w:rPr>
                  <w:jc w:val="left"/>
                  <w:spacing w:before="10"/>
                  <w:ind w:left="20"/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Model Version: v3.0</w:t>
                </w:r>
              </w:p>
            </w:txbxContent>
          </v:textbox>
          <w10:wrap type="none"/>
        </v:shape>
      </w:pict>
    </w:r>
    <w:r>
      <w:pict w14:anchorId="373BB93A">
        <v:shape style="position:absolute;margin-left:515.716pt;margin-top:783.297pt;width:9.56152pt;height:12.0001pt;mso-position-horizontal-relative:page;mso-position-vertical-relative:page;z-index:-90" filled="f" stroked="f" type="#_x0000_t202">
          <v:textbox inset="0,0,0,0">
            <w:txbxContent>
              <w:p w14:paraId="4590CB77" wp14:textId="77777777">
                <w:pPr>
                  <w:rPr>
                    <w:rFonts w:ascii="Arial" w:hAnsi="Arial" w:eastAsia="Arial" w:cs="Arial"/>
                    <w:sz w:val="20"/>
                    <w:szCs w:val="20"/>
                  </w:rPr>
                  <w:jc w:val="left"/>
                  <w:spacing w:line="220" w:lineRule="exact"/>
                  <w:ind w:left="40"/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ascii="Arial" w:hAnsi="Arial" w:eastAsia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hAnsi="Arial" w:eastAsia="Arial" w:cs="Arial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 xml:space="preserve">
  <w:p xmlns:wp14="http://schemas.microsoft.com/office/word/2010/wordml" w14:paraId="42948AA5" wp14:textId="77777777">
    <w:pPr>
      <w:rPr>
        <w:sz w:val="20"/>
        <w:szCs w:val="20"/>
      </w:rPr>
      <w:jc w:val="left"/>
      <w:spacing w:line="200" w:lineRule="exact"/>
    </w:pPr>
    <w:r>
      <w:pict w14:anchorId="358B5E38">
        <v:shape style="position:absolute;margin-left:71pt;margin-top:35.9469pt;width:224.151pt;height:36pt;mso-position-horizontal-relative:page;mso-position-vertical-relative:page;z-index:-92" filled="f" stroked="f" type="#_x0000_t202">
          <v:textbox inset="0,0,0,0">
            <w:txbxContent>
              <w:p w14:paraId="71AE955F" wp14:textId="77777777">
                <w:pPr>
                  <w:rPr>
                    <w:rFonts w:ascii="Arial" w:hAnsi="Arial" w:eastAsia="Arial" w:cs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hAnsi="Arial" w:eastAsia="Arial" w:cs="Arial"/>
                    <w:b/>
                    <w:sz w:val="20"/>
                    <w:szCs w:val="20"/>
                  </w:rPr>
                  <w:t>Call-Off Schedule 3 (Continuous Improvement)</w:t>
                </w:r>
                <w:r>
                  <w:rPr>
                    <w:rFonts w:ascii="Arial" w:hAnsi="Arial" w:eastAsia="Arial" w:cs="Arial"/>
                    <w:sz w:val="20"/>
                    <w:szCs w:val="20"/>
                  </w:rPr>
                </w:r>
              </w:p>
              <w:p w14:paraId="5AF7578D" wp14:textId="77777777">
                <w:pPr>
                  <w:rPr>
                    <w:rFonts w:ascii="Arial" w:hAnsi="Arial" w:eastAsia="Arial" w:cs="Arial"/>
                    <w:sz w:val="20"/>
                    <w:szCs w:val="20"/>
                  </w:rPr>
                  <w:jc w:val="left"/>
                  <w:spacing w:before="10"/>
                  <w:ind w:left="20"/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Call-Off Ref:</w:t>
                </w:r>
              </w:p>
              <w:p w14:paraId="6E19CF16" wp14:textId="77777777">
                <w:pPr>
                  <w:rPr>
                    <w:rFonts w:ascii="Arial" w:hAnsi="Arial" w:eastAsia="Arial" w:cs="Arial"/>
                    <w:sz w:val="20"/>
                    <w:szCs w:val="20"/>
                  </w:rPr>
                  <w:jc w:val="left"/>
                  <w:spacing w:before="10"/>
                  <w:ind w:left="20"/>
                </w:pPr>
                <w:r>
                  <w:rPr>
                    <w:rFonts w:ascii="Arial" w:hAnsi="Arial" w:eastAsia="Arial" w:cs="Arial"/>
                    <w:sz w:val="20"/>
                    <w:szCs w:val="20"/>
                  </w:rPr>
                  <w:t>Crown Copyright 2021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defaultTabStop w:val="720"/>
  <w:compat>
    <w:compatSetting w:name="compatibilityMode" w:uri="http://schemas.microsoft.com/office/word" w:val="15"/>
  </w:compat>
  <w14:docId w14:val="69549A49"/>
  <w15:docId w15:val="{85D2FB74-F4FC-48CF-A6E0-576A0915735B}"/>
  <w:rsids>
    <w:rsidRoot w:val="47820583"/>
    <w:rsid w:val="47820583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B3490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B3490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B3490"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B3490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B3490"/>
    <w:rPr>
      <w:rFonts w:asciiTheme="minorHAnsi" w:hAnsiTheme="minorHAnsi" w:eastAsiaTheme="minorEastAsia" w:cstheme="min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B3490"/>
    <w:rPr>
      <w:rFonts w:asciiTheme="minorHAnsi" w:hAnsiTheme="minorHAnsi" w:eastAsiaTheme="minorEastAsia" w:cstheme="minorBid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B3490"/>
    <w:rPr>
      <w:rFonts w:asciiTheme="majorHAnsi" w:hAnsiTheme="majorHAnsi" w:eastAsiaTheme="majorEastAsia" w:cstheme="majorBidi"/>
      <w:sz w:val="22"/>
      <w:szCs w:val="2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theme" Target="theme/theme1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settings" Target="settings.xml" Id="rId1" /><Relationship Type="http://schemas.openxmlformats.org/officeDocument/2006/relationships/customXml" Target="../customXml/item1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2" ma:contentTypeDescription="Create a new document." ma:contentTypeScope="" ma:versionID="f9d91e625ab4bb7ee877b997c84ac94c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64209caa9c101b79cb1c507103d00f2f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LengthInSeconds" minOccurs="0"/>
                <xsd:element ref="ns7:MediaServiceDateTaken" minOccurs="0"/>
                <xsd:element ref="ns7:lcf76f155ced4ddcb4097134ff3c332f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_Team|cea85937-c14d-4825-9642-6811f6a2ca5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b840ada-82e5-4543-9d26-abba891c16e7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b840ada-82e5-4543-9d26-abba891c16e7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format="Dropdown" ma:indexed="true" ma:internalName="Descriptor">
      <xsd:simpleType>
        <xsd:restriction base="dms:Choice">
          <xsd:enumeration value="COMMERCIAL"/>
          <xsd:enumeration value="PERSON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2024-09-05T08:18:06+00:00</Date_x0020_Opened>
    <LegacyData xmlns="aaacb922-5235-4a66-b188-303b9b46fbd7" xsi:nil="true"/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Commercial_Team</TermName>
          <TermId xmlns="http://schemas.microsoft.com/office/infopath/2007/PartnerControls">cea85937-c14d-4825-9642-6811f6a2ca54</TermId>
        </TermInfo>
      </Terms>
    </m975189f4ba442ecbf67d4147307b177>
    <TaxCatchAll xmlns="675feb15-d659-41c3-803e-6c5b49d6f474">
      <Value>1</Value>
    </TaxCatchAll>
    <Security_x0020_Classification xmlns="0063f72e-ace3-48fb-9c1f-5b513408b31f">OFFICIAL</Security_x0020_Classification>
    <lcf76f155ced4ddcb4097134ff3c332f xmlns="837ae434-8588-46ae-b499-eb8077131d9b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675feb15-d659-41c3-803e-6c5b49d6f474">FW3FWKAUFMYU-1609052614-127833</_dlc_DocId>
    <_dlc_DocIdUrl xmlns="675feb15-d659-41c3-803e-6c5b49d6f474">
      <Url>https://dbis.sharepoint.com/sites/dit129_1/_layouts/15/DocIdRedir.aspx?ID=FW3FWKAUFMYU-1609052614-127833</Url>
      <Description>FW3FWKAUFMYU-1609052614-127833</Description>
    </_dlc_DocIdUrl>
  </documentManagement>
</p:properties>
</file>

<file path=customXml/itemProps1.xml><?xml version="1.0" encoding="utf-8"?>
<ds:datastoreItem xmlns:ds="http://schemas.openxmlformats.org/officeDocument/2006/customXml" ds:itemID="{4F366D7B-A805-496F-8A5C-9F731CAA2C6C}"/>
</file>

<file path=customXml/itemProps2.xml><?xml version="1.0" encoding="utf-8"?>
<ds:datastoreItem xmlns:ds="http://schemas.openxmlformats.org/officeDocument/2006/customXml" ds:itemID="{8360B679-FD6A-4E47-BB3A-3C8CC4004F57}"/>
</file>

<file path=customXml/itemProps3.xml><?xml version="1.0" encoding="utf-8"?>
<ds:datastoreItem xmlns:ds="http://schemas.openxmlformats.org/officeDocument/2006/customXml" ds:itemID="{2AA19563-A864-4395-893F-1B5B0CF0BCEA}"/>
</file>

<file path=customXml/itemProps4.xml><?xml version="1.0" encoding="utf-8"?>
<ds:datastoreItem xmlns:ds="http://schemas.openxmlformats.org/officeDocument/2006/customXml" ds:itemID="{7E2A1FC1-93E5-494D-9B34-1C2EDF5254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Abubaker SHARIF (DBT)</cp:lastModifiedBy>
  <dcterms:modified xsi:type="dcterms:W3CDTF">2024-09-05T15:38:54Z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0x0101003CDDD78ED0230D4E8BB3166B2836AEDD</vt:lpwstr>
  </property>
  <property fmtid="{D5CDD505-2E9C-101B-9397-08002B2CF9AE}" pid="3" name="Business Unit">
    <vt:lpwstr>1;#Commercial_Team|cea85937-c14d-4825-9642-6811f6a2ca54</vt:lpwstr>
  </property>
  <property fmtid="{D5CDD505-2E9C-101B-9397-08002B2CF9AE}" pid="4" name="_dlc_DocIdItemGuid">
    <vt:lpwstr>114d1d7e-c619-4c52-8a4a-dace7e4855e0</vt:lpwstr>
  </property>
  <property fmtid="{D5CDD505-2E9C-101B-9397-08002B2CF9AE}" pid="5" name="MediaServiceImageTags">
    <vt:lpwstr/>
  </property>
</Properties>
</file>