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9609" w14:textId="77777777" w:rsidR="00483ADD" w:rsidRDefault="005A2E5C">
      <w:pPr>
        <w:pStyle w:val="Title"/>
        <w:kinsoku w:val="0"/>
        <w:overflowPunct w:val="0"/>
        <w:rPr>
          <w:spacing w:val="-2"/>
        </w:rPr>
      </w:pPr>
      <w:r>
        <w:t>Joint</w:t>
      </w:r>
      <w:r>
        <w:rPr>
          <w:spacing w:val="-11"/>
        </w:rPr>
        <w:t xml:space="preserve"> </w:t>
      </w:r>
      <w:r>
        <w:t>Schedule</w:t>
      </w:r>
      <w:r>
        <w:rPr>
          <w:spacing w:val="-11"/>
        </w:rPr>
        <w:t xml:space="preserve"> </w:t>
      </w:r>
      <w:r>
        <w:t>1</w:t>
      </w:r>
      <w:r>
        <w:rPr>
          <w:spacing w:val="-12"/>
        </w:rPr>
        <w:t xml:space="preserve"> </w:t>
      </w:r>
      <w:r>
        <w:rPr>
          <w:spacing w:val="-2"/>
        </w:rPr>
        <w:t>(Definitions)</w:t>
      </w:r>
    </w:p>
    <w:p w14:paraId="25A3CEDB" w14:textId="77777777" w:rsidR="00483ADD" w:rsidRDefault="005A2E5C">
      <w:pPr>
        <w:pStyle w:val="ListParagraph"/>
        <w:numPr>
          <w:ilvl w:val="1"/>
          <w:numId w:val="46"/>
        </w:numPr>
        <w:tabs>
          <w:tab w:val="left" w:pos="1266"/>
        </w:tabs>
        <w:kinsoku w:val="0"/>
        <w:overflowPunct w:val="0"/>
        <w:spacing w:before="263"/>
        <w:ind w:right="699"/>
      </w:pPr>
      <w:r>
        <w:t>In</w:t>
      </w:r>
      <w:r>
        <w:rPr>
          <w:spacing w:val="-4"/>
        </w:rPr>
        <w:t xml:space="preserve"> </w:t>
      </w:r>
      <w:r>
        <w:t>each</w:t>
      </w:r>
      <w:r>
        <w:rPr>
          <w:spacing w:val="-5"/>
        </w:rPr>
        <w:t xml:space="preserve"> </w:t>
      </w:r>
      <w:r>
        <w:t>Contract,</w:t>
      </w:r>
      <w:r>
        <w:rPr>
          <w:spacing w:val="-5"/>
        </w:rPr>
        <w:t xml:space="preserve"> </w:t>
      </w:r>
      <w:r>
        <w:t>unless</w:t>
      </w:r>
      <w:r>
        <w:rPr>
          <w:spacing w:val="-5"/>
        </w:rPr>
        <w:t xml:space="preserve"> </w:t>
      </w:r>
      <w:r>
        <w:t>the</w:t>
      </w:r>
      <w:r>
        <w:rPr>
          <w:spacing w:val="-5"/>
        </w:rPr>
        <w:t xml:space="preserve"> </w:t>
      </w:r>
      <w:r>
        <w:t>context</w:t>
      </w:r>
      <w:r>
        <w:rPr>
          <w:spacing w:val="-5"/>
        </w:rPr>
        <w:t xml:space="preserve"> </w:t>
      </w:r>
      <w:r>
        <w:t>otherwise</w:t>
      </w:r>
      <w:r>
        <w:rPr>
          <w:spacing w:val="-5"/>
        </w:rPr>
        <w:t xml:space="preserve"> </w:t>
      </w:r>
      <w:r>
        <w:t>requires,</w:t>
      </w:r>
      <w:r>
        <w:rPr>
          <w:spacing w:val="-5"/>
        </w:rPr>
        <w:t xml:space="preserve"> </w:t>
      </w:r>
      <w:r>
        <w:t>capitalised</w:t>
      </w:r>
      <w:r>
        <w:rPr>
          <w:spacing w:val="-7"/>
        </w:rPr>
        <w:t xml:space="preserve"> </w:t>
      </w:r>
      <w:r>
        <w:t xml:space="preserve">expressions shall have the meanings set out in this Joint Schedule 1 (Definitions) or the relevant Schedule in which that </w:t>
      </w:r>
      <w:r>
        <w:t>capitalised expression appears.</w:t>
      </w:r>
    </w:p>
    <w:p w14:paraId="18437D81" w14:textId="77777777" w:rsidR="00483ADD" w:rsidRDefault="005A2E5C">
      <w:pPr>
        <w:pStyle w:val="ListParagraph"/>
        <w:numPr>
          <w:ilvl w:val="1"/>
          <w:numId w:val="46"/>
        </w:numPr>
        <w:tabs>
          <w:tab w:val="left" w:pos="1266"/>
        </w:tabs>
        <w:kinsoku w:val="0"/>
        <w:overflowPunct w:val="0"/>
        <w:ind w:right="701"/>
        <w:rPr>
          <w:spacing w:val="-2"/>
        </w:rPr>
      </w:pPr>
      <w:r>
        <w:t>If a capitalised expression does not have an interpretation in this Schedule or any other Schedule, it shall, in the first instance, be interpreted in accordance with</w:t>
      </w:r>
      <w:r>
        <w:rPr>
          <w:spacing w:val="-1"/>
        </w:rPr>
        <w:t xml:space="preserve"> </w:t>
      </w:r>
      <w:r>
        <w:t>the</w:t>
      </w:r>
      <w:r>
        <w:rPr>
          <w:spacing w:val="-1"/>
        </w:rPr>
        <w:t xml:space="preserve"> </w:t>
      </w:r>
      <w:r>
        <w:t>common</w:t>
      </w:r>
      <w:r>
        <w:rPr>
          <w:spacing w:val="-1"/>
        </w:rPr>
        <w:t xml:space="preserve"> </w:t>
      </w:r>
      <w:r>
        <w:t>interpretation</w:t>
      </w:r>
      <w:r>
        <w:rPr>
          <w:spacing w:val="-1"/>
        </w:rPr>
        <w:t xml:space="preserve"> </w:t>
      </w:r>
      <w:r>
        <w:t>within</w:t>
      </w:r>
      <w:r>
        <w:rPr>
          <w:spacing w:val="-1"/>
        </w:rPr>
        <w:t xml:space="preserve"> </w:t>
      </w:r>
      <w:r>
        <w:t>the</w:t>
      </w:r>
      <w:r>
        <w:rPr>
          <w:spacing w:val="-1"/>
        </w:rPr>
        <w:t xml:space="preserve"> </w:t>
      </w:r>
      <w:r>
        <w:t>relevant</w:t>
      </w:r>
      <w:r>
        <w:rPr>
          <w:spacing w:val="-4"/>
        </w:rPr>
        <w:t xml:space="preserve"> </w:t>
      </w:r>
      <w:r>
        <w:t>market</w:t>
      </w:r>
      <w:r>
        <w:rPr>
          <w:spacing w:val="-1"/>
        </w:rPr>
        <w:t xml:space="preserve"> </w:t>
      </w:r>
      <w:r>
        <w:t>sector/industry</w:t>
      </w:r>
      <w:r>
        <w:rPr>
          <w:spacing w:val="-2"/>
        </w:rPr>
        <w:t xml:space="preserve"> </w:t>
      </w:r>
      <w:r>
        <w:t xml:space="preserve">where appropriate. Otherwise, it shall be interpreted in accordance with the dictionary </w:t>
      </w:r>
      <w:r>
        <w:rPr>
          <w:spacing w:val="-2"/>
        </w:rPr>
        <w:t>meaning.</w:t>
      </w:r>
    </w:p>
    <w:p w14:paraId="70327E73" w14:textId="77777777" w:rsidR="00483ADD" w:rsidRDefault="005A2E5C">
      <w:pPr>
        <w:pStyle w:val="ListParagraph"/>
        <w:numPr>
          <w:ilvl w:val="1"/>
          <w:numId w:val="46"/>
        </w:numPr>
        <w:tabs>
          <w:tab w:val="left" w:pos="1264"/>
        </w:tabs>
        <w:kinsoku w:val="0"/>
        <w:overflowPunct w:val="0"/>
        <w:ind w:left="1264" w:hanging="564"/>
        <w:rPr>
          <w:spacing w:val="-2"/>
        </w:rPr>
      </w:pPr>
      <w:r>
        <w:t>In</w:t>
      </w:r>
      <w:r>
        <w:rPr>
          <w:spacing w:val="-3"/>
        </w:rPr>
        <w:t xml:space="preserve"> </w:t>
      </w:r>
      <w:r>
        <w:t>each</w:t>
      </w:r>
      <w:r>
        <w:rPr>
          <w:spacing w:val="-4"/>
        </w:rPr>
        <w:t xml:space="preserve"> </w:t>
      </w:r>
      <w:r>
        <w:t>Contract,</w:t>
      </w:r>
      <w:r>
        <w:rPr>
          <w:spacing w:val="-6"/>
        </w:rPr>
        <w:t xml:space="preserve"> </w:t>
      </w:r>
      <w:r>
        <w:t>unless</w:t>
      </w:r>
      <w:r>
        <w:rPr>
          <w:spacing w:val="-3"/>
        </w:rPr>
        <w:t xml:space="preserve"> </w:t>
      </w:r>
      <w:r>
        <w:t>the</w:t>
      </w:r>
      <w:r>
        <w:rPr>
          <w:spacing w:val="-4"/>
        </w:rPr>
        <w:t xml:space="preserve"> </w:t>
      </w:r>
      <w:r>
        <w:t>context</w:t>
      </w:r>
      <w:r>
        <w:rPr>
          <w:spacing w:val="-6"/>
        </w:rPr>
        <w:t xml:space="preserve"> </w:t>
      </w:r>
      <w:r>
        <w:t>otherwise</w:t>
      </w:r>
      <w:r>
        <w:rPr>
          <w:spacing w:val="-4"/>
        </w:rPr>
        <w:t xml:space="preserve"> </w:t>
      </w:r>
      <w:r>
        <w:rPr>
          <w:spacing w:val="-2"/>
        </w:rPr>
        <w:t>requires:</w:t>
      </w:r>
    </w:p>
    <w:p w14:paraId="5C29F1A5" w14:textId="77777777" w:rsidR="00483ADD" w:rsidRDefault="005A2E5C">
      <w:pPr>
        <w:pStyle w:val="ListParagraph"/>
        <w:numPr>
          <w:ilvl w:val="2"/>
          <w:numId w:val="46"/>
        </w:numPr>
        <w:tabs>
          <w:tab w:val="left" w:pos="1974"/>
        </w:tabs>
        <w:kinsoku w:val="0"/>
        <w:overflowPunct w:val="0"/>
        <w:ind w:left="1974" w:hanging="708"/>
        <w:rPr>
          <w:spacing w:val="-2"/>
        </w:rPr>
      </w:pPr>
      <w:r>
        <w:t>the</w:t>
      </w:r>
      <w:r>
        <w:rPr>
          <w:spacing w:val="-3"/>
        </w:rPr>
        <w:t xml:space="preserve"> </w:t>
      </w:r>
      <w:r>
        <w:t>singular</w:t>
      </w:r>
      <w:r>
        <w:rPr>
          <w:spacing w:val="-2"/>
        </w:rPr>
        <w:t xml:space="preserve"> </w:t>
      </w:r>
      <w:r>
        <w:t>includes</w:t>
      </w:r>
      <w:r>
        <w:rPr>
          <w:spacing w:val="-4"/>
        </w:rPr>
        <w:t xml:space="preserve"> </w:t>
      </w:r>
      <w:r>
        <w:t>the</w:t>
      </w:r>
      <w:r>
        <w:rPr>
          <w:spacing w:val="-3"/>
        </w:rPr>
        <w:t xml:space="preserve"> </w:t>
      </w:r>
      <w:r>
        <w:t>plural</w:t>
      </w:r>
      <w:r>
        <w:rPr>
          <w:spacing w:val="-5"/>
        </w:rPr>
        <w:t xml:space="preserve"> </w:t>
      </w:r>
      <w:r>
        <w:t>and</w:t>
      </w:r>
      <w:r>
        <w:rPr>
          <w:spacing w:val="-4"/>
        </w:rPr>
        <w:t xml:space="preserve"> </w:t>
      </w:r>
      <w:proofErr w:type="gramStart"/>
      <w:r>
        <w:t>vice</w:t>
      </w:r>
      <w:r>
        <w:rPr>
          <w:spacing w:val="-2"/>
        </w:rPr>
        <w:t xml:space="preserve"> versa;</w:t>
      </w:r>
      <w:proofErr w:type="gramEnd"/>
    </w:p>
    <w:p w14:paraId="5028281F" w14:textId="77777777" w:rsidR="00483ADD" w:rsidRDefault="005A2E5C">
      <w:pPr>
        <w:pStyle w:val="ListParagraph"/>
        <w:numPr>
          <w:ilvl w:val="2"/>
          <w:numId w:val="46"/>
        </w:numPr>
        <w:tabs>
          <w:tab w:val="left" w:pos="1974"/>
        </w:tabs>
        <w:kinsoku w:val="0"/>
        <w:overflowPunct w:val="0"/>
        <w:spacing w:before="121"/>
        <w:ind w:left="1974" w:hanging="708"/>
        <w:rPr>
          <w:spacing w:val="-2"/>
        </w:rPr>
      </w:pPr>
      <w:r>
        <w:t>reference</w:t>
      </w:r>
      <w:r>
        <w:rPr>
          <w:spacing w:val="-3"/>
        </w:rPr>
        <w:t xml:space="preserve"> </w:t>
      </w:r>
      <w:r>
        <w:t>to</w:t>
      </w:r>
      <w:r>
        <w:rPr>
          <w:spacing w:val="-4"/>
        </w:rPr>
        <w:t xml:space="preserve"> </w:t>
      </w:r>
      <w:r>
        <w:t>a</w:t>
      </w:r>
      <w:r>
        <w:rPr>
          <w:spacing w:val="-3"/>
        </w:rPr>
        <w:t xml:space="preserve"> </w:t>
      </w:r>
      <w:r>
        <w:t>gender</w:t>
      </w:r>
      <w:r>
        <w:rPr>
          <w:spacing w:val="-3"/>
        </w:rPr>
        <w:t xml:space="preserve"> </w:t>
      </w:r>
      <w:r>
        <w:t>includes</w:t>
      </w:r>
      <w:r>
        <w:rPr>
          <w:spacing w:val="-5"/>
        </w:rPr>
        <w:t xml:space="preserve"> </w:t>
      </w:r>
      <w:r>
        <w:t>the</w:t>
      </w:r>
      <w:r>
        <w:rPr>
          <w:spacing w:val="1"/>
        </w:rPr>
        <w:t xml:space="preserve"> </w:t>
      </w:r>
      <w:r>
        <w:t>other</w:t>
      </w:r>
      <w:r>
        <w:rPr>
          <w:spacing w:val="-3"/>
        </w:rPr>
        <w:t xml:space="preserve"> </w:t>
      </w:r>
      <w:r>
        <w:t>gender</w:t>
      </w:r>
      <w:r>
        <w:rPr>
          <w:spacing w:val="-2"/>
        </w:rPr>
        <w:t xml:space="preserve"> </w:t>
      </w:r>
      <w:r>
        <w:t>and</w:t>
      </w:r>
      <w:r>
        <w:rPr>
          <w:spacing w:val="-4"/>
        </w:rPr>
        <w:t xml:space="preserve"> </w:t>
      </w:r>
      <w:r>
        <w:t>the</w:t>
      </w:r>
      <w:r>
        <w:rPr>
          <w:spacing w:val="-2"/>
        </w:rPr>
        <w:t xml:space="preserve"> </w:t>
      </w:r>
      <w:proofErr w:type="gramStart"/>
      <w:r>
        <w:rPr>
          <w:spacing w:val="-2"/>
        </w:rPr>
        <w:t>neuter;</w:t>
      </w:r>
      <w:proofErr w:type="gramEnd"/>
    </w:p>
    <w:p w14:paraId="2F981DA8" w14:textId="77777777" w:rsidR="00483ADD" w:rsidRDefault="005A2E5C">
      <w:pPr>
        <w:pStyle w:val="ListParagraph"/>
        <w:numPr>
          <w:ilvl w:val="2"/>
          <w:numId w:val="46"/>
        </w:numPr>
        <w:tabs>
          <w:tab w:val="left" w:pos="1977"/>
        </w:tabs>
        <w:kinsoku w:val="0"/>
        <w:overflowPunct w:val="0"/>
        <w:ind w:right="701"/>
      </w:pPr>
      <w:r>
        <w:t xml:space="preserve">references to a person include an individual, company, body corporate, corporation, unincorporated association, firm, partnership or other legal entity or Central Government </w:t>
      </w:r>
      <w:proofErr w:type="gramStart"/>
      <w:r>
        <w:t>Body;</w:t>
      </w:r>
      <w:proofErr w:type="gramEnd"/>
    </w:p>
    <w:p w14:paraId="79B67B30" w14:textId="77777777" w:rsidR="00483ADD" w:rsidRDefault="005A2E5C">
      <w:pPr>
        <w:pStyle w:val="ListParagraph"/>
        <w:numPr>
          <w:ilvl w:val="2"/>
          <w:numId w:val="46"/>
        </w:numPr>
        <w:tabs>
          <w:tab w:val="left" w:pos="1977"/>
        </w:tabs>
        <w:kinsoku w:val="0"/>
        <w:overflowPunct w:val="0"/>
        <w:ind w:right="704"/>
      </w:pPr>
      <w:r>
        <w:t xml:space="preserve">a reference to any Law includes a reference to that Law as amended, extended, consolidated or re-enacted from time to </w:t>
      </w:r>
      <w:proofErr w:type="gramStart"/>
      <w:r>
        <w:t>time;</w:t>
      </w:r>
      <w:proofErr w:type="gramEnd"/>
    </w:p>
    <w:p w14:paraId="68A0D360" w14:textId="77777777" w:rsidR="00483ADD" w:rsidRDefault="005A2E5C">
      <w:pPr>
        <w:pStyle w:val="ListParagraph"/>
        <w:numPr>
          <w:ilvl w:val="2"/>
          <w:numId w:val="46"/>
        </w:numPr>
        <w:tabs>
          <w:tab w:val="left" w:pos="1977"/>
        </w:tabs>
        <w:kinsoku w:val="0"/>
        <w:overflowPunct w:val="0"/>
        <w:ind w:right="692"/>
        <w:rPr>
          <w:spacing w:val="-2"/>
        </w:rPr>
      </w:pPr>
      <w:r>
        <w:t xml:space="preserve">the words </w:t>
      </w:r>
      <w:r>
        <w:rPr>
          <w:b/>
          <w:bCs/>
        </w:rPr>
        <w:t>"including"</w:t>
      </w:r>
      <w:r>
        <w:t xml:space="preserve">, </w:t>
      </w:r>
      <w:r>
        <w:rPr>
          <w:b/>
          <w:bCs/>
        </w:rPr>
        <w:t>"other"</w:t>
      </w:r>
      <w:r>
        <w:t xml:space="preserve">, </w:t>
      </w:r>
      <w:r>
        <w:rPr>
          <w:b/>
          <w:bCs/>
        </w:rPr>
        <w:t>"in particular"</w:t>
      </w:r>
      <w:r>
        <w:t xml:space="preserve">, </w:t>
      </w:r>
      <w:r>
        <w:rPr>
          <w:b/>
          <w:bCs/>
        </w:rPr>
        <w:t xml:space="preserve">"for example" </w:t>
      </w:r>
      <w:r>
        <w:t>and similar</w:t>
      </w:r>
      <w:r>
        <w:rPr>
          <w:spacing w:val="-15"/>
        </w:rPr>
        <w:t xml:space="preserve"> </w:t>
      </w:r>
      <w:r>
        <w:t>words</w:t>
      </w:r>
      <w:r>
        <w:rPr>
          <w:spacing w:val="-14"/>
        </w:rPr>
        <w:t xml:space="preserve"> </w:t>
      </w:r>
      <w:r>
        <w:t>shall</w:t>
      </w:r>
      <w:r>
        <w:rPr>
          <w:spacing w:val="-15"/>
        </w:rPr>
        <w:t xml:space="preserve"> </w:t>
      </w:r>
      <w:r>
        <w:t>not</w:t>
      </w:r>
      <w:r>
        <w:rPr>
          <w:spacing w:val="-13"/>
        </w:rPr>
        <w:t xml:space="preserve"> </w:t>
      </w:r>
      <w:r>
        <w:t>limit</w:t>
      </w:r>
      <w:r>
        <w:rPr>
          <w:spacing w:val="-14"/>
        </w:rPr>
        <w:t xml:space="preserve"> </w:t>
      </w:r>
      <w:r>
        <w:t>the</w:t>
      </w:r>
      <w:r>
        <w:rPr>
          <w:spacing w:val="-16"/>
        </w:rPr>
        <w:t xml:space="preserve"> </w:t>
      </w:r>
      <w:r>
        <w:t>generality</w:t>
      </w:r>
      <w:r>
        <w:rPr>
          <w:spacing w:val="-13"/>
        </w:rPr>
        <w:t xml:space="preserve"> </w:t>
      </w:r>
      <w:r>
        <w:t>of</w:t>
      </w:r>
      <w:r>
        <w:rPr>
          <w:spacing w:val="-13"/>
        </w:rPr>
        <w:t xml:space="preserve"> </w:t>
      </w:r>
      <w:r>
        <w:t>the</w:t>
      </w:r>
      <w:r>
        <w:rPr>
          <w:spacing w:val="-13"/>
        </w:rPr>
        <w:t xml:space="preserve"> </w:t>
      </w:r>
      <w:r>
        <w:t>preceding</w:t>
      </w:r>
      <w:r>
        <w:rPr>
          <w:spacing w:val="-13"/>
        </w:rPr>
        <w:t xml:space="preserve"> </w:t>
      </w:r>
      <w:r>
        <w:t>words</w:t>
      </w:r>
      <w:r>
        <w:rPr>
          <w:spacing w:val="-14"/>
        </w:rPr>
        <w:t xml:space="preserve"> </w:t>
      </w:r>
      <w:r>
        <w:t>and</w:t>
      </w:r>
      <w:r>
        <w:rPr>
          <w:spacing w:val="-16"/>
        </w:rPr>
        <w:t xml:space="preserve"> </w:t>
      </w:r>
      <w:r>
        <w:t>shall be</w:t>
      </w:r>
      <w:r>
        <w:rPr>
          <w:spacing w:val="-3"/>
        </w:rPr>
        <w:t xml:space="preserve"> </w:t>
      </w:r>
      <w:r>
        <w:t>construed</w:t>
      </w:r>
      <w:r>
        <w:rPr>
          <w:spacing w:val="-5"/>
        </w:rPr>
        <w:t xml:space="preserve"> </w:t>
      </w:r>
      <w:r>
        <w:t>as</w:t>
      </w:r>
      <w:r>
        <w:rPr>
          <w:spacing w:val="-3"/>
        </w:rPr>
        <w:t xml:space="preserve"> </w:t>
      </w:r>
      <w:r>
        <w:t>if</w:t>
      </w:r>
      <w:r>
        <w:rPr>
          <w:spacing w:val="-5"/>
        </w:rPr>
        <w:t xml:space="preserve"> </w:t>
      </w:r>
      <w:r>
        <w:t>they</w:t>
      </w:r>
      <w:r>
        <w:rPr>
          <w:spacing w:val="-6"/>
        </w:rPr>
        <w:t xml:space="preserve"> </w:t>
      </w:r>
      <w:r>
        <w:t>were</w:t>
      </w:r>
      <w:r>
        <w:rPr>
          <w:spacing w:val="-3"/>
        </w:rPr>
        <w:t xml:space="preserve"> </w:t>
      </w:r>
      <w:r>
        <w:t>immediately</w:t>
      </w:r>
      <w:r>
        <w:rPr>
          <w:spacing w:val="-4"/>
        </w:rPr>
        <w:t xml:space="preserve"> </w:t>
      </w:r>
      <w:r>
        <w:t>followed</w:t>
      </w:r>
      <w:r>
        <w:rPr>
          <w:spacing w:val="-3"/>
        </w:rPr>
        <w:t xml:space="preserve"> </w:t>
      </w:r>
      <w:r>
        <w:t>by</w:t>
      </w:r>
      <w:r>
        <w:rPr>
          <w:spacing w:val="-6"/>
        </w:rPr>
        <w:t xml:space="preserve"> </w:t>
      </w:r>
      <w:r>
        <w:t>the</w:t>
      </w:r>
      <w:r>
        <w:rPr>
          <w:spacing w:val="-3"/>
        </w:rPr>
        <w:t xml:space="preserve"> </w:t>
      </w:r>
      <w:r>
        <w:t xml:space="preserve">words </w:t>
      </w:r>
      <w:r>
        <w:rPr>
          <w:b/>
          <w:bCs/>
        </w:rPr>
        <w:t xml:space="preserve">"without </w:t>
      </w:r>
      <w:r>
        <w:rPr>
          <w:b/>
          <w:bCs/>
          <w:spacing w:val="-2"/>
        </w:rPr>
        <w:t>limitation</w:t>
      </w:r>
      <w:proofErr w:type="gramStart"/>
      <w:r>
        <w:rPr>
          <w:b/>
          <w:bCs/>
          <w:spacing w:val="-2"/>
        </w:rPr>
        <w:t>"</w:t>
      </w:r>
      <w:r>
        <w:rPr>
          <w:spacing w:val="-2"/>
        </w:rPr>
        <w:t>;</w:t>
      </w:r>
      <w:proofErr w:type="gramEnd"/>
    </w:p>
    <w:p w14:paraId="7CD9FC4A" w14:textId="77777777" w:rsidR="00483ADD" w:rsidRDefault="005A2E5C">
      <w:pPr>
        <w:pStyle w:val="ListParagraph"/>
        <w:numPr>
          <w:ilvl w:val="2"/>
          <w:numId w:val="46"/>
        </w:numPr>
        <w:tabs>
          <w:tab w:val="left" w:pos="1977"/>
        </w:tabs>
        <w:kinsoku w:val="0"/>
        <w:overflowPunct w:val="0"/>
        <w:spacing w:before="118"/>
        <w:ind w:right="697"/>
      </w:pPr>
      <w:r>
        <w:t>references</w:t>
      </w:r>
      <w:r>
        <w:rPr>
          <w:spacing w:val="-9"/>
        </w:rPr>
        <w:t xml:space="preserve"> </w:t>
      </w:r>
      <w:r>
        <w:t>to</w:t>
      </w:r>
      <w:r>
        <w:rPr>
          <w:spacing w:val="-7"/>
        </w:rPr>
        <w:t xml:space="preserve"> </w:t>
      </w:r>
      <w:r>
        <w:rPr>
          <w:b/>
          <w:bCs/>
        </w:rPr>
        <w:t>"writing"</w:t>
      </w:r>
      <w:r>
        <w:rPr>
          <w:b/>
          <w:bCs/>
          <w:spacing w:val="-10"/>
        </w:rPr>
        <w:t xml:space="preserve"> </w:t>
      </w:r>
      <w:r>
        <w:t>include</w:t>
      </w:r>
      <w:r>
        <w:rPr>
          <w:spacing w:val="-8"/>
        </w:rPr>
        <w:t xml:space="preserve"> </w:t>
      </w:r>
      <w:r>
        <w:t>typing,</w:t>
      </w:r>
      <w:r>
        <w:rPr>
          <w:spacing w:val="-8"/>
        </w:rPr>
        <w:t xml:space="preserve"> </w:t>
      </w:r>
      <w:r>
        <w:t>printing,</w:t>
      </w:r>
      <w:r>
        <w:rPr>
          <w:spacing w:val="-8"/>
        </w:rPr>
        <w:t xml:space="preserve"> </w:t>
      </w:r>
      <w:r>
        <w:t>lithography,</w:t>
      </w:r>
      <w:r>
        <w:rPr>
          <w:spacing w:val="-11"/>
        </w:rPr>
        <w:t xml:space="preserve"> </w:t>
      </w:r>
      <w:r>
        <w:t xml:space="preserve">photography, display on a screen, electronic and facsimile transmission and other modes of representing or reproducing words in a visible form, and expressions referring to writing shall be construed </w:t>
      </w:r>
      <w:proofErr w:type="gramStart"/>
      <w:r>
        <w:t>accordingly;</w:t>
      </w:r>
      <w:proofErr w:type="gramEnd"/>
    </w:p>
    <w:p w14:paraId="51B08ABC" w14:textId="77777777" w:rsidR="00483ADD" w:rsidRDefault="005A2E5C">
      <w:pPr>
        <w:pStyle w:val="ListParagraph"/>
        <w:numPr>
          <w:ilvl w:val="2"/>
          <w:numId w:val="46"/>
        </w:numPr>
        <w:tabs>
          <w:tab w:val="left" w:pos="1977"/>
        </w:tabs>
        <w:kinsoku w:val="0"/>
        <w:overflowPunct w:val="0"/>
        <w:ind w:right="699"/>
      </w:pPr>
      <w:r>
        <w:t xml:space="preserve">references to </w:t>
      </w:r>
      <w:r>
        <w:rPr>
          <w:b/>
          <w:bCs/>
        </w:rPr>
        <w:t xml:space="preserve">"representations" </w:t>
      </w:r>
      <w:r>
        <w:t xml:space="preserve">shall be construed as references to present facts, to </w:t>
      </w:r>
      <w:r>
        <w:rPr>
          <w:b/>
          <w:bCs/>
        </w:rPr>
        <w:t xml:space="preserve">"warranties" </w:t>
      </w:r>
      <w:r>
        <w:t xml:space="preserve">as references to present and future facts and to </w:t>
      </w:r>
      <w:r>
        <w:rPr>
          <w:b/>
          <w:bCs/>
        </w:rPr>
        <w:t xml:space="preserve">"undertakings" </w:t>
      </w:r>
      <w:r>
        <w:t xml:space="preserve">as references to obligations under the </w:t>
      </w:r>
      <w:proofErr w:type="gramStart"/>
      <w:r>
        <w:t>Contract;</w:t>
      </w:r>
      <w:proofErr w:type="gramEnd"/>
    </w:p>
    <w:p w14:paraId="7CC71ED7" w14:textId="77777777" w:rsidR="00483ADD" w:rsidRDefault="005A2E5C">
      <w:pPr>
        <w:pStyle w:val="ListParagraph"/>
        <w:numPr>
          <w:ilvl w:val="2"/>
          <w:numId w:val="46"/>
        </w:numPr>
        <w:tabs>
          <w:tab w:val="left" w:pos="1977"/>
        </w:tabs>
        <w:kinsoku w:val="0"/>
        <w:overflowPunct w:val="0"/>
        <w:ind w:right="699"/>
      </w:pPr>
      <w:r>
        <w:t xml:space="preserve">references to </w:t>
      </w:r>
      <w:r>
        <w:rPr>
          <w:b/>
          <w:bCs/>
        </w:rPr>
        <w:t xml:space="preserve">"Clauses" </w:t>
      </w:r>
      <w:r>
        <w:t xml:space="preserve">and </w:t>
      </w:r>
      <w:r>
        <w:rPr>
          <w:b/>
          <w:bCs/>
        </w:rPr>
        <w:t xml:space="preserve">"Schedules" </w:t>
      </w:r>
      <w:r>
        <w:t>are, unless otherwise provided,</w:t>
      </w:r>
      <w:r>
        <w:rPr>
          <w:spacing w:val="-10"/>
        </w:rPr>
        <w:t xml:space="preserve"> </w:t>
      </w:r>
      <w:r>
        <w:t>references</w:t>
      </w:r>
      <w:r>
        <w:rPr>
          <w:spacing w:val="-10"/>
        </w:rPr>
        <w:t xml:space="preserve"> </w:t>
      </w:r>
      <w:r>
        <w:t>to</w:t>
      </w:r>
      <w:r>
        <w:rPr>
          <w:spacing w:val="-11"/>
        </w:rPr>
        <w:t xml:space="preserve"> </w:t>
      </w:r>
      <w:r>
        <w:t>the</w:t>
      </w:r>
      <w:r>
        <w:rPr>
          <w:spacing w:val="-9"/>
        </w:rPr>
        <w:t xml:space="preserve"> </w:t>
      </w:r>
      <w:r>
        <w:t>clauses</w:t>
      </w:r>
      <w:r>
        <w:rPr>
          <w:spacing w:val="-12"/>
        </w:rPr>
        <w:t xml:space="preserve"> </w:t>
      </w:r>
      <w:r>
        <w:t>and</w:t>
      </w:r>
      <w:r>
        <w:rPr>
          <w:spacing w:val="-9"/>
        </w:rPr>
        <w:t xml:space="preserve"> </w:t>
      </w:r>
      <w:r>
        <w:t>schedules</w:t>
      </w:r>
      <w:r>
        <w:rPr>
          <w:spacing w:val="-10"/>
        </w:rPr>
        <w:t xml:space="preserve"> </w:t>
      </w:r>
      <w:r>
        <w:t>of</w:t>
      </w:r>
      <w:r>
        <w:rPr>
          <w:spacing w:val="-10"/>
        </w:rPr>
        <w:t xml:space="preserve"> </w:t>
      </w:r>
      <w:r>
        <w:t>the</w:t>
      </w:r>
      <w:r>
        <w:rPr>
          <w:spacing w:val="-9"/>
        </w:rPr>
        <w:t xml:space="preserve"> </w:t>
      </w:r>
      <w:r>
        <w:t>Core</w:t>
      </w:r>
      <w:r>
        <w:rPr>
          <w:spacing w:val="-10"/>
        </w:rPr>
        <w:t xml:space="preserve"> </w:t>
      </w:r>
      <w:r>
        <w:t>Terms</w:t>
      </w:r>
      <w:r>
        <w:rPr>
          <w:spacing w:val="-12"/>
        </w:rPr>
        <w:t xml:space="preserve"> </w:t>
      </w:r>
      <w:r>
        <w:t>and references</w:t>
      </w:r>
      <w:r>
        <w:rPr>
          <w:spacing w:val="-11"/>
        </w:rPr>
        <w:t xml:space="preserve"> </w:t>
      </w:r>
      <w:r>
        <w:t>in</w:t>
      </w:r>
      <w:r>
        <w:rPr>
          <w:spacing w:val="-11"/>
        </w:rPr>
        <w:t xml:space="preserve"> </w:t>
      </w:r>
      <w:r>
        <w:t>any</w:t>
      </w:r>
      <w:r>
        <w:rPr>
          <w:spacing w:val="-11"/>
        </w:rPr>
        <w:t xml:space="preserve"> </w:t>
      </w:r>
      <w:r>
        <w:t>Schedule</w:t>
      </w:r>
      <w:r>
        <w:rPr>
          <w:spacing w:val="-11"/>
        </w:rPr>
        <w:t xml:space="preserve"> </w:t>
      </w:r>
      <w:r>
        <w:t>to</w:t>
      </w:r>
      <w:r>
        <w:rPr>
          <w:spacing w:val="-10"/>
        </w:rPr>
        <w:t xml:space="preserve"> </w:t>
      </w:r>
      <w:r>
        <w:t>parts,</w:t>
      </w:r>
      <w:r>
        <w:rPr>
          <w:spacing w:val="-11"/>
        </w:rPr>
        <w:t xml:space="preserve"> </w:t>
      </w:r>
      <w:r>
        <w:t>paragraphs,</w:t>
      </w:r>
      <w:r>
        <w:rPr>
          <w:spacing w:val="-11"/>
        </w:rPr>
        <w:t xml:space="preserve"> </w:t>
      </w:r>
      <w:r>
        <w:t>annexes</w:t>
      </w:r>
      <w:r>
        <w:rPr>
          <w:spacing w:val="-11"/>
        </w:rPr>
        <w:t xml:space="preserve"> </w:t>
      </w:r>
      <w:r>
        <w:t>and</w:t>
      </w:r>
      <w:r>
        <w:rPr>
          <w:spacing w:val="-10"/>
        </w:rPr>
        <w:t xml:space="preserve"> </w:t>
      </w:r>
      <w:r>
        <w:t>tables</w:t>
      </w:r>
      <w:r>
        <w:rPr>
          <w:spacing w:val="-13"/>
        </w:rPr>
        <w:t xml:space="preserve"> </w:t>
      </w:r>
      <w:r>
        <w:t xml:space="preserve">are, unless otherwise provided, references to the parts, paragraphs, annexes and tables of the Schedule in which these references </w:t>
      </w:r>
      <w:proofErr w:type="gramStart"/>
      <w:r>
        <w:t>appear;</w:t>
      </w:r>
      <w:proofErr w:type="gramEnd"/>
    </w:p>
    <w:p w14:paraId="7DF7286B" w14:textId="77777777" w:rsidR="00483ADD" w:rsidRDefault="005A2E5C">
      <w:pPr>
        <w:pStyle w:val="ListParagraph"/>
        <w:numPr>
          <w:ilvl w:val="2"/>
          <w:numId w:val="46"/>
        </w:numPr>
        <w:tabs>
          <w:tab w:val="left" w:pos="1977"/>
        </w:tabs>
        <w:kinsoku w:val="0"/>
        <w:overflowPunct w:val="0"/>
        <w:spacing w:before="121"/>
        <w:ind w:right="697"/>
      </w:pPr>
      <w:r>
        <w:t xml:space="preserve">references to </w:t>
      </w:r>
      <w:r>
        <w:rPr>
          <w:b/>
          <w:bCs/>
        </w:rPr>
        <w:t xml:space="preserve">"Paragraphs" </w:t>
      </w:r>
      <w:r>
        <w:t>are, unless otherwise provided, references to</w:t>
      </w:r>
      <w:r>
        <w:rPr>
          <w:spacing w:val="-9"/>
        </w:rPr>
        <w:t xml:space="preserve"> </w:t>
      </w:r>
      <w:r>
        <w:t>the</w:t>
      </w:r>
      <w:r>
        <w:rPr>
          <w:spacing w:val="-9"/>
        </w:rPr>
        <w:t xml:space="preserve"> </w:t>
      </w:r>
      <w:r>
        <w:t>paragraph</w:t>
      </w:r>
      <w:r>
        <w:rPr>
          <w:spacing w:val="-9"/>
        </w:rPr>
        <w:t xml:space="preserve"> </w:t>
      </w:r>
      <w:r>
        <w:t>of</w:t>
      </w:r>
      <w:r>
        <w:rPr>
          <w:spacing w:val="-10"/>
        </w:rPr>
        <w:t xml:space="preserve"> </w:t>
      </w:r>
      <w:r>
        <w:t>the</w:t>
      </w:r>
      <w:r>
        <w:rPr>
          <w:spacing w:val="-12"/>
        </w:rPr>
        <w:t xml:space="preserve"> </w:t>
      </w:r>
      <w:r>
        <w:t>appropriate</w:t>
      </w:r>
      <w:r>
        <w:rPr>
          <w:spacing w:val="-9"/>
        </w:rPr>
        <w:t xml:space="preserve"> </w:t>
      </w:r>
      <w:r>
        <w:t>Schedules</w:t>
      </w:r>
      <w:r>
        <w:rPr>
          <w:spacing w:val="-13"/>
        </w:rPr>
        <w:t xml:space="preserve"> </w:t>
      </w:r>
      <w:r>
        <w:t>unless</w:t>
      </w:r>
      <w:r>
        <w:rPr>
          <w:spacing w:val="-10"/>
        </w:rPr>
        <w:t xml:space="preserve"> </w:t>
      </w:r>
      <w:r>
        <w:t>otherwise</w:t>
      </w:r>
      <w:r>
        <w:rPr>
          <w:spacing w:val="-10"/>
        </w:rPr>
        <w:t xml:space="preserve"> </w:t>
      </w:r>
      <w:proofErr w:type="gramStart"/>
      <w:r>
        <w:t>provided;</w:t>
      </w:r>
      <w:proofErr w:type="gramEnd"/>
    </w:p>
    <w:p w14:paraId="0DD69D11" w14:textId="77777777" w:rsidR="00483ADD" w:rsidRDefault="005A2E5C">
      <w:pPr>
        <w:pStyle w:val="ListParagraph"/>
        <w:numPr>
          <w:ilvl w:val="2"/>
          <w:numId w:val="46"/>
        </w:numPr>
        <w:tabs>
          <w:tab w:val="left" w:pos="1977"/>
        </w:tabs>
        <w:kinsoku w:val="0"/>
        <w:overflowPunct w:val="0"/>
        <w:ind w:right="704"/>
      </w:pPr>
      <w:r>
        <w:t xml:space="preserve">references to a series of Clauses or Paragraphs shall be inclusive of the clause numbers </w:t>
      </w:r>
      <w:proofErr w:type="gramStart"/>
      <w:r>
        <w:t>specified;</w:t>
      </w:r>
      <w:proofErr w:type="gramEnd"/>
    </w:p>
    <w:p w14:paraId="7D5442F4" w14:textId="77777777" w:rsidR="00483ADD" w:rsidRDefault="005A2E5C">
      <w:pPr>
        <w:pStyle w:val="ListParagraph"/>
        <w:numPr>
          <w:ilvl w:val="2"/>
          <w:numId w:val="46"/>
        </w:numPr>
        <w:tabs>
          <w:tab w:val="left" w:pos="1977"/>
        </w:tabs>
        <w:kinsoku w:val="0"/>
        <w:overflowPunct w:val="0"/>
        <w:ind w:right="702"/>
      </w:pPr>
      <w:r>
        <w:t>the</w:t>
      </w:r>
      <w:r>
        <w:rPr>
          <w:spacing w:val="-8"/>
        </w:rPr>
        <w:t xml:space="preserve"> </w:t>
      </w:r>
      <w:r>
        <w:t>headings</w:t>
      </w:r>
      <w:r>
        <w:rPr>
          <w:spacing w:val="-9"/>
        </w:rPr>
        <w:t xml:space="preserve"> </w:t>
      </w:r>
      <w:r>
        <w:t>in</w:t>
      </w:r>
      <w:r>
        <w:rPr>
          <w:spacing w:val="-9"/>
        </w:rPr>
        <w:t xml:space="preserve"> </w:t>
      </w:r>
      <w:r>
        <w:t>each</w:t>
      </w:r>
      <w:r>
        <w:rPr>
          <w:spacing w:val="-6"/>
        </w:rPr>
        <w:t xml:space="preserve"> </w:t>
      </w:r>
      <w:r>
        <w:t>Contract</w:t>
      </w:r>
      <w:r>
        <w:rPr>
          <w:spacing w:val="-9"/>
        </w:rPr>
        <w:t xml:space="preserve"> </w:t>
      </w:r>
      <w:r>
        <w:t>are</w:t>
      </w:r>
      <w:r>
        <w:rPr>
          <w:spacing w:val="-9"/>
        </w:rPr>
        <w:t xml:space="preserve"> </w:t>
      </w:r>
      <w:r>
        <w:t>for</w:t>
      </w:r>
      <w:r>
        <w:rPr>
          <w:spacing w:val="-10"/>
        </w:rPr>
        <w:t xml:space="preserve"> </w:t>
      </w:r>
      <w:r>
        <w:t>ease</w:t>
      </w:r>
      <w:r>
        <w:rPr>
          <w:spacing w:val="-8"/>
        </w:rPr>
        <w:t xml:space="preserve"> </w:t>
      </w:r>
      <w:r>
        <w:t>of</w:t>
      </w:r>
      <w:r>
        <w:rPr>
          <w:spacing w:val="-11"/>
        </w:rPr>
        <w:t xml:space="preserve"> </w:t>
      </w:r>
      <w:r>
        <w:t>reference</w:t>
      </w:r>
      <w:r>
        <w:rPr>
          <w:spacing w:val="-6"/>
        </w:rPr>
        <w:t xml:space="preserve"> </w:t>
      </w:r>
      <w:r>
        <w:t>only</w:t>
      </w:r>
      <w:r>
        <w:rPr>
          <w:spacing w:val="-7"/>
        </w:rPr>
        <w:t xml:space="preserve"> </w:t>
      </w:r>
      <w:r>
        <w:t>and</w:t>
      </w:r>
      <w:r>
        <w:rPr>
          <w:spacing w:val="-6"/>
        </w:rPr>
        <w:t xml:space="preserve"> </w:t>
      </w:r>
      <w:r>
        <w:t>shall</w:t>
      </w:r>
      <w:r>
        <w:rPr>
          <w:spacing w:val="-8"/>
        </w:rPr>
        <w:t xml:space="preserve"> </w:t>
      </w:r>
      <w:r>
        <w:t xml:space="preserve">not affect the interpretation or construction of a </w:t>
      </w:r>
      <w:proofErr w:type="gramStart"/>
      <w:r>
        <w:t>Contract;</w:t>
      </w:r>
      <w:proofErr w:type="gramEnd"/>
    </w:p>
    <w:p w14:paraId="24998A2C" w14:textId="77777777" w:rsidR="00483ADD" w:rsidRDefault="005A2E5C">
      <w:pPr>
        <w:pStyle w:val="ListParagraph"/>
        <w:numPr>
          <w:ilvl w:val="2"/>
          <w:numId w:val="46"/>
        </w:numPr>
        <w:tabs>
          <w:tab w:val="left" w:pos="1977"/>
        </w:tabs>
        <w:kinsoku w:val="0"/>
        <w:overflowPunct w:val="0"/>
        <w:ind w:right="703"/>
      </w:pPr>
      <w:r>
        <w:t xml:space="preserve">where the Buyer is a Central Government Body it shall be treated as contracting with the Crown as a </w:t>
      </w:r>
      <w:proofErr w:type="gramStart"/>
      <w:r>
        <w:t>whole;</w:t>
      </w:r>
      <w:proofErr w:type="gramEnd"/>
    </w:p>
    <w:p w14:paraId="31567375" w14:textId="77777777" w:rsidR="00483ADD" w:rsidRDefault="00483ADD">
      <w:pPr>
        <w:pStyle w:val="ListParagraph"/>
        <w:numPr>
          <w:ilvl w:val="2"/>
          <w:numId w:val="46"/>
        </w:numPr>
        <w:tabs>
          <w:tab w:val="left" w:pos="1977"/>
        </w:tabs>
        <w:kinsoku w:val="0"/>
        <w:overflowPunct w:val="0"/>
        <w:ind w:right="703"/>
        <w:sectPr w:rsidR="00483ADD">
          <w:headerReference w:type="default" r:id="rId11"/>
          <w:footerReference w:type="default" r:id="rId12"/>
          <w:pgSz w:w="11910" w:h="16840"/>
          <w:pgMar w:top="1340" w:right="740" w:bottom="1400" w:left="740" w:header="715" w:footer="1213" w:gutter="0"/>
          <w:pgNumType w:start="1"/>
          <w:cols w:space="720"/>
          <w:noEndnote/>
        </w:sectPr>
      </w:pPr>
    </w:p>
    <w:p w14:paraId="5C980F31" w14:textId="77777777" w:rsidR="00483ADD" w:rsidRDefault="005A2E5C">
      <w:pPr>
        <w:pStyle w:val="ListParagraph"/>
        <w:numPr>
          <w:ilvl w:val="2"/>
          <w:numId w:val="46"/>
        </w:numPr>
        <w:tabs>
          <w:tab w:val="left" w:pos="1977"/>
        </w:tabs>
        <w:kinsoku w:val="0"/>
        <w:overflowPunct w:val="0"/>
        <w:spacing w:before="82"/>
        <w:ind w:right="703"/>
      </w:pPr>
      <w:r>
        <w:lastRenderedPageBreak/>
        <w:t xml:space="preserve">any reference in a Contract which </w:t>
      </w:r>
      <w:r>
        <w:t>immediately before Exit Day was a reference to (as it has effect from time to time):</w:t>
      </w:r>
    </w:p>
    <w:p w14:paraId="508BB3C6" w14:textId="77777777" w:rsidR="00483ADD" w:rsidRDefault="005A2E5C">
      <w:pPr>
        <w:pStyle w:val="ListParagraph"/>
        <w:numPr>
          <w:ilvl w:val="3"/>
          <w:numId w:val="46"/>
        </w:numPr>
        <w:tabs>
          <w:tab w:val="left" w:pos="3393"/>
        </w:tabs>
        <w:kinsoku w:val="0"/>
        <w:overflowPunct w:val="0"/>
        <w:ind w:right="694"/>
      </w:pPr>
      <w:r>
        <w:t>any EU regulation, EU decision, EU tertiary legislation or provision of the EEA agreement (</w:t>
      </w:r>
      <w:r>
        <w:rPr>
          <w:b/>
          <w:bCs/>
        </w:rPr>
        <w:t>"EU References"</w:t>
      </w:r>
      <w:r>
        <w:t>) which is to form part of domestic law by application of section 3 of the</w:t>
      </w:r>
      <w:r>
        <w:rPr>
          <w:spacing w:val="-5"/>
        </w:rPr>
        <w:t xml:space="preserve"> </w:t>
      </w:r>
      <w:r>
        <w:t>European</w:t>
      </w:r>
      <w:r>
        <w:rPr>
          <w:spacing w:val="-3"/>
        </w:rPr>
        <w:t xml:space="preserve"> </w:t>
      </w:r>
      <w:r>
        <w:t>Union</w:t>
      </w:r>
      <w:r>
        <w:rPr>
          <w:spacing w:val="-3"/>
        </w:rPr>
        <w:t xml:space="preserve"> </w:t>
      </w:r>
      <w:r>
        <w:t>(Withdrawal)</w:t>
      </w:r>
      <w:r>
        <w:rPr>
          <w:spacing w:val="-5"/>
        </w:rPr>
        <w:t xml:space="preserve"> </w:t>
      </w:r>
      <w:r>
        <w:t>Act</w:t>
      </w:r>
      <w:r>
        <w:rPr>
          <w:spacing w:val="-5"/>
        </w:rPr>
        <w:t xml:space="preserve"> </w:t>
      </w:r>
      <w:r>
        <w:t>2018</w:t>
      </w:r>
      <w:r>
        <w:rPr>
          <w:spacing w:val="-5"/>
        </w:rPr>
        <w:t xml:space="preserve"> </w:t>
      </w:r>
      <w:r>
        <w:t>shall</w:t>
      </w:r>
      <w:r>
        <w:rPr>
          <w:spacing w:val="-4"/>
        </w:rPr>
        <w:t xml:space="preserve"> </w:t>
      </w:r>
      <w:r>
        <w:t>be</w:t>
      </w:r>
      <w:r>
        <w:rPr>
          <w:spacing w:val="-3"/>
        </w:rPr>
        <w:t xml:space="preserve"> </w:t>
      </w:r>
      <w:r>
        <w:t>read</w:t>
      </w:r>
      <w:r>
        <w:rPr>
          <w:spacing w:val="-5"/>
        </w:rPr>
        <w:t xml:space="preserve"> </w:t>
      </w:r>
      <w:r>
        <w:t>on and after Exit Day as a reference to the EU References as they form part of domestic law by virtue of section 3 of the European Union (Withdrawal) Act 2018 as modified by domestic law from time to time; and</w:t>
      </w:r>
    </w:p>
    <w:p w14:paraId="1A7C9F21" w14:textId="77777777" w:rsidR="00483ADD" w:rsidRDefault="005A2E5C">
      <w:pPr>
        <w:pStyle w:val="ListParagraph"/>
        <w:numPr>
          <w:ilvl w:val="3"/>
          <w:numId w:val="46"/>
        </w:numPr>
        <w:tabs>
          <w:tab w:val="left" w:pos="3393"/>
        </w:tabs>
        <w:kinsoku w:val="0"/>
        <w:overflowPunct w:val="0"/>
        <w:ind w:right="699"/>
      </w:pPr>
      <w:r>
        <w:t>any EU institution or EU authority or other such EU body shall</w:t>
      </w:r>
      <w:r>
        <w:rPr>
          <w:spacing w:val="-5"/>
        </w:rPr>
        <w:t xml:space="preserve"> </w:t>
      </w:r>
      <w:r>
        <w:t>be</w:t>
      </w:r>
      <w:r>
        <w:rPr>
          <w:spacing w:val="-4"/>
        </w:rPr>
        <w:t xml:space="preserve"> </w:t>
      </w:r>
      <w:r>
        <w:t>read</w:t>
      </w:r>
      <w:r>
        <w:rPr>
          <w:spacing w:val="-4"/>
        </w:rPr>
        <w:t xml:space="preserve"> </w:t>
      </w:r>
      <w:r>
        <w:t>on</w:t>
      </w:r>
      <w:r>
        <w:rPr>
          <w:spacing w:val="-4"/>
        </w:rPr>
        <w:t xml:space="preserve"> </w:t>
      </w:r>
      <w:r>
        <w:t>and</w:t>
      </w:r>
      <w:r>
        <w:rPr>
          <w:spacing w:val="-4"/>
        </w:rPr>
        <w:t xml:space="preserve"> </w:t>
      </w:r>
      <w:r>
        <w:t>after</w:t>
      </w:r>
      <w:r>
        <w:rPr>
          <w:spacing w:val="-5"/>
        </w:rPr>
        <w:t xml:space="preserve"> </w:t>
      </w:r>
      <w:r>
        <w:t>Exit</w:t>
      </w:r>
      <w:r>
        <w:rPr>
          <w:spacing w:val="-4"/>
        </w:rPr>
        <w:t xml:space="preserve"> </w:t>
      </w:r>
      <w:r>
        <w:t>Day</w:t>
      </w:r>
      <w:r>
        <w:rPr>
          <w:spacing w:val="-4"/>
        </w:rPr>
        <w:t xml:space="preserve"> </w:t>
      </w:r>
      <w:r>
        <w:t>as</w:t>
      </w:r>
      <w:r>
        <w:rPr>
          <w:spacing w:val="-4"/>
        </w:rPr>
        <w:t xml:space="preserve"> </w:t>
      </w:r>
      <w:r>
        <w:t>a</w:t>
      </w:r>
      <w:r>
        <w:rPr>
          <w:spacing w:val="-4"/>
        </w:rPr>
        <w:t xml:space="preserve"> </w:t>
      </w:r>
      <w:r>
        <w:t>reference</w:t>
      </w:r>
      <w:r>
        <w:rPr>
          <w:spacing w:val="-4"/>
        </w:rPr>
        <w:t xml:space="preserve"> </w:t>
      </w:r>
      <w:r>
        <w:t>to</w:t>
      </w:r>
      <w:r>
        <w:rPr>
          <w:spacing w:val="-3"/>
        </w:rPr>
        <w:t xml:space="preserve"> </w:t>
      </w:r>
      <w:r>
        <w:t>the</w:t>
      </w:r>
      <w:r>
        <w:rPr>
          <w:spacing w:val="-4"/>
        </w:rPr>
        <w:t xml:space="preserve"> </w:t>
      </w:r>
      <w:r>
        <w:t>UK institution, authority or body to which its functions were transferred; and</w:t>
      </w:r>
    </w:p>
    <w:p w14:paraId="39F1738E" w14:textId="77777777" w:rsidR="00483ADD" w:rsidRDefault="005A2E5C">
      <w:pPr>
        <w:pStyle w:val="ListParagraph"/>
        <w:numPr>
          <w:ilvl w:val="2"/>
          <w:numId w:val="46"/>
        </w:numPr>
        <w:tabs>
          <w:tab w:val="left" w:pos="1420"/>
        </w:tabs>
        <w:kinsoku w:val="0"/>
        <w:overflowPunct w:val="0"/>
        <w:spacing w:before="121"/>
        <w:ind w:left="1420" w:right="696" w:hanging="720"/>
      </w:pPr>
      <w:r>
        <w:t xml:space="preserve">unless otherwise provided, references to </w:t>
      </w:r>
      <w:r>
        <w:rPr>
          <w:b/>
          <w:bCs/>
        </w:rPr>
        <w:t xml:space="preserve">"Buyer" </w:t>
      </w:r>
      <w:r>
        <w:t>shall be construed as including Exempt Buyers; and</w:t>
      </w:r>
    </w:p>
    <w:p w14:paraId="7EEADBC2" w14:textId="77777777" w:rsidR="00483ADD" w:rsidRDefault="005A2E5C">
      <w:pPr>
        <w:pStyle w:val="ListParagraph"/>
        <w:numPr>
          <w:ilvl w:val="2"/>
          <w:numId w:val="46"/>
        </w:numPr>
        <w:tabs>
          <w:tab w:val="left" w:pos="1417"/>
        </w:tabs>
        <w:kinsoku w:val="0"/>
        <w:overflowPunct w:val="0"/>
        <w:ind w:left="1417" w:hanging="717"/>
        <w:rPr>
          <w:b/>
          <w:bCs/>
          <w:spacing w:val="-2"/>
        </w:rPr>
      </w:pPr>
      <w:r>
        <w:t>unless</w:t>
      </w:r>
      <w:r>
        <w:rPr>
          <w:spacing w:val="-2"/>
        </w:rPr>
        <w:t xml:space="preserve"> </w:t>
      </w:r>
      <w:r>
        <w:t>otherwise</w:t>
      </w:r>
      <w:r>
        <w:rPr>
          <w:spacing w:val="1"/>
        </w:rPr>
        <w:t xml:space="preserve"> </w:t>
      </w:r>
      <w:r>
        <w:t>provided,</w:t>
      </w:r>
      <w:r>
        <w:rPr>
          <w:spacing w:val="-2"/>
        </w:rPr>
        <w:t xml:space="preserve"> </w:t>
      </w:r>
      <w:r>
        <w:t>references</w:t>
      </w:r>
      <w:r>
        <w:rPr>
          <w:spacing w:val="-2"/>
        </w:rPr>
        <w:t xml:space="preserve"> </w:t>
      </w:r>
      <w:r>
        <w:t>to</w:t>
      </w:r>
      <w:r>
        <w:rPr>
          <w:spacing w:val="4"/>
        </w:rPr>
        <w:t xml:space="preserve"> </w:t>
      </w:r>
      <w:r>
        <w:rPr>
          <w:b/>
          <w:bCs/>
        </w:rPr>
        <w:t xml:space="preserve">"Call-Off Contract" </w:t>
      </w:r>
      <w:r>
        <w:t>and</w:t>
      </w:r>
      <w:r>
        <w:rPr>
          <w:spacing w:val="-1"/>
        </w:rPr>
        <w:t xml:space="preserve"> </w:t>
      </w:r>
      <w:r>
        <w:rPr>
          <w:b/>
          <w:bCs/>
          <w:spacing w:val="-2"/>
        </w:rPr>
        <w:t>"Contract"</w:t>
      </w:r>
    </w:p>
    <w:p w14:paraId="12FDA521" w14:textId="77777777" w:rsidR="00483ADD" w:rsidRDefault="005A2E5C">
      <w:pPr>
        <w:pStyle w:val="BodyText"/>
        <w:kinsoku w:val="0"/>
        <w:overflowPunct w:val="0"/>
        <w:ind w:left="1420"/>
        <w:jc w:val="both"/>
        <w:rPr>
          <w:spacing w:val="-2"/>
        </w:rPr>
      </w:pPr>
      <w:r>
        <w:t>shall</w:t>
      </w:r>
      <w:r>
        <w:rPr>
          <w:spacing w:val="-6"/>
        </w:rPr>
        <w:t xml:space="preserve"> </w:t>
      </w:r>
      <w:r>
        <w:t>be</w:t>
      </w:r>
      <w:r>
        <w:rPr>
          <w:spacing w:val="-4"/>
        </w:rPr>
        <w:t xml:space="preserve"> </w:t>
      </w:r>
      <w:r>
        <w:t>construed</w:t>
      </w:r>
      <w:r>
        <w:rPr>
          <w:spacing w:val="-4"/>
        </w:rPr>
        <w:t xml:space="preserve"> </w:t>
      </w:r>
      <w:r>
        <w:t>as</w:t>
      </w:r>
      <w:r>
        <w:rPr>
          <w:spacing w:val="-2"/>
        </w:rPr>
        <w:t xml:space="preserve"> </w:t>
      </w:r>
      <w:r>
        <w:t>including</w:t>
      </w:r>
      <w:r>
        <w:rPr>
          <w:spacing w:val="-3"/>
        </w:rPr>
        <w:t xml:space="preserve"> </w:t>
      </w:r>
      <w:r>
        <w:t>Exempt</w:t>
      </w:r>
      <w:r>
        <w:rPr>
          <w:spacing w:val="-2"/>
        </w:rPr>
        <w:t xml:space="preserve"> </w:t>
      </w:r>
      <w:r>
        <w:t>Call-Off</w:t>
      </w:r>
      <w:r>
        <w:rPr>
          <w:spacing w:val="-2"/>
        </w:rPr>
        <w:t xml:space="preserve"> Contracts.</w:t>
      </w:r>
    </w:p>
    <w:p w14:paraId="27B49C03" w14:textId="77777777" w:rsidR="00483ADD" w:rsidRDefault="005A2E5C">
      <w:pPr>
        <w:pStyle w:val="ListParagraph"/>
        <w:numPr>
          <w:ilvl w:val="1"/>
          <w:numId w:val="46"/>
        </w:numPr>
        <w:tabs>
          <w:tab w:val="left" w:pos="1266"/>
        </w:tabs>
        <w:kinsoku w:val="0"/>
        <w:overflowPunct w:val="0"/>
        <w:ind w:right="703" w:hanging="360"/>
      </w:pPr>
      <w:r>
        <w:t>In</w:t>
      </w:r>
      <w:r>
        <w:rPr>
          <w:spacing w:val="-16"/>
        </w:rPr>
        <w:t xml:space="preserve"> </w:t>
      </w:r>
      <w:r>
        <w:t>each</w:t>
      </w:r>
      <w:r>
        <w:rPr>
          <w:spacing w:val="-14"/>
        </w:rPr>
        <w:t xml:space="preserve"> </w:t>
      </w:r>
      <w:r>
        <w:t>Contract,</w:t>
      </w:r>
      <w:r>
        <w:rPr>
          <w:spacing w:val="-16"/>
        </w:rPr>
        <w:t xml:space="preserve"> </w:t>
      </w:r>
      <w:r>
        <w:t>unless</w:t>
      </w:r>
      <w:r>
        <w:rPr>
          <w:spacing w:val="-15"/>
        </w:rPr>
        <w:t xml:space="preserve"> </w:t>
      </w:r>
      <w:r>
        <w:t>the</w:t>
      </w:r>
      <w:r>
        <w:rPr>
          <w:spacing w:val="-14"/>
        </w:rPr>
        <w:t xml:space="preserve"> </w:t>
      </w:r>
      <w:r>
        <w:t>context</w:t>
      </w:r>
      <w:r>
        <w:rPr>
          <w:spacing w:val="-17"/>
        </w:rPr>
        <w:t xml:space="preserve"> </w:t>
      </w:r>
      <w:r>
        <w:t>otherwise</w:t>
      </w:r>
      <w:r>
        <w:rPr>
          <w:spacing w:val="-15"/>
        </w:rPr>
        <w:t xml:space="preserve"> </w:t>
      </w:r>
      <w:r>
        <w:t>requires,</w:t>
      </w:r>
      <w:r>
        <w:rPr>
          <w:spacing w:val="-17"/>
        </w:rPr>
        <w:t xml:space="preserve"> </w:t>
      </w:r>
      <w:r>
        <w:t>the</w:t>
      </w:r>
      <w:r>
        <w:rPr>
          <w:spacing w:val="-16"/>
        </w:rPr>
        <w:t xml:space="preserve"> </w:t>
      </w:r>
      <w:r>
        <w:t>following</w:t>
      </w:r>
      <w:r>
        <w:rPr>
          <w:spacing w:val="-17"/>
        </w:rPr>
        <w:t xml:space="preserve"> </w:t>
      </w:r>
      <w:r>
        <w:t>words</w:t>
      </w:r>
      <w:r>
        <w:rPr>
          <w:spacing w:val="-15"/>
        </w:rPr>
        <w:t xml:space="preserve"> </w:t>
      </w:r>
      <w:r>
        <w:t>shall have the following meanings:</w:t>
      </w:r>
    </w:p>
    <w:p w14:paraId="56D1DB55" w14:textId="77777777" w:rsidR="00483ADD" w:rsidRDefault="00483ADD">
      <w:pPr>
        <w:pStyle w:val="BodyText"/>
        <w:kinsoku w:val="0"/>
        <w:overflowPunct w:val="0"/>
        <w:spacing w:before="4"/>
        <w:rPr>
          <w:sz w:val="10"/>
          <w:szCs w:val="10"/>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502B4828"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BD82737" w14:textId="77777777" w:rsidR="00483ADD" w:rsidRDefault="005A2E5C">
            <w:pPr>
              <w:pStyle w:val="TableParagraph"/>
              <w:kinsoku w:val="0"/>
              <w:overflowPunct w:val="0"/>
              <w:rPr>
                <w:b/>
                <w:bCs/>
              </w:rPr>
            </w:pPr>
            <w:r>
              <w:rPr>
                <w:b/>
                <w:bCs/>
                <w:spacing w:val="-2"/>
              </w:rPr>
              <w:t xml:space="preserve">"Accounting </w:t>
            </w:r>
            <w:r>
              <w:rPr>
                <w:b/>
                <w:bCs/>
              </w:rPr>
              <w:t>Reference</w:t>
            </w:r>
            <w:r>
              <w:rPr>
                <w:b/>
                <w:bCs/>
                <w:spacing w:val="-17"/>
              </w:rPr>
              <w:t xml:space="preserve"> </w:t>
            </w:r>
            <w:r>
              <w:rPr>
                <w:b/>
                <w:bCs/>
              </w:rPr>
              <w:t>Date"</w:t>
            </w:r>
          </w:p>
        </w:tc>
        <w:tc>
          <w:tcPr>
            <w:tcW w:w="7941" w:type="dxa"/>
            <w:tcBorders>
              <w:top w:val="single" w:sz="4" w:space="0" w:color="000000"/>
              <w:left w:val="single" w:sz="4" w:space="0" w:color="000000"/>
              <w:bottom w:val="single" w:sz="4" w:space="0" w:color="000000"/>
              <w:right w:val="single" w:sz="4" w:space="0" w:color="000000"/>
            </w:tcBorders>
          </w:tcPr>
          <w:p w14:paraId="3E6552EE" w14:textId="77777777" w:rsidR="00483ADD" w:rsidRDefault="005A2E5C">
            <w:pPr>
              <w:pStyle w:val="TableParagraph"/>
              <w:kinsoku w:val="0"/>
              <w:overflowPunct w:val="0"/>
              <w:ind w:left="174"/>
            </w:pPr>
            <w:r>
              <w:t>means</w:t>
            </w:r>
            <w:r>
              <w:rPr>
                <w:spacing w:val="-2"/>
              </w:rPr>
              <w:t xml:space="preserve"> </w:t>
            </w:r>
            <w:r>
              <w:t>in</w:t>
            </w:r>
            <w:r>
              <w:rPr>
                <w:spacing w:val="-4"/>
              </w:rPr>
              <w:t xml:space="preserve"> </w:t>
            </w:r>
            <w:r>
              <w:t>each</w:t>
            </w:r>
            <w:r>
              <w:rPr>
                <w:spacing w:val="-1"/>
              </w:rPr>
              <w:t xml:space="preserve"> </w:t>
            </w:r>
            <w:r>
              <w:t>year</w:t>
            </w:r>
            <w:r>
              <w:rPr>
                <w:spacing w:val="-3"/>
              </w:rPr>
              <w:t xml:space="preserve"> </w:t>
            </w:r>
            <w:r>
              <w:t>the</w:t>
            </w:r>
            <w:r>
              <w:rPr>
                <w:spacing w:val="-1"/>
              </w:rPr>
              <w:t xml:space="preserve"> </w:t>
            </w:r>
            <w:r>
              <w:t>date</w:t>
            </w:r>
            <w:r>
              <w:rPr>
                <w:spacing w:val="-3"/>
              </w:rPr>
              <w:t xml:space="preserve"> </w:t>
            </w:r>
            <w:r>
              <w:t>to</w:t>
            </w:r>
            <w:r>
              <w:rPr>
                <w:spacing w:val="-1"/>
              </w:rPr>
              <w:t xml:space="preserve"> </w:t>
            </w:r>
            <w:r>
              <w:t>which</w:t>
            </w:r>
            <w:r>
              <w:rPr>
                <w:spacing w:val="-1"/>
              </w:rPr>
              <w:t xml:space="preserve"> </w:t>
            </w:r>
            <w:r>
              <w:t>the Supplier</w:t>
            </w:r>
            <w:r>
              <w:rPr>
                <w:spacing w:val="-3"/>
              </w:rPr>
              <w:t xml:space="preserve"> </w:t>
            </w:r>
            <w:r>
              <w:t>prepares</w:t>
            </w:r>
            <w:r>
              <w:rPr>
                <w:spacing w:val="-2"/>
              </w:rPr>
              <w:t xml:space="preserve"> </w:t>
            </w:r>
            <w:r>
              <w:t>its</w:t>
            </w:r>
            <w:r>
              <w:rPr>
                <w:spacing w:val="-4"/>
              </w:rPr>
              <w:t xml:space="preserve"> </w:t>
            </w:r>
            <w:r>
              <w:t>annual audited financial statements;</w:t>
            </w:r>
          </w:p>
        </w:tc>
      </w:tr>
      <w:tr w:rsidR="00483ADD" w14:paraId="53373A7A"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277BFC40" w14:textId="77777777" w:rsidR="00483ADD" w:rsidRDefault="005A2E5C">
            <w:pPr>
              <w:pStyle w:val="TableParagraph"/>
              <w:kinsoku w:val="0"/>
              <w:overflowPunct w:val="0"/>
              <w:rPr>
                <w:b/>
                <w:bCs/>
                <w:spacing w:val="-2"/>
              </w:rPr>
            </w:pPr>
            <w:r>
              <w:rPr>
                <w:b/>
                <w:bCs/>
                <w:spacing w:val="-2"/>
              </w:rPr>
              <w:t>"Achieve"</w:t>
            </w:r>
          </w:p>
        </w:tc>
        <w:tc>
          <w:tcPr>
            <w:tcW w:w="7941" w:type="dxa"/>
            <w:tcBorders>
              <w:top w:val="single" w:sz="4" w:space="0" w:color="000000"/>
              <w:left w:val="single" w:sz="4" w:space="0" w:color="000000"/>
              <w:bottom w:val="single" w:sz="4" w:space="0" w:color="000000"/>
              <w:right w:val="single" w:sz="4" w:space="0" w:color="000000"/>
            </w:tcBorders>
          </w:tcPr>
          <w:p w14:paraId="5A88F54C" w14:textId="77777777" w:rsidR="00483ADD" w:rsidRDefault="005A2E5C">
            <w:pPr>
              <w:pStyle w:val="TableParagraph"/>
              <w:kinsoku w:val="0"/>
              <w:overflowPunct w:val="0"/>
              <w:ind w:left="174" w:right="295"/>
              <w:jc w:val="both"/>
            </w:pPr>
            <w:r>
              <w:t xml:space="preserve">in respect of a Test, to successfully pass such Test without any Test Issues and in respect of a Milestone, the issue of a Satisfaction Certificate in respect of that Milestone and </w:t>
            </w:r>
            <w:r>
              <w:rPr>
                <w:b/>
                <w:bCs/>
              </w:rPr>
              <w:t>"Achieved"</w:t>
            </w:r>
            <w:r>
              <w:t xml:space="preserve">, </w:t>
            </w:r>
            <w:r>
              <w:rPr>
                <w:b/>
                <w:bCs/>
              </w:rPr>
              <w:t xml:space="preserve">"Achieving" </w:t>
            </w:r>
            <w:r>
              <w:t xml:space="preserve">and </w:t>
            </w:r>
            <w:r>
              <w:rPr>
                <w:b/>
                <w:bCs/>
              </w:rPr>
              <w:t xml:space="preserve">"Achievement" </w:t>
            </w:r>
            <w:r>
              <w:t xml:space="preserve">shall be </w:t>
            </w:r>
            <w:proofErr w:type="gramStart"/>
            <w:r>
              <w:t>construed accordingly;</w:t>
            </w:r>
            <w:proofErr w:type="gramEnd"/>
          </w:p>
        </w:tc>
      </w:tr>
      <w:tr w:rsidR="00483ADD" w14:paraId="4D07B119"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8CB3A4F" w14:textId="77777777" w:rsidR="00483ADD" w:rsidRDefault="005A2E5C">
            <w:pPr>
              <w:pStyle w:val="TableParagraph"/>
              <w:kinsoku w:val="0"/>
              <w:overflowPunct w:val="0"/>
              <w:rPr>
                <w:b/>
                <w:bCs/>
                <w:spacing w:val="-2"/>
              </w:rPr>
            </w:pPr>
            <w:r>
              <w:rPr>
                <w:b/>
                <w:bCs/>
                <w:spacing w:val="-2"/>
              </w:rPr>
              <w:t>"Additional Insurances"</w:t>
            </w:r>
          </w:p>
        </w:tc>
        <w:tc>
          <w:tcPr>
            <w:tcW w:w="7941" w:type="dxa"/>
            <w:tcBorders>
              <w:top w:val="single" w:sz="4" w:space="0" w:color="000000"/>
              <w:left w:val="single" w:sz="4" w:space="0" w:color="000000"/>
              <w:bottom w:val="single" w:sz="4" w:space="0" w:color="000000"/>
              <w:right w:val="single" w:sz="4" w:space="0" w:color="000000"/>
            </w:tcBorders>
          </w:tcPr>
          <w:p w14:paraId="77888FF5" w14:textId="77777777" w:rsidR="00483ADD" w:rsidRDefault="005A2E5C">
            <w:pPr>
              <w:pStyle w:val="TableParagraph"/>
              <w:kinsoku w:val="0"/>
              <w:overflowPunct w:val="0"/>
              <w:ind w:left="174" w:right="297"/>
              <w:jc w:val="both"/>
              <w:rPr>
                <w:spacing w:val="-2"/>
              </w:rPr>
            </w:pPr>
            <w:r>
              <w:t>insurance requirements relating to a Call-Off Contract specified in the Order</w:t>
            </w:r>
            <w:r>
              <w:rPr>
                <w:spacing w:val="-4"/>
              </w:rPr>
              <w:t xml:space="preserve"> </w:t>
            </w:r>
            <w:r>
              <w:t>Form</w:t>
            </w:r>
            <w:r>
              <w:rPr>
                <w:spacing w:val="-5"/>
              </w:rPr>
              <w:t xml:space="preserve"> </w:t>
            </w:r>
            <w:r>
              <w:t>additional</w:t>
            </w:r>
            <w:r>
              <w:rPr>
                <w:spacing w:val="-4"/>
              </w:rPr>
              <w:t xml:space="preserve"> </w:t>
            </w:r>
            <w:r>
              <w:t>to</w:t>
            </w:r>
            <w:r>
              <w:rPr>
                <w:spacing w:val="-3"/>
              </w:rPr>
              <w:t xml:space="preserve"> </w:t>
            </w:r>
            <w:r>
              <w:t>those</w:t>
            </w:r>
            <w:r>
              <w:rPr>
                <w:spacing w:val="-6"/>
              </w:rPr>
              <w:t xml:space="preserve"> </w:t>
            </w:r>
            <w:r>
              <w:t>outlined</w:t>
            </w:r>
            <w:r>
              <w:rPr>
                <w:spacing w:val="-4"/>
              </w:rPr>
              <w:t xml:space="preserve"> </w:t>
            </w:r>
            <w:r>
              <w:t>in</w:t>
            </w:r>
            <w:r>
              <w:rPr>
                <w:spacing w:val="-6"/>
              </w:rPr>
              <w:t xml:space="preserve"> </w:t>
            </w:r>
            <w:r>
              <w:t>Joint</w:t>
            </w:r>
            <w:r>
              <w:rPr>
                <w:spacing w:val="-4"/>
              </w:rPr>
              <w:t xml:space="preserve"> </w:t>
            </w:r>
            <w:r>
              <w:t>Schedule</w:t>
            </w:r>
            <w:r>
              <w:rPr>
                <w:spacing w:val="-4"/>
              </w:rPr>
              <w:t xml:space="preserve"> </w:t>
            </w:r>
            <w:r>
              <w:t>3</w:t>
            </w:r>
            <w:r>
              <w:rPr>
                <w:spacing w:val="-6"/>
              </w:rPr>
              <w:t xml:space="preserve"> </w:t>
            </w:r>
            <w:r>
              <w:t xml:space="preserve">(Insurance </w:t>
            </w:r>
            <w:r>
              <w:rPr>
                <w:spacing w:val="-2"/>
              </w:rPr>
              <w:t>Requirements);</w:t>
            </w:r>
          </w:p>
        </w:tc>
      </w:tr>
      <w:tr w:rsidR="00483ADD" w14:paraId="37AF332E"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3B21F91A" w14:textId="77777777" w:rsidR="00483ADD" w:rsidRDefault="005A2E5C">
            <w:pPr>
              <w:pStyle w:val="TableParagraph"/>
              <w:kinsoku w:val="0"/>
              <w:overflowPunct w:val="0"/>
              <w:rPr>
                <w:b/>
                <w:bCs/>
                <w:spacing w:val="-4"/>
              </w:rPr>
            </w:pPr>
            <w:r>
              <w:rPr>
                <w:b/>
                <w:bCs/>
              </w:rPr>
              <w:t>"Admin</w:t>
            </w:r>
            <w:r>
              <w:rPr>
                <w:b/>
                <w:bCs/>
                <w:spacing w:val="-7"/>
              </w:rPr>
              <w:t xml:space="preserve"> </w:t>
            </w:r>
            <w:r>
              <w:rPr>
                <w:b/>
                <w:bCs/>
                <w:spacing w:val="-4"/>
              </w:rPr>
              <w:t>Fee"</w:t>
            </w:r>
          </w:p>
        </w:tc>
        <w:tc>
          <w:tcPr>
            <w:tcW w:w="7941" w:type="dxa"/>
            <w:tcBorders>
              <w:top w:val="single" w:sz="4" w:space="0" w:color="000000"/>
              <w:left w:val="single" w:sz="4" w:space="0" w:color="000000"/>
              <w:bottom w:val="single" w:sz="4" w:space="0" w:color="000000"/>
              <w:right w:val="single" w:sz="4" w:space="0" w:color="000000"/>
            </w:tcBorders>
          </w:tcPr>
          <w:p w14:paraId="215E3F4D" w14:textId="77777777" w:rsidR="00483ADD" w:rsidRDefault="005A2E5C">
            <w:pPr>
              <w:pStyle w:val="TableParagraph"/>
              <w:kinsoku w:val="0"/>
              <w:overflowPunct w:val="0"/>
              <w:ind w:left="174" w:right="292"/>
              <w:jc w:val="both"/>
              <w:rPr>
                <w:spacing w:val="-2"/>
              </w:rPr>
            </w:pPr>
            <w:r>
              <w:t>means</w:t>
            </w:r>
            <w:r>
              <w:rPr>
                <w:spacing w:val="-14"/>
              </w:rPr>
              <w:t xml:space="preserve"> </w:t>
            </w:r>
            <w:r>
              <w:t>the</w:t>
            </w:r>
            <w:r>
              <w:rPr>
                <w:spacing w:val="-13"/>
              </w:rPr>
              <w:t xml:space="preserve"> </w:t>
            </w:r>
            <w:r>
              <w:t>costs</w:t>
            </w:r>
            <w:r>
              <w:rPr>
                <w:spacing w:val="-13"/>
              </w:rPr>
              <w:t xml:space="preserve"> </w:t>
            </w:r>
            <w:r>
              <w:t>incurred</w:t>
            </w:r>
            <w:r>
              <w:rPr>
                <w:spacing w:val="-13"/>
              </w:rPr>
              <w:t xml:space="preserve"> </w:t>
            </w:r>
            <w:r>
              <w:t>by</w:t>
            </w:r>
            <w:r>
              <w:rPr>
                <w:spacing w:val="-16"/>
              </w:rPr>
              <w:t xml:space="preserve"> </w:t>
            </w:r>
            <w:r>
              <w:t>CCS</w:t>
            </w:r>
            <w:r>
              <w:rPr>
                <w:spacing w:val="-13"/>
              </w:rPr>
              <w:t xml:space="preserve"> </w:t>
            </w:r>
            <w:r>
              <w:t>in</w:t>
            </w:r>
            <w:r>
              <w:rPr>
                <w:spacing w:val="-13"/>
              </w:rPr>
              <w:t xml:space="preserve"> </w:t>
            </w:r>
            <w:r>
              <w:t>dealing</w:t>
            </w:r>
            <w:r>
              <w:rPr>
                <w:spacing w:val="-15"/>
              </w:rPr>
              <w:t xml:space="preserve"> </w:t>
            </w:r>
            <w:r>
              <w:t>with</w:t>
            </w:r>
            <w:r>
              <w:rPr>
                <w:spacing w:val="-12"/>
              </w:rPr>
              <w:t xml:space="preserve"> </w:t>
            </w:r>
            <w:r>
              <w:t>MI</w:t>
            </w:r>
            <w:r>
              <w:rPr>
                <w:spacing w:val="-8"/>
              </w:rPr>
              <w:t xml:space="preserve"> </w:t>
            </w:r>
            <w:r>
              <w:t>Failures</w:t>
            </w:r>
            <w:r>
              <w:rPr>
                <w:spacing w:val="-13"/>
              </w:rPr>
              <w:t xml:space="preserve"> </w:t>
            </w:r>
            <w:r>
              <w:t>calculated in</w:t>
            </w:r>
            <w:r>
              <w:rPr>
                <w:spacing w:val="-5"/>
              </w:rPr>
              <w:t xml:space="preserve"> </w:t>
            </w:r>
            <w:r>
              <w:t>accordance</w:t>
            </w:r>
            <w:r>
              <w:rPr>
                <w:spacing w:val="-7"/>
              </w:rPr>
              <w:t xml:space="preserve"> </w:t>
            </w:r>
            <w:r>
              <w:t>with</w:t>
            </w:r>
            <w:r>
              <w:rPr>
                <w:spacing w:val="-4"/>
              </w:rPr>
              <w:t xml:space="preserve"> </w:t>
            </w:r>
            <w:r>
              <w:t>the</w:t>
            </w:r>
            <w:r>
              <w:rPr>
                <w:spacing w:val="-7"/>
              </w:rPr>
              <w:t xml:space="preserve"> </w:t>
            </w:r>
            <w:r>
              <w:t>tariff</w:t>
            </w:r>
            <w:r>
              <w:rPr>
                <w:spacing w:val="-5"/>
              </w:rPr>
              <w:t xml:space="preserve"> </w:t>
            </w:r>
            <w:r>
              <w:t>of</w:t>
            </w:r>
            <w:r>
              <w:rPr>
                <w:spacing w:val="-7"/>
              </w:rPr>
              <w:t xml:space="preserve"> </w:t>
            </w:r>
            <w:r>
              <w:t>administration</w:t>
            </w:r>
            <w:r>
              <w:rPr>
                <w:spacing w:val="-7"/>
              </w:rPr>
              <w:t xml:space="preserve"> </w:t>
            </w:r>
            <w:r>
              <w:t>charges</w:t>
            </w:r>
            <w:r>
              <w:rPr>
                <w:spacing w:val="-8"/>
              </w:rPr>
              <w:t xml:space="preserve"> </w:t>
            </w:r>
            <w:r>
              <w:t>published</w:t>
            </w:r>
            <w:r>
              <w:rPr>
                <w:spacing w:val="-7"/>
              </w:rPr>
              <w:t xml:space="preserve"> </w:t>
            </w:r>
            <w:r>
              <w:t>by</w:t>
            </w:r>
            <w:r>
              <w:rPr>
                <w:spacing w:val="-8"/>
              </w:rPr>
              <w:t xml:space="preserve"> </w:t>
            </w:r>
            <w:r>
              <w:t xml:space="preserve">the CCS on: </w:t>
            </w:r>
            <w:hyperlink r:id="rId13" w:history="1">
              <w:r w:rsidR="00483ADD">
                <w:t>http://CCS.cabinetoffice.gov.uk/i-am-supplier/management-</w:t>
              </w:r>
            </w:hyperlink>
            <w:r>
              <w:t xml:space="preserve"> </w:t>
            </w:r>
            <w:r>
              <w:rPr>
                <w:spacing w:val="-2"/>
              </w:rPr>
              <w:t>information/admin-fees;</w:t>
            </w:r>
          </w:p>
        </w:tc>
      </w:tr>
      <w:tr w:rsidR="00483ADD" w14:paraId="1942088A" w14:textId="77777777">
        <w:trPr>
          <w:trHeight w:val="517"/>
        </w:trPr>
        <w:tc>
          <w:tcPr>
            <w:tcW w:w="2271" w:type="dxa"/>
            <w:tcBorders>
              <w:top w:val="single" w:sz="4" w:space="0" w:color="000000"/>
              <w:left w:val="single" w:sz="4" w:space="0" w:color="000000"/>
              <w:bottom w:val="single" w:sz="4" w:space="0" w:color="000000"/>
              <w:right w:val="single" w:sz="4" w:space="0" w:color="000000"/>
            </w:tcBorders>
          </w:tcPr>
          <w:p w14:paraId="574B4D1E" w14:textId="77777777" w:rsidR="00483ADD" w:rsidRDefault="005A2E5C">
            <w:pPr>
              <w:pStyle w:val="TableParagraph"/>
              <w:kinsoku w:val="0"/>
              <w:overflowPunct w:val="0"/>
              <w:spacing w:before="122"/>
              <w:rPr>
                <w:b/>
                <w:bCs/>
                <w:spacing w:val="-2"/>
              </w:rPr>
            </w:pPr>
            <w:r>
              <w:rPr>
                <w:b/>
                <w:bCs/>
              </w:rPr>
              <w:t>"Affected</w:t>
            </w:r>
            <w:r>
              <w:rPr>
                <w:b/>
                <w:bCs/>
                <w:spacing w:val="-9"/>
              </w:rPr>
              <w:t xml:space="preserve"> </w:t>
            </w:r>
            <w:r>
              <w:rPr>
                <w:b/>
                <w:bCs/>
                <w:spacing w:val="-2"/>
              </w:rPr>
              <w:t>Party"</w:t>
            </w:r>
          </w:p>
        </w:tc>
        <w:tc>
          <w:tcPr>
            <w:tcW w:w="7941" w:type="dxa"/>
            <w:tcBorders>
              <w:top w:val="single" w:sz="4" w:space="0" w:color="000000"/>
              <w:left w:val="single" w:sz="4" w:space="0" w:color="000000"/>
              <w:bottom w:val="single" w:sz="4" w:space="0" w:color="000000"/>
              <w:right w:val="single" w:sz="4" w:space="0" w:color="000000"/>
            </w:tcBorders>
          </w:tcPr>
          <w:p w14:paraId="7EDA56D4" w14:textId="77777777" w:rsidR="00483ADD" w:rsidRDefault="005A2E5C">
            <w:pPr>
              <w:pStyle w:val="TableParagraph"/>
              <w:kinsoku w:val="0"/>
              <w:overflowPunct w:val="0"/>
              <w:spacing w:before="122"/>
              <w:ind w:left="174"/>
              <w:rPr>
                <w:spacing w:val="-2"/>
              </w:rPr>
            </w:pPr>
            <w:r>
              <w:t>the</w:t>
            </w:r>
            <w:r>
              <w:rPr>
                <w:spacing w:val="-5"/>
              </w:rPr>
              <w:t xml:space="preserve"> </w:t>
            </w:r>
            <w:r>
              <w:t>Party</w:t>
            </w:r>
            <w:r>
              <w:rPr>
                <w:spacing w:val="-2"/>
              </w:rPr>
              <w:t xml:space="preserve"> </w:t>
            </w:r>
            <w:r>
              <w:t>seeking</w:t>
            </w:r>
            <w:r>
              <w:rPr>
                <w:spacing w:val="-4"/>
              </w:rPr>
              <w:t xml:space="preserve"> </w:t>
            </w:r>
            <w:r>
              <w:t>to</w:t>
            </w:r>
            <w:r>
              <w:rPr>
                <w:spacing w:val="-1"/>
              </w:rPr>
              <w:t xml:space="preserve"> </w:t>
            </w:r>
            <w:r>
              <w:t>claim</w:t>
            </w:r>
            <w:r>
              <w:rPr>
                <w:spacing w:val="-2"/>
              </w:rPr>
              <w:t xml:space="preserve"> </w:t>
            </w:r>
            <w:r>
              <w:t>relief</w:t>
            </w:r>
            <w:r>
              <w:rPr>
                <w:spacing w:val="-4"/>
              </w:rPr>
              <w:t xml:space="preserve"> </w:t>
            </w:r>
            <w:r>
              <w:t>in</w:t>
            </w:r>
            <w:r>
              <w:rPr>
                <w:spacing w:val="-2"/>
              </w:rPr>
              <w:t xml:space="preserve"> </w:t>
            </w:r>
            <w:r>
              <w:t>respect</w:t>
            </w:r>
            <w:r>
              <w:rPr>
                <w:spacing w:val="-5"/>
              </w:rPr>
              <w:t xml:space="preserve"> </w:t>
            </w:r>
            <w:r>
              <w:t>of</w:t>
            </w:r>
            <w:r>
              <w:rPr>
                <w:spacing w:val="-4"/>
              </w:rPr>
              <w:t xml:space="preserve"> </w:t>
            </w:r>
            <w:r>
              <w:t>a</w:t>
            </w:r>
            <w:r>
              <w:rPr>
                <w:spacing w:val="3"/>
              </w:rPr>
              <w:t xml:space="preserve"> </w:t>
            </w:r>
            <w:r>
              <w:t>Force</w:t>
            </w:r>
            <w:r>
              <w:rPr>
                <w:spacing w:val="-2"/>
              </w:rPr>
              <w:t xml:space="preserve"> </w:t>
            </w:r>
            <w:r>
              <w:t>Majeure</w:t>
            </w:r>
            <w:r>
              <w:rPr>
                <w:spacing w:val="-2"/>
              </w:rPr>
              <w:t xml:space="preserve"> Event;</w:t>
            </w:r>
          </w:p>
        </w:tc>
      </w:tr>
      <w:tr w:rsidR="00483ADD" w14:paraId="74DA1DDE"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54E63FC" w14:textId="77777777" w:rsidR="00483ADD" w:rsidRDefault="005A2E5C">
            <w:pPr>
              <w:pStyle w:val="TableParagraph"/>
              <w:kinsoku w:val="0"/>
              <w:overflowPunct w:val="0"/>
              <w:rPr>
                <w:b/>
                <w:bCs/>
                <w:spacing w:val="-2"/>
              </w:rPr>
            </w:pPr>
            <w:r>
              <w:rPr>
                <w:b/>
                <w:bCs/>
                <w:spacing w:val="-2"/>
              </w:rPr>
              <w:t>"Affiliates"</w:t>
            </w:r>
          </w:p>
        </w:tc>
        <w:tc>
          <w:tcPr>
            <w:tcW w:w="7941" w:type="dxa"/>
            <w:tcBorders>
              <w:top w:val="single" w:sz="4" w:space="0" w:color="000000"/>
              <w:left w:val="single" w:sz="4" w:space="0" w:color="000000"/>
              <w:bottom w:val="single" w:sz="4" w:space="0" w:color="000000"/>
              <w:right w:val="single" w:sz="4" w:space="0" w:color="000000"/>
            </w:tcBorders>
          </w:tcPr>
          <w:p w14:paraId="7B5E89D1" w14:textId="77777777" w:rsidR="00483ADD" w:rsidRDefault="005A2E5C">
            <w:pPr>
              <w:pStyle w:val="TableParagraph"/>
              <w:kinsoku w:val="0"/>
              <w:overflowPunct w:val="0"/>
              <w:ind w:left="174" w:right="301"/>
              <w:jc w:val="both"/>
            </w:pPr>
            <w:r>
              <w:t xml:space="preserve">in relation to a body corporate, any other entity which directly or indirectly Controls, is Controlled by, or is </w:t>
            </w:r>
            <w:r>
              <w:t>under direct or indirect common Control of that body corporate from time to time;</w:t>
            </w:r>
          </w:p>
        </w:tc>
      </w:tr>
      <w:tr w:rsidR="00483ADD" w14:paraId="33D1F35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EB8D318" w14:textId="77777777" w:rsidR="00483ADD" w:rsidRDefault="005A2E5C">
            <w:pPr>
              <w:pStyle w:val="TableParagraph"/>
              <w:kinsoku w:val="0"/>
              <w:overflowPunct w:val="0"/>
              <w:rPr>
                <w:b/>
                <w:bCs/>
                <w:spacing w:val="-2"/>
              </w:rPr>
            </w:pPr>
            <w:r>
              <w:rPr>
                <w:b/>
                <w:bCs/>
              </w:rPr>
              <w:t>"Agreed</w:t>
            </w:r>
            <w:r>
              <w:rPr>
                <w:b/>
                <w:bCs/>
                <w:spacing w:val="-17"/>
              </w:rPr>
              <w:t xml:space="preserve"> </w:t>
            </w:r>
            <w:r>
              <w:rPr>
                <w:b/>
                <w:bCs/>
              </w:rPr>
              <w:t xml:space="preserve">Service </w:t>
            </w:r>
            <w:r>
              <w:rPr>
                <w:b/>
                <w:bCs/>
                <w:spacing w:val="-2"/>
              </w:rPr>
              <w:t>Time"</w:t>
            </w:r>
          </w:p>
        </w:tc>
        <w:tc>
          <w:tcPr>
            <w:tcW w:w="7941" w:type="dxa"/>
            <w:tcBorders>
              <w:top w:val="single" w:sz="4" w:space="0" w:color="000000"/>
              <w:left w:val="single" w:sz="4" w:space="0" w:color="000000"/>
              <w:bottom w:val="single" w:sz="4" w:space="0" w:color="000000"/>
              <w:right w:val="single" w:sz="4" w:space="0" w:color="000000"/>
            </w:tcBorders>
          </w:tcPr>
          <w:p w14:paraId="43872CE4"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2FAE12D9"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1870C8D1" w14:textId="77777777" w:rsidR="00483ADD" w:rsidRDefault="005A2E5C">
            <w:pPr>
              <w:pStyle w:val="TableParagraph"/>
              <w:kinsoku w:val="0"/>
              <w:overflowPunct w:val="0"/>
              <w:rPr>
                <w:b/>
                <w:bCs/>
                <w:spacing w:val="-2"/>
              </w:rPr>
            </w:pPr>
            <w:r>
              <w:rPr>
                <w:b/>
                <w:bCs/>
                <w:spacing w:val="-2"/>
              </w:rPr>
              <w:t>"Annex"</w:t>
            </w:r>
          </w:p>
        </w:tc>
        <w:tc>
          <w:tcPr>
            <w:tcW w:w="7941" w:type="dxa"/>
            <w:tcBorders>
              <w:top w:val="single" w:sz="4" w:space="0" w:color="000000"/>
              <w:left w:val="single" w:sz="4" w:space="0" w:color="000000"/>
              <w:bottom w:val="single" w:sz="4" w:space="0" w:color="000000"/>
              <w:right w:val="single" w:sz="4" w:space="0" w:color="000000"/>
            </w:tcBorders>
          </w:tcPr>
          <w:p w14:paraId="39D4B199" w14:textId="77777777" w:rsidR="00483ADD" w:rsidRDefault="005A2E5C">
            <w:pPr>
              <w:pStyle w:val="TableParagraph"/>
              <w:kinsoku w:val="0"/>
              <w:overflowPunct w:val="0"/>
              <w:ind w:left="174"/>
              <w:rPr>
                <w:spacing w:val="-2"/>
              </w:rPr>
            </w:pPr>
            <w:r>
              <w:t>extra</w:t>
            </w:r>
            <w:r>
              <w:rPr>
                <w:spacing w:val="-4"/>
              </w:rPr>
              <w:t xml:space="preserve"> </w:t>
            </w:r>
            <w:r>
              <w:t>information</w:t>
            </w:r>
            <w:r>
              <w:rPr>
                <w:spacing w:val="-4"/>
              </w:rPr>
              <w:t xml:space="preserve"> </w:t>
            </w:r>
            <w:r>
              <w:t>which</w:t>
            </w:r>
            <w:r>
              <w:rPr>
                <w:spacing w:val="-3"/>
              </w:rPr>
              <w:t xml:space="preserve"> </w:t>
            </w:r>
            <w:r>
              <w:t>supports</w:t>
            </w:r>
            <w:r>
              <w:rPr>
                <w:spacing w:val="-7"/>
              </w:rPr>
              <w:t xml:space="preserve"> </w:t>
            </w:r>
            <w:r>
              <w:t>a</w:t>
            </w:r>
            <w:r>
              <w:rPr>
                <w:spacing w:val="-3"/>
              </w:rPr>
              <w:t xml:space="preserve"> </w:t>
            </w:r>
            <w:r>
              <w:rPr>
                <w:spacing w:val="-2"/>
              </w:rPr>
              <w:t>Schedule;</w:t>
            </w:r>
          </w:p>
        </w:tc>
      </w:tr>
    </w:tbl>
    <w:p w14:paraId="4415E79F" w14:textId="77777777" w:rsidR="00483ADD" w:rsidRDefault="00483ADD">
      <w:pPr>
        <w:rPr>
          <w:sz w:val="10"/>
          <w:szCs w:val="10"/>
        </w:rPr>
        <w:sectPr w:rsidR="00483ADD">
          <w:pgSz w:w="11910" w:h="16840"/>
          <w:pgMar w:top="1340" w:right="740" w:bottom="1440" w:left="740" w:header="715" w:footer="1213" w:gutter="0"/>
          <w:cols w:space="720"/>
          <w:noEndnote/>
        </w:sectPr>
      </w:pPr>
    </w:p>
    <w:p w14:paraId="1763A1F8"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57D3039F"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64496D73" w14:textId="77777777" w:rsidR="00483ADD" w:rsidRDefault="005A2E5C">
            <w:pPr>
              <w:pStyle w:val="TableParagraph"/>
              <w:kinsoku w:val="0"/>
              <w:overflowPunct w:val="0"/>
              <w:rPr>
                <w:b/>
                <w:bCs/>
                <w:spacing w:val="-2"/>
              </w:rPr>
            </w:pPr>
            <w:r>
              <w:rPr>
                <w:b/>
                <w:bCs/>
                <w:spacing w:val="-2"/>
              </w:rPr>
              <w:t>"Approval"</w:t>
            </w:r>
          </w:p>
        </w:tc>
        <w:tc>
          <w:tcPr>
            <w:tcW w:w="7941" w:type="dxa"/>
            <w:tcBorders>
              <w:top w:val="single" w:sz="4" w:space="0" w:color="000000"/>
              <w:left w:val="single" w:sz="4" w:space="0" w:color="000000"/>
              <w:bottom w:val="single" w:sz="4" w:space="0" w:color="000000"/>
              <w:right w:val="single" w:sz="4" w:space="0" w:color="000000"/>
            </w:tcBorders>
          </w:tcPr>
          <w:p w14:paraId="6FF8C41E" w14:textId="77777777" w:rsidR="00483ADD" w:rsidRDefault="005A2E5C">
            <w:pPr>
              <w:pStyle w:val="TableParagraph"/>
              <w:kinsoku w:val="0"/>
              <w:overflowPunct w:val="0"/>
              <w:ind w:left="174"/>
              <w:rPr>
                <w:b/>
                <w:bCs/>
                <w:spacing w:val="-2"/>
              </w:rPr>
            </w:pPr>
            <w:r>
              <w:t>the</w:t>
            </w:r>
            <w:r>
              <w:rPr>
                <w:spacing w:val="-12"/>
              </w:rPr>
              <w:t xml:space="preserve"> </w:t>
            </w:r>
            <w:r>
              <w:t>prior</w:t>
            </w:r>
            <w:r>
              <w:rPr>
                <w:spacing w:val="-11"/>
              </w:rPr>
              <w:t xml:space="preserve"> </w:t>
            </w:r>
            <w:r>
              <w:t>written</w:t>
            </w:r>
            <w:r>
              <w:rPr>
                <w:spacing w:val="-12"/>
              </w:rPr>
              <w:t xml:space="preserve"> </w:t>
            </w:r>
            <w:r>
              <w:t>consent</w:t>
            </w:r>
            <w:r>
              <w:rPr>
                <w:spacing w:val="-12"/>
              </w:rPr>
              <w:t xml:space="preserve"> </w:t>
            </w:r>
            <w:r>
              <w:t>of</w:t>
            </w:r>
            <w:r>
              <w:rPr>
                <w:spacing w:val="-12"/>
              </w:rPr>
              <w:t xml:space="preserve"> </w:t>
            </w:r>
            <w:r>
              <w:t>the</w:t>
            </w:r>
            <w:r>
              <w:rPr>
                <w:spacing w:val="-11"/>
              </w:rPr>
              <w:t xml:space="preserve"> </w:t>
            </w:r>
            <w:r>
              <w:t>Buyer</w:t>
            </w:r>
            <w:r>
              <w:rPr>
                <w:spacing w:val="-13"/>
              </w:rPr>
              <w:t xml:space="preserve"> </w:t>
            </w:r>
            <w:r>
              <w:t>and</w:t>
            </w:r>
            <w:r>
              <w:rPr>
                <w:spacing w:val="-7"/>
              </w:rPr>
              <w:t xml:space="preserve"> </w:t>
            </w:r>
            <w:r>
              <w:rPr>
                <w:b/>
                <w:bCs/>
              </w:rPr>
              <w:t>"Approve"</w:t>
            </w:r>
            <w:r>
              <w:rPr>
                <w:b/>
                <w:bCs/>
                <w:spacing w:val="-10"/>
              </w:rPr>
              <w:t xml:space="preserve"> </w:t>
            </w:r>
            <w:r>
              <w:t>and</w:t>
            </w:r>
            <w:r>
              <w:rPr>
                <w:spacing w:val="-9"/>
              </w:rPr>
              <w:t xml:space="preserve"> </w:t>
            </w:r>
            <w:r>
              <w:rPr>
                <w:b/>
                <w:bCs/>
                <w:spacing w:val="-2"/>
              </w:rPr>
              <w:t>"Approved"</w:t>
            </w:r>
          </w:p>
          <w:p w14:paraId="3588AFF4" w14:textId="77777777" w:rsidR="00483ADD" w:rsidRDefault="005A2E5C">
            <w:pPr>
              <w:pStyle w:val="TableParagraph"/>
              <w:kinsoku w:val="0"/>
              <w:overflowPunct w:val="0"/>
              <w:spacing w:before="0"/>
              <w:ind w:left="174"/>
              <w:rPr>
                <w:spacing w:val="-2"/>
              </w:rPr>
            </w:pPr>
            <w:r>
              <w:t>shall</w:t>
            </w:r>
            <w:r>
              <w:rPr>
                <w:spacing w:val="-3"/>
              </w:rPr>
              <w:t xml:space="preserve"> </w:t>
            </w:r>
            <w:r>
              <w:t>be</w:t>
            </w:r>
            <w:r>
              <w:rPr>
                <w:spacing w:val="-3"/>
              </w:rPr>
              <w:t xml:space="preserve"> </w:t>
            </w:r>
            <w:proofErr w:type="gramStart"/>
            <w:r>
              <w:t>construed</w:t>
            </w:r>
            <w:r>
              <w:rPr>
                <w:spacing w:val="-3"/>
              </w:rPr>
              <w:t xml:space="preserve"> </w:t>
            </w:r>
            <w:r>
              <w:rPr>
                <w:spacing w:val="-2"/>
              </w:rPr>
              <w:t>accordingly;</w:t>
            </w:r>
            <w:proofErr w:type="gramEnd"/>
          </w:p>
        </w:tc>
      </w:tr>
      <w:tr w:rsidR="00483ADD" w14:paraId="7449F1E7" w14:textId="77777777">
        <w:trPr>
          <w:trHeight w:val="11497"/>
        </w:trPr>
        <w:tc>
          <w:tcPr>
            <w:tcW w:w="2271" w:type="dxa"/>
            <w:tcBorders>
              <w:top w:val="single" w:sz="4" w:space="0" w:color="000000"/>
              <w:left w:val="single" w:sz="4" w:space="0" w:color="000000"/>
              <w:bottom w:val="single" w:sz="4" w:space="0" w:color="000000"/>
              <w:right w:val="single" w:sz="4" w:space="0" w:color="000000"/>
            </w:tcBorders>
          </w:tcPr>
          <w:p w14:paraId="553EDEC0" w14:textId="77777777" w:rsidR="00483ADD" w:rsidRDefault="005A2E5C">
            <w:pPr>
              <w:pStyle w:val="TableParagraph"/>
              <w:kinsoku w:val="0"/>
              <w:overflowPunct w:val="0"/>
              <w:rPr>
                <w:b/>
                <w:bCs/>
                <w:spacing w:val="-2"/>
              </w:rPr>
            </w:pPr>
            <w:r>
              <w:rPr>
                <w:b/>
                <w:bCs/>
                <w:spacing w:val="-2"/>
              </w:rPr>
              <w:t>"Audit"</w:t>
            </w:r>
          </w:p>
        </w:tc>
        <w:tc>
          <w:tcPr>
            <w:tcW w:w="7941" w:type="dxa"/>
            <w:tcBorders>
              <w:top w:val="single" w:sz="4" w:space="0" w:color="000000"/>
              <w:left w:val="single" w:sz="4" w:space="0" w:color="000000"/>
              <w:bottom w:val="single" w:sz="4" w:space="0" w:color="000000"/>
              <w:right w:val="single" w:sz="4" w:space="0" w:color="000000"/>
            </w:tcBorders>
          </w:tcPr>
          <w:p w14:paraId="67F44C7B" w14:textId="77777777" w:rsidR="00483ADD" w:rsidRDefault="005A2E5C">
            <w:pPr>
              <w:pStyle w:val="TableParagraph"/>
              <w:kinsoku w:val="0"/>
              <w:overflowPunct w:val="0"/>
              <w:ind w:left="174"/>
              <w:jc w:val="both"/>
              <w:rPr>
                <w:spacing w:val="-5"/>
              </w:rPr>
            </w:pPr>
            <w:r>
              <w:t>the</w:t>
            </w:r>
            <w:r>
              <w:rPr>
                <w:spacing w:val="-5"/>
              </w:rPr>
              <w:t xml:space="preserve"> </w:t>
            </w:r>
            <w:r>
              <w:t>Relevant</w:t>
            </w:r>
            <w:r>
              <w:rPr>
                <w:spacing w:val="-6"/>
              </w:rPr>
              <w:t xml:space="preserve"> </w:t>
            </w:r>
            <w:r>
              <w:t>Authority’s</w:t>
            </w:r>
            <w:r>
              <w:rPr>
                <w:spacing w:val="-4"/>
              </w:rPr>
              <w:t xml:space="preserve"> </w:t>
            </w:r>
            <w:r>
              <w:t>right</w:t>
            </w:r>
            <w:r>
              <w:rPr>
                <w:spacing w:val="-4"/>
              </w:rPr>
              <w:t xml:space="preserve"> </w:t>
            </w:r>
            <w:r>
              <w:rPr>
                <w:spacing w:val="-5"/>
              </w:rPr>
              <w:t>to:</w:t>
            </w:r>
          </w:p>
          <w:p w14:paraId="2226F7A2" w14:textId="77777777" w:rsidR="00483ADD" w:rsidRDefault="005A2E5C">
            <w:pPr>
              <w:pStyle w:val="TableParagraph"/>
              <w:numPr>
                <w:ilvl w:val="0"/>
                <w:numId w:val="45"/>
              </w:numPr>
              <w:tabs>
                <w:tab w:val="left" w:pos="614"/>
              </w:tabs>
              <w:kinsoku w:val="0"/>
              <w:overflowPunct w:val="0"/>
              <w:ind w:right="297"/>
              <w:jc w:val="both"/>
            </w:pPr>
            <w:r>
              <w:t>verify</w:t>
            </w:r>
            <w:r>
              <w:rPr>
                <w:spacing w:val="-8"/>
              </w:rPr>
              <w:t xml:space="preserve"> </w:t>
            </w:r>
            <w:r>
              <w:t>the</w:t>
            </w:r>
            <w:r>
              <w:rPr>
                <w:spacing w:val="-10"/>
              </w:rPr>
              <w:t xml:space="preserve"> </w:t>
            </w:r>
            <w:r>
              <w:t>accuracy</w:t>
            </w:r>
            <w:r>
              <w:rPr>
                <w:spacing w:val="-9"/>
              </w:rPr>
              <w:t xml:space="preserve"> </w:t>
            </w:r>
            <w:r>
              <w:t>of</w:t>
            </w:r>
            <w:r>
              <w:rPr>
                <w:spacing w:val="-8"/>
              </w:rPr>
              <w:t xml:space="preserve"> </w:t>
            </w:r>
            <w:r>
              <w:t>the</w:t>
            </w:r>
            <w:r>
              <w:rPr>
                <w:spacing w:val="-8"/>
              </w:rPr>
              <w:t xml:space="preserve"> </w:t>
            </w:r>
            <w:r>
              <w:t>Charges</w:t>
            </w:r>
            <w:r>
              <w:rPr>
                <w:spacing w:val="-10"/>
              </w:rPr>
              <w:t xml:space="preserve"> </w:t>
            </w:r>
            <w:r>
              <w:t>and</w:t>
            </w:r>
            <w:r>
              <w:rPr>
                <w:spacing w:val="-10"/>
              </w:rPr>
              <w:t xml:space="preserve"> </w:t>
            </w:r>
            <w:r>
              <w:t>any</w:t>
            </w:r>
            <w:r>
              <w:rPr>
                <w:spacing w:val="-10"/>
              </w:rPr>
              <w:t xml:space="preserve"> </w:t>
            </w:r>
            <w:r>
              <w:t>other</w:t>
            </w:r>
            <w:r>
              <w:rPr>
                <w:spacing w:val="-9"/>
              </w:rPr>
              <w:t xml:space="preserve"> </w:t>
            </w:r>
            <w:r>
              <w:t>amounts</w:t>
            </w:r>
            <w:r>
              <w:rPr>
                <w:spacing w:val="-10"/>
              </w:rPr>
              <w:t xml:space="preserve"> </w:t>
            </w:r>
            <w:r>
              <w:t>payable by</w:t>
            </w:r>
            <w:r>
              <w:rPr>
                <w:spacing w:val="-5"/>
              </w:rPr>
              <w:t xml:space="preserve"> </w:t>
            </w:r>
            <w:r>
              <w:t>a</w:t>
            </w:r>
            <w:r>
              <w:rPr>
                <w:spacing w:val="-5"/>
              </w:rPr>
              <w:t xml:space="preserve"> </w:t>
            </w:r>
            <w:r>
              <w:t>Buyer</w:t>
            </w:r>
            <w:r>
              <w:rPr>
                <w:spacing w:val="-6"/>
              </w:rPr>
              <w:t xml:space="preserve"> </w:t>
            </w:r>
            <w:r>
              <w:t>under</w:t>
            </w:r>
            <w:r>
              <w:rPr>
                <w:spacing w:val="-6"/>
              </w:rPr>
              <w:t xml:space="preserve"> </w:t>
            </w:r>
            <w:r>
              <w:t>a</w:t>
            </w:r>
            <w:r>
              <w:rPr>
                <w:spacing w:val="-5"/>
              </w:rPr>
              <w:t xml:space="preserve"> </w:t>
            </w:r>
            <w:r>
              <w:t>Call-Off</w:t>
            </w:r>
            <w:r>
              <w:rPr>
                <w:spacing w:val="-5"/>
              </w:rPr>
              <w:t xml:space="preserve"> </w:t>
            </w:r>
            <w:r>
              <w:t>Contract</w:t>
            </w:r>
            <w:r>
              <w:rPr>
                <w:spacing w:val="-5"/>
              </w:rPr>
              <w:t xml:space="preserve"> </w:t>
            </w:r>
            <w:r>
              <w:t>(including</w:t>
            </w:r>
            <w:r>
              <w:rPr>
                <w:spacing w:val="-5"/>
              </w:rPr>
              <w:t xml:space="preserve"> </w:t>
            </w:r>
            <w:r>
              <w:t>proposed</w:t>
            </w:r>
            <w:r>
              <w:rPr>
                <w:spacing w:val="-5"/>
              </w:rPr>
              <w:t xml:space="preserve"> </w:t>
            </w:r>
            <w:r>
              <w:t>or</w:t>
            </w:r>
            <w:r>
              <w:rPr>
                <w:spacing w:val="-6"/>
              </w:rPr>
              <w:t xml:space="preserve"> </w:t>
            </w:r>
            <w:r>
              <w:t>actual variations to them in accordance with the Contract</w:t>
            </w:r>
            <w:proofErr w:type="gramStart"/>
            <w:r>
              <w:t>);</w:t>
            </w:r>
            <w:proofErr w:type="gramEnd"/>
          </w:p>
          <w:p w14:paraId="4BF6B95F" w14:textId="77777777" w:rsidR="00483ADD" w:rsidRDefault="005A2E5C">
            <w:pPr>
              <w:pStyle w:val="TableParagraph"/>
              <w:numPr>
                <w:ilvl w:val="0"/>
                <w:numId w:val="45"/>
              </w:numPr>
              <w:tabs>
                <w:tab w:val="left" w:pos="614"/>
              </w:tabs>
              <w:kinsoku w:val="0"/>
              <w:overflowPunct w:val="0"/>
              <w:ind w:right="300"/>
              <w:jc w:val="both"/>
            </w:pPr>
            <w:r>
              <w:t>verify the costs of the Supplier (including the costs of all Subcontractors</w:t>
            </w:r>
            <w:r>
              <w:rPr>
                <w:spacing w:val="-17"/>
              </w:rPr>
              <w:t xml:space="preserve"> </w:t>
            </w:r>
            <w:r>
              <w:t>and</w:t>
            </w:r>
            <w:r>
              <w:rPr>
                <w:spacing w:val="-17"/>
              </w:rPr>
              <w:t xml:space="preserve"> </w:t>
            </w:r>
            <w:r>
              <w:t>any</w:t>
            </w:r>
            <w:r>
              <w:rPr>
                <w:spacing w:val="-16"/>
              </w:rPr>
              <w:t xml:space="preserve"> </w:t>
            </w:r>
            <w:proofErr w:type="gramStart"/>
            <w:r>
              <w:t>third</w:t>
            </w:r>
            <w:r>
              <w:rPr>
                <w:spacing w:val="-17"/>
              </w:rPr>
              <w:t xml:space="preserve"> </w:t>
            </w:r>
            <w:r>
              <w:t>party</w:t>
            </w:r>
            <w:proofErr w:type="gramEnd"/>
            <w:r>
              <w:rPr>
                <w:spacing w:val="-17"/>
              </w:rPr>
              <w:t xml:space="preserve"> </w:t>
            </w:r>
            <w:r>
              <w:t>suppliers)</w:t>
            </w:r>
            <w:r>
              <w:rPr>
                <w:spacing w:val="-17"/>
              </w:rPr>
              <w:t xml:space="preserve"> </w:t>
            </w:r>
            <w:r>
              <w:t>in</w:t>
            </w:r>
            <w:r>
              <w:rPr>
                <w:spacing w:val="-16"/>
              </w:rPr>
              <w:t xml:space="preserve"> </w:t>
            </w:r>
            <w:r>
              <w:t>connection</w:t>
            </w:r>
            <w:r>
              <w:rPr>
                <w:spacing w:val="-17"/>
              </w:rPr>
              <w:t xml:space="preserve"> </w:t>
            </w:r>
            <w:r>
              <w:t>with</w:t>
            </w:r>
            <w:r>
              <w:rPr>
                <w:spacing w:val="-17"/>
              </w:rPr>
              <w:t xml:space="preserve"> </w:t>
            </w:r>
            <w:r>
              <w:t>the provision of the Services;</w:t>
            </w:r>
          </w:p>
          <w:p w14:paraId="53326234" w14:textId="5C1CBC0B" w:rsidR="00483ADD" w:rsidRDefault="005A2E5C">
            <w:pPr>
              <w:pStyle w:val="TableParagraph"/>
              <w:numPr>
                <w:ilvl w:val="0"/>
                <w:numId w:val="44"/>
              </w:numPr>
              <w:tabs>
                <w:tab w:val="left" w:pos="614"/>
              </w:tabs>
              <w:kinsoku w:val="0"/>
              <w:overflowPunct w:val="0"/>
              <w:ind w:right="295"/>
              <w:jc w:val="both"/>
            </w:pPr>
            <w:r>
              <w:t xml:space="preserve">where the Relevant Authority is a Buyer, and the value of the relevant Call-Off Contract is greater than </w:t>
            </w:r>
            <w:r w:rsidR="0049382B" w:rsidRPr="0049382B">
              <w:rPr>
                <w:b/>
                <w:bCs/>
                <w:i/>
                <w:iCs/>
                <w:color w:val="FFFFFF" w:themeColor="background1"/>
                <w:highlight w:val="black"/>
              </w:rPr>
              <w:t>[REDACTED]</w:t>
            </w:r>
            <w:r>
              <w:t xml:space="preserve">, verify the Open Book </w:t>
            </w:r>
            <w:proofErr w:type="gramStart"/>
            <w:r>
              <w:t>Data;</w:t>
            </w:r>
            <w:proofErr w:type="gramEnd"/>
          </w:p>
          <w:p w14:paraId="4EEE45EC" w14:textId="77777777" w:rsidR="00483ADD" w:rsidRDefault="005A2E5C">
            <w:pPr>
              <w:pStyle w:val="TableParagraph"/>
              <w:numPr>
                <w:ilvl w:val="0"/>
                <w:numId w:val="43"/>
              </w:numPr>
              <w:tabs>
                <w:tab w:val="left" w:pos="614"/>
              </w:tabs>
              <w:kinsoku w:val="0"/>
              <w:overflowPunct w:val="0"/>
              <w:spacing w:before="121"/>
              <w:ind w:right="300"/>
              <w:jc w:val="both"/>
            </w:pPr>
            <w:r>
              <w:t>verify</w:t>
            </w:r>
            <w:r>
              <w:rPr>
                <w:spacing w:val="-10"/>
              </w:rPr>
              <w:t xml:space="preserve"> </w:t>
            </w:r>
            <w:r>
              <w:t>the</w:t>
            </w:r>
            <w:r>
              <w:rPr>
                <w:spacing w:val="-11"/>
              </w:rPr>
              <w:t xml:space="preserve"> </w:t>
            </w:r>
            <w:r>
              <w:t>Supplier’s</w:t>
            </w:r>
            <w:r>
              <w:rPr>
                <w:spacing w:val="-11"/>
              </w:rPr>
              <w:t xml:space="preserve"> </w:t>
            </w:r>
            <w:r>
              <w:t>and</w:t>
            </w:r>
            <w:r>
              <w:rPr>
                <w:spacing w:val="-10"/>
              </w:rPr>
              <w:t xml:space="preserve"> </w:t>
            </w:r>
            <w:r>
              <w:t>each</w:t>
            </w:r>
            <w:r>
              <w:rPr>
                <w:spacing w:val="-10"/>
              </w:rPr>
              <w:t xml:space="preserve"> </w:t>
            </w:r>
            <w:r>
              <w:t>Subcontractor’s</w:t>
            </w:r>
            <w:r>
              <w:rPr>
                <w:spacing w:val="-11"/>
              </w:rPr>
              <w:t xml:space="preserve"> </w:t>
            </w:r>
            <w:r>
              <w:t>compliance</w:t>
            </w:r>
            <w:r>
              <w:rPr>
                <w:spacing w:val="-11"/>
              </w:rPr>
              <w:t xml:space="preserve"> </w:t>
            </w:r>
            <w:r>
              <w:t>with</w:t>
            </w:r>
            <w:r>
              <w:rPr>
                <w:spacing w:val="-10"/>
              </w:rPr>
              <w:t xml:space="preserve"> </w:t>
            </w:r>
            <w:r>
              <w:t xml:space="preserve">the Contract and applicable </w:t>
            </w:r>
            <w:proofErr w:type="gramStart"/>
            <w:r>
              <w:t>Law;</w:t>
            </w:r>
            <w:proofErr w:type="gramEnd"/>
          </w:p>
          <w:p w14:paraId="25FD5131" w14:textId="77777777" w:rsidR="00483ADD" w:rsidRDefault="005A2E5C">
            <w:pPr>
              <w:pStyle w:val="TableParagraph"/>
              <w:numPr>
                <w:ilvl w:val="0"/>
                <w:numId w:val="43"/>
              </w:numPr>
              <w:tabs>
                <w:tab w:val="left" w:pos="613"/>
              </w:tabs>
              <w:kinsoku w:val="0"/>
              <w:overflowPunct w:val="0"/>
              <w:ind w:left="613" w:hanging="436"/>
              <w:jc w:val="both"/>
              <w:rPr>
                <w:spacing w:val="-5"/>
              </w:rPr>
            </w:pPr>
            <w:r>
              <w:t>identify</w:t>
            </w:r>
            <w:r>
              <w:rPr>
                <w:spacing w:val="-9"/>
              </w:rPr>
              <w:t xml:space="preserve"> </w:t>
            </w:r>
            <w:r>
              <w:t>or</w:t>
            </w:r>
            <w:r>
              <w:rPr>
                <w:spacing w:val="-8"/>
              </w:rPr>
              <w:t xml:space="preserve"> </w:t>
            </w:r>
            <w:r>
              <w:t>investigate</w:t>
            </w:r>
            <w:r>
              <w:rPr>
                <w:spacing w:val="-10"/>
              </w:rPr>
              <w:t xml:space="preserve"> </w:t>
            </w:r>
            <w:r>
              <w:t>actual</w:t>
            </w:r>
            <w:r>
              <w:rPr>
                <w:spacing w:val="-9"/>
              </w:rPr>
              <w:t xml:space="preserve"> </w:t>
            </w:r>
            <w:r>
              <w:t>or</w:t>
            </w:r>
            <w:r>
              <w:rPr>
                <w:spacing w:val="-8"/>
              </w:rPr>
              <w:t xml:space="preserve"> </w:t>
            </w:r>
            <w:r>
              <w:t>suspected</w:t>
            </w:r>
            <w:r>
              <w:rPr>
                <w:spacing w:val="-9"/>
              </w:rPr>
              <w:t xml:space="preserve"> </w:t>
            </w:r>
            <w:r>
              <w:t>breach</w:t>
            </w:r>
            <w:r>
              <w:rPr>
                <w:spacing w:val="-8"/>
              </w:rPr>
              <w:t xml:space="preserve"> </w:t>
            </w:r>
            <w:r>
              <w:t>of</w:t>
            </w:r>
            <w:r>
              <w:rPr>
                <w:spacing w:val="-8"/>
              </w:rPr>
              <w:t xml:space="preserve"> </w:t>
            </w:r>
            <w:r>
              <w:t>Clauses</w:t>
            </w:r>
            <w:r>
              <w:rPr>
                <w:spacing w:val="-9"/>
              </w:rPr>
              <w:t xml:space="preserve"> </w:t>
            </w:r>
            <w:r>
              <w:t>27</w:t>
            </w:r>
            <w:r>
              <w:rPr>
                <w:spacing w:val="-7"/>
              </w:rPr>
              <w:t xml:space="preserve"> </w:t>
            </w:r>
            <w:r>
              <w:rPr>
                <w:spacing w:val="-5"/>
              </w:rPr>
              <w:t>to</w:t>
            </w:r>
          </w:p>
          <w:p w14:paraId="02209235" w14:textId="77777777" w:rsidR="00483ADD" w:rsidRDefault="005A2E5C">
            <w:pPr>
              <w:pStyle w:val="TableParagraph"/>
              <w:kinsoku w:val="0"/>
              <w:overflowPunct w:val="0"/>
              <w:spacing w:before="0"/>
              <w:ind w:left="614" w:right="299"/>
              <w:jc w:val="both"/>
            </w:pPr>
            <w:r>
              <w:t xml:space="preserve">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t>investigations;</w:t>
            </w:r>
            <w:proofErr w:type="gramEnd"/>
          </w:p>
          <w:p w14:paraId="3695A0B8" w14:textId="77777777" w:rsidR="00483ADD" w:rsidRDefault="005A2E5C">
            <w:pPr>
              <w:pStyle w:val="TableParagraph"/>
              <w:numPr>
                <w:ilvl w:val="0"/>
                <w:numId w:val="43"/>
              </w:numPr>
              <w:tabs>
                <w:tab w:val="left" w:pos="614"/>
              </w:tabs>
              <w:kinsoku w:val="0"/>
              <w:overflowPunct w:val="0"/>
              <w:ind w:right="301"/>
              <w:jc w:val="both"/>
            </w:pPr>
            <w:r>
              <w:t xml:space="preserve">identify or investigate any circumstances which may impact upon the financial stability of the Supplier, any Guarantor, and/or any Subcontractors or their ability to provide the </w:t>
            </w:r>
            <w:proofErr w:type="gramStart"/>
            <w:r>
              <w:t>Deliverables;</w:t>
            </w:r>
            <w:proofErr w:type="gramEnd"/>
          </w:p>
          <w:p w14:paraId="254385CB" w14:textId="77777777" w:rsidR="00483ADD" w:rsidRDefault="005A2E5C">
            <w:pPr>
              <w:pStyle w:val="TableParagraph"/>
              <w:numPr>
                <w:ilvl w:val="0"/>
                <w:numId w:val="43"/>
              </w:numPr>
              <w:tabs>
                <w:tab w:val="left" w:pos="614"/>
              </w:tabs>
              <w:kinsoku w:val="0"/>
              <w:overflowPunct w:val="0"/>
              <w:ind w:right="300"/>
              <w:jc w:val="both"/>
            </w:pPr>
            <w:r>
              <w:t>obtain such information as is necessary to fulfil the Relevant Authority’s obligations to supply information for parliamentary, ministerial,</w:t>
            </w:r>
            <w:r>
              <w:rPr>
                <w:spacing w:val="-4"/>
              </w:rPr>
              <w:t xml:space="preserve"> </w:t>
            </w:r>
            <w:r>
              <w:t>judicial</w:t>
            </w:r>
            <w:r>
              <w:rPr>
                <w:spacing w:val="-4"/>
              </w:rPr>
              <w:t xml:space="preserve"> </w:t>
            </w:r>
            <w:r>
              <w:t>or</w:t>
            </w:r>
            <w:r>
              <w:rPr>
                <w:spacing w:val="-6"/>
              </w:rPr>
              <w:t xml:space="preserve"> </w:t>
            </w:r>
            <w:r>
              <w:t>administrative</w:t>
            </w:r>
            <w:r>
              <w:rPr>
                <w:spacing w:val="-3"/>
              </w:rPr>
              <w:t xml:space="preserve"> </w:t>
            </w:r>
            <w:r>
              <w:t>purposes</w:t>
            </w:r>
            <w:r>
              <w:rPr>
                <w:spacing w:val="-6"/>
              </w:rPr>
              <w:t xml:space="preserve"> </w:t>
            </w:r>
            <w:r>
              <w:t>including</w:t>
            </w:r>
            <w:r>
              <w:rPr>
                <w:spacing w:val="-3"/>
              </w:rPr>
              <w:t xml:space="preserve"> </w:t>
            </w:r>
            <w:r>
              <w:t>the</w:t>
            </w:r>
            <w:r>
              <w:rPr>
                <w:spacing w:val="-3"/>
              </w:rPr>
              <w:t xml:space="preserve"> </w:t>
            </w:r>
            <w:r>
              <w:t xml:space="preserve">supply of information to the Comptroller and Auditor </w:t>
            </w:r>
            <w:proofErr w:type="gramStart"/>
            <w:r>
              <w:t>General;</w:t>
            </w:r>
            <w:proofErr w:type="gramEnd"/>
          </w:p>
          <w:p w14:paraId="2A708A26" w14:textId="77777777" w:rsidR="00483ADD" w:rsidRDefault="005A2E5C">
            <w:pPr>
              <w:pStyle w:val="TableParagraph"/>
              <w:numPr>
                <w:ilvl w:val="0"/>
                <w:numId w:val="43"/>
              </w:numPr>
              <w:tabs>
                <w:tab w:val="left" w:pos="614"/>
              </w:tabs>
              <w:kinsoku w:val="0"/>
              <w:overflowPunct w:val="0"/>
              <w:spacing w:before="121"/>
              <w:ind w:right="301"/>
              <w:jc w:val="both"/>
            </w:pPr>
            <w:r>
              <w:t>review</w:t>
            </w:r>
            <w:r>
              <w:rPr>
                <w:spacing w:val="-17"/>
              </w:rPr>
              <w:t xml:space="preserve"> </w:t>
            </w:r>
            <w:r>
              <w:t>any</w:t>
            </w:r>
            <w:r>
              <w:rPr>
                <w:spacing w:val="-17"/>
              </w:rPr>
              <w:t xml:space="preserve"> </w:t>
            </w:r>
            <w:r>
              <w:t>books</w:t>
            </w:r>
            <w:r>
              <w:rPr>
                <w:spacing w:val="-16"/>
              </w:rPr>
              <w:t xml:space="preserve"> </w:t>
            </w:r>
            <w:r>
              <w:t>of</w:t>
            </w:r>
            <w:r>
              <w:rPr>
                <w:spacing w:val="-17"/>
              </w:rPr>
              <w:t xml:space="preserve"> </w:t>
            </w:r>
            <w:r>
              <w:t>account</w:t>
            </w:r>
            <w:r>
              <w:rPr>
                <w:spacing w:val="-17"/>
              </w:rPr>
              <w:t xml:space="preserve"> </w:t>
            </w:r>
            <w:r>
              <w:t>and</w:t>
            </w:r>
            <w:r>
              <w:rPr>
                <w:spacing w:val="-17"/>
              </w:rPr>
              <w:t xml:space="preserve"> </w:t>
            </w:r>
            <w:r>
              <w:t>the</w:t>
            </w:r>
            <w:r>
              <w:rPr>
                <w:spacing w:val="-16"/>
              </w:rPr>
              <w:t xml:space="preserve"> </w:t>
            </w:r>
            <w:r>
              <w:t>internal</w:t>
            </w:r>
            <w:r>
              <w:rPr>
                <w:spacing w:val="-17"/>
              </w:rPr>
              <w:t xml:space="preserve"> </w:t>
            </w:r>
            <w:r>
              <w:t>contract</w:t>
            </w:r>
            <w:r>
              <w:rPr>
                <w:spacing w:val="-17"/>
              </w:rPr>
              <w:t xml:space="preserve"> </w:t>
            </w:r>
            <w:r>
              <w:t xml:space="preserve">management accounts kept by the Supplier in connection with each </w:t>
            </w:r>
            <w:proofErr w:type="gramStart"/>
            <w:r>
              <w:t>Contract;</w:t>
            </w:r>
            <w:proofErr w:type="gramEnd"/>
          </w:p>
          <w:p w14:paraId="3A709FA2" w14:textId="77777777" w:rsidR="00483ADD" w:rsidRDefault="005A2E5C">
            <w:pPr>
              <w:pStyle w:val="TableParagraph"/>
              <w:numPr>
                <w:ilvl w:val="0"/>
                <w:numId w:val="43"/>
              </w:numPr>
              <w:tabs>
                <w:tab w:val="left" w:pos="614"/>
              </w:tabs>
              <w:kinsoku w:val="0"/>
              <w:overflowPunct w:val="0"/>
              <w:ind w:right="301"/>
              <w:jc w:val="both"/>
            </w:pPr>
            <w:r>
              <w:t>carry</w:t>
            </w:r>
            <w:r>
              <w:rPr>
                <w:spacing w:val="-4"/>
              </w:rPr>
              <w:t xml:space="preserve"> </w:t>
            </w:r>
            <w:r>
              <w:t>out</w:t>
            </w:r>
            <w:r>
              <w:rPr>
                <w:spacing w:val="-4"/>
              </w:rPr>
              <w:t xml:space="preserve"> </w:t>
            </w:r>
            <w:r>
              <w:t>the</w:t>
            </w:r>
            <w:r>
              <w:rPr>
                <w:spacing w:val="-4"/>
              </w:rPr>
              <w:t xml:space="preserve"> </w:t>
            </w:r>
            <w:r>
              <w:t>Relevant</w:t>
            </w:r>
            <w:r>
              <w:rPr>
                <w:spacing w:val="-6"/>
              </w:rPr>
              <w:t xml:space="preserve"> </w:t>
            </w:r>
            <w:r>
              <w:t>Authority’s</w:t>
            </w:r>
            <w:r>
              <w:rPr>
                <w:spacing w:val="-4"/>
              </w:rPr>
              <w:t xml:space="preserve"> </w:t>
            </w:r>
            <w:r>
              <w:t>internal</w:t>
            </w:r>
            <w:r>
              <w:rPr>
                <w:spacing w:val="-4"/>
              </w:rPr>
              <w:t xml:space="preserve"> </w:t>
            </w:r>
            <w:r>
              <w:t>and</w:t>
            </w:r>
            <w:r>
              <w:rPr>
                <w:spacing w:val="-6"/>
              </w:rPr>
              <w:t xml:space="preserve"> </w:t>
            </w:r>
            <w:r>
              <w:t>statutory</w:t>
            </w:r>
            <w:r>
              <w:rPr>
                <w:spacing w:val="-4"/>
              </w:rPr>
              <w:t xml:space="preserve"> </w:t>
            </w:r>
            <w:r>
              <w:t>audits</w:t>
            </w:r>
            <w:r>
              <w:rPr>
                <w:spacing w:val="-6"/>
              </w:rPr>
              <w:t xml:space="preserve"> </w:t>
            </w:r>
            <w:r>
              <w:t>and to prepare, examine</w:t>
            </w:r>
            <w:r>
              <w:rPr>
                <w:spacing w:val="-1"/>
              </w:rPr>
              <w:t xml:space="preserve"> </w:t>
            </w:r>
            <w:r>
              <w:t>and/or</w:t>
            </w:r>
            <w:r>
              <w:rPr>
                <w:spacing w:val="-1"/>
              </w:rPr>
              <w:t xml:space="preserve"> </w:t>
            </w:r>
            <w:r>
              <w:t xml:space="preserve">certify the Relevant Authority's annual and interim reports and </w:t>
            </w:r>
            <w:proofErr w:type="gramStart"/>
            <w:r>
              <w:t>accounts;</w:t>
            </w:r>
            <w:proofErr w:type="gramEnd"/>
          </w:p>
          <w:p w14:paraId="0DA8DCCD" w14:textId="77777777" w:rsidR="00483ADD" w:rsidRDefault="005A2E5C">
            <w:pPr>
              <w:pStyle w:val="TableParagraph"/>
              <w:numPr>
                <w:ilvl w:val="0"/>
                <w:numId w:val="43"/>
              </w:numPr>
              <w:tabs>
                <w:tab w:val="left" w:pos="614"/>
              </w:tabs>
              <w:kinsoku w:val="0"/>
              <w:overflowPunct w:val="0"/>
              <w:ind w:right="302"/>
              <w:jc w:val="both"/>
            </w:pPr>
            <w:r>
              <w:t>enable the National Audit Office to carry out an examination pursuant to Section 6(1) of the National Audit Act 1983 of the economy, efficiency and effectiveness with which the Relevant Authority has used its resources; or</w:t>
            </w:r>
          </w:p>
          <w:p w14:paraId="222B5ADF" w14:textId="77777777" w:rsidR="00483ADD" w:rsidRDefault="005A2E5C">
            <w:pPr>
              <w:pStyle w:val="TableParagraph"/>
              <w:numPr>
                <w:ilvl w:val="0"/>
                <w:numId w:val="43"/>
              </w:numPr>
              <w:tabs>
                <w:tab w:val="left" w:pos="614"/>
              </w:tabs>
              <w:kinsoku w:val="0"/>
              <w:overflowPunct w:val="0"/>
              <w:ind w:right="299"/>
              <w:jc w:val="both"/>
            </w:pPr>
            <w:r>
              <w:t xml:space="preserve">verify the </w:t>
            </w:r>
            <w:r>
              <w:t>accuracy and completeness of any Management Information delivered or required by the Framework Contract;</w:t>
            </w:r>
          </w:p>
        </w:tc>
      </w:tr>
      <w:tr w:rsidR="00483ADD" w14:paraId="4EEC5500" w14:textId="77777777">
        <w:trPr>
          <w:trHeight w:val="1307"/>
        </w:trPr>
        <w:tc>
          <w:tcPr>
            <w:tcW w:w="2271" w:type="dxa"/>
            <w:tcBorders>
              <w:top w:val="single" w:sz="4" w:space="0" w:color="000000"/>
              <w:left w:val="single" w:sz="4" w:space="0" w:color="000000"/>
              <w:bottom w:val="single" w:sz="4" w:space="0" w:color="000000"/>
              <w:right w:val="single" w:sz="4" w:space="0" w:color="000000"/>
            </w:tcBorders>
          </w:tcPr>
          <w:p w14:paraId="53D22367" w14:textId="77777777" w:rsidR="00483ADD" w:rsidRDefault="005A2E5C">
            <w:pPr>
              <w:pStyle w:val="TableParagraph"/>
              <w:kinsoku w:val="0"/>
              <w:overflowPunct w:val="0"/>
              <w:rPr>
                <w:b/>
                <w:bCs/>
                <w:spacing w:val="-2"/>
              </w:rPr>
            </w:pPr>
            <w:r>
              <w:rPr>
                <w:b/>
                <w:bCs/>
                <w:spacing w:val="-2"/>
              </w:rPr>
              <w:t>"Auditor"</w:t>
            </w:r>
          </w:p>
        </w:tc>
        <w:tc>
          <w:tcPr>
            <w:tcW w:w="7941" w:type="dxa"/>
            <w:tcBorders>
              <w:top w:val="single" w:sz="4" w:space="0" w:color="000000"/>
              <w:left w:val="single" w:sz="4" w:space="0" w:color="000000"/>
              <w:bottom w:val="single" w:sz="4" w:space="0" w:color="000000"/>
              <w:right w:val="single" w:sz="4" w:space="0" w:color="000000"/>
            </w:tcBorders>
          </w:tcPr>
          <w:p w14:paraId="3FA50341" w14:textId="77777777" w:rsidR="00483ADD" w:rsidRDefault="005A2E5C">
            <w:pPr>
              <w:pStyle w:val="TableParagraph"/>
              <w:kinsoku w:val="0"/>
              <w:overflowPunct w:val="0"/>
              <w:ind w:left="174"/>
              <w:rPr>
                <w:spacing w:val="-2"/>
              </w:rPr>
            </w:pPr>
            <w:r>
              <w:rPr>
                <w:spacing w:val="-2"/>
              </w:rPr>
              <w:t>means:</w:t>
            </w:r>
          </w:p>
          <w:p w14:paraId="387AB07A" w14:textId="77777777" w:rsidR="00483ADD" w:rsidRDefault="005A2E5C">
            <w:pPr>
              <w:pStyle w:val="TableParagraph"/>
              <w:numPr>
                <w:ilvl w:val="0"/>
                <w:numId w:val="42"/>
              </w:numPr>
              <w:tabs>
                <w:tab w:val="left" w:pos="614"/>
              </w:tabs>
              <w:kinsoku w:val="0"/>
              <w:overflowPunct w:val="0"/>
              <w:rPr>
                <w:spacing w:val="-2"/>
              </w:rPr>
            </w:pPr>
            <w:r>
              <w:t>the</w:t>
            </w:r>
            <w:r>
              <w:rPr>
                <w:spacing w:val="-13"/>
              </w:rPr>
              <w:t xml:space="preserve"> </w:t>
            </w:r>
            <w:r>
              <w:t>Relevant</w:t>
            </w:r>
            <w:r>
              <w:rPr>
                <w:spacing w:val="-13"/>
              </w:rPr>
              <w:t xml:space="preserve"> </w:t>
            </w:r>
            <w:r>
              <w:t>Authority’s</w:t>
            </w:r>
            <w:r>
              <w:rPr>
                <w:spacing w:val="-13"/>
              </w:rPr>
              <w:t xml:space="preserve"> </w:t>
            </w:r>
            <w:r>
              <w:t>internal</w:t>
            </w:r>
            <w:r>
              <w:rPr>
                <w:spacing w:val="-14"/>
              </w:rPr>
              <w:t xml:space="preserve"> </w:t>
            </w:r>
            <w:r>
              <w:t>and</w:t>
            </w:r>
            <w:r>
              <w:rPr>
                <w:spacing w:val="-12"/>
              </w:rPr>
              <w:t xml:space="preserve"> </w:t>
            </w:r>
            <w:r>
              <w:t>external</w:t>
            </w:r>
            <w:r>
              <w:rPr>
                <w:spacing w:val="-15"/>
              </w:rPr>
              <w:t xml:space="preserve"> </w:t>
            </w:r>
            <w:proofErr w:type="gramStart"/>
            <w:r>
              <w:rPr>
                <w:spacing w:val="-2"/>
              </w:rPr>
              <w:t>auditors;</w:t>
            </w:r>
            <w:proofErr w:type="gramEnd"/>
          </w:p>
          <w:p w14:paraId="55D10652" w14:textId="77777777" w:rsidR="00483ADD" w:rsidRDefault="005A2E5C">
            <w:pPr>
              <w:pStyle w:val="TableParagraph"/>
              <w:numPr>
                <w:ilvl w:val="0"/>
                <w:numId w:val="42"/>
              </w:numPr>
              <w:tabs>
                <w:tab w:val="left" w:pos="614"/>
              </w:tabs>
              <w:kinsoku w:val="0"/>
              <w:overflowPunct w:val="0"/>
              <w:rPr>
                <w:spacing w:val="-2"/>
              </w:rPr>
            </w:pPr>
            <w:r>
              <w:t>the</w:t>
            </w:r>
            <w:r>
              <w:rPr>
                <w:spacing w:val="-13"/>
              </w:rPr>
              <w:t xml:space="preserve"> </w:t>
            </w:r>
            <w:r>
              <w:t>Relevant</w:t>
            </w:r>
            <w:r>
              <w:rPr>
                <w:spacing w:val="-13"/>
              </w:rPr>
              <w:t xml:space="preserve"> </w:t>
            </w:r>
            <w:r>
              <w:t>Authority’s</w:t>
            </w:r>
            <w:r>
              <w:rPr>
                <w:spacing w:val="-12"/>
              </w:rPr>
              <w:t xml:space="preserve"> </w:t>
            </w:r>
            <w:r>
              <w:t>statutory</w:t>
            </w:r>
            <w:r>
              <w:rPr>
                <w:spacing w:val="-12"/>
              </w:rPr>
              <w:t xml:space="preserve"> </w:t>
            </w:r>
            <w:r>
              <w:t>or</w:t>
            </w:r>
            <w:r>
              <w:rPr>
                <w:spacing w:val="-12"/>
              </w:rPr>
              <w:t xml:space="preserve"> </w:t>
            </w:r>
            <w:r>
              <w:t>regulatory</w:t>
            </w:r>
            <w:r>
              <w:rPr>
                <w:spacing w:val="-13"/>
              </w:rPr>
              <w:t xml:space="preserve"> </w:t>
            </w:r>
            <w:r>
              <w:rPr>
                <w:spacing w:val="-2"/>
              </w:rPr>
              <w:t>auditors;</w:t>
            </w:r>
          </w:p>
        </w:tc>
      </w:tr>
    </w:tbl>
    <w:p w14:paraId="5B85B957" w14:textId="77777777" w:rsidR="00483ADD" w:rsidRDefault="00483ADD">
      <w:pPr>
        <w:rPr>
          <w:sz w:val="7"/>
          <w:szCs w:val="7"/>
        </w:rPr>
        <w:sectPr w:rsidR="00483ADD">
          <w:pgSz w:w="11910" w:h="16840"/>
          <w:pgMar w:top="1340" w:right="740" w:bottom="1440" w:left="740" w:header="715" w:footer="1213" w:gutter="0"/>
          <w:cols w:space="720"/>
          <w:noEndnote/>
        </w:sectPr>
      </w:pPr>
    </w:p>
    <w:p w14:paraId="34241E5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C1DC17A" w14:textId="77777777">
        <w:trPr>
          <w:trHeight w:val="2136"/>
        </w:trPr>
        <w:tc>
          <w:tcPr>
            <w:tcW w:w="2271" w:type="dxa"/>
            <w:tcBorders>
              <w:top w:val="single" w:sz="4" w:space="0" w:color="000000"/>
              <w:left w:val="single" w:sz="4" w:space="0" w:color="000000"/>
              <w:bottom w:val="single" w:sz="4" w:space="0" w:color="000000"/>
              <w:right w:val="single" w:sz="4" w:space="0" w:color="000000"/>
            </w:tcBorders>
          </w:tcPr>
          <w:p w14:paraId="68ADB4DE"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6B0095BE" w14:textId="77777777" w:rsidR="00483ADD" w:rsidRDefault="005A2E5C">
            <w:pPr>
              <w:pStyle w:val="TableParagraph"/>
              <w:numPr>
                <w:ilvl w:val="0"/>
                <w:numId w:val="41"/>
              </w:numPr>
              <w:tabs>
                <w:tab w:val="left" w:pos="614"/>
              </w:tabs>
              <w:kinsoku w:val="0"/>
              <w:overflowPunct w:val="0"/>
              <w:spacing w:before="0"/>
              <w:ind w:right="299"/>
            </w:pPr>
            <w:r>
              <w:t>the</w:t>
            </w:r>
            <w:r>
              <w:rPr>
                <w:spacing w:val="80"/>
              </w:rPr>
              <w:t xml:space="preserve"> </w:t>
            </w:r>
            <w:r>
              <w:t>Comptroller</w:t>
            </w:r>
            <w:r>
              <w:rPr>
                <w:spacing w:val="80"/>
              </w:rPr>
              <w:t xml:space="preserve"> </w:t>
            </w:r>
            <w:r>
              <w:t>and</w:t>
            </w:r>
            <w:r>
              <w:rPr>
                <w:spacing w:val="80"/>
              </w:rPr>
              <w:t xml:space="preserve"> </w:t>
            </w:r>
            <w:r>
              <w:t>Auditor</w:t>
            </w:r>
            <w:r>
              <w:rPr>
                <w:spacing w:val="80"/>
              </w:rPr>
              <w:t xml:space="preserve"> </w:t>
            </w:r>
            <w:r>
              <w:t>General,</w:t>
            </w:r>
            <w:r>
              <w:rPr>
                <w:spacing w:val="80"/>
              </w:rPr>
              <w:t xml:space="preserve"> </w:t>
            </w:r>
            <w:r>
              <w:t>their</w:t>
            </w:r>
            <w:r>
              <w:rPr>
                <w:spacing w:val="80"/>
              </w:rPr>
              <w:t xml:space="preserve"> </w:t>
            </w:r>
            <w:r>
              <w:t>staff</w:t>
            </w:r>
            <w:r>
              <w:rPr>
                <w:spacing w:val="80"/>
              </w:rPr>
              <w:t xml:space="preserve"> </w:t>
            </w:r>
            <w:r>
              <w:t>and/or</w:t>
            </w:r>
            <w:r>
              <w:rPr>
                <w:spacing w:val="80"/>
              </w:rPr>
              <w:t xml:space="preserve"> </w:t>
            </w:r>
            <w:r>
              <w:t xml:space="preserve">any appointed representatives of the National Audit </w:t>
            </w:r>
            <w:proofErr w:type="gramStart"/>
            <w:r>
              <w:t>Office;</w:t>
            </w:r>
            <w:proofErr w:type="gramEnd"/>
          </w:p>
          <w:p w14:paraId="107D85D9" w14:textId="77777777" w:rsidR="00483ADD" w:rsidRDefault="005A2E5C">
            <w:pPr>
              <w:pStyle w:val="TableParagraph"/>
              <w:numPr>
                <w:ilvl w:val="0"/>
                <w:numId w:val="41"/>
              </w:numPr>
              <w:tabs>
                <w:tab w:val="left" w:pos="614"/>
              </w:tabs>
              <w:kinsoku w:val="0"/>
              <w:overflowPunct w:val="0"/>
              <w:rPr>
                <w:spacing w:val="-2"/>
              </w:rPr>
            </w:pPr>
            <w:r>
              <w:t>HM</w:t>
            </w:r>
            <w:r>
              <w:rPr>
                <w:spacing w:val="-6"/>
              </w:rPr>
              <w:t xml:space="preserve"> </w:t>
            </w:r>
            <w:r>
              <w:t>Treasury</w:t>
            </w:r>
            <w:r>
              <w:rPr>
                <w:spacing w:val="-3"/>
              </w:rPr>
              <w:t xml:space="preserve"> </w:t>
            </w:r>
            <w:r>
              <w:t>or</w:t>
            </w:r>
            <w:r>
              <w:rPr>
                <w:spacing w:val="-4"/>
              </w:rPr>
              <w:t xml:space="preserve"> </w:t>
            </w:r>
            <w:r>
              <w:t>the</w:t>
            </w:r>
            <w:r>
              <w:rPr>
                <w:spacing w:val="-3"/>
              </w:rPr>
              <w:t xml:space="preserve"> </w:t>
            </w:r>
            <w:r>
              <w:t>Cabinet</w:t>
            </w:r>
            <w:r>
              <w:rPr>
                <w:spacing w:val="-5"/>
              </w:rPr>
              <w:t xml:space="preserve"> </w:t>
            </w:r>
            <w:proofErr w:type="gramStart"/>
            <w:r>
              <w:rPr>
                <w:spacing w:val="-2"/>
              </w:rPr>
              <w:t>Office;</w:t>
            </w:r>
            <w:proofErr w:type="gramEnd"/>
          </w:p>
          <w:p w14:paraId="3A8497FF" w14:textId="77777777" w:rsidR="00483ADD" w:rsidRDefault="005A2E5C">
            <w:pPr>
              <w:pStyle w:val="TableParagraph"/>
              <w:numPr>
                <w:ilvl w:val="0"/>
                <w:numId w:val="41"/>
              </w:numPr>
              <w:tabs>
                <w:tab w:val="left" w:pos="614"/>
              </w:tabs>
              <w:kinsoku w:val="0"/>
              <w:overflowPunct w:val="0"/>
              <w:ind w:right="301"/>
            </w:pPr>
            <w:r>
              <w:t>any</w:t>
            </w:r>
            <w:r>
              <w:rPr>
                <w:spacing w:val="-6"/>
              </w:rPr>
              <w:t xml:space="preserve"> </w:t>
            </w:r>
            <w:r>
              <w:t>party</w:t>
            </w:r>
            <w:r>
              <w:rPr>
                <w:spacing w:val="-7"/>
              </w:rPr>
              <w:t xml:space="preserve"> </w:t>
            </w:r>
            <w:r>
              <w:t>formally</w:t>
            </w:r>
            <w:r>
              <w:rPr>
                <w:spacing w:val="-6"/>
              </w:rPr>
              <w:t xml:space="preserve"> </w:t>
            </w:r>
            <w:r>
              <w:t>appointed</w:t>
            </w:r>
            <w:r>
              <w:rPr>
                <w:spacing w:val="-6"/>
              </w:rPr>
              <w:t xml:space="preserve"> </w:t>
            </w:r>
            <w:r>
              <w:t>by</w:t>
            </w:r>
            <w:r>
              <w:rPr>
                <w:spacing w:val="-6"/>
              </w:rPr>
              <w:t xml:space="preserve"> </w:t>
            </w:r>
            <w:r>
              <w:t>the</w:t>
            </w:r>
            <w:r>
              <w:rPr>
                <w:spacing w:val="-6"/>
              </w:rPr>
              <w:t xml:space="preserve"> </w:t>
            </w:r>
            <w:r>
              <w:t>Relevant</w:t>
            </w:r>
            <w:r>
              <w:rPr>
                <w:spacing w:val="-8"/>
              </w:rPr>
              <w:t xml:space="preserve"> </w:t>
            </w:r>
            <w:r>
              <w:t>Authority</w:t>
            </w:r>
            <w:r>
              <w:rPr>
                <w:spacing w:val="-6"/>
              </w:rPr>
              <w:t xml:space="preserve"> </w:t>
            </w:r>
            <w:r>
              <w:t>to</w:t>
            </w:r>
            <w:r>
              <w:rPr>
                <w:spacing w:val="-5"/>
              </w:rPr>
              <w:t xml:space="preserve"> </w:t>
            </w:r>
            <w:r>
              <w:t>carry</w:t>
            </w:r>
            <w:r>
              <w:rPr>
                <w:spacing w:val="-6"/>
              </w:rPr>
              <w:t xml:space="preserve"> </w:t>
            </w:r>
            <w:r>
              <w:t xml:space="preserve">out audit or </w:t>
            </w:r>
            <w:r>
              <w:t>similar review functions; and</w:t>
            </w:r>
          </w:p>
          <w:p w14:paraId="0BC7D407" w14:textId="77777777" w:rsidR="00483ADD" w:rsidRDefault="005A2E5C">
            <w:pPr>
              <w:pStyle w:val="TableParagraph"/>
              <w:numPr>
                <w:ilvl w:val="0"/>
                <w:numId w:val="41"/>
              </w:numPr>
              <w:tabs>
                <w:tab w:val="left" w:pos="614"/>
              </w:tabs>
              <w:kinsoku w:val="0"/>
              <w:overflowPunct w:val="0"/>
              <w:rPr>
                <w:spacing w:val="-2"/>
              </w:rPr>
            </w:pPr>
            <w:r>
              <w:t>successors</w:t>
            </w:r>
            <w:r>
              <w:rPr>
                <w:spacing w:val="-8"/>
              </w:rPr>
              <w:t xml:space="preserve"> </w:t>
            </w:r>
            <w:r>
              <w:t>or</w:t>
            </w:r>
            <w:r>
              <w:rPr>
                <w:spacing w:val="-9"/>
              </w:rPr>
              <w:t xml:space="preserve"> </w:t>
            </w:r>
            <w:r>
              <w:t>assigns</w:t>
            </w:r>
            <w:r>
              <w:rPr>
                <w:spacing w:val="-9"/>
              </w:rPr>
              <w:t xml:space="preserve"> </w:t>
            </w:r>
            <w:r>
              <w:t>of</w:t>
            </w:r>
            <w:r>
              <w:rPr>
                <w:spacing w:val="-7"/>
              </w:rPr>
              <w:t xml:space="preserve"> </w:t>
            </w:r>
            <w:r>
              <w:t>any</w:t>
            </w:r>
            <w:r>
              <w:rPr>
                <w:spacing w:val="-8"/>
              </w:rPr>
              <w:t xml:space="preserve"> </w:t>
            </w:r>
            <w:r>
              <w:t>of</w:t>
            </w:r>
            <w:r>
              <w:rPr>
                <w:spacing w:val="-9"/>
              </w:rPr>
              <w:t xml:space="preserve"> </w:t>
            </w:r>
            <w:r>
              <w:t>the</w:t>
            </w:r>
            <w:r>
              <w:rPr>
                <w:spacing w:val="-7"/>
              </w:rPr>
              <w:t xml:space="preserve"> </w:t>
            </w:r>
            <w:r>
              <w:rPr>
                <w:spacing w:val="-2"/>
              </w:rPr>
              <w:t>above;</w:t>
            </w:r>
          </w:p>
        </w:tc>
      </w:tr>
      <w:tr w:rsidR="00483ADD" w14:paraId="2FE250E1"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6C9409E2" w14:textId="77777777" w:rsidR="00483ADD" w:rsidRDefault="005A2E5C">
            <w:pPr>
              <w:pStyle w:val="TableParagraph"/>
              <w:kinsoku w:val="0"/>
              <w:overflowPunct w:val="0"/>
              <w:rPr>
                <w:b/>
                <w:bCs/>
                <w:spacing w:val="-2"/>
              </w:rPr>
            </w:pPr>
            <w:r>
              <w:rPr>
                <w:b/>
                <w:bCs/>
                <w:spacing w:val="-2"/>
              </w:rPr>
              <w:t>"Authority"</w:t>
            </w:r>
          </w:p>
        </w:tc>
        <w:tc>
          <w:tcPr>
            <w:tcW w:w="7941" w:type="dxa"/>
            <w:tcBorders>
              <w:top w:val="single" w:sz="4" w:space="0" w:color="000000"/>
              <w:left w:val="single" w:sz="4" w:space="0" w:color="000000"/>
              <w:bottom w:val="single" w:sz="4" w:space="0" w:color="000000"/>
              <w:right w:val="single" w:sz="4" w:space="0" w:color="000000"/>
            </w:tcBorders>
          </w:tcPr>
          <w:p w14:paraId="064C1585" w14:textId="77777777" w:rsidR="00483ADD" w:rsidRDefault="005A2E5C">
            <w:pPr>
              <w:pStyle w:val="TableParagraph"/>
              <w:kinsoku w:val="0"/>
              <w:overflowPunct w:val="0"/>
              <w:ind w:left="174"/>
              <w:rPr>
                <w:spacing w:val="-2"/>
              </w:rPr>
            </w:pPr>
            <w:r>
              <w:t>CCS</w:t>
            </w:r>
            <w:r>
              <w:rPr>
                <w:spacing w:val="-3"/>
              </w:rPr>
              <w:t xml:space="preserve"> </w:t>
            </w:r>
            <w:r>
              <w:t>and</w:t>
            </w:r>
            <w:r>
              <w:rPr>
                <w:spacing w:val="-4"/>
              </w:rPr>
              <w:t xml:space="preserve"> </w:t>
            </w:r>
            <w:r>
              <w:t>each</w:t>
            </w:r>
            <w:r>
              <w:rPr>
                <w:spacing w:val="-2"/>
              </w:rPr>
              <w:t xml:space="preserve"> Buyer;</w:t>
            </w:r>
          </w:p>
        </w:tc>
      </w:tr>
      <w:tr w:rsidR="00483ADD" w14:paraId="76F40159" w14:textId="77777777">
        <w:trPr>
          <w:trHeight w:val="2964"/>
        </w:trPr>
        <w:tc>
          <w:tcPr>
            <w:tcW w:w="2271" w:type="dxa"/>
            <w:tcBorders>
              <w:top w:val="single" w:sz="4" w:space="0" w:color="000000"/>
              <w:left w:val="single" w:sz="4" w:space="0" w:color="000000"/>
              <w:bottom w:val="single" w:sz="4" w:space="0" w:color="000000"/>
              <w:right w:val="single" w:sz="4" w:space="0" w:color="000000"/>
            </w:tcBorders>
          </w:tcPr>
          <w:p w14:paraId="18459F1B" w14:textId="77777777" w:rsidR="00483ADD" w:rsidRDefault="005A2E5C">
            <w:pPr>
              <w:pStyle w:val="TableParagraph"/>
              <w:kinsoku w:val="0"/>
              <w:overflowPunct w:val="0"/>
              <w:rPr>
                <w:b/>
                <w:bCs/>
                <w:spacing w:val="-2"/>
              </w:rPr>
            </w:pPr>
            <w:r>
              <w:rPr>
                <w:b/>
                <w:bCs/>
              </w:rPr>
              <w:t>"Authority</w:t>
            </w:r>
            <w:r>
              <w:rPr>
                <w:b/>
                <w:bCs/>
                <w:spacing w:val="-12"/>
              </w:rPr>
              <w:t xml:space="preserve"> </w:t>
            </w:r>
            <w:r>
              <w:rPr>
                <w:b/>
                <w:bCs/>
                <w:spacing w:val="-2"/>
              </w:rPr>
              <w:t>Cause"</w:t>
            </w:r>
          </w:p>
        </w:tc>
        <w:tc>
          <w:tcPr>
            <w:tcW w:w="7941" w:type="dxa"/>
            <w:tcBorders>
              <w:top w:val="single" w:sz="4" w:space="0" w:color="000000"/>
              <w:left w:val="single" w:sz="4" w:space="0" w:color="000000"/>
              <w:bottom w:val="single" w:sz="4" w:space="0" w:color="000000"/>
              <w:right w:val="single" w:sz="4" w:space="0" w:color="000000"/>
            </w:tcBorders>
          </w:tcPr>
          <w:p w14:paraId="41F5A0B5" w14:textId="77777777" w:rsidR="00483ADD" w:rsidRDefault="005A2E5C">
            <w:pPr>
              <w:pStyle w:val="TableParagraph"/>
              <w:kinsoku w:val="0"/>
              <w:overflowPunct w:val="0"/>
              <w:ind w:left="174" w:right="295"/>
              <w:jc w:val="both"/>
            </w:pPr>
            <w:r>
              <w:t xml:space="preserve">any breach of the obligations of the Relevant Authority or any other default, act, omission, negligence or statement of the </w:t>
            </w:r>
            <w:r>
              <w:t>Relevant Authority, of its employees, servants, agents in connection with or in relation to the subject-matter of the Contract and in respect of which the</w:t>
            </w:r>
            <w:r>
              <w:rPr>
                <w:spacing w:val="-9"/>
              </w:rPr>
              <w:t xml:space="preserve"> </w:t>
            </w:r>
            <w:r>
              <w:t>Relevant</w:t>
            </w:r>
            <w:r>
              <w:rPr>
                <w:spacing w:val="-12"/>
              </w:rPr>
              <w:t xml:space="preserve"> </w:t>
            </w:r>
            <w:r>
              <w:t>Authority</w:t>
            </w:r>
            <w:r>
              <w:rPr>
                <w:spacing w:val="-12"/>
              </w:rPr>
              <w:t xml:space="preserve"> </w:t>
            </w:r>
            <w:r>
              <w:t>is</w:t>
            </w:r>
            <w:r>
              <w:rPr>
                <w:spacing w:val="-11"/>
              </w:rPr>
              <w:t xml:space="preserve"> </w:t>
            </w:r>
            <w:r>
              <w:t>liable</w:t>
            </w:r>
            <w:r>
              <w:rPr>
                <w:spacing w:val="-10"/>
              </w:rPr>
              <w:t xml:space="preserve"> </w:t>
            </w:r>
            <w:r>
              <w:t>to</w:t>
            </w:r>
            <w:r>
              <w:rPr>
                <w:spacing w:val="-9"/>
              </w:rPr>
              <w:t xml:space="preserve"> </w:t>
            </w:r>
            <w:r>
              <w:t>the</w:t>
            </w:r>
            <w:r>
              <w:rPr>
                <w:spacing w:val="-9"/>
              </w:rPr>
              <w:t xml:space="preserve"> </w:t>
            </w:r>
            <w:r>
              <w:t>Supplier,</w:t>
            </w:r>
            <w:r>
              <w:rPr>
                <w:spacing w:val="-12"/>
              </w:rPr>
              <w:t xml:space="preserve"> </w:t>
            </w:r>
            <w:r>
              <w:t>except</w:t>
            </w:r>
            <w:r>
              <w:rPr>
                <w:spacing w:val="-12"/>
              </w:rPr>
              <w:t xml:space="preserve"> </w:t>
            </w:r>
            <w:r>
              <w:t>to</w:t>
            </w:r>
            <w:r>
              <w:rPr>
                <w:spacing w:val="-9"/>
              </w:rPr>
              <w:t xml:space="preserve"> </w:t>
            </w:r>
            <w:r>
              <w:t>the</w:t>
            </w:r>
            <w:r>
              <w:rPr>
                <w:spacing w:val="-9"/>
              </w:rPr>
              <w:t xml:space="preserve"> </w:t>
            </w:r>
            <w:r>
              <w:t>extent</w:t>
            </w:r>
            <w:r>
              <w:rPr>
                <w:spacing w:val="-12"/>
              </w:rPr>
              <w:t xml:space="preserve"> </w:t>
            </w:r>
            <w:r>
              <w:t>that such breach is:</w:t>
            </w:r>
          </w:p>
          <w:p w14:paraId="072307B0" w14:textId="77777777" w:rsidR="00483ADD" w:rsidRDefault="005A2E5C">
            <w:pPr>
              <w:pStyle w:val="TableParagraph"/>
              <w:numPr>
                <w:ilvl w:val="0"/>
                <w:numId w:val="40"/>
              </w:numPr>
              <w:tabs>
                <w:tab w:val="left" w:pos="614"/>
              </w:tabs>
              <w:kinsoku w:val="0"/>
              <w:overflowPunct w:val="0"/>
              <w:spacing w:before="121"/>
              <w:ind w:right="299"/>
              <w:jc w:val="both"/>
            </w:pPr>
            <w:r>
              <w:t>the</w:t>
            </w:r>
            <w:r>
              <w:rPr>
                <w:spacing w:val="-8"/>
              </w:rPr>
              <w:t xml:space="preserve"> </w:t>
            </w:r>
            <w:r>
              <w:t>result</w:t>
            </w:r>
            <w:r>
              <w:rPr>
                <w:spacing w:val="-9"/>
              </w:rPr>
              <w:t xml:space="preserve"> </w:t>
            </w:r>
            <w:r>
              <w:t>of</w:t>
            </w:r>
            <w:r>
              <w:rPr>
                <w:spacing w:val="-9"/>
              </w:rPr>
              <w:t xml:space="preserve"> </w:t>
            </w:r>
            <w:r>
              <w:t>any</w:t>
            </w:r>
            <w:r>
              <w:rPr>
                <w:spacing w:val="-9"/>
              </w:rPr>
              <w:t xml:space="preserve"> </w:t>
            </w:r>
            <w:r>
              <w:t>act</w:t>
            </w:r>
            <w:r>
              <w:rPr>
                <w:spacing w:val="-9"/>
              </w:rPr>
              <w:t xml:space="preserve"> </w:t>
            </w:r>
            <w:r>
              <w:t>or</w:t>
            </w:r>
            <w:r>
              <w:rPr>
                <w:spacing w:val="-12"/>
              </w:rPr>
              <w:t xml:space="preserve"> </w:t>
            </w:r>
            <w:r>
              <w:t>omission</w:t>
            </w:r>
            <w:r>
              <w:rPr>
                <w:spacing w:val="-11"/>
              </w:rPr>
              <w:t xml:space="preserve"> </w:t>
            </w:r>
            <w:r>
              <w:t>by</w:t>
            </w:r>
            <w:r>
              <w:rPr>
                <w:spacing w:val="-9"/>
              </w:rPr>
              <w:t xml:space="preserve"> </w:t>
            </w:r>
            <w:r>
              <w:t>the</w:t>
            </w:r>
            <w:r>
              <w:rPr>
                <w:spacing w:val="-8"/>
              </w:rPr>
              <w:t xml:space="preserve"> </w:t>
            </w:r>
            <w:r>
              <w:t>Buyer</w:t>
            </w:r>
            <w:r>
              <w:rPr>
                <w:spacing w:val="-10"/>
              </w:rPr>
              <w:t xml:space="preserve"> </w:t>
            </w:r>
            <w:r>
              <w:t>to</w:t>
            </w:r>
            <w:r>
              <w:rPr>
                <w:spacing w:val="-8"/>
              </w:rPr>
              <w:t xml:space="preserve"> </w:t>
            </w:r>
            <w:r>
              <w:t>which</w:t>
            </w:r>
            <w:r>
              <w:rPr>
                <w:spacing w:val="-8"/>
              </w:rPr>
              <w:t xml:space="preserve"> </w:t>
            </w:r>
            <w:r>
              <w:t>the</w:t>
            </w:r>
            <w:r>
              <w:rPr>
                <w:spacing w:val="-8"/>
              </w:rPr>
              <w:t xml:space="preserve"> </w:t>
            </w:r>
            <w:r>
              <w:t>Supplier has given in respect of each event its prior written consent; or</w:t>
            </w:r>
          </w:p>
          <w:p w14:paraId="65EAACCC" w14:textId="77777777" w:rsidR="00483ADD" w:rsidRDefault="005A2E5C">
            <w:pPr>
              <w:pStyle w:val="TableParagraph"/>
              <w:numPr>
                <w:ilvl w:val="0"/>
                <w:numId w:val="40"/>
              </w:numPr>
              <w:tabs>
                <w:tab w:val="left" w:pos="612"/>
              </w:tabs>
              <w:kinsoku w:val="0"/>
              <w:overflowPunct w:val="0"/>
              <w:ind w:left="612" w:hanging="438"/>
              <w:jc w:val="both"/>
              <w:rPr>
                <w:spacing w:val="-2"/>
              </w:rPr>
            </w:pPr>
            <w:r>
              <w:t>caused</w:t>
            </w:r>
            <w:r>
              <w:rPr>
                <w:spacing w:val="-5"/>
              </w:rPr>
              <w:t xml:space="preserve"> </w:t>
            </w:r>
            <w:r>
              <w:t>by</w:t>
            </w:r>
            <w:r>
              <w:rPr>
                <w:spacing w:val="-4"/>
              </w:rPr>
              <w:t xml:space="preserve"> </w:t>
            </w:r>
            <w:r>
              <w:t>the</w:t>
            </w:r>
            <w:r>
              <w:rPr>
                <w:spacing w:val="-5"/>
              </w:rPr>
              <w:t xml:space="preserve"> </w:t>
            </w:r>
            <w:r>
              <w:t>Supplier,</w:t>
            </w:r>
            <w:r>
              <w:rPr>
                <w:spacing w:val="-2"/>
              </w:rPr>
              <w:t xml:space="preserve"> </w:t>
            </w:r>
            <w:r>
              <w:t>any</w:t>
            </w:r>
            <w:r>
              <w:rPr>
                <w:spacing w:val="-5"/>
              </w:rPr>
              <w:t xml:space="preserve"> </w:t>
            </w:r>
            <w:r>
              <w:t>Subcontractor</w:t>
            </w:r>
            <w:r>
              <w:rPr>
                <w:spacing w:val="-2"/>
              </w:rPr>
              <w:t xml:space="preserve"> </w:t>
            </w:r>
            <w:r>
              <w:t>or</w:t>
            </w:r>
            <w:r>
              <w:rPr>
                <w:spacing w:val="-6"/>
              </w:rPr>
              <w:t xml:space="preserve"> </w:t>
            </w:r>
            <w:r>
              <w:t>any</w:t>
            </w:r>
            <w:r>
              <w:rPr>
                <w:spacing w:val="-2"/>
              </w:rPr>
              <w:t xml:space="preserve"> </w:t>
            </w:r>
            <w:r>
              <w:t>Supplier</w:t>
            </w:r>
            <w:r>
              <w:rPr>
                <w:spacing w:val="-5"/>
              </w:rPr>
              <w:t xml:space="preserve"> </w:t>
            </w:r>
            <w:r>
              <w:rPr>
                <w:spacing w:val="-2"/>
              </w:rPr>
              <w:t>Staff;</w:t>
            </w:r>
          </w:p>
        </w:tc>
      </w:tr>
      <w:tr w:rsidR="00483ADD" w14:paraId="2580AFF5" w14:textId="77777777">
        <w:trPr>
          <w:trHeight w:val="517"/>
        </w:trPr>
        <w:tc>
          <w:tcPr>
            <w:tcW w:w="2271" w:type="dxa"/>
            <w:tcBorders>
              <w:top w:val="single" w:sz="4" w:space="0" w:color="000000"/>
              <w:left w:val="single" w:sz="4" w:space="0" w:color="000000"/>
              <w:bottom w:val="single" w:sz="4" w:space="0" w:color="000000"/>
              <w:right w:val="single" w:sz="4" w:space="0" w:color="000000"/>
            </w:tcBorders>
          </w:tcPr>
          <w:p w14:paraId="09E49B1D" w14:textId="77777777" w:rsidR="00483ADD" w:rsidRDefault="005A2E5C">
            <w:pPr>
              <w:pStyle w:val="TableParagraph"/>
              <w:kinsoku w:val="0"/>
              <w:overflowPunct w:val="0"/>
              <w:spacing w:before="122"/>
              <w:rPr>
                <w:b/>
                <w:bCs/>
                <w:spacing w:val="-2"/>
              </w:rPr>
            </w:pPr>
            <w:r>
              <w:rPr>
                <w:b/>
                <w:bCs/>
                <w:spacing w:val="-2"/>
              </w:rPr>
              <w:t>"Available"</w:t>
            </w:r>
          </w:p>
        </w:tc>
        <w:tc>
          <w:tcPr>
            <w:tcW w:w="7941" w:type="dxa"/>
            <w:tcBorders>
              <w:top w:val="single" w:sz="4" w:space="0" w:color="000000"/>
              <w:left w:val="single" w:sz="4" w:space="0" w:color="000000"/>
              <w:bottom w:val="single" w:sz="4" w:space="0" w:color="000000"/>
              <w:right w:val="single" w:sz="4" w:space="0" w:color="000000"/>
            </w:tcBorders>
          </w:tcPr>
          <w:p w14:paraId="221F4AAE" w14:textId="77777777" w:rsidR="00483ADD" w:rsidRDefault="005A2E5C">
            <w:pPr>
              <w:pStyle w:val="TableParagraph"/>
              <w:kinsoku w:val="0"/>
              <w:overflowPunct w:val="0"/>
              <w:spacing w:before="122"/>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1E746AB5"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54EB0D10" w14:textId="77777777" w:rsidR="00483ADD" w:rsidRDefault="005A2E5C">
            <w:pPr>
              <w:pStyle w:val="TableParagraph"/>
              <w:kinsoku w:val="0"/>
              <w:overflowPunct w:val="0"/>
              <w:rPr>
                <w:b/>
                <w:bCs/>
                <w:spacing w:val="-2"/>
              </w:rPr>
            </w:pPr>
            <w:r>
              <w:rPr>
                <w:b/>
                <w:bCs/>
                <w:spacing w:val="-2"/>
              </w:rPr>
              <w:t>"BACS"</w:t>
            </w:r>
          </w:p>
        </w:tc>
        <w:tc>
          <w:tcPr>
            <w:tcW w:w="7941" w:type="dxa"/>
            <w:tcBorders>
              <w:top w:val="single" w:sz="4" w:space="0" w:color="000000"/>
              <w:left w:val="single" w:sz="4" w:space="0" w:color="000000"/>
              <w:bottom w:val="single" w:sz="4" w:space="0" w:color="000000"/>
              <w:right w:val="single" w:sz="4" w:space="0" w:color="000000"/>
            </w:tcBorders>
          </w:tcPr>
          <w:p w14:paraId="58610E74" w14:textId="77777777" w:rsidR="00483ADD" w:rsidRDefault="005A2E5C">
            <w:pPr>
              <w:pStyle w:val="TableParagraph"/>
              <w:kinsoku w:val="0"/>
              <w:overflowPunct w:val="0"/>
              <w:ind w:left="174" w:right="297"/>
              <w:jc w:val="both"/>
              <w:rPr>
                <w:spacing w:val="-2"/>
              </w:rPr>
            </w:pPr>
            <w:r>
              <w:t xml:space="preserve">the Bankers’ Automated Clearing Services, which is a scheme for the electronic processing of financial transactions within the United </w:t>
            </w:r>
            <w:r>
              <w:rPr>
                <w:spacing w:val="-2"/>
              </w:rPr>
              <w:t>Kingdom;</w:t>
            </w:r>
          </w:p>
        </w:tc>
      </w:tr>
      <w:tr w:rsidR="00483ADD" w14:paraId="64BF507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32E712D" w14:textId="77777777" w:rsidR="00483ADD" w:rsidRDefault="005A2E5C">
            <w:pPr>
              <w:pStyle w:val="TableParagraph"/>
              <w:kinsoku w:val="0"/>
              <w:overflowPunct w:val="0"/>
              <w:rPr>
                <w:b/>
                <w:bCs/>
                <w:spacing w:val="-2"/>
              </w:rPr>
            </w:pPr>
            <w:r>
              <w:rPr>
                <w:b/>
                <w:bCs/>
              </w:rPr>
              <w:t>"BCDR</w:t>
            </w:r>
            <w:r>
              <w:rPr>
                <w:b/>
                <w:bCs/>
                <w:spacing w:val="-12"/>
              </w:rPr>
              <w:t xml:space="preserve"> </w:t>
            </w:r>
            <w:r>
              <w:rPr>
                <w:b/>
                <w:bCs/>
                <w:spacing w:val="-2"/>
              </w:rPr>
              <w:t>Plan"</w:t>
            </w:r>
          </w:p>
        </w:tc>
        <w:tc>
          <w:tcPr>
            <w:tcW w:w="7941" w:type="dxa"/>
            <w:tcBorders>
              <w:top w:val="single" w:sz="4" w:space="0" w:color="000000"/>
              <w:left w:val="single" w:sz="4" w:space="0" w:color="000000"/>
              <w:bottom w:val="single" w:sz="4" w:space="0" w:color="000000"/>
              <w:right w:val="single" w:sz="4" w:space="0" w:color="000000"/>
            </w:tcBorders>
          </w:tcPr>
          <w:p w14:paraId="57B8B9DE" w14:textId="77777777" w:rsidR="00483ADD" w:rsidRDefault="005A2E5C">
            <w:pPr>
              <w:pStyle w:val="TableParagraph"/>
              <w:kinsoku w:val="0"/>
              <w:overflowPunct w:val="0"/>
              <w:ind w:left="174"/>
            </w:pPr>
            <w:r>
              <w:t>has</w:t>
            </w:r>
            <w:r>
              <w:rPr>
                <w:spacing w:val="-13"/>
              </w:rPr>
              <w:t xml:space="preserve"> </w:t>
            </w:r>
            <w:r>
              <w:t>the</w:t>
            </w:r>
            <w:r>
              <w:rPr>
                <w:spacing w:val="-12"/>
              </w:rPr>
              <w:t xml:space="preserve"> </w:t>
            </w:r>
            <w:r>
              <w:t>meaning</w:t>
            </w:r>
            <w:r>
              <w:rPr>
                <w:spacing w:val="-11"/>
              </w:rPr>
              <w:t xml:space="preserve"> </w:t>
            </w:r>
            <w:r>
              <w:t>given</w:t>
            </w:r>
            <w:r>
              <w:rPr>
                <w:spacing w:val="-12"/>
              </w:rPr>
              <w:t xml:space="preserve"> </w:t>
            </w:r>
            <w:r>
              <w:t>in</w:t>
            </w:r>
            <w:r>
              <w:rPr>
                <w:spacing w:val="-10"/>
              </w:rPr>
              <w:t xml:space="preserve"> </w:t>
            </w:r>
            <w:r>
              <w:t>Call-Off</w:t>
            </w:r>
            <w:r>
              <w:rPr>
                <w:spacing w:val="-12"/>
              </w:rPr>
              <w:t xml:space="preserve"> </w:t>
            </w:r>
            <w:r>
              <w:t>Schedule</w:t>
            </w:r>
            <w:r>
              <w:rPr>
                <w:spacing w:val="-11"/>
              </w:rPr>
              <w:t xml:space="preserve"> </w:t>
            </w:r>
            <w:r>
              <w:t>8</w:t>
            </w:r>
            <w:r>
              <w:rPr>
                <w:spacing w:val="-12"/>
              </w:rPr>
              <w:t xml:space="preserve"> </w:t>
            </w:r>
            <w:r>
              <w:t>(Business</w:t>
            </w:r>
            <w:r>
              <w:rPr>
                <w:spacing w:val="-13"/>
              </w:rPr>
              <w:t xml:space="preserve"> </w:t>
            </w:r>
            <w:r>
              <w:t>Continuity</w:t>
            </w:r>
            <w:r>
              <w:rPr>
                <w:spacing w:val="-13"/>
              </w:rPr>
              <w:t xml:space="preserve"> </w:t>
            </w:r>
            <w:r>
              <w:t>and Disaster Recovery);</w:t>
            </w:r>
          </w:p>
        </w:tc>
      </w:tr>
      <w:tr w:rsidR="00483ADD" w14:paraId="6F3DFCE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A7FB942" w14:textId="77777777" w:rsidR="00483ADD" w:rsidRDefault="005A2E5C">
            <w:pPr>
              <w:pStyle w:val="TableParagraph"/>
              <w:kinsoku w:val="0"/>
              <w:overflowPunct w:val="0"/>
              <w:rPr>
                <w:b/>
                <w:bCs/>
                <w:spacing w:val="-2"/>
              </w:rPr>
            </w:pPr>
            <w:r>
              <w:rPr>
                <w:b/>
                <w:bCs/>
                <w:spacing w:val="-2"/>
              </w:rPr>
              <w:t>"Benchmarking Report"</w:t>
            </w:r>
          </w:p>
        </w:tc>
        <w:tc>
          <w:tcPr>
            <w:tcW w:w="7941" w:type="dxa"/>
            <w:tcBorders>
              <w:top w:val="single" w:sz="4" w:space="0" w:color="000000"/>
              <w:left w:val="single" w:sz="4" w:space="0" w:color="000000"/>
              <w:bottom w:val="single" w:sz="4" w:space="0" w:color="000000"/>
              <w:right w:val="single" w:sz="4" w:space="0" w:color="000000"/>
            </w:tcBorders>
          </w:tcPr>
          <w:p w14:paraId="30F2D765"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3"/>
              </w:rPr>
              <w:t xml:space="preserve"> </w:t>
            </w:r>
            <w:r>
              <w:t>16</w:t>
            </w:r>
            <w:r>
              <w:rPr>
                <w:spacing w:val="-3"/>
              </w:rPr>
              <w:t xml:space="preserve"> </w:t>
            </w:r>
            <w:r>
              <w:rPr>
                <w:spacing w:val="-2"/>
              </w:rPr>
              <w:t>(Benchmarking);</w:t>
            </w:r>
          </w:p>
        </w:tc>
      </w:tr>
      <w:tr w:rsidR="00483ADD" w14:paraId="370D992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81D1BFD" w14:textId="77777777" w:rsidR="00483ADD" w:rsidRDefault="005A2E5C">
            <w:pPr>
              <w:pStyle w:val="TableParagraph"/>
              <w:kinsoku w:val="0"/>
              <w:overflowPunct w:val="0"/>
              <w:rPr>
                <w:b/>
                <w:bCs/>
                <w:spacing w:val="-2"/>
              </w:rPr>
            </w:pPr>
            <w:r>
              <w:rPr>
                <w:b/>
                <w:bCs/>
                <w:spacing w:val="-2"/>
              </w:rPr>
              <w:t>"Beneficiary"</w:t>
            </w:r>
          </w:p>
        </w:tc>
        <w:tc>
          <w:tcPr>
            <w:tcW w:w="7941" w:type="dxa"/>
            <w:tcBorders>
              <w:top w:val="single" w:sz="4" w:space="0" w:color="000000"/>
              <w:left w:val="single" w:sz="4" w:space="0" w:color="000000"/>
              <w:bottom w:val="single" w:sz="4" w:space="0" w:color="000000"/>
              <w:right w:val="single" w:sz="4" w:space="0" w:color="000000"/>
            </w:tcBorders>
          </w:tcPr>
          <w:p w14:paraId="4FC7978B" w14:textId="77777777" w:rsidR="00483ADD" w:rsidRDefault="005A2E5C">
            <w:pPr>
              <w:pStyle w:val="TableParagraph"/>
              <w:kinsoku w:val="0"/>
              <w:overflowPunct w:val="0"/>
              <w:ind w:left="174" w:right="288"/>
            </w:pPr>
            <w:r>
              <w:t>a Party having (or claiming to have) the benefit of an indemnity under this Contract;</w:t>
            </w:r>
          </w:p>
        </w:tc>
      </w:tr>
      <w:tr w:rsidR="00483ADD" w14:paraId="6E84351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FB8FEA1" w14:textId="77777777" w:rsidR="00483ADD" w:rsidRDefault="005A2E5C">
            <w:pPr>
              <w:pStyle w:val="TableParagraph"/>
              <w:kinsoku w:val="0"/>
              <w:overflowPunct w:val="0"/>
              <w:rPr>
                <w:b/>
                <w:bCs/>
                <w:spacing w:val="-2"/>
              </w:rPr>
            </w:pPr>
            <w:r>
              <w:rPr>
                <w:b/>
                <w:bCs/>
                <w:spacing w:val="-2"/>
              </w:rPr>
              <w:t>"Buyer"</w:t>
            </w:r>
          </w:p>
        </w:tc>
        <w:tc>
          <w:tcPr>
            <w:tcW w:w="7941" w:type="dxa"/>
            <w:tcBorders>
              <w:top w:val="single" w:sz="4" w:space="0" w:color="000000"/>
              <w:left w:val="single" w:sz="4" w:space="0" w:color="000000"/>
              <w:bottom w:val="single" w:sz="4" w:space="0" w:color="000000"/>
              <w:right w:val="single" w:sz="4" w:space="0" w:color="000000"/>
            </w:tcBorders>
          </w:tcPr>
          <w:p w14:paraId="170D2654" w14:textId="77777777" w:rsidR="00483ADD" w:rsidRDefault="005A2E5C">
            <w:pPr>
              <w:pStyle w:val="TableParagraph"/>
              <w:kinsoku w:val="0"/>
              <w:overflowPunct w:val="0"/>
              <w:ind w:left="174"/>
              <w:rPr>
                <w:spacing w:val="-2"/>
              </w:rPr>
            </w:pPr>
            <w:r>
              <w:t>the</w:t>
            </w:r>
            <w:r>
              <w:rPr>
                <w:spacing w:val="37"/>
              </w:rPr>
              <w:t xml:space="preserve"> </w:t>
            </w:r>
            <w:r>
              <w:t>relevant</w:t>
            </w:r>
            <w:r>
              <w:rPr>
                <w:spacing w:val="34"/>
              </w:rPr>
              <w:t xml:space="preserve"> </w:t>
            </w:r>
            <w:r>
              <w:t>public</w:t>
            </w:r>
            <w:r>
              <w:rPr>
                <w:spacing w:val="36"/>
              </w:rPr>
              <w:t xml:space="preserve"> </w:t>
            </w:r>
            <w:r>
              <w:t>sector</w:t>
            </w:r>
            <w:r>
              <w:rPr>
                <w:spacing w:val="35"/>
              </w:rPr>
              <w:t xml:space="preserve"> </w:t>
            </w:r>
            <w:r>
              <w:t>purchaser</w:t>
            </w:r>
            <w:r>
              <w:rPr>
                <w:spacing w:val="33"/>
              </w:rPr>
              <w:t xml:space="preserve"> </w:t>
            </w:r>
            <w:r>
              <w:t>identified</w:t>
            </w:r>
            <w:r>
              <w:rPr>
                <w:spacing w:val="34"/>
              </w:rPr>
              <w:t xml:space="preserve"> </w:t>
            </w:r>
            <w:r>
              <w:t>as</w:t>
            </w:r>
            <w:r>
              <w:rPr>
                <w:spacing w:val="36"/>
              </w:rPr>
              <w:t xml:space="preserve"> </w:t>
            </w:r>
            <w:r>
              <w:t>such</w:t>
            </w:r>
            <w:r>
              <w:rPr>
                <w:spacing w:val="37"/>
              </w:rPr>
              <w:t xml:space="preserve"> </w:t>
            </w:r>
            <w:r>
              <w:t>in</w:t>
            </w:r>
            <w:r>
              <w:rPr>
                <w:spacing w:val="37"/>
              </w:rPr>
              <w:t xml:space="preserve"> </w:t>
            </w:r>
            <w:r>
              <w:t>the</w:t>
            </w:r>
            <w:r>
              <w:rPr>
                <w:spacing w:val="34"/>
              </w:rPr>
              <w:t xml:space="preserve"> </w:t>
            </w:r>
            <w:r>
              <w:t xml:space="preserve">Order </w:t>
            </w:r>
            <w:r>
              <w:rPr>
                <w:spacing w:val="-2"/>
              </w:rPr>
              <w:t>Form;</w:t>
            </w:r>
          </w:p>
        </w:tc>
      </w:tr>
      <w:tr w:rsidR="00483ADD" w14:paraId="5F8971F9" w14:textId="77777777">
        <w:trPr>
          <w:trHeight w:val="1620"/>
        </w:trPr>
        <w:tc>
          <w:tcPr>
            <w:tcW w:w="2271" w:type="dxa"/>
            <w:tcBorders>
              <w:top w:val="single" w:sz="4" w:space="0" w:color="000000"/>
              <w:left w:val="single" w:sz="4" w:space="0" w:color="000000"/>
              <w:bottom w:val="single" w:sz="4" w:space="0" w:color="000000"/>
              <w:right w:val="single" w:sz="4" w:space="0" w:color="000000"/>
            </w:tcBorders>
          </w:tcPr>
          <w:p w14:paraId="60F48AC4" w14:textId="77777777" w:rsidR="00483ADD" w:rsidRDefault="005A2E5C">
            <w:pPr>
              <w:pStyle w:val="TableParagraph"/>
              <w:kinsoku w:val="0"/>
              <w:overflowPunct w:val="0"/>
              <w:spacing w:before="121"/>
              <w:rPr>
                <w:b/>
                <w:bCs/>
                <w:spacing w:val="-2"/>
              </w:rPr>
            </w:pPr>
            <w:r>
              <w:rPr>
                <w:b/>
                <w:bCs/>
              </w:rPr>
              <w:t>"Buyer</w:t>
            </w:r>
            <w:r>
              <w:rPr>
                <w:b/>
                <w:bCs/>
                <w:spacing w:val="-7"/>
              </w:rPr>
              <w:t xml:space="preserve"> </w:t>
            </w:r>
            <w:r>
              <w:rPr>
                <w:b/>
                <w:bCs/>
                <w:spacing w:val="-2"/>
              </w:rPr>
              <w:t>Assets"</w:t>
            </w:r>
          </w:p>
        </w:tc>
        <w:tc>
          <w:tcPr>
            <w:tcW w:w="7941" w:type="dxa"/>
            <w:tcBorders>
              <w:top w:val="single" w:sz="4" w:space="0" w:color="000000"/>
              <w:left w:val="single" w:sz="4" w:space="0" w:color="000000"/>
              <w:bottom w:val="single" w:sz="4" w:space="0" w:color="000000"/>
              <w:right w:val="single" w:sz="4" w:space="0" w:color="000000"/>
            </w:tcBorders>
          </w:tcPr>
          <w:p w14:paraId="207C6708" w14:textId="77777777" w:rsidR="00483ADD" w:rsidRDefault="005A2E5C">
            <w:pPr>
              <w:pStyle w:val="TableParagraph"/>
              <w:kinsoku w:val="0"/>
              <w:overflowPunct w:val="0"/>
              <w:spacing w:before="121"/>
              <w:ind w:left="174" w:right="294"/>
              <w:jc w:val="both"/>
            </w:pPr>
            <w:r>
              <w:t>the</w:t>
            </w:r>
            <w:r>
              <w:rPr>
                <w:spacing w:val="-12"/>
              </w:rPr>
              <w:t xml:space="preserve"> </w:t>
            </w:r>
            <w:r>
              <w:t>Buyer’s</w:t>
            </w:r>
            <w:r>
              <w:rPr>
                <w:spacing w:val="-11"/>
              </w:rPr>
              <w:t xml:space="preserve"> </w:t>
            </w:r>
            <w:r>
              <w:t>infrastructure,</w:t>
            </w:r>
            <w:r>
              <w:rPr>
                <w:spacing w:val="-10"/>
              </w:rPr>
              <w:t xml:space="preserve"> </w:t>
            </w:r>
            <w:r>
              <w:t>data,</w:t>
            </w:r>
            <w:r>
              <w:rPr>
                <w:spacing w:val="-13"/>
              </w:rPr>
              <w:t xml:space="preserve"> </w:t>
            </w:r>
            <w:r>
              <w:t>software,</w:t>
            </w:r>
            <w:r>
              <w:rPr>
                <w:spacing w:val="-12"/>
              </w:rPr>
              <w:t xml:space="preserve"> </w:t>
            </w:r>
            <w:r>
              <w:t>materials,</w:t>
            </w:r>
            <w:r>
              <w:rPr>
                <w:spacing w:val="-11"/>
              </w:rPr>
              <w:t xml:space="preserve"> </w:t>
            </w:r>
            <w:r>
              <w:t>assets,</w:t>
            </w:r>
            <w:r>
              <w:rPr>
                <w:spacing w:val="-8"/>
              </w:rPr>
              <w:t xml:space="preserve"> </w:t>
            </w:r>
            <w:r>
              <w:t>equipment or</w:t>
            </w:r>
            <w:r>
              <w:rPr>
                <w:spacing w:val="-2"/>
              </w:rPr>
              <w:t xml:space="preserve"> </w:t>
            </w:r>
            <w:r>
              <w:t>other</w:t>
            </w:r>
            <w:r>
              <w:rPr>
                <w:spacing w:val="-2"/>
              </w:rPr>
              <w:t xml:space="preserve"> </w:t>
            </w:r>
            <w:r>
              <w:t>property</w:t>
            </w:r>
            <w:r>
              <w:rPr>
                <w:spacing w:val="-2"/>
              </w:rPr>
              <w:t xml:space="preserve"> </w:t>
            </w:r>
            <w:r>
              <w:t>owned</w:t>
            </w:r>
            <w:r>
              <w:rPr>
                <w:spacing w:val="-2"/>
              </w:rPr>
              <w:t xml:space="preserve"> </w:t>
            </w:r>
            <w:r>
              <w:t>by</w:t>
            </w:r>
            <w:r>
              <w:rPr>
                <w:spacing w:val="-2"/>
              </w:rPr>
              <w:t xml:space="preserve"> </w:t>
            </w:r>
            <w:r>
              <w:t>and/or</w:t>
            </w:r>
            <w:r>
              <w:rPr>
                <w:spacing w:val="-2"/>
              </w:rPr>
              <w:t xml:space="preserve"> </w:t>
            </w:r>
            <w:r>
              <w:t>licensed</w:t>
            </w:r>
            <w:r>
              <w:rPr>
                <w:spacing w:val="-2"/>
              </w:rPr>
              <w:t xml:space="preserve"> </w:t>
            </w:r>
            <w:r>
              <w:t>or</w:t>
            </w:r>
            <w:r>
              <w:rPr>
                <w:spacing w:val="-2"/>
              </w:rPr>
              <w:t xml:space="preserve"> </w:t>
            </w:r>
            <w:r>
              <w:t>leased</w:t>
            </w:r>
            <w:r>
              <w:rPr>
                <w:spacing w:val="-2"/>
              </w:rPr>
              <w:t xml:space="preserve"> </w:t>
            </w:r>
            <w:r>
              <w:t>to</w:t>
            </w:r>
            <w:r>
              <w:rPr>
                <w:spacing w:val="-2"/>
              </w:rPr>
              <w:t xml:space="preserve"> </w:t>
            </w:r>
            <w:r>
              <w:t>the</w:t>
            </w:r>
            <w:r>
              <w:rPr>
                <w:spacing w:val="-2"/>
              </w:rPr>
              <w:t xml:space="preserve"> </w:t>
            </w:r>
            <w:r>
              <w:t>Buyer</w:t>
            </w:r>
            <w:r>
              <w:rPr>
                <w:spacing w:val="-2"/>
              </w:rPr>
              <w:t xml:space="preserve"> </w:t>
            </w:r>
            <w:r>
              <w:t xml:space="preserve">and which is or may be used in connection with the provision of the </w:t>
            </w:r>
            <w:r>
              <w:t>Deliverables which remain the property of the Buyer throughout the term of the Contract;</w:t>
            </w:r>
          </w:p>
        </w:tc>
      </w:tr>
      <w:tr w:rsidR="00483ADD" w14:paraId="41E2AAB8"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36E65604" w14:textId="77777777" w:rsidR="00483ADD" w:rsidRDefault="005A2E5C">
            <w:pPr>
              <w:pStyle w:val="TableParagraph"/>
              <w:kinsoku w:val="0"/>
              <w:overflowPunct w:val="0"/>
              <w:spacing w:before="122"/>
              <w:ind w:right="163"/>
              <w:rPr>
                <w:b/>
                <w:bCs/>
                <w:spacing w:val="-2"/>
              </w:rPr>
            </w:pPr>
            <w:r>
              <w:rPr>
                <w:b/>
                <w:bCs/>
                <w:spacing w:val="-2"/>
              </w:rPr>
              <w:t>"Buyer Authorised Representative"</w:t>
            </w:r>
          </w:p>
        </w:tc>
        <w:tc>
          <w:tcPr>
            <w:tcW w:w="7941" w:type="dxa"/>
            <w:tcBorders>
              <w:top w:val="single" w:sz="4" w:space="0" w:color="000000"/>
              <w:left w:val="single" w:sz="4" w:space="0" w:color="000000"/>
              <w:bottom w:val="single" w:sz="4" w:space="0" w:color="000000"/>
              <w:right w:val="single" w:sz="4" w:space="0" w:color="000000"/>
            </w:tcBorders>
          </w:tcPr>
          <w:p w14:paraId="3D7EBB42" w14:textId="77777777" w:rsidR="00483ADD" w:rsidRDefault="005A2E5C">
            <w:pPr>
              <w:pStyle w:val="TableParagraph"/>
              <w:kinsoku w:val="0"/>
              <w:overflowPunct w:val="0"/>
              <w:spacing w:before="122"/>
              <w:ind w:left="174" w:right="288"/>
            </w:pPr>
            <w:r>
              <w:t>the</w:t>
            </w:r>
            <w:r>
              <w:rPr>
                <w:spacing w:val="-1"/>
              </w:rPr>
              <w:t xml:space="preserve"> </w:t>
            </w:r>
            <w:r>
              <w:t>representative</w:t>
            </w:r>
            <w:r>
              <w:rPr>
                <w:spacing w:val="-1"/>
              </w:rPr>
              <w:t xml:space="preserve"> </w:t>
            </w:r>
            <w:r>
              <w:t>appointed</w:t>
            </w:r>
            <w:r>
              <w:rPr>
                <w:spacing w:val="-1"/>
              </w:rPr>
              <w:t xml:space="preserve"> </w:t>
            </w:r>
            <w:r>
              <w:t>by the</w:t>
            </w:r>
            <w:r>
              <w:rPr>
                <w:spacing w:val="-1"/>
              </w:rPr>
              <w:t xml:space="preserve"> </w:t>
            </w:r>
            <w:r>
              <w:t>Buyer</w:t>
            </w:r>
            <w:r>
              <w:rPr>
                <w:spacing w:val="-3"/>
              </w:rPr>
              <w:t xml:space="preserve"> </w:t>
            </w:r>
            <w:r>
              <w:t>from time</w:t>
            </w:r>
            <w:r>
              <w:rPr>
                <w:spacing w:val="-1"/>
              </w:rPr>
              <w:t xml:space="preserve"> </w:t>
            </w:r>
            <w:r>
              <w:t>to</w:t>
            </w:r>
            <w:r>
              <w:rPr>
                <w:spacing w:val="-1"/>
              </w:rPr>
              <w:t xml:space="preserve"> </w:t>
            </w:r>
            <w:r>
              <w:t>time</w:t>
            </w:r>
            <w:r>
              <w:rPr>
                <w:spacing w:val="-1"/>
              </w:rPr>
              <w:t xml:space="preserve"> </w:t>
            </w:r>
            <w:r>
              <w:t>in</w:t>
            </w:r>
            <w:r>
              <w:rPr>
                <w:spacing w:val="-1"/>
              </w:rPr>
              <w:t xml:space="preserve"> </w:t>
            </w:r>
            <w:r>
              <w:t xml:space="preserve">relation to the Call-Off Contract initially identified in the </w:t>
            </w:r>
            <w:r>
              <w:t>Order Form;</w:t>
            </w:r>
          </w:p>
        </w:tc>
      </w:tr>
    </w:tbl>
    <w:p w14:paraId="2FBC2338" w14:textId="77777777" w:rsidR="00483ADD" w:rsidRDefault="00483ADD">
      <w:pPr>
        <w:rPr>
          <w:sz w:val="7"/>
          <w:szCs w:val="7"/>
        </w:rPr>
        <w:sectPr w:rsidR="00483ADD">
          <w:pgSz w:w="11910" w:h="16840"/>
          <w:pgMar w:top="1340" w:right="740" w:bottom="1440" w:left="740" w:header="715" w:footer="1213" w:gutter="0"/>
          <w:cols w:space="720"/>
          <w:noEndnote/>
        </w:sectPr>
      </w:pPr>
    </w:p>
    <w:p w14:paraId="5F9FF508"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6EFE1D1C"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16881E02" w14:textId="77777777" w:rsidR="00483ADD" w:rsidRDefault="005A2E5C">
            <w:pPr>
              <w:pStyle w:val="TableParagraph"/>
              <w:kinsoku w:val="0"/>
              <w:overflowPunct w:val="0"/>
              <w:rPr>
                <w:b/>
                <w:bCs/>
                <w:spacing w:val="-2"/>
              </w:rPr>
            </w:pPr>
            <w:r>
              <w:rPr>
                <w:b/>
                <w:bCs/>
              </w:rPr>
              <w:t>"Buyer</w:t>
            </w:r>
            <w:r>
              <w:rPr>
                <w:b/>
                <w:bCs/>
                <w:spacing w:val="-7"/>
              </w:rPr>
              <w:t xml:space="preserve"> </w:t>
            </w:r>
            <w:r>
              <w:rPr>
                <w:b/>
                <w:bCs/>
                <w:spacing w:val="-2"/>
              </w:rPr>
              <w:t>Premises"</w:t>
            </w:r>
          </w:p>
        </w:tc>
        <w:tc>
          <w:tcPr>
            <w:tcW w:w="7941" w:type="dxa"/>
            <w:tcBorders>
              <w:top w:val="single" w:sz="4" w:space="0" w:color="000000"/>
              <w:left w:val="single" w:sz="4" w:space="0" w:color="000000"/>
              <w:bottom w:val="single" w:sz="4" w:space="0" w:color="000000"/>
              <w:right w:val="single" w:sz="4" w:space="0" w:color="000000"/>
            </w:tcBorders>
          </w:tcPr>
          <w:p w14:paraId="7EF3EDFE" w14:textId="77777777" w:rsidR="00483ADD" w:rsidRDefault="005A2E5C">
            <w:pPr>
              <w:pStyle w:val="TableParagraph"/>
              <w:kinsoku w:val="0"/>
              <w:overflowPunct w:val="0"/>
              <w:ind w:left="174" w:right="302"/>
              <w:jc w:val="both"/>
            </w:pPr>
            <w:r>
              <w:t>premises</w:t>
            </w:r>
            <w:r>
              <w:rPr>
                <w:spacing w:val="-1"/>
              </w:rPr>
              <w:t xml:space="preserve"> </w:t>
            </w:r>
            <w:r>
              <w:t>owned, controlled or occupied</w:t>
            </w:r>
            <w:r>
              <w:rPr>
                <w:spacing w:val="-1"/>
              </w:rPr>
              <w:t xml:space="preserve"> </w:t>
            </w:r>
            <w:r>
              <w:t>by the Buyer which</w:t>
            </w:r>
            <w:r>
              <w:rPr>
                <w:spacing w:val="-1"/>
              </w:rPr>
              <w:t xml:space="preserve"> </w:t>
            </w:r>
            <w:r>
              <w:t>are made available</w:t>
            </w:r>
            <w:r>
              <w:rPr>
                <w:spacing w:val="-6"/>
              </w:rPr>
              <w:t xml:space="preserve"> </w:t>
            </w:r>
            <w:r>
              <w:t>for</w:t>
            </w:r>
            <w:r>
              <w:rPr>
                <w:spacing w:val="-4"/>
              </w:rPr>
              <w:t xml:space="preserve"> </w:t>
            </w:r>
            <w:r>
              <w:t>use</w:t>
            </w:r>
            <w:r>
              <w:rPr>
                <w:spacing w:val="-4"/>
              </w:rPr>
              <w:t xml:space="preserve"> </w:t>
            </w:r>
            <w:r>
              <w:t>by</w:t>
            </w:r>
            <w:r>
              <w:rPr>
                <w:spacing w:val="-6"/>
              </w:rPr>
              <w:t xml:space="preserve"> </w:t>
            </w:r>
            <w:r>
              <w:t>the</w:t>
            </w:r>
            <w:r>
              <w:rPr>
                <w:spacing w:val="-4"/>
              </w:rPr>
              <w:t xml:space="preserve"> </w:t>
            </w:r>
            <w:r>
              <w:t>Supplier</w:t>
            </w:r>
            <w:r>
              <w:rPr>
                <w:spacing w:val="-4"/>
              </w:rPr>
              <w:t xml:space="preserve"> </w:t>
            </w:r>
            <w:r>
              <w:t>or</w:t>
            </w:r>
            <w:r>
              <w:rPr>
                <w:spacing w:val="-4"/>
              </w:rPr>
              <w:t xml:space="preserve"> </w:t>
            </w:r>
            <w:r>
              <w:t>its</w:t>
            </w:r>
            <w:r>
              <w:rPr>
                <w:spacing w:val="-6"/>
              </w:rPr>
              <w:t xml:space="preserve"> </w:t>
            </w:r>
            <w:r>
              <w:t>Subcontractors</w:t>
            </w:r>
            <w:r>
              <w:rPr>
                <w:spacing w:val="-4"/>
              </w:rPr>
              <w:t xml:space="preserve"> </w:t>
            </w:r>
            <w:r>
              <w:t>for</w:t>
            </w:r>
            <w:r>
              <w:rPr>
                <w:spacing w:val="-4"/>
              </w:rPr>
              <w:t xml:space="preserve"> </w:t>
            </w:r>
            <w:r>
              <w:t>the</w:t>
            </w:r>
            <w:r>
              <w:rPr>
                <w:spacing w:val="-4"/>
              </w:rPr>
              <w:t xml:space="preserve"> </w:t>
            </w:r>
            <w:r>
              <w:t>provision of the Deliverables (or any of them);</w:t>
            </w:r>
          </w:p>
        </w:tc>
      </w:tr>
      <w:tr w:rsidR="00483ADD" w14:paraId="35795D2E"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25AFB47C" w14:textId="77777777" w:rsidR="00483ADD" w:rsidRDefault="005A2E5C">
            <w:pPr>
              <w:pStyle w:val="TableParagraph"/>
              <w:kinsoku w:val="0"/>
              <w:overflowPunct w:val="0"/>
              <w:rPr>
                <w:b/>
                <w:bCs/>
                <w:spacing w:val="-2"/>
              </w:rPr>
            </w:pPr>
            <w:r>
              <w:rPr>
                <w:b/>
                <w:bCs/>
              </w:rPr>
              <w:t>"Buyer</w:t>
            </w:r>
            <w:r>
              <w:rPr>
                <w:b/>
                <w:bCs/>
                <w:spacing w:val="-7"/>
              </w:rPr>
              <w:t xml:space="preserve"> </w:t>
            </w:r>
            <w:r>
              <w:rPr>
                <w:b/>
                <w:bCs/>
                <w:spacing w:val="-2"/>
              </w:rPr>
              <w:t>System"</w:t>
            </w:r>
          </w:p>
        </w:tc>
        <w:tc>
          <w:tcPr>
            <w:tcW w:w="7941" w:type="dxa"/>
            <w:tcBorders>
              <w:top w:val="single" w:sz="4" w:space="0" w:color="000000"/>
              <w:left w:val="single" w:sz="4" w:space="0" w:color="000000"/>
              <w:bottom w:val="single" w:sz="4" w:space="0" w:color="000000"/>
              <w:right w:val="single" w:sz="4" w:space="0" w:color="000000"/>
            </w:tcBorders>
          </w:tcPr>
          <w:p w14:paraId="60ABAF85" w14:textId="77777777" w:rsidR="00483ADD" w:rsidRDefault="005A2E5C">
            <w:pPr>
              <w:pStyle w:val="TableParagraph"/>
              <w:kinsoku w:val="0"/>
              <w:overflowPunct w:val="0"/>
              <w:ind w:left="174"/>
              <w:rPr>
                <w:spacing w:val="-2"/>
              </w:rPr>
            </w:pPr>
            <w:r>
              <w:t>has</w:t>
            </w:r>
            <w:r>
              <w:rPr>
                <w:spacing w:val="-3"/>
              </w:rPr>
              <w:t xml:space="preserve"> </w:t>
            </w:r>
            <w:r>
              <w:t>the</w:t>
            </w:r>
            <w:r>
              <w:rPr>
                <w:spacing w:val="-3"/>
              </w:rPr>
              <w:t xml:space="preserve"> </w:t>
            </w:r>
            <w:r>
              <w:t>meaning</w:t>
            </w:r>
            <w:r>
              <w:rPr>
                <w:spacing w:val="-3"/>
              </w:rPr>
              <w:t xml:space="preserve"> </w:t>
            </w:r>
            <w:r>
              <w:t>given</w:t>
            </w:r>
            <w:r>
              <w:rPr>
                <w:spacing w:val="-4"/>
              </w:rPr>
              <w:t xml:space="preserve"> </w:t>
            </w:r>
            <w:r>
              <w:t>to</w:t>
            </w:r>
            <w:r>
              <w:rPr>
                <w:spacing w:val="-2"/>
              </w:rPr>
              <w:t xml:space="preserve"> </w:t>
            </w:r>
            <w:r>
              <w:t>it</w:t>
            </w:r>
            <w:r>
              <w:rPr>
                <w:spacing w:val="-2"/>
              </w:rPr>
              <w:t xml:space="preserve"> </w:t>
            </w:r>
            <w:r>
              <w:t>in Call-Off</w:t>
            </w:r>
            <w:r>
              <w:rPr>
                <w:spacing w:val="-1"/>
              </w:rPr>
              <w:t xml:space="preserve"> </w:t>
            </w:r>
            <w:r>
              <w:t>Schedule</w:t>
            </w:r>
            <w:r>
              <w:rPr>
                <w:spacing w:val="-2"/>
              </w:rPr>
              <w:t xml:space="preserve"> </w:t>
            </w:r>
            <w:r>
              <w:t>6</w:t>
            </w:r>
            <w:r>
              <w:rPr>
                <w:spacing w:val="-2"/>
              </w:rPr>
              <w:t xml:space="preserve"> </w:t>
            </w:r>
            <w:r>
              <w:t>(ICT</w:t>
            </w:r>
            <w:r>
              <w:rPr>
                <w:spacing w:val="-2"/>
              </w:rPr>
              <w:t xml:space="preserve"> Services);</w:t>
            </w:r>
          </w:p>
        </w:tc>
      </w:tr>
      <w:tr w:rsidR="00483ADD" w14:paraId="0BC7B8D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BF87BB7" w14:textId="77777777" w:rsidR="00483ADD" w:rsidRDefault="005A2E5C">
            <w:pPr>
              <w:pStyle w:val="TableParagraph"/>
              <w:kinsoku w:val="0"/>
              <w:overflowPunct w:val="0"/>
              <w:rPr>
                <w:b/>
                <w:bCs/>
              </w:rPr>
            </w:pPr>
            <w:r>
              <w:rPr>
                <w:b/>
                <w:bCs/>
              </w:rPr>
              <w:t>"Cabinet Office Markets and Suppliers</w:t>
            </w:r>
            <w:r>
              <w:rPr>
                <w:b/>
                <w:bCs/>
                <w:spacing w:val="-17"/>
              </w:rPr>
              <w:t xml:space="preserve"> </w:t>
            </w:r>
            <w:r>
              <w:rPr>
                <w:b/>
                <w:bCs/>
              </w:rPr>
              <w:t>Team"</w:t>
            </w:r>
          </w:p>
        </w:tc>
        <w:tc>
          <w:tcPr>
            <w:tcW w:w="7941" w:type="dxa"/>
            <w:tcBorders>
              <w:top w:val="single" w:sz="4" w:space="0" w:color="000000"/>
              <w:left w:val="single" w:sz="4" w:space="0" w:color="000000"/>
              <w:bottom w:val="single" w:sz="4" w:space="0" w:color="000000"/>
              <w:right w:val="single" w:sz="4" w:space="0" w:color="000000"/>
            </w:tcBorders>
          </w:tcPr>
          <w:p w14:paraId="56AED254" w14:textId="77777777" w:rsidR="00483ADD" w:rsidRDefault="005A2E5C">
            <w:pPr>
              <w:pStyle w:val="TableParagraph"/>
              <w:kinsoku w:val="0"/>
              <w:overflowPunct w:val="0"/>
              <w:ind w:left="174"/>
              <w:rPr>
                <w:spacing w:val="-2"/>
              </w:rPr>
            </w:pPr>
            <w:r>
              <w:t>has</w:t>
            </w:r>
            <w:r>
              <w:rPr>
                <w:spacing w:val="-3"/>
              </w:rPr>
              <w:t xml:space="preserve"> </w:t>
            </w:r>
            <w:r>
              <w:t>the</w:t>
            </w:r>
            <w:r>
              <w:rPr>
                <w:spacing w:val="-3"/>
              </w:rPr>
              <w:t xml:space="preserve"> </w:t>
            </w:r>
            <w:r>
              <w:t>meaning</w:t>
            </w:r>
            <w:r>
              <w:rPr>
                <w:spacing w:val="-3"/>
              </w:rPr>
              <w:t xml:space="preserve"> </w:t>
            </w:r>
            <w:r>
              <w:t>given</w:t>
            </w:r>
            <w:r>
              <w:rPr>
                <w:spacing w:val="-5"/>
              </w:rPr>
              <w:t xml:space="preserve"> </w:t>
            </w:r>
            <w:r>
              <w:t>in</w:t>
            </w:r>
            <w:r>
              <w:rPr>
                <w:spacing w:val="-3"/>
              </w:rPr>
              <w:t xml:space="preserve"> </w:t>
            </w:r>
            <w:r>
              <w:t>Joint</w:t>
            </w:r>
            <w:r>
              <w:rPr>
                <w:spacing w:val="-5"/>
              </w:rPr>
              <w:t xml:space="preserve"> </w:t>
            </w:r>
            <w:r>
              <w:t>Schedule</w:t>
            </w:r>
            <w:r>
              <w:rPr>
                <w:spacing w:val="-3"/>
              </w:rPr>
              <w:t xml:space="preserve"> </w:t>
            </w:r>
            <w:r>
              <w:t>7</w:t>
            </w:r>
            <w:r>
              <w:rPr>
                <w:spacing w:val="-2"/>
              </w:rPr>
              <w:t xml:space="preserve"> </w:t>
            </w:r>
            <w:r>
              <w:t>(Financial</w:t>
            </w:r>
            <w:r>
              <w:rPr>
                <w:spacing w:val="-3"/>
              </w:rPr>
              <w:t xml:space="preserve"> </w:t>
            </w:r>
            <w:r>
              <w:rPr>
                <w:spacing w:val="-2"/>
              </w:rPr>
              <w:t>Difficulties);</w:t>
            </w:r>
          </w:p>
        </w:tc>
      </w:tr>
      <w:tr w:rsidR="00483ADD" w14:paraId="35B5B353"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080B8952" w14:textId="77777777" w:rsidR="00483ADD" w:rsidRDefault="005A2E5C">
            <w:pPr>
              <w:pStyle w:val="TableParagraph"/>
              <w:kinsoku w:val="0"/>
              <w:overflowPunct w:val="0"/>
              <w:spacing w:before="122"/>
              <w:ind w:right="163"/>
              <w:rPr>
                <w:b/>
                <w:bCs/>
                <w:spacing w:val="-2"/>
              </w:rPr>
            </w:pPr>
            <w:r>
              <w:rPr>
                <w:b/>
                <w:bCs/>
                <w:spacing w:val="-2"/>
              </w:rPr>
              <w:t>"Call-Off Contract"</w:t>
            </w:r>
          </w:p>
        </w:tc>
        <w:tc>
          <w:tcPr>
            <w:tcW w:w="7941" w:type="dxa"/>
            <w:tcBorders>
              <w:top w:val="single" w:sz="4" w:space="0" w:color="000000"/>
              <w:left w:val="single" w:sz="4" w:space="0" w:color="000000"/>
              <w:bottom w:val="single" w:sz="4" w:space="0" w:color="000000"/>
              <w:right w:val="single" w:sz="4" w:space="0" w:color="000000"/>
            </w:tcBorders>
          </w:tcPr>
          <w:p w14:paraId="3D9FC783" w14:textId="77777777" w:rsidR="00483ADD" w:rsidRDefault="005A2E5C">
            <w:pPr>
              <w:pStyle w:val="TableParagraph"/>
              <w:kinsoku w:val="0"/>
              <w:overflowPunct w:val="0"/>
              <w:spacing w:before="122"/>
              <w:ind w:left="174" w:right="294"/>
              <w:jc w:val="both"/>
            </w:pPr>
            <w:r>
              <w:t>the</w:t>
            </w:r>
            <w:r>
              <w:rPr>
                <w:spacing w:val="-13"/>
              </w:rPr>
              <w:t xml:space="preserve"> </w:t>
            </w:r>
            <w:r>
              <w:t>contract</w:t>
            </w:r>
            <w:r>
              <w:rPr>
                <w:spacing w:val="-15"/>
              </w:rPr>
              <w:t xml:space="preserve"> </w:t>
            </w:r>
            <w:r>
              <w:t>between</w:t>
            </w:r>
            <w:r>
              <w:rPr>
                <w:spacing w:val="-15"/>
              </w:rPr>
              <w:t xml:space="preserve"> </w:t>
            </w:r>
            <w:r>
              <w:t>the</w:t>
            </w:r>
            <w:r>
              <w:rPr>
                <w:spacing w:val="-13"/>
              </w:rPr>
              <w:t xml:space="preserve"> </w:t>
            </w:r>
            <w:r>
              <w:t>Buyer</w:t>
            </w:r>
            <w:r>
              <w:rPr>
                <w:spacing w:val="-14"/>
              </w:rPr>
              <w:t xml:space="preserve"> </w:t>
            </w:r>
            <w:r>
              <w:t>and</w:t>
            </w:r>
            <w:r>
              <w:rPr>
                <w:spacing w:val="-13"/>
              </w:rPr>
              <w:t xml:space="preserve"> </w:t>
            </w:r>
            <w:r>
              <w:t>the</w:t>
            </w:r>
            <w:r>
              <w:rPr>
                <w:spacing w:val="-13"/>
              </w:rPr>
              <w:t xml:space="preserve"> </w:t>
            </w:r>
            <w:r>
              <w:t>Supplier</w:t>
            </w:r>
            <w:r>
              <w:rPr>
                <w:spacing w:val="-14"/>
              </w:rPr>
              <w:t xml:space="preserve"> </w:t>
            </w:r>
            <w:r>
              <w:t>(</w:t>
            </w:r>
            <w:proofErr w:type="gramStart"/>
            <w:r>
              <w:t>entered</w:t>
            </w:r>
            <w:r>
              <w:rPr>
                <w:spacing w:val="-13"/>
              </w:rPr>
              <w:t xml:space="preserve"> </w:t>
            </w:r>
            <w:r>
              <w:t>into</w:t>
            </w:r>
            <w:proofErr w:type="gramEnd"/>
            <w:r>
              <w:rPr>
                <w:spacing w:val="-8"/>
              </w:rPr>
              <w:t xml:space="preserve"> </w:t>
            </w:r>
            <w:r>
              <w:t>pursuant to the provisions of the Framework Contract), which consists of the terms set out and referred to in the Order Form;</w:t>
            </w:r>
          </w:p>
        </w:tc>
      </w:tr>
      <w:tr w:rsidR="00483ADD" w14:paraId="5166280B"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6AD3C9D" w14:textId="77777777" w:rsidR="00483ADD" w:rsidRDefault="005A2E5C">
            <w:pPr>
              <w:pStyle w:val="TableParagraph"/>
              <w:kinsoku w:val="0"/>
              <w:overflowPunct w:val="0"/>
              <w:ind w:right="83"/>
              <w:rPr>
                <w:b/>
                <w:bCs/>
                <w:spacing w:val="-2"/>
              </w:rPr>
            </w:pPr>
            <w:r>
              <w:rPr>
                <w:b/>
                <w:bCs/>
              </w:rPr>
              <w:t>"Call-Off</w:t>
            </w:r>
            <w:r>
              <w:rPr>
                <w:b/>
                <w:bCs/>
                <w:spacing w:val="-17"/>
              </w:rPr>
              <w:t xml:space="preserve"> </w:t>
            </w:r>
            <w:r>
              <w:rPr>
                <w:b/>
                <w:bCs/>
              </w:rPr>
              <w:t xml:space="preserve">Contract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0EFB1520" w14:textId="77777777" w:rsidR="00483ADD" w:rsidRDefault="005A2E5C">
            <w:pPr>
              <w:pStyle w:val="TableParagraph"/>
              <w:kinsoku w:val="0"/>
              <w:overflowPunct w:val="0"/>
              <w:ind w:left="174"/>
              <w:rPr>
                <w:spacing w:val="-2"/>
              </w:rPr>
            </w:pPr>
            <w:r>
              <w:t>the</w:t>
            </w:r>
            <w:r>
              <w:rPr>
                <w:spacing w:val="-3"/>
              </w:rPr>
              <w:t xml:space="preserve"> </w:t>
            </w:r>
            <w:r>
              <w:t>Contract</w:t>
            </w:r>
            <w:r>
              <w:rPr>
                <w:spacing w:val="-5"/>
              </w:rPr>
              <w:t xml:space="preserve"> </w:t>
            </w:r>
            <w:r>
              <w:t>Period</w:t>
            </w:r>
            <w:r>
              <w:rPr>
                <w:spacing w:val="-4"/>
              </w:rPr>
              <w:t xml:space="preserve"> </w:t>
            </w:r>
            <w:r>
              <w:t>in</w:t>
            </w:r>
            <w:r>
              <w:rPr>
                <w:spacing w:val="-5"/>
              </w:rPr>
              <w:t xml:space="preserve"> </w:t>
            </w:r>
            <w:r>
              <w:t>respect</w:t>
            </w:r>
            <w:r>
              <w:rPr>
                <w:spacing w:val="-4"/>
              </w:rPr>
              <w:t xml:space="preserve"> </w:t>
            </w:r>
            <w:r>
              <w:t>of</w:t>
            </w:r>
            <w:r>
              <w:rPr>
                <w:spacing w:val="-3"/>
              </w:rPr>
              <w:t xml:space="preserve"> </w:t>
            </w:r>
            <w:r>
              <w:t>the</w:t>
            </w:r>
            <w:r>
              <w:rPr>
                <w:spacing w:val="-2"/>
              </w:rPr>
              <w:t xml:space="preserve"> </w:t>
            </w:r>
            <w:r>
              <w:t>Call-Off</w:t>
            </w:r>
            <w:r>
              <w:rPr>
                <w:spacing w:val="-7"/>
              </w:rPr>
              <w:t xml:space="preserve"> </w:t>
            </w:r>
            <w:r>
              <w:rPr>
                <w:spacing w:val="-2"/>
              </w:rPr>
              <w:t>Contract;</w:t>
            </w:r>
          </w:p>
        </w:tc>
      </w:tr>
      <w:tr w:rsidR="00483ADD" w14:paraId="4147619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71B0968" w14:textId="77777777" w:rsidR="00483ADD" w:rsidRDefault="005A2E5C">
            <w:pPr>
              <w:pStyle w:val="TableParagraph"/>
              <w:kinsoku w:val="0"/>
              <w:overflowPunct w:val="0"/>
              <w:ind w:right="336"/>
              <w:rPr>
                <w:b/>
                <w:bCs/>
                <w:spacing w:val="-2"/>
              </w:rPr>
            </w:pPr>
            <w:r>
              <w:rPr>
                <w:b/>
                <w:bCs/>
              </w:rPr>
              <w:t>"Call-Off</w:t>
            </w:r>
            <w:r>
              <w:rPr>
                <w:b/>
                <w:bCs/>
                <w:spacing w:val="-17"/>
              </w:rPr>
              <w:t xml:space="preserve"> </w:t>
            </w:r>
            <w:r>
              <w:rPr>
                <w:b/>
                <w:bCs/>
              </w:rPr>
              <w:t xml:space="preserve">Expiry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4344CBB3" w14:textId="77777777" w:rsidR="00483ADD" w:rsidRDefault="005A2E5C">
            <w:pPr>
              <w:pStyle w:val="TableParagraph"/>
              <w:kinsoku w:val="0"/>
              <w:overflowPunct w:val="0"/>
              <w:ind w:left="174"/>
            </w:pPr>
            <w:r>
              <w:t xml:space="preserve">the </w:t>
            </w:r>
            <w:r>
              <w:t>scheduled date of the end of a Call-Off Contract as stated in the</w:t>
            </w:r>
            <w:r>
              <w:rPr>
                <w:spacing w:val="40"/>
              </w:rPr>
              <w:t xml:space="preserve"> </w:t>
            </w:r>
            <w:r>
              <w:t>Order Form;</w:t>
            </w:r>
          </w:p>
        </w:tc>
      </w:tr>
      <w:tr w:rsidR="00483ADD" w14:paraId="74FADB27"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A782709" w14:textId="77777777" w:rsidR="00483ADD" w:rsidRDefault="005A2E5C">
            <w:pPr>
              <w:pStyle w:val="TableParagraph"/>
              <w:kinsoku w:val="0"/>
              <w:overflowPunct w:val="0"/>
              <w:rPr>
                <w:b/>
                <w:bCs/>
                <w:spacing w:val="-2"/>
              </w:rPr>
            </w:pPr>
            <w:r>
              <w:rPr>
                <w:b/>
                <w:bCs/>
                <w:spacing w:val="-2"/>
              </w:rPr>
              <w:t>"Call-Off Incorporated Terms"</w:t>
            </w:r>
          </w:p>
        </w:tc>
        <w:tc>
          <w:tcPr>
            <w:tcW w:w="7941" w:type="dxa"/>
            <w:tcBorders>
              <w:top w:val="single" w:sz="4" w:space="0" w:color="000000"/>
              <w:left w:val="single" w:sz="4" w:space="0" w:color="000000"/>
              <w:bottom w:val="single" w:sz="4" w:space="0" w:color="000000"/>
              <w:right w:val="single" w:sz="4" w:space="0" w:color="000000"/>
            </w:tcBorders>
          </w:tcPr>
          <w:p w14:paraId="1E7E7929" w14:textId="77777777" w:rsidR="00483ADD" w:rsidRDefault="005A2E5C">
            <w:pPr>
              <w:pStyle w:val="TableParagraph"/>
              <w:kinsoku w:val="0"/>
              <w:overflowPunct w:val="0"/>
              <w:ind w:left="174" w:right="288"/>
            </w:pPr>
            <w:r>
              <w:t>the</w:t>
            </w:r>
            <w:r>
              <w:rPr>
                <w:spacing w:val="-17"/>
              </w:rPr>
              <w:t xml:space="preserve"> </w:t>
            </w:r>
            <w:r>
              <w:t>contractual</w:t>
            </w:r>
            <w:r>
              <w:rPr>
                <w:spacing w:val="-17"/>
              </w:rPr>
              <w:t xml:space="preserve"> </w:t>
            </w:r>
            <w:r>
              <w:t>terms</w:t>
            </w:r>
            <w:r>
              <w:rPr>
                <w:spacing w:val="-17"/>
              </w:rPr>
              <w:t xml:space="preserve"> </w:t>
            </w:r>
            <w:r>
              <w:t>applicable</w:t>
            </w:r>
            <w:r>
              <w:rPr>
                <w:spacing w:val="-17"/>
              </w:rPr>
              <w:t xml:space="preserve"> </w:t>
            </w:r>
            <w:r>
              <w:t>to</w:t>
            </w:r>
            <w:r>
              <w:rPr>
                <w:spacing w:val="-16"/>
              </w:rPr>
              <w:t xml:space="preserve"> </w:t>
            </w:r>
            <w:r>
              <w:t>the</w:t>
            </w:r>
            <w:r>
              <w:rPr>
                <w:spacing w:val="-17"/>
              </w:rPr>
              <w:t xml:space="preserve"> </w:t>
            </w:r>
            <w:r>
              <w:t>Call-Off</w:t>
            </w:r>
            <w:r>
              <w:rPr>
                <w:spacing w:val="-19"/>
              </w:rPr>
              <w:t xml:space="preserve"> </w:t>
            </w:r>
            <w:r>
              <w:t>Contract</w:t>
            </w:r>
            <w:r>
              <w:rPr>
                <w:spacing w:val="-17"/>
              </w:rPr>
              <w:t xml:space="preserve"> </w:t>
            </w:r>
            <w:r>
              <w:t>specified</w:t>
            </w:r>
            <w:r>
              <w:rPr>
                <w:spacing w:val="-18"/>
              </w:rPr>
              <w:t xml:space="preserve"> </w:t>
            </w:r>
            <w:r>
              <w:t>under the relevant heading in the Order Form;</w:t>
            </w:r>
          </w:p>
        </w:tc>
      </w:tr>
      <w:tr w:rsidR="00483ADD" w14:paraId="27B1DB82"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56B66F63" w14:textId="77777777" w:rsidR="00483ADD" w:rsidRDefault="005A2E5C">
            <w:pPr>
              <w:pStyle w:val="TableParagraph"/>
              <w:kinsoku w:val="0"/>
              <w:overflowPunct w:val="0"/>
              <w:rPr>
                <w:b/>
                <w:bCs/>
                <w:spacing w:val="-2"/>
              </w:rPr>
            </w:pPr>
            <w:r>
              <w:rPr>
                <w:b/>
                <w:bCs/>
              </w:rPr>
              <w:t>"Call-Off</w:t>
            </w:r>
            <w:r>
              <w:rPr>
                <w:b/>
                <w:bCs/>
                <w:spacing w:val="-17"/>
              </w:rPr>
              <w:t xml:space="preserve"> </w:t>
            </w:r>
            <w:r>
              <w:rPr>
                <w:b/>
                <w:bCs/>
              </w:rPr>
              <w:t xml:space="preserve">Initial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2FDC0B7F" w14:textId="77777777" w:rsidR="00483ADD" w:rsidRDefault="005A2E5C">
            <w:pPr>
              <w:pStyle w:val="TableParagraph"/>
              <w:kinsoku w:val="0"/>
              <w:overflowPunct w:val="0"/>
              <w:ind w:left="174"/>
              <w:rPr>
                <w:spacing w:val="-2"/>
              </w:rPr>
            </w:pPr>
            <w:r>
              <w:t>the</w:t>
            </w:r>
            <w:r>
              <w:rPr>
                <w:spacing w:val="-2"/>
              </w:rPr>
              <w:t xml:space="preserve"> </w:t>
            </w:r>
            <w:r>
              <w:t>Initial</w:t>
            </w:r>
            <w:r>
              <w:rPr>
                <w:spacing w:val="-3"/>
              </w:rPr>
              <w:t xml:space="preserve"> </w:t>
            </w:r>
            <w:r>
              <w:t>Period</w:t>
            </w:r>
            <w:r>
              <w:rPr>
                <w:spacing w:val="-3"/>
              </w:rPr>
              <w:t xml:space="preserve"> </w:t>
            </w:r>
            <w:r>
              <w:t>of</w:t>
            </w:r>
            <w:r>
              <w:rPr>
                <w:spacing w:val="-3"/>
              </w:rPr>
              <w:t xml:space="preserve"> </w:t>
            </w:r>
            <w:r>
              <w:t>a</w:t>
            </w:r>
            <w:r>
              <w:rPr>
                <w:spacing w:val="-3"/>
              </w:rPr>
              <w:t xml:space="preserve"> </w:t>
            </w:r>
            <w:r>
              <w:t>Call-Off</w:t>
            </w:r>
            <w:r>
              <w:rPr>
                <w:spacing w:val="-4"/>
              </w:rPr>
              <w:t xml:space="preserve"> </w:t>
            </w:r>
            <w:r>
              <w:t>Contract</w:t>
            </w:r>
            <w:r>
              <w:rPr>
                <w:spacing w:val="-3"/>
              </w:rPr>
              <w:t xml:space="preserve"> </w:t>
            </w:r>
            <w:r>
              <w:t>specified</w:t>
            </w:r>
            <w:r>
              <w:rPr>
                <w:spacing w:val="-2"/>
              </w:rPr>
              <w:t xml:space="preserve"> </w:t>
            </w:r>
            <w:r>
              <w:t>in</w:t>
            </w:r>
            <w:r>
              <w:rPr>
                <w:spacing w:val="-5"/>
              </w:rPr>
              <w:t xml:space="preserve"> </w:t>
            </w:r>
            <w:r>
              <w:t>the</w:t>
            </w:r>
            <w:r>
              <w:rPr>
                <w:spacing w:val="-5"/>
              </w:rPr>
              <w:t xml:space="preserve"> </w:t>
            </w:r>
            <w:r>
              <w:t>Order</w:t>
            </w:r>
            <w:r>
              <w:rPr>
                <w:spacing w:val="-3"/>
              </w:rPr>
              <w:t xml:space="preserve"> </w:t>
            </w:r>
            <w:r>
              <w:rPr>
                <w:spacing w:val="-2"/>
              </w:rPr>
              <w:t>Form;</w:t>
            </w:r>
          </w:p>
        </w:tc>
      </w:tr>
      <w:tr w:rsidR="00483ADD" w14:paraId="49B511AE"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D3ED1EE" w14:textId="77777777" w:rsidR="00483ADD" w:rsidRDefault="005A2E5C">
            <w:pPr>
              <w:pStyle w:val="TableParagraph"/>
              <w:kinsoku w:val="0"/>
              <w:overflowPunct w:val="0"/>
              <w:rPr>
                <w:b/>
                <w:bCs/>
              </w:rPr>
            </w:pPr>
            <w:r>
              <w:rPr>
                <w:b/>
                <w:bCs/>
              </w:rPr>
              <w:t>"Call-Off Optional Extension</w:t>
            </w:r>
            <w:r>
              <w:rPr>
                <w:b/>
                <w:bCs/>
                <w:spacing w:val="-17"/>
              </w:rPr>
              <w:t xml:space="preserve"> </w:t>
            </w:r>
            <w:r>
              <w:rPr>
                <w:b/>
                <w:bCs/>
              </w:rPr>
              <w:t>Period"</w:t>
            </w:r>
          </w:p>
        </w:tc>
        <w:tc>
          <w:tcPr>
            <w:tcW w:w="7941" w:type="dxa"/>
            <w:tcBorders>
              <w:top w:val="single" w:sz="4" w:space="0" w:color="000000"/>
              <w:left w:val="single" w:sz="4" w:space="0" w:color="000000"/>
              <w:bottom w:val="single" w:sz="4" w:space="0" w:color="000000"/>
              <w:right w:val="single" w:sz="4" w:space="0" w:color="000000"/>
            </w:tcBorders>
          </w:tcPr>
          <w:p w14:paraId="1E089126" w14:textId="77777777" w:rsidR="00483ADD" w:rsidRDefault="005A2E5C">
            <w:pPr>
              <w:pStyle w:val="TableParagraph"/>
              <w:kinsoku w:val="0"/>
              <w:overflowPunct w:val="0"/>
              <w:ind w:left="174" w:right="297"/>
              <w:jc w:val="both"/>
            </w:pPr>
            <w:r>
              <w:t>such period or</w:t>
            </w:r>
            <w:r>
              <w:rPr>
                <w:spacing w:val="-3"/>
              </w:rPr>
              <w:t xml:space="preserve"> </w:t>
            </w:r>
            <w:r>
              <w:t>periods</w:t>
            </w:r>
            <w:r>
              <w:rPr>
                <w:spacing w:val="-6"/>
              </w:rPr>
              <w:t xml:space="preserve"> </w:t>
            </w:r>
            <w:r>
              <w:t>beyond which</w:t>
            </w:r>
            <w:r>
              <w:rPr>
                <w:spacing w:val="-2"/>
              </w:rPr>
              <w:t xml:space="preserve"> </w:t>
            </w:r>
            <w:r>
              <w:t>the Call-Off Initial</w:t>
            </w:r>
            <w:r>
              <w:rPr>
                <w:spacing w:val="-1"/>
              </w:rPr>
              <w:t xml:space="preserve"> </w:t>
            </w:r>
            <w:r>
              <w:t>Period</w:t>
            </w:r>
            <w:r>
              <w:rPr>
                <w:spacing w:val="-2"/>
              </w:rPr>
              <w:t xml:space="preserve"> </w:t>
            </w:r>
            <w:r>
              <w:t>may</w:t>
            </w:r>
            <w:r>
              <w:rPr>
                <w:spacing w:val="-1"/>
              </w:rPr>
              <w:t xml:space="preserve"> </w:t>
            </w:r>
            <w:r>
              <w:t>be extended up to a maximum of the number</w:t>
            </w:r>
            <w:r>
              <w:rPr>
                <w:spacing w:val="-2"/>
              </w:rPr>
              <w:t xml:space="preserve"> </w:t>
            </w:r>
            <w:r>
              <w:t xml:space="preserve">of years in total specified in the </w:t>
            </w:r>
            <w:r>
              <w:t>Order Form;</w:t>
            </w:r>
          </w:p>
        </w:tc>
      </w:tr>
      <w:tr w:rsidR="00483ADD" w14:paraId="13F45563"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427426DD" w14:textId="77777777" w:rsidR="00483ADD" w:rsidRDefault="005A2E5C">
            <w:pPr>
              <w:pStyle w:val="TableParagraph"/>
              <w:kinsoku w:val="0"/>
              <w:overflowPunct w:val="0"/>
              <w:rPr>
                <w:b/>
                <w:bCs/>
                <w:spacing w:val="-2"/>
              </w:rPr>
            </w:pPr>
            <w:r>
              <w:rPr>
                <w:b/>
                <w:bCs/>
                <w:spacing w:val="-2"/>
              </w:rPr>
              <w:t>"Call-Off Procedure"</w:t>
            </w:r>
          </w:p>
        </w:tc>
        <w:tc>
          <w:tcPr>
            <w:tcW w:w="7941" w:type="dxa"/>
            <w:tcBorders>
              <w:top w:val="single" w:sz="4" w:space="0" w:color="000000"/>
              <w:left w:val="single" w:sz="4" w:space="0" w:color="000000"/>
              <w:bottom w:val="single" w:sz="4" w:space="0" w:color="000000"/>
              <w:right w:val="single" w:sz="4" w:space="0" w:color="000000"/>
            </w:tcBorders>
          </w:tcPr>
          <w:p w14:paraId="7D03C047" w14:textId="77777777" w:rsidR="00483ADD" w:rsidRDefault="005A2E5C">
            <w:pPr>
              <w:pStyle w:val="TableParagraph"/>
              <w:kinsoku w:val="0"/>
              <w:overflowPunct w:val="0"/>
              <w:ind w:left="174" w:right="294"/>
              <w:jc w:val="both"/>
              <w:rPr>
                <w:spacing w:val="-2"/>
              </w:rPr>
            </w:pPr>
            <w:r>
              <w:t>the</w:t>
            </w:r>
            <w:r>
              <w:rPr>
                <w:spacing w:val="-17"/>
              </w:rPr>
              <w:t xml:space="preserve"> </w:t>
            </w:r>
            <w:r>
              <w:t>process</w:t>
            </w:r>
            <w:r>
              <w:rPr>
                <w:spacing w:val="-16"/>
              </w:rPr>
              <w:t xml:space="preserve"> </w:t>
            </w:r>
            <w:r>
              <w:t>for</w:t>
            </w:r>
            <w:r>
              <w:rPr>
                <w:spacing w:val="-17"/>
              </w:rPr>
              <w:t xml:space="preserve"> </w:t>
            </w:r>
            <w:r>
              <w:t>awarding</w:t>
            </w:r>
            <w:r>
              <w:rPr>
                <w:spacing w:val="-14"/>
              </w:rPr>
              <w:t xml:space="preserve"> </w:t>
            </w:r>
            <w:r>
              <w:t>a</w:t>
            </w:r>
            <w:r>
              <w:rPr>
                <w:spacing w:val="-17"/>
              </w:rPr>
              <w:t xml:space="preserve"> </w:t>
            </w:r>
            <w:r>
              <w:t>Call-Off</w:t>
            </w:r>
            <w:r>
              <w:rPr>
                <w:spacing w:val="-14"/>
              </w:rPr>
              <w:t xml:space="preserve"> </w:t>
            </w:r>
            <w:r>
              <w:t>Contract</w:t>
            </w:r>
            <w:r>
              <w:rPr>
                <w:spacing w:val="-17"/>
              </w:rPr>
              <w:t xml:space="preserve"> </w:t>
            </w:r>
            <w:r>
              <w:t>pursuant</w:t>
            </w:r>
            <w:r>
              <w:rPr>
                <w:spacing w:val="-14"/>
              </w:rPr>
              <w:t xml:space="preserve"> </w:t>
            </w:r>
            <w:r>
              <w:t>to</w:t>
            </w:r>
            <w:r>
              <w:rPr>
                <w:spacing w:val="-15"/>
              </w:rPr>
              <w:t xml:space="preserve"> </w:t>
            </w:r>
            <w:r>
              <w:t>Clause</w:t>
            </w:r>
            <w:r>
              <w:rPr>
                <w:spacing w:val="-15"/>
              </w:rPr>
              <w:t xml:space="preserve"> </w:t>
            </w:r>
            <w:r>
              <w:t>2</w:t>
            </w:r>
            <w:r>
              <w:rPr>
                <w:spacing w:val="-15"/>
              </w:rPr>
              <w:t xml:space="preserve"> </w:t>
            </w:r>
            <w:r>
              <w:t xml:space="preserve">(How the contract works) and Framework Schedule 7 (Call-Off Award </w:t>
            </w:r>
            <w:r>
              <w:rPr>
                <w:spacing w:val="-2"/>
              </w:rPr>
              <w:t>Procedure);</w:t>
            </w:r>
          </w:p>
        </w:tc>
      </w:tr>
      <w:tr w:rsidR="00483ADD" w14:paraId="041E500C"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1F7C7888" w14:textId="77777777" w:rsidR="00483ADD" w:rsidRDefault="005A2E5C">
            <w:pPr>
              <w:pStyle w:val="TableParagraph"/>
              <w:kinsoku w:val="0"/>
              <w:overflowPunct w:val="0"/>
              <w:spacing w:before="122"/>
              <w:rPr>
                <w:b/>
                <w:bCs/>
                <w:spacing w:val="-2"/>
              </w:rPr>
            </w:pPr>
            <w:r>
              <w:rPr>
                <w:b/>
                <w:bCs/>
              </w:rPr>
              <w:t>"Call-Off</w:t>
            </w:r>
            <w:r>
              <w:rPr>
                <w:b/>
                <w:bCs/>
                <w:spacing w:val="-17"/>
              </w:rPr>
              <w:t xml:space="preserve"> </w:t>
            </w:r>
            <w:r>
              <w:rPr>
                <w:b/>
                <w:bCs/>
              </w:rPr>
              <w:t xml:space="preserve">Special </w:t>
            </w:r>
            <w:r>
              <w:rPr>
                <w:b/>
                <w:bCs/>
                <w:spacing w:val="-2"/>
              </w:rPr>
              <w:t>Terms"</w:t>
            </w:r>
          </w:p>
        </w:tc>
        <w:tc>
          <w:tcPr>
            <w:tcW w:w="7941" w:type="dxa"/>
            <w:tcBorders>
              <w:top w:val="single" w:sz="4" w:space="0" w:color="000000"/>
              <w:left w:val="single" w:sz="4" w:space="0" w:color="000000"/>
              <w:bottom w:val="single" w:sz="4" w:space="0" w:color="000000"/>
              <w:right w:val="single" w:sz="4" w:space="0" w:color="000000"/>
            </w:tcBorders>
          </w:tcPr>
          <w:p w14:paraId="0528AA6A" w14:textId="77777777" w:rsidR="00483ADD" w:rsidRDefault="005A2E5C">
            <w:pPr>
              <w:pStyle w:val="TableParagraph"/>
              <w:kinsoku w:val="0"/>
              <w:overflowPunct w:val="0"/>
              <w:spacing w:before="122"/>
              <w:ind w:left="174"/>
            </w:pPr>
            <w:r>
              <w:t>any</w:t>
            </w:r>
            <w:r>
              <w:rPr>
                <w:spacing w:val="40"/>
              </w:rPr>
              <w:t xml:space="preserve"> </w:t>
            </w:r>
            <w:r>
              <w:t>additional</w:t>
            </w:r>
            <w:r>
              <w:rPr>
                <w:spacing w:val="40"/>
              </w:rPr>
              <w:t xml:space="preserve"> </w:t>
            </w:r>
            <w:r>
              <w:t>terms</w:t>
            </w:r>
            <w:r>
              <w:rPr>
                <w:spacing w:val="40"/>
              </w:rPr>
              <w:t xml:space="preserve"> </w:t>
            </w:r>
            <w:r>
              <w:t>and</w:t>
            </w:r>
            <w:r>
              <w:rPr>
                <w:spacing w:val="75"/>
              </w:rPr>
              <w:t xml:space="preserve"> </w:t>
            </w:r>
            <w:r>
              <w:t>conditions</w:t>
            </w:r>
            <w:r>
              <w:rPr>
                <w:spacing w:val="40"/>
              </w:rPr>
              <w:t xml:space="preserve"> </w:t>
            </w:r>
            <w:r>
              <w:t>specified</w:t>
            </w:r>
            <w:r>
              <w:rPr>
                <w:spacing w:val="75"/>
              </w:rPr>
              <w:t xml:space="preserve"> </w:t>
            </w:r>
            <w:r>
              <w:t>in</w:t>
            </w:r>
            <w:r>
              <w:rPr>
                <w:spacing w:val="75"/>
              </w:rPr>
              <w:t xml:space="preserve"> </w:t>
            </w:r>
            <w:r>
              <w:t>the</w:t>
            </w:r>
            <w:r>
              <w:rPr>
                <w:spacing w:val="75"/>
              </w:rPr>
              <w:t xml:space="preserve"> </w:t>
            </w:r>
            <w:r>
              <w:t>Order</w:t>
            </w:r>
            <w:r>
              <w:rPr>
                <w:spacing w:val="40"/>
              </w:rPr>
              <w:t xml:space="preserve"> </w:t>
            </w:r>
            <w:r>
              <w:t>Form incorporated into the applicable Call-Off Contract;</w:t>
            </w:r>
          </w:p>
        </w:tc>
      </w:tr>
      <w:tr w:rsidR="00483ADD" w14:paraId="169C9E08"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19F17DEE" w14:textId="77777777" w:rsidR="00483ADD" w:rsidRDefault="005A2E5C">
            <w:pPr>
              <w:pStyle w:val="TableParagraph"/>
              <w:kinsoku w:val="0"/>
              <w:overflowPunct w:val="0"/>
              <w:spacing w:before="121"/>
              <w:rPr>
                <w:b/>
                <w:bCs/>
                <w:spacing w:val="-2"/>
              </w:rPr>
            </w:pPr>
            <w:r>
              <w:rPr>
                <w:b/>
                <w:bCs/>
              </w:rPr>
              <w:t>"Call-Off</w:t>
            </w:r>
            <w:r>
              <w:rPr>
                <w:b/>
                <w:bCs/>
                <w:spacing w:val="-17"/>
              </w:rPr>
              <w:t xml:space="preserve"> </w:t>
            </w:r>
            <w:r>
              <w:rPr>
                <w:b/>
                <w:bCs/>
              </w:rPr>
              <w:t xml:space="preserve">Start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6078D552" w14:textId="77777777" w:rsidR="00483ADD" w:rsidRDefault="005A2E5C">
            <w:pPr>
              <w:pStyle w:val="TableParagraph"/>
              <w:kinsoku w:val="0"/>
              <w:overflowPunct w:val="0"/>
              <w:spacing w:before="121"/>
              <w:ind w:left="174"/>
              <w:rPr>
                <w:spacing w:val="-2"/>
              </w:rPr>
            </w:pPr>
            <w:r>
              <w:t>the</w:t>
            </w:r>
            <w:r>
              <w:rPr>
                <w:spacing w:val="-1"/>
              </w:rPr>
              <w:t xml:space="preserve"> </w:t>
            </w:r>
            <w:r>
              <w:t>start</w:t>
            </w:r>
            <w:r>
              <w:rPr>
                <w:spacing w:val="-2"/>
              </w:rPr>
              <w:t xml:space="preserve"> </w:t>
            </w:r>
            <w:r>
              <w:t>date</w:t>
            </w:r>
            <w:r>
              <w:rPr>
                <w:spacing w:val="-2"/>
              </w:rPr>
              <w:t xml:space="preserve"> </w:t>
            </w:r>
            <w:r>
              <w:t>of</w:t>
            </w:r>
            <w:r>
              <w:rPr>
                <w:spacing w:val="-4"/>
              </w:rPr>
              <w:t xml:space="preserve"> </w:t>
            </w:r>
            <w:r>
              <w:t>a</w:t>
            </w:r>
            <w:r>
              <w:rPr>
                <w:spacing w:val="-2"/>
              </w:rPr>
              <w:t xml:space="preserve"> </w:t>
            </w:r>
            <w:r>
              <w:t>Call-Off</w:t>
            </w:r>
            <w:r>
              <w:rPr>
                <w:spacing w:val="-3"/>
              </w:rPr>
              <w:t xml:space="preserve"> </w:t>
            </w:r>
            <w:r>
              <w:t>Contract</w:t>
            </w:r>
            <w:r>
              <w:rPr>
                <w:spacing w:val="-2"/>
              </w:rPr>
              <w:t xml:space="preserve"> </w:t>
            </w:r>
            <w:r>
              <w:t>as</w:t>
            </w:r>
            <w:r>
              <w:rPr>
                <w:spacing w:val="-5"/>
              </w:rPr>
              <w:t xml:space="preserve"> </w:t>
            </w:r>
            <w:r>
              <w:t>stated</w:t>
            </w:r>
            <w:r>
              <w:rPr>
                <w:spacing w:val="-2"/>
              </w:rPr>
              <w:t xml:space="preserve"> </w:t>
            </w:r>
            <w:r>
              <w:t>in</w:t>
            </w:r>
            <w:r>
              <w:rPr>
                <w:spacing w:val="-2"/>
              </w:rPr>
              <w:t xml:space="preserve"> </w:t>
            </w:r>
            <w:r>
              <w:t>the</w:t>
            </w:r>
            <w:r>
              <w:rPr>
                <w:spacing w:val="-2"/>
              </w:rPr>
              <w:t xml:space="preserve"> </w:t>
            </w:r>
            <w:r>
              <w:t>Order</w:t>
            </w:r>
            <w:r>
              <w:rPr>
                <w:spacing w:val="-3"/>
              </w:rPr>
              <w:t xml:space="preserve"> </w:t>
            </w:r>
            <w:r>
              <w:rPr>
                <w:spacing w:val="-2"/>
              </w:rPr>
              <w:t>Form;</w:t>
            </w:r>
          </w:p>
        </w:tc>
      </w:tr>
      <w:tr w:rsidR="00483ADD" w14:paraId="499ACF7B"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1675A52" w14:textId="77777777" w:rsidR="00483ADD" w:rsidRDefault="005A2E5C">
            <w:pPr>
              <w:pStyle w:val="TableParagraph"/>
              <w:kinsoku w:val="0"/>
              <w:overflowPunct w:val="0"/>
              <w:rPr>
                <w:b/>
                <w:bCs/>
                <w:spacing w:val="-2"/>
              </w:rPr>
            </w:pPr>
            <w:r>
              <w:rPr>
                <w:b/>
                <w:bCs/>
              </w:rPr>
              <w:t>"Call-Off</w:t>
            </w:r>
            <w:r>
              <w:rPr>
                <w:b/>
                <w:bCs/>
                <w:spacing w:val="-7"/>
              </w:rPr>
              <w:t xml:space="preserve"> </w:t>
            </w:r>
            <w:r>
              <w:rPr>
                <w:b/>
                <w:bCs/>
                <w:spacing w:val="-2"/>
              </w:rPr>
              <w:t>Tender"</w:t>
            </w:r>
          </w:p>
        </w:tc>
        <w:tc>
          <w:tcPr>
            <w:tcW w:w="7941" w:type="dxa"/>
            <w:tcBorders>
              <w:top w:val="single" w:sz="4" w:space="0" w:color="000000"/>
              <w:left w:val="single" w:sz="4" w:space="0" w:color="000000"/>
              <w:bottom w:val="single" w:sz="4" w:space="0" w:color="000000"/>
              <w:right w:val="single" w:sz="4" w:space="0" w:color="000000"/>
            </w:tcBorders>
          </w:tcPr>
          <w:p w14:paraId="4500C538" w14:textId="77777777" w:rsidR="00483ADD" w:rsidRDefault="005A2E5C">
            <w:pPr>
              <w:pStyle w:val="TableParagraph"/>
              <w:kinsoku w:val="0"/>
              <w:overflowPunct w:val="0"/>
              <w:ind w:left="174" w:right="301"/>
              <w:jc w:val="both"/>
            </w:pPr>
            <w:r>
              <w:t xml:space="preserve">the tender submitted by the Supplier in response to the </w:t>
            </w:r>
            <w:r>
              <w:t>Buyer’s Statement</w:t>
            </w:r>
            <w:r>
              <w:rPr>
                <w:spacing w:val="-10"/>
              </w:rPr>
              <w:t xml:space="preserve"> </w:t>
            </w:r>
            <w:r>
              <w:t>of</w:t>
            </w:r>
            <w:r>
              <w:rPr>
                <w:spacing w:val="-10"/>
              </w:rPr>
              <w:t xml:space="preserve"> </w:t>
            </w:r>
            <w:r>
              <w:t>Requirements</w:t>
            </w:r>
            <w:r>
              <w:rPr>
                <w:spacing w:val="-10"/>
              </w:rPr>
              <w:t xml:space="preserve"> </w:t>
            </w:r>
            <w:r>
              <w:t>following</w:t>
            </w:r>
            <w:r>
              <w:rPr>
                <w:spacing w:val="-10"/>
              </w:rPr>
              <w:t xml:space="preserve"> </w:t>
            </w:r>
            <w:r>
              <w:t>a</w:t>
            </w:r>
            <w:r>
              <w:rPr>
                <w:spacing w:val="-10"/>
              </w:rPr>
              <w:t xml:space="preserve"> </w:t>
            </w:r>
            <w:r>
              <w:t>Further</w:t>
            </w:r>
            <w:r>
              <w:rPr>
                <w:spacing w:val="-11"/>
              </w:rPr>
              <w:t xml:space="preserve"> </w:t>
            </w:r>
            <w:r>
              <w:t>Competition</w:t>
            </w:r>
            <w:r>
              <w:rPr>
                <w:spacing w:val="-10"/>
              </w:rPr>
              <w:t xml:space="preserve"> </w:t>
            </w:r>
            <w:r>
              <w:t>Procedure and set out at Call-Off Schedule 4 (Call-Off Tender);</w:t>
            </w:r>
          </w:p>
        </w:tc>
      </w:tr>
      <w:tr w:rsidR="00483ADD" w14:paraId="3CFE4054"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3168F3A" w14:textId="77777777" w:rsidR="00483ADD" w:rsidRDefault="005A2E5C">
            <w:pPr>
              <w:pStyle w:val="TableParagraph"/>
              <w:kinsoku w:val="0"/>
              <w:overflowPunct w:val="0"/>
              <w:ind w:right="821"/>
              <w:jc w:val="both"/>
              <w:rPr>
                <w:b/>
                <w:bCs/>
                <w:spacing w:val="-2"/>
              </w:rPr>
            </w:pPr>
            <w:r>
              <w:rPr>
                <w:b/>
                <w:bCs/>
                <w:spacing w:val="-2"/>
              </w:rPr>
              <w:t>"Catalogue Publication Portal"</w:t>
            </w:r>
          </w:p>
        </w:tc>
        <w:tc>
          <w:tcPr>
            <w:tcW w:w="7941" w:type="dxa"/>
            <w:tcBorders>
              <w:top w:val="single" w:sz="4" w:space="0" w:color="000000"/>
              <w:left w:val="single" w:sz="4" w:space="0" w:color="000000"/>
              <w:bottom w:val="single" w:sz="4" w:space="0" w:color="000000"/>
              <w:right w:val="single" w:sz="4" w:space="0" w:color="000000"/>
            </w:tcBorders>
          </w:tcPr>
          <w:p w14:paraId="23819357" w14:textId="77777777" w:rsidR="00483ADD" w:rsidRDefault="005A2E5C">
            <w:pPr>
              <w:pStyle w:val="TableParagraph"/>
              <w:kinsoku w:val="0"/>
              <w:overflowPunct w:val="0"/>
              <w:ind w:left="145"/>
              <w:rPr>
                <w:spacing w:val="-2"/>
              </w:rPr>
            </w:pPr>
            <w:r>
              <w:t>the</w:t>
            </w:r>
            <w:r>
              <w:rPr>
                <w:spacing w:val="40"/>
              </w:rPr>
              <w:t xml:space="preserve"> </w:t>
            </w:r>
            <w:r>
              <w:t>CCS</w:t>
            </w:r>
            <w:r>
              <w:rPr>
                <w:spacing w:val="40"/>
              </w:rPr>
              <w:t xml:space="preserve"> </w:t>
            </w:r>
            <w:r>
              <w:t>online</w:t>
            </w:r>
            <w:r>
              <w:rPr>
                <w:spacing w:val="40"/>
              </w:rPr>
              <w:t xml:space="preserve"> </w:t>
            </w:r>
            <w:r>
              <w:t>publication</w:t>
            </w:r>
            <w:r>
              <w:rPr>
                <w:spacing w:val="40"/>
              </w:rPr>
              <w:t xml:space="preserve"> </w:t>
            </w:r>
            <w:r>
              <w:t>channel</w:t>
            </w:r>
            <w:r>
              <w:rPr>
                <w:spacing w:val="40"/>
              </w:rPr>
              <w:t xml:space="preserve"> </w:t>
            </w:r>
            <w:r>
              <w:t>via</w:t>
            </w:r>
            <w:r>
              <w:rPr>
                <w:spacing w:val="40"/>
              </w:rPr>
              <w:t xml:space="preserve"> </w:t>
            </w:r>
            <w:r>
              <w:t>which</w:t>
            </w:r>
            <w:r>
              <w:rPr>
                <w:spacing w:val="40"/>
              </w:rPr>
              <w:t xml:space="preserve"> </w:t>
            </w:r>
            <w:r>
              <w:t>Buyers</w:t>
            </w:r>
            <w:r>
              <w:rPr>
                <w:spacing w:val="40"/>
              </w:rPr>
              <w:t xml:space="preserve"> </w:t>
            </w:r>
            <w:r>
              <w:t>can</w:t>
            </w:r>
            <w:r>
              <w:rPr>
                <w:spacing w:val="40"/>
              </w:rPr>
              <w:t xml:space="preserve"> </w:t>
            </w:r>
            <w:r>
              <w:t>view</w:t>
            </w:r>
            <w:r>
              <w:rPr>
                <w:spacing w:val="40"/>
              </w:rPr>
              <w:t xml:space="preserve"> </w:t>
            </w:r>
            <w:r>
              <w:t xml:space="preserve">the </w:t>
            </w:r>
            <w:r>
              <w:rPr>
                <w:spacing w:val="-2"/>
              </w:rPr>
              <w:t>Catalogue;</w:t>
            </w:r>
          </w:p>
        </w:tc>
      </w:tr>
    </w:tbl>
    <w:p w14:paraId="00F6BA8D" w14:textId="77777777" w:rsidR="00483ADD" w:rsidRDefault="00483ADD">
      <w:pPr>
        <w:rPr>
          <w:sz w:val="7"/>
          <w:szCs w:val="7"/>
        </w:rPr>
        <w:sectPr w:rsidR="00483ADD">
          <w:pgSz w:w="11910" w:h="16840"/>
          <w:pgMar w:top="1340" w:right="740" w:bottom="1440" w:left="740" w:header="715" w:footer="1213" w:gutter="0"/>
          <w:cols w:space="720"/>
          <w:noEndnote/>
        </w:sectPr>
      </w:pPr>
    </w:p>
    <w:p w14:paraId="145F5325"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72BA8C52"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28057475" w14:textId="77777777" w:rsidR="00483ADD" w:rsidRDefault="005A2E5C">
            <w:pPr>
              <w:pStyle w:val="TableParagraph"/>
              <w:kinsoku w:val="0"/>
              <w:overflowPunct w:val="0"/>
              <w:rPr>
                <w:b/>
                <w:bCs/>
                <w:spacing w:val="-2"/>
              </w:rPr>
            </w:pPr>
            <w:r>
              <w:rPr>
                <w:b/>
                <w:bCs/>
                <w:spacing w:val="-2"/>
              </w:rPr>
              <w:t>"Catalogue"</w:t>
            </w:r>
          </w:p>
        </w:tc>
        <w:tc>
          <w:tcPr>
            <w:tcW w:w="7941" w:type="dxa"/>
            <w:tcBorders>
              <w:top w:val="single" w:sz="4" w:space="0" w:color="000000"/>
              <w:left w:val="single" w:sz="4" w:space="0" w:color="000000"/>
              <w:bottom w:val="single" w:sz="4" w:space="0" w:color="000000"/>
              <w:right w:val="single" w:sz="4" w:space="0" w:color="000000"/>
            </w:tcBorders>
          </w:tcPr>
          <w:p w14:paraId="74516C74" w14:textId="77777777" w:rsidR="00483ADD" w:rsidRDefault="005A2E5C">
            <w:pPr>
              <w:pStyle w:val="TableParagraph"/>
              <w:kinsoku w:val="0"/>
              <w:overflowPunct w:val="0"/>
              <w:ind w:left="145"/>
            </w:pPr>
            <w:r>
              <w:t>the Supplier’s catalogue of Deliverables available to Buyers to order</w:t>
            </w:r>
            <w:r>
              <w:rPr>
                <w:spacing w:val="40"/>
              </w:rPr>
              <w:t xml:space="preserve"> </w:t>
            </w:r>
            <w:r>
              <w:t>without Further Competition;</w:t>
            </w:r>
          </w:p>
        </w:tc>
      </w:tr>
      <w:tr w:rsidR="00483ADD" w14:paraId="4E4A3956"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9A616DA" w14:textId="77777777" w:rsidR="00483ADD" w:rsidRDefault="005A2E5C">
            <w:pPr>
              <w:pStyle w:val="TableParagraph"/>
              <w:kinsoku w:val="0"/>
              <w:overflowPunct w:val="0"/>
              <w:ind w:right="163"/>
              <w:rPr>
                <w:b/>
                <w:bCs/>
                <w:spacing w:val="-2"/>
              </w:rPr>
            </w:pPr>
            <w:r>
              <w:rPr>
                <w:b/>
                <w:bCs/>
              </w:rPr>
              <w:t>"CCS</w:t>
            </w:r>
            <w:r>
              <w:rPr>
                <w:b/>
                <w:bCs/>
                <w:spacing w:val="-17"/>
              </w:rPr>
              <w:t xml:space="preserve"> </w:t>
            </w:r>
            <w:r>
              <w:rPr>
                <w:b/>
                <w:bCs/>
              </w:rPr>
              <w:t xml:space="preserve">Authorised </w:t>
            </w:r>
            <w:r>
              <w:rPr>
                <w:b/>
                <w:bCs/>
                <w:spacing w:val="-2"/>
              </w:rPr>
              <w:t>Representative"</w:t>
            </w:r>
          </w:p>
        </w:tc>
        <w:tc>
          <w:tcPr>
            <w:tcW w:w="7941" w:type="dxa"/>
            <w:tcBorders>
              <w:top w:val="single" w:sz="4" w:space="0" w:color="000000"/>
              <w:left w:val="single" w:sz="4" w:space="0" w:color="000000"/>
              <w:bottom w:val="single" w:sz="4" w:space="0" w:color="000000"/>
              <w:right w:val="single" w:sz="4" w:space="0" w:color="000000"/>
            </w:tcBorders>
          </w:tcPr>
          <w:p w14:paraId="73C7AD24" w14:textId="77777777" w:rsidR="00483ADD" w:rsidRDefault="005A2E5C">
            <w:pPr>
              <w:pStyle w:val="TableParagraph"/>
              <w:kinsoku w:val="0"/>
              <w:overflowPunct w:val="0"/>
              <w:ind w:left="174"/>
            </w:pPr>
            <w:r>
              <w:t>the</w:t>
            </w:r>
            <w:r>
              <w:rPr>
                <w:spacing w:val="-13"/>
              </w:rPr>
              <w:t xml:space="preserve"> </w:t>
            </w:r>
            <w:r>
              <w:t>representative</w:t>
            </w:r>
            <w:r>
              <w:rPr>
                <w:spacing w:val="-13"/>
              </w:rPr>
              <w:t xml:space="preserve"> </w:t>
            </w:r>
            <w:r>
              <w:t>appointed</w:t>
            </w:r>
            <w:r>
              <w:rPr>
                <w:spacing w:val="-13"/>
              </w:rPr>
              <w:t xml:space="preserve"> </w:t>
            </w:r>
            <w:r>
              <w:t>by</w:t>
            </w:r>
            <w:r>
              <w:rPr>
                <w:spacing w:val="-14"/>
              </w:rPr>
              <w:t xml:space="preserve"> </w:t>
            </w:r>
            <w:r>
              <w:t>CCS</w:t>
            </w:r>
            <w:r>
              <w:rPr>
                <w:spacing w:val="-13"/>
              </w:rPr>
              <w:t xml:space="preserve"> </w:t>
            </w:r>
            <w:r>
              <w:t>from</w:t>
            </w:r>
            <w:r>
              <w:rPr>
                <w:spacing w:val="-15"/>
              </w:rPr>
              <w:t xml:space="preserve"> </w:t>
            </w:r>
            <w:r>
              <w:t>time</w:t>
            </w:r>
            <w:r>
              <w:rPr>
                <w:spacing w:val="-13"/>
              </w:rPr>
              <w:t xml:space="preserve"> </w:t>
            </w:r>
            <w:r>
              <w:t>to</w:t>
            </w:r>
            <w:r>
              <w:rPr>
                <w:spacing w:val="-12"/>
              </w:rPr>
              <w:t xml:space="preserve"> </w:t>
            </w:r>
            <w:r>
              <w:t>time</w:t>
            </w:r>
            <w:r>
              <w:rPr>
                <w:spacing w:val="-13"/>
              </w:rPr>
              <w:t xml:space="preserve"> </w:t>
            </w:r>
            <w:r>
              <w:t>in</w:t>
            </w:r>
            <w:r>
              <w:rPr>
                <w:spacing w:val="-13"/>
              </w:rPr>
              <w:t xml:space="preserve"> </w:t>
            </w:r>
            <w:r>
              <w:t>relation</w:t>
            </w:r>
            <w:r>
              <w:rPr>
                <w:spacing w:val="-13"/>
              </w:rPr>
              <w:t xml:space="preserve"> </w:t>
            </w:r>
            <w:r>
              <w:t>to</w:t>
            </w:r>
            <w:r>
              <w:rPr>
                <w:spacing w:val="-12"/>
              </w:rPr>
              <w:t xml:space="preserve"> </w:t>
            </w:r>
            <w:r>
              <w:t xml:space="preserve">the Framework Contract initially </w:t>
            </w:r>
            <w:r>
              <w:t>identified in the Framework Award Form;</w:t>
            </w:r>
          </w:p>
        </w:tc>
      </w:tr>
      <w:tr w:rsidR="00483ADD" w14:paraId="283A6F84"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10866A71" w14:textId="77777777" w:rsidR="00483ADD" w:rsidRDefault="005A2E5C">
            <w:pPr>
              <w:pStyle w:val="TableParagraph"/>
              <w:kinsoku w:val="0"/>
              <w:overflowPunct w:val="0"/>
              <w:rPr>
                <w:b/>
                <w:bCs/>
                <w:spacing w:val="-2"/>
              </w:rPr>
            </w:pPr>
            <w:r>
              <w:rPr>
                <w:b/>
                <w:bCs/>
                <w:spacing w:val="-2"/>
              </w:rPr>
              <w:t>"CCS"</w:t>
            </w:r>
          </w:p>
        </w:tc>
        <w:tc>
          <w:tcPr>
            <w:tcW w:w="7941" w:type="dxa"/>
            <w:tcBorders>
              <w:top w:val="single" w:sz="4" w:space="0" w:color="000000"/>
              <w:left w:val="single" w:sz="4" w:space="0" w:color="000000"/>
              <w:bottom w:val="single" w:sz="4" w:space="0" w:color="000000"/>
              <w:right w:val="single" w:sz="4" w:space="0" w:color="000000"/>
            </w:tcBorders>
          </w:tcPr>
          <w:p w14:paraId="0FAE2E7F" w14:textId="77777777" w:rsidR="00483ADD" w:rsidRDefault="005A2E5C">
            <w:pPr>
              <w:pStyle w:val="TableParagraph"/>
              <w:kinsoku w:val="0"/>
              <w:overflowPunct w:val="0"/>
              <w:ind w:left="174" w:right="300"/>
              <w:jc w:val="both"/>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483ADD" w14:paraId="5BDD5233" w14:textId="77777777">
        <w:trPr>
          <w:trHeight w:val="3206"/>
        </w:trPr>
        <w:tc>
          <w:tcPr>
            <w:tcW w:w="2271" w:type="dxa"/>
            <w:tcBorders>
              <w:top w:val="single" w:sz="4" w:space="0" w:color="000000"/>
              <w:left w:val="single" w:sz="4" w:space="0" w:color="000000"/>
              <w:bottom w:val="single" w:sz="4" w:space="0" w:color="000000"/>
              <w:right w:val="single" w:sz="4" w:space="0" w:color="000000"/>
            </w:tcBorders>
          </w:tcPr>
          <w:p w14:paraId="64D4E954" w14:textId="77777777" w:rsidR="00483ADD" w:rsidRDefault="005A2E5C">
            <w:pPr>
              <w:pStyle w:val="TableParagraph"/>
              <w:kinsoku w:val="0"/>
              <w:overflowPunct w:val="0"/>
              <w:spacing w:before="122"/>
              <w:ind w:right="163"/>
              <w:rPr>
                <w:b/>
                <w:bCs/>
                <w:spacing w:val="-2"/>
              </w:rPr>
            </w:pPr>
            <w:r>
              <w:rPr>
                <w:b/>
                <w:bCs/>
                <w:spacing w:val="-2"/>
              </w:rPr>
              <w:t>"Central Government Body"</w:t>
            </w:r>
          </w:p>
        </w:tc>
        <w:tc>
          <w:tcPr>
            <w:tcW w:w="7941" w:type="dxa"/>
            <w:tcBorders>
              <w:top w:val="single" w:sz="4" w:space="0" w:color="000000"/>
              <w:left w:val="single" w:sz="4" w:space="0" w:color="000000"/>
              <w:bottom w:val="single" w:sz="4" w:space="0" w:color="000000"/>
              <w:right w:val="single" w:sz="4" w:space="0" w:color="000000"/>
            </w:tcBorders>
          </w:tcPr>
          <w:p w14:paraId="57081534" w14:textId="77777777" w:rsidR="00483ADD" w:rsidRDefault="005A2E5C">
            <w:pPr>
              <w:pStyle w:val="TableParagraph"/>
              <w:kinsoku w:val="0"/>
              <w:overflowPunct w:val="0"/>
              <w:spacing w:before="122"/>
              <w:ind w:left="174" w:right="293"/>
              <w:jc w:val="both"/>
              <w:rPr>
                <w:spacing w:val="-2"/>
              </w:rPr>
            </w:pPr>
            <w:r>
              <w:t>a body listed in one of the following sub-categories of the Central Government</w:t>
            </w:r>
            <w:r>
              <w:rPr>
                <w:spacing w:val="-6"/>
              </w:rPr>
              <w:t xml:space="preserve"> </w:t>
            </w:r>
            <w:r>
              <w:t>classification</w:t>
            </w:r>
            <w:r>
              <w:rPr>
                <w:spacing w:val="-5"/>
              </w:rPr>
              <w:t xml:space="preserve"> </w:t>
            </w:r>
            <w:r>
              <w:t>of</w:t>
            </w:r>
            <w:r>
              <w:rPr>
                <w:spacing w:val="-6"/>
              </w:rPr>
              <w:t xml:space="preserve"> </w:t>
            </w:r>
            <w:r>
              <w:t>the</w:t>
            </w:r>
            <w:r>
              <w:rPr>
                <w:spacing w:val="-6"/>
              </w:rPr>
              <w:t xml:space="preserve"> </w:t>
            </w:r>
            <w:r>
              <w:t>Public</w:t>
            </w:r>
            <w:r>
              <w:rPr>
                <w:spacing w:val="-6"/>
              </w:rPr>
              <w:t xml:space="preserve"> </w:t>
            </w:r>
            <w:r>
              <w:t>Sector</w:t>
            </w:r>
            <w:r>
              <w:rPr>
                <w:spacing w:val="-7"/>
              </w:rPr>
              <w:t xml:space="preserve"> </w:t>
            </w:r>
            <w:r>
              <w:t>Classification</w:t>
            </w:r>
            <w:r>
              <w:rPr>
                <w:spacing w:val="-5"/>
              </w:rPr>
              <w:t xml:space="preserve"> </w:t>
            </w:r>
            <w:r>
              <w:t>Guide,</w:t>
            </w:r>
            <w:r>
              <w:rPr>
                <w:spacing w:val="-6"/>
              </w:rPr>
              <w:t xml:space="preserve"> </w:t>
            </w:r>
            <w:r>
              <w:t xml:space="preserve">as published and amended from time to time by the Office for National </w:t>
            </w:r>
            <w:r>
              <w:rPr>
                <w:spacing w:val="-2"/>
              </w:rPr>
              <w:t>Statistics:</w:t>
            </w:r>
          </w:p>
          <w:p w14:paraId="6C2255FD" w14:textId="77777777" w:rsidR="00483ADD" w:rsidRDefault="005A2E5C">
            <w:pPr>
              <w:pStyle w:val="TableParagraph"/>
              <w:numPr>
                <w:ilvl w:val="0"/>
                <w:numId w:val="39"/>
              </w:numPr>
              <w:tabs>
                <w:tab w:val="left" w:pos="614"/>
              </w:tabs>
              <w:kinsoku w:val="0"/>
              <w:overflowPunct w:val="0"/>
              <w:spacing w:before="121"/>
              <w:ind w:hanging="449"/>
              <w:rPr>
                <w:spacing w:val="-2"/>
              </w:rPr>
            </w:pPr>
            <w:r>
              <w:t>Government</w:t>
            </w:r>
            <w:r>
              <w:rPr>
                <w:spacing w:val="-4"/>
              </w:rPr>
              <w:t xml:space="preserve"> </w:t>
            </w:r>
            <w:proofErr w:type="gramStart"/>
            <w:r>
              <w:rPr>
                <w:spacing w:val="-2"/>
              </w:rPr>
              <w:t>Department;</w:t>
            </w:r>
            <w:proofErr w:type="gramEnd"/>
          </w:p>
          <w:p w14:paraId="7C49AC8A" w14:textId="77777777" w:rsidR="00483ADD" w:rsidRDefault="005A2E5C">
            <w:pPr>
              <w:pStyle w:val="TableParagraph"/>
              <w:numPr>
                <w:ilvl w:val="0"/>
                <w:numId w:val="39"/>
              </w:numPr>
              <w:tabs>
                <w:tab w:val="left" w:pos="614"/>
              </w:tabs>
              <w:kinsoku w:val="0"/>
              <w:overflowPunct w:val="0"/>
              <w:ind w:right="300"/>
            </w:pPr>
            <w:r>
              <w:t>Non-Departmental</w:t>
            </w:r>
            <w:r>
              <w:rPr>
                <w:spacing w:val="40"/>
              </w:rPr>
              <w:t xml:space="preserve"> </w:t>
            </w:r>
            <w:r>
              <w:t>Public</w:t>
            </w:r>
            <w:r>
              <w:rPr>
                <w:spacing w:val="40"/>
              </w:rPr>
              <w:t xml:space="preserve"> </w:t>
            </w:r>
            <w:r>
              <w:t>Body</w:t>
            </w:r>
            <w:r>
              <w:rPr>
                <w:spacing w:val="40"/>
              </w:rPr>
              <w:t xml:space="preserve"> </w:t>
            </w:r>
            <w:r>
              <w:t>or</w:t>
            </w:r>
            <w:r>
              <w:rPr>
                <w:spacing w:val="40"/>
              </w:rPr>
              <w:t xml:space="preserve"> </w:t>
            </w:r>
            <w:r>
              <w:t>Assembly</w:t>
            </w:r>
            <w:r>
              <w:rPr>
                <w:spacing w:val="40"/>
              </w:rPr>
              <w:t xml:space="preserve"> </w:t>
            </w:r>
            <w:r>
              <w:t>Sponsored</w:t>
            </w:r>
            <w:r>
              <w:rPr>
                <w:spacing w:val="40"/>
              </w:rPr>
              <w:t xml:space="preserve"> </w:t>
            </w:r>
            <w:r>
              <w:t>Public Body (advisory, executive, or tribunal</w:t>
            </w:r>
            <w:proofErr w:type="gramStart"/>
            <w:r>
              <w:t>);</w:t>
            </w:r>
            <w:proofErr w:type="gramEnd"/>
          </w:p>
          <w:p w14:paraId="316D1E0C" w14:textId="77777777" w:rsidR="00483ADD" w:rsidRDefault="005A2E5C">
            <w:pPr>
              <w:pStyle w:val="TableParagraph"/>
              <w:numPr>
                <w:ilvl w:val="0"/>
                <w:numId w:val="39"/>
              </w:numPr>
              <w:tabs>
                <w:tab w:val="left" w:pos="614"/>
              </w:tabs>
              <w:kinsoku w:val="0"/>
              <w:overflowPunct w:val="0"/>
              <w:ind w:hanging="449"/>
              <w:rPr>
                <w:spacing w:val="-5"/>
              </w:rPr>
            </w:pPr>
            <w:r>
              <w:rPr>
                <w:spacing w:val="-2"/>
              </w:rPr>
              <w:t>Non-Ministerial</w:t>
            </w:r>
            <w:r>
              <w:rPr>
                <w:spacing w:val="3"/>
              </w:rPr>
              <w:t xml:space="preserve"> </w:t>
            </w:r>
            <w:r>
              <w:rPr>
                <w:spacing w:val="-2"/>
              </w:rPr>
              <w:t>Department;</w:t>
            </w:r>
            <w:r>
              <w:rPr>
                <w:spacing w:val="5"/>
              </w:rPr>
              <w:t xml:space="preserve"> </w:t>
            </w:r>
            <w:r>
              <w:rPr>
                <w:spacing w:val="-5"/>
              </w:rPr>
              <w:t>or</w:t>
            </w:r>
          </w:p>
          <w:p w14:paraId="42268C33" w14:textId="77777777" w:rsidR="00483ADD" w:rsidRDefault="005A2E5C">
            <w:pPr>
              <w:pStyle w:val="TableParagraph"/>
              <w:numPr>
                <w:ilvl w:val="0"/>
                <w:numId w:val="39"/>
              </w:numPr>
              <w:tabs>
                <w:tab w:val="left" w:pos="614"/>
              </w:tabs>
              <w:kinsoku w:val="0"/>
              <w:overflowPunct w:val="0"/>
              <w:ind w:hanging="449"/>
              <w:rPr>
                <w:spacing w:val="-2"/>
              </w:rPr>
            </w:pPr>
            <w:r>
              <w:rPr>
                <w:spacing w:val="-2"/>
              </w:rPr>
              <w:t>Executive</w:t>
            </w:r>
            <w:r>
              <w:rPr>
                <w:spacing w:val="-1"/>
              </w:rPr>
              <w:t xml:space="preserve"> </w:t>
            </w:r>
            <w:r>
              <w:rPr>
                <w:spacing w:val="-2"/>
              </w:rPr>
              <w:t>Agency;</w:t>
            </w:r>
          </w:p>
        </w:tc>
      </w:tr>
      <w:tr w:rsidR="00483ADD" w14:paraId="0C154957"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54A747EA" w14:textId="77777777" w:rsidR="00483ADD" w:rsidRDefault="005A2E5C">
            <w:pPr>
              <w:pStyle w:val="TableParagraph"/>
              <w:kinsoku w:val="0"/>
              <w:overflowPunct w:val="0"/>
              <w:rPr>
                <w:b/>
                <w:bCs/>
                <w:spacing w:val="-4"/>
              </w:rPr>
            </w:pPr>
            <w:r>
              <w:rPr>
                <w:b/>
                <w:bCs/>
              </w:rPr>
              <w:t>"Change</w:t>
            </w:r>
            <w:r>
              <w:rPr>
                <w:b/>
                <w:bCs/>
                <w:spacing w:val="-5"/>
              </w:rPr>
              <w:t xml:space="preserve"> </w:t>
            </w:r>
            <w:r>
              <w:rPr>
                <w:b/>
                <w:bCs/>
              </w:rPr>
              <w:t>in</w:t>
            </w:r>
            <w:r>
              <w:rPr>
                <w:b/>
                <w:bCs/>
                <w:spacing w:val="-4"/>
              </w:rPr>
              <w:t xml:space="preserve"> Law"</w:t>
            </w:r>
          </w:p>
        </w:tc>
        <w:tc>
          <w:tcPr>
            <w:tcW w:w="7941" w:type="dxa"/>
            <w:tcBorders>
              <w:top w:val="single" w:sz="4" w:space="0" w:color="000000"/>
              <w:left w:val="single" w:sz="4" w:space="0" w:color="000000"/>
              <w:bottom w:val="single" w:sz="4" w:space="0" w:color="000000"/>
              <w:right w:val="single" w:sz="4" w:space="0" w:color="000000"/>
            </w:tcBorders>
          </w:tcPr>
          <w:p w14:paraId="307ED099" w14:textId="77777777" w:rsidR="00483ADD" w:rsidRDefault="005A2E5C">
            <w:pPr>
              <w:pStyle w:val="TableParagraph"/>
              <w:kinsoku w:val="0"/>
              <w:overflowPunct w:val="0"/>
              <w:ind w:left="174" w:right="301"/>
              <w:jc w:val="both"/>
              <w:rPr>
                <w:spacing w:val="-2"/>
              </w:rPr>
            </w:pPr>
            <w:r>
              <w:t>any</w:t>
            </w:r>
            <w:r>
              <w:rPr>
                <w:spacing w:val="-16"/>
              </w:rPr>
              <w:t xml:space="preserve"> </w:t>
            </w:r>
            <w:r>
              <w:t>change</w:t>
            </w:r>
            <w:r>
              <w:rPr>
                <w:spacing w:val="-15"/>
              </w:rPr>
              <w:t xml:space="preserve"> </w:t>
            </w:r>
            <w:r>
              <w:t>in</w:t>
            </w:r>
            <w:r>
              <w:rPr>
                <w:spacing w:val="-17"/>
              </w:rPr>
              <w:t xml:space="preserve"> </w:t>
            </w:r>
            <w:r>
              <w:t>Law</w:t>
            </w:r>
            <w:r>
              <w:rPr>
                <w:spacing w:val="-15"/>
              </w:rPr>
              <w:t xml:space="preserve"> </w:t>
            </w:r>
            <w:r>
              <w:t>which</w:t>
            </w:r>
            <w:r>
              <w:rPr>
                <w:spacing w:val="-15"/>
              </w:rPr>
              <w:t xml:space="preserve"> </w:t>
            </w:r>
            <w:r>
              <w:t>impacts</w:t>
            </w:r>
            <w:r>
              <w:rPr>
                <w:spacing w:val="-15"/>
              </w:rPr>
              <w:t xml:space="preserve"> </w:t>
            </w:r>
            <w:r>
              <w:t>on</w:t>
            </w:r>
            <w:r>
              <w:rPr>
                <w:spacing w:val="-15"/>
              </w:rPr>
              <w:t xml:space="preserve"> </w:t>
            </w:r>
            <w:r>
              <w:t>the</w:t>
            </w:r>
            <w:r>
              <w:rPr>
                <w:spacing w:val="-15"/>
              </w:rPr>
              <w:t xml:space="preserve"> </w:t>
            </w:r>
            <w:r>
              <w:t>supply</w:t>
            </w:r>
            <w:r>
              <w:rPr>
                <w:spacing w:val="-15"/>
              </w:rPr>
              <w:t xml:space="preserve"> </w:t>
            </w:r>
            <w:r>
              <w:t>of</w:t>
            </w:r>
            <w:r>
              <w:rPr>
                <w:spacing w:val="-15"/>
              </w:rPr>
              <w:t xml:space="preserve"> </w:t>
            </w:r>
            <w:r>
              <w:t>the</w:t>
            </w:r>
            <w:r>
              <w:rPr>
                <w:spacing w:val="-15"/>
              </w:rPr>
              <w:t xml:space="preserve"> </w:t>
            </w:r>
            <w:r>
              <w:t>Deliverables</w:t>
            </w:r>
            <w:r>
              <w:rPr>
                <w:spacing w:val="-15"/>
              </w:rPr>
              <w:t xml:space="preserve"> </w:t>
            </w:r>
            <w:r>
              <w:t xml:space="preserve">and performance of the Contract which comes into force after the Start </w:t>
            </w:r>
            <w:r>
              <w:rPr>
                <w:spacing w:val="-2"/>
              </w:rPr>
              <w:t>Date;</w:t>
            </w:r>
          </w:p>
        </w:tc>
      </w:tr>
      <w:tr w:rsidR="00483ADD" w14:paraId="70DD6A96"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7AB3439" w14:textId="77777777" w:rsidR="00483ADD" w:rsidRDefault="005A2E5C">
            <w:pPr>
              <w:pStyle w:val="TableParagraph"/>
              <w:kinsoku w:val="0"/>
              <w:overflowPunct w:val="0"/>
              <w:ind w:right="829"/>
              <w:rPr>
                <w:b/>
                <w:bCs/>
                <w:spacing w:val="-2"/>
              </w:rPr>
            </w:pPr>
            <w:r>
              <w:rPr>
                <w:b/>
                <w:bCs/>
              </w:rPr>
              <w:t>"Change</w:t>
            </w:r>
            <w:r>
              <w:rPr>
                <w:b/>
                <w:bCs/>
                <w:spacing w:val="-17"/>
              </w:rPr>
              <w:t xml:space="preserve"> </w:t>
            </w:r>
            <w:r>
              <w:rPr>
                <w:b/>
                <w:bCs/>
              </w:rPr>
              <w:t xml:space="preserve">of </w:t>
            </w:r>
            <w:r>
              <w:rPr>
                <w:b/>
                <w:bCs/>
                <w:spacing w:val="-2"/>
              </w:rPr>
              <w:t>Control"</w:t>
            </w:r>
          </w:p>
        </w:tc>
        <w:tc>
          <w:tcPr>
            <w:tcW w:w="7941" w:type="dxa"/>
            <w:tcBorders>
              <w:top w:val="single" w:sz="4" w:space="0" w:color="000000"/>
              <w:left w:val="single" w:sz="4" w:space="0" w:color="000000"/>
              <w:bottom w:val="single" w:sz="4" w:space="0" w:color="000000"/>
              <w:right w:val="single" w:sz="4" w:space="0" w:color="000000"/>
            </w:tcBorders>
          </w:tcPr>
          <w:p w14:paraId="6DFF2939" w14:textId="77777777" w:rsidR="00483ADD" w:rsidRDefault="005A2E5C">
            <w:pPr>
              <w:pStyle w:val="TableParagraph"/>
              <w:kinsoku w:val="0"/>
              <w:overflowPunct w:val="0"/>
              <w:ind w:left="174"/>
            </w:pPr>
            <w:r>
              <w:t>a</w:t>
            </w:r>
            <w:r>
              <w:rPr>
                <w:spacing w:val="80"/>
              </w:rPr>
              <w:t xml:space="preserve"> </w:t>
            </w:r>
            <w:r>
              <w:t>change</w:t>
            </w:r>
            <w:r>
              <w:rPr>
                <w:spacing w:val="80"/>
              </w:rPr>
              <w:t xml:space="preserve"> </w:t>
            </w:r>
            <w:r>
              <w:t>of</w:t>
            </w:r>
            <w:r>
              <w:rPr>
                <w:spacing w:val="80"/>
              </w:rPr>
              <w:t xml:space="preserve"> </w:t>
            </w:r>
            <w:r>
              <w:t>control</w:t>
            </w:r>
            <w:r>
              <w:rPr>
                <w:spacing w:val="80"/>
              </w:rPr>
              <w:t xml:space="preserve"> </w:t>
            </w:r>
            <w:r>
              <w:t>within</w:t>
            </w:r>
            <w:r>
              <w:rPr>
                <w:spacing w:val="80"/>
              </w:rPr>
              <w:t xml:space="preserve"> </w:t>
            </w:r>
            <w:r>
              <w:t>the</w:t>
            </w:r>
            <w:r>
              <w:rPr>
                <w:spacing w:val="80"/>
              </w:rPr>
              <w:t xml:space="preserve"> </w:t>
            </w:r>
            <w:r>
              <w:t>meaning</w:t>
            </w:r>
            <w:r>
              <w:rPr>
                <w:spacing w:val="80"/>
              </w:rPr>
              <w:t xml:space="preserve"> </w:t>
            </w:r>
            <w:r>
              <w:t>of</w:t>
            </w:r>
            <w:r>
              <w:rPr>
                <w:spacing w:val="80"/>
              </w:rPr>
              <w:t xml:space="preserve"> </w:t>
            </w:r>
            <w:r>
              <w:t>Section</w:t>
            </w:r>
            <w:r>
              <w:rPr>
                <w:spacing w:val="80"/>
              </w:rPr>
              <w:t xml:space="preserve"> </w:t>
            </w:r>
            <w:r>
              <w:t>450</w:t>
            </w:r>
            <w:r>
              <w:rPr>
                <w:spacing w:val="80"/>
              </w:rPr>
              <w:t xml:space="preserve"> </w:t>
            </w:r>
            <w:r>
              <w:t>of</w:t>
            </w:r>
            <w:r>
              <w:rPr>
                <w:spacing w:val="80"/>
              </w:rPr>
              <w:t xml:space="preserve"> </w:t>
            </w:r>
            <w:r>
              <w:t xml:space="preserve">the </w:t>
            </w:r>
            <w:r>
              <w:t>Corporation Tax Act 2010;</w:t>
            </w:r>
          </w:p>
        </w:tc>
      </w:tr>
      <w:tr w:rsidR="00483ADD" w14:paraId="48D214B3"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794EF87F" w14:textId="77777777" w:rsidR="00483ADD" w:rsidRDefault="005A2E5C">
            <w:pPr>
              <w:pStyle w:val="TableParagraph"/>
              <w:kinsoku w:val="0"/>
              <w:overflowPunct w:val="0"/>
              <w:rPr>
                <w:b/>
                <w:bCs/>
                <w:spacing w:val="-2"/>
              </w:rPr>
            </w:pPr>
            <w:r>
              <w:rPr>
                <w:b/>
                <w:bCs/>
                <w:spacing w:val="-2"/>
              </w:rPr>
              <w:t>"Charges"</w:t>
            </w:r>
          </w:p>
        </w:tc>
        <w:tc>
          <w:tcPr>
            <w:tcW w:w="7941" w:type="dxa"/>
            <w:tcBorders>
              <w:top w:val="single" w:sz="4" w:space="0" w:color="000000"/>
              <w:left w:val="single" w:sz="4" w:space="0" w:color="000000"/>
              <w:bottom w:val="single" w:sz="4" w:space="0" w:color="000000"/>
              <w:right w:val="single" w:sz="4" w:space="0" w:color="000000"/>
            </w:tcBorders>
          </w:tcPr>
          <w:p w14:paraId="65A011A7" w14:textId="77777777" w:rsidR="00483ADD" w:rsidRDefault="005A2E5C">
            <w:pPr>
              <w:pStyle w:val="TableParagraph"/>
              <w:kinsoku w:val="0"/>
              <w:overflowPunct w:val="0"/>
              <w:ind w:left="148" w:right="298"/>
              <w:jc w:val="both"/>
            </w:pPr>
            <w:r>
              <w:t>the</w:t>
            </w:r>
            <w:r>
              <w:rPr>
                <w:spacing w:val="-12"/>
              </w:rPr>
              <w:t xml:space="preserve"> </w:t>
            </w:r>
            <w:r>
              <w:t>prices</w:t>
            </w:r>
            <w:r>
              <w:rPr>
                <w:spacing w:val="-10"/>
              </w:rPr>
              <w:t xml:space="preserve"> </w:t>
            </w:r>
            <w:r>
              <w:t>(exclusive</w:t>
            </w:r>
            <w:r>
              <w:rPr>
                <w:spacing w:val="-12"/>
              </w:rPr>
              <w:t xml:space="preserve"> </w:t>
            </w:r>
            <w:r>
              <w:t>of</w:t>
            </w:r>
            <w:r>
              <w:rPr>
                <w:spacing w:val="-12"/>
              </w:rPr>
              <w:t xml:space="preserve"> </w:t>
            </w:r>
            <w:r>
              <w:t>any</w:t>
            </w:r>
            <w:r>
              <w:rPr>
                <w:spacing w:val="-13"/>
              </w:rPr>
              <w:t xml:space="preserve"> </w:t>
            </w:r>
            <w:r>
              <w:t>applicable</w:t>
            </w:r>
            <w:r>
              <w:rPr>
                <w:spacing w:val="-10"/>
              </w:rPr>
              <w:t xml:space="preserve"> </w:t>
            </w:r>
            <w:r>
              <w:t>VAT),</w:t>
            </w:r>
            <w:r>
              <w:rPr>
                <w:spacing w:val="-10"/>
              </w:rPr>
              <w:t xml:space="preserve"> </w:t>
            </w:r>
            <w:r>
              <w:t>payable</w:t>
            </w:r>
            <w:r>
              <w:rPr>
                <w:spacing w:val="-12"/>
              </w:rPr>
              <w:t xml:space="preserve"> </w:t>
            </w:r>
            <w:r>
              <w:t>to</w:t>
            </w:r>
            <w:r>
              <w:rPr>
                <w:spacing w:val="-11"/>
              </w:rPr>
              <w:t xml:space="preserve"> </w:t>
            </w:r>
            <w:r>
              <w:t>the</w:t>
            </w:r>
            <w:r>
              <w:rPr>
                <w:spacing w:val="-12"/>
              </w:rPr>
              <w:t xml:space="preserve"> </w:t>
            </w:r>
            <w:r>
              <w:t>Supplier</w:t>
            </w:r>
            <w:r>
              <w:rPr>
                <w:spacing w:val="-13"/>
              </w:rPr>
              <w:t xml:space="preserve"> </w:t>
            </w:r>
            <w:r>
              <w:t>by the</w:t>
            </w:r>
            <w:r>
              <w:rPr>
                <w:spacing w:val="-5"/>
              </w:rPr>
              <w:t xml:space="preserve"> </w:t>
            </w:r>
            <w:r>
              <w:t>Buyer</w:t>
            </w:r>
            <w:r>
              <w:rPr>
                <w:spacing w:val="-6"/>
              </w:rPr>
              <w:t xml:space="preserve"> </w:t>
            </w:r>
            <w:r>
              <w:t>under</w:t>
            </w:r>
            <w:r>
              <w:rPr>
                <w:spacing w:val="-6"/>
              </w:rPr>
              <w:t xml:space="preserve"> </w:t>
            </w:r>
            <w:r>
              <w:t>the</w:t>
            </w:r>
            <w:r>
              <w:rPr>
                <w:spacing w:val="-5"/>
              </w:rPr>
              <w:t xml:space="preserve"> </w:t>
            </w:r>
            <w:r>
              <w:t>Call-Off</w:t>
            </w:r>
            <w:r>
              <w:rPr>
                <w:spacing w:val="-5"/>
              </w:rPr>
              <w:t xml:space="preserve"> </w:t>
            </w:r>
            <w:r>
              <w:t>Contract,</w:t>
            </w:r>
            <w:r>
              <w:rPr>
                <w:spacing w:val="-5"/>
              </w:rPr>
              <w:t xml:space="preserve"> </w:t>
            </w:r>
            <w:r>
              <w:t>as</w:t>
            </w:r>
            <w:r>
              <w:rPr>
                <w:spacing w:val="-5"/>
              </w:rPr>
              <w:t xml:space="preserve"> </w:t>
            </w:r>
            <w:r>
              <w:t>set</w:t>
            </w:r>
            <w:r>
              <w:rPr>
                <w:spacing w:val="-7"/>
              </w:rPr>
              <w:t xml:space="preserve"> </w:t>
            </w:r>
            <w:r>
              <w:t>out</w:t>
            </w:r>
            <w:r>
              <w:rPr>
                <w:spacing w:val="-5"/>
              </w:rPr>
              <w:t xml:space="preserve"> </w:t>
            </w:r>
            <w:r>
              <w:t>in</w:t>
            </w:r>
            <w:r>
              <w:rPr>
                <w:spacing w:val="-5"/>
              </w:rPr>
              <w:t xml:space="preserve"> </w:t>
            </w:r>
            <w:r>
              <w:t>the</w:t>
            </w:r>
            <w:r>
              <w:rPr>
                <w:spacing w:val="-5"/>
              </w:rPr>
              <w:t xml:space="preserve"> </w:t>
            </w:r>
            <w:r>
              <w:t>Order</w:t>
            </w:r>
            <w:r>
              <w:rPr>
                <w:spacing w:val="-6"/>
              </w:rPr>
              <w:t xml:space="preserve"> </w:t>
            </w:r>
            <w:r>
              <w:t>Form,</w:t>
            </w:r>
            <w:r>
              <w:rPr>
                <w:spacing w:val="-7"/>
              </w:rPr>
              <w:t xml:space="preserve"> </w:t>
            </w:r>
            <w:r>
              <w:t>for the</w:t>
            </w:r>
            <w:r>
              <w:rPr>
                <w:spacing w:val="-3"/>
              </w:rPr>
              <w:t xml:space="preserve"> </w:t>
            </w:r>
            <w:r>
              <w:t>full</w:t>
            </w:r>
            <w:r>
              <w:rPr>
                <w:spacing w:val="-4"/>
              </w:rPr>
              <w:t xml:space="preserve"> </w:t>
            </w:r>
            <w:r>
              <w:t>and</w:t>
            </w:r>
            <w:r>
              <w:rPr>
                <w:spacing w:val="-3"/>
              </w:rPr>
              <w:t xml:space="preserve"> </w:t>
            </w:r>
            <w:r>
              <w:t>proper</w:t>
            </w:r>
            <w:r>
              <w:rPr>
                <w:spacing w:val="-6"/>
              </w:rPr>
              <w:t xml:space="preserve"> </w:t>
            </w:r>
            <w:r>
              <w:t>performance</w:t>
            </w:r>
            <w:r>
              <w:rPr>
                <w:spacing w:val="-5"/>
              </w:rPr>
              <w:t xml:space="preserve"> </w:t>
            </w:r>
            <w:r>
              <w:t>by</w:t>
            </w:r>
            <w:r>
              <w:rPr>
                <w:spacing w:val="-3"/>
              </w:rPr>
              <w:t xml:space="preserve"> </w:t>
            </w:r>
            <w:r>
              <w:t>the</w:t>
            </w:r>
            <w:r>
              <w:rPr>
                <w:spacing w:val="-3"/>
              </w:rPr>
              <w:t xml:space="preserve"> </w:t>
            </w:r>
            <w:r>
              <w:t>Supplier</w:t>
            </w:r>
            <w:r>
              <w:rPr>
                <w:spacing w:val="-3"/>
              </w:rPr>
              <w:t xml:space="preserve"> </w:t>
            </w:r>
            <w:r>
              <w:t>of</w:t>
            </w:r>
            <w:r>
              <w:rPr>
                <w:spacing w:val="-3"/>
              </w:rPr>
              <w:t xml:space="preserve"> </w:t>
            </w:r>
            <w:r>
              <w:t>its</w:t>
            </w:r>
            <w:r>
              <w:rPr>
                <w:spacing w:val="-5"/>
              </w:rPr>
              <w:t xml:space="preserve"> </w:t>
            </w:r>
            <w:r>
              <w:t>obligations</w:t>
            </w:r>
            <w:r>
              <w:rPr>
                <w:spacing w:val="-5"/>
              </w:rPr>
              <w:t xml:space="preserve"> </w:t>
            </w:r>
            <w:r>
              <w:t>under the Call-Off Contract less any Deductions;</w:t>
            </w:r>
          </w:p>
        </w:tc>
      </w:tr>
      <w:tr w:rsidR="00483ADD" w14:paraId="34D16741" w14:textId="77777777">
        <w:trPr>
          <w:trHeight w:val="1740"/>
        </w:trPr>
        <w:tc>
          <w:tcPr>
            <w:tcW w:w="2271" w:type="dxa"/>
            <w:tcBorders>
              <w:top w:val="single" w:sz="4" w:space="0" w:color="000000"/>
              <w:left w:val="single" w:sz="4" w:space="0" w:color="000000"/>
              <w:bottom w:val="single" w:sz="4" w:space="0" w:color="000000"/>
              <w:right w:val="single" w:sz="4" w:space="0" w:color="000000"/>
            </w:tcBorders>
          </w:tcPr>
          <w:p w14:paraId="3E70F97C" w14:textId="77777777" w:rsidR="00483ADD" w:rsidRDefault="005A2E5C">
            <w:pPr>
              <w:pStyle w:val="TableParagraph"/>
              <w:kinsoku w:val="0"/>
              <w:overflowPunct w:val="0"/>
              <w:rPr>
                <w:b/>
                <w:bCs/>
                <w:spacing w:val="-2"/>
              </w:rPr>
            </w:pPr>
            <w:r>
              <w:rPr>
                <w:b/>
                <w:bCs/>
              </w:rPr>
              <w:t>"CHECK</w:t>
            </w:r>
            <w:r>
              <w:rPr>
                <w:b/>
                <w:bCs/>
                <w:spacing w:val="-12"/>
              </w:rPr>
              <w:t xml:space="preserve"> </w:t>
            </w:r>
            <w:r>
              <w:rPr>
                <w:b/>
                <w:bCs/>
                <w:spacing w:val="-2"/>
              </w:rPr>
              <w:t>Scheme"</w:t>
            </w:r>
          </w:p>
        </w:tc>
        <w:tc>
          <w:tcPr>
            <w:tcW w:w="7941" w:type="dxa"/>
            <w:tcBorders>
              <w:top w:val="single" w:sz="4" w:space="0" w:color="000000"/>
              <w:left w:val="single" w:sz="4" w:space="0" w:color="000000"/>
              <w:bottom w:val="single" w:sz="4" w:space="0" w:color="000000"/>
              <w:right w:val="single" w:sz="4" w:space="0" w:color="000000"/>
            </w:tcBorders>
          </w:tcPr>
          <w:p w14:paraId="0F1FD773" w14:textId="77777777" w:rsidR="00483ADD" w:rsidRDefault="005A2E5C">
            <w:pPr>
              <w:pStyle w:val="TableParagraph"/>
              <w:kinsoku w:val="0"/>
              <w:overflowPunct w:val="0"/>
              <w:ind w:left="148" w:right="297"/>
              <w:jc w:val="both"/>
              <w:rPr>
                <w:spacing w:val="-2"/>
              </w:rPr>
            </w:pPr>
            <w:r>
              <w:t>means the term for the National Cyber Security Centre (NCSC) approved penetration test companies and the methodology used to conduct</w:t>
            </w:r>
            <w:r>
              <w:rPr>
                <w:spacing w:val="-5"/>
              </w:rPr>
              <w:t xml:space="preserve"> </w:t>
            </w:r>
            <w:r>
              <w:t>a</w:t>
            </w:r>
            <w:r>
              <w:rPr>
                <w:spacing w:val="-5"/>
              </w:rPr>
              <w:t xml:space="preserve"> </w:t>
            </w:r>
            <w:r>
              <w:t>penetration</w:t>
            </w:r>
            <w:r>
              <w:rPr>
                <w:spacing w:val="-5"/>
              </w:rPr>
              <w:t xml:space="preserve"> </w:t>
            </w:r>
            <w:r>
              <w:t>test.</w:t>
            </w:r>
            <w:r>
              <w:rPr>
                <w:spacing w:val="-5"/>
              </w:rPr>
              <w:t xml:space="preserve"> </w:t>
            </w:r>
            <w:r>
              <w:t>More</w:t>
            </w:r>
            <w:r>
              <w:rPr>
                <w:spacing w:val="-5"/>
              </w:rPr>
              <w:t xml:space="preserve"> </w:t>
            </w:r>
            <w:r>
              <w:t>information</w:t>
            </w:r>
            <w:r>
              <w:rPr>
                <w:spacing w:val="-5"/>
              </w:rPr>
              <w:t xml:space="preserve"> </w:t>
            </w:r>
            <w:r>
              <w:t>can</w:t>
            </w:r>
            <w:r>
              <w:rPr>
                <w:spacing w:val="-5"/>
              </w:rPr>
              <w:t xml:space="preserve"> </w:t>
            </w:r>
            <w:r>
              <w:t>be</w:t>
            </w:r>
            <w:r>
              <w:rPr>
                <w:spacing w:val="-5"/>
              </w:rPr>
              <w:t xml:space="preserve"> </w:t>
            </w:r>
            <w:r>
              <w:t>found</w:t>
            </w:r>
            <w:r>
              <w:rPr>
                <w:spacing w:val="-5"/>
              </w:rPr>
              <w:t xml:space="preserve"> </w:t>
            </w:r>
            <w:r>
              <w:t>in</w:t>
            </w:r>
            <w:r>
              <w:rPr>
                <w:spacing w:val="-5"/>
              </w:rPr>
              <w:t xml:space="preserve"> </w:t>
            </w:r>
            <w:r>
              <w:t>the</w:t>
            </w:r>
            <w:r>
              <w:rPr>
                <w:spacing w:val="-7"/>
              </w:rPr>
              <w:t xml:space="preserve"> </w:t>
            </w:r>
            <w:r>
              <w:t xml:space="preserve">below </w:t>
            </w:r>
            <w:r>
              <w:rPr>
                <w:spacing w:val="-2"/>
              </w:rPr>
              <w:t>hyperlink:</w:t>
            </w:r>
          </w:p>
          <w:p w14:paraId="5399229B" w14:textId="77777777" w:rsidR="00483ADD" w:rsidRDefault="005A2E5C">
            <w:pPr>
              <w:pStyle w:val="TableParagraph"/>
              <w:kinsoku w:val="0"/>
              <w:overflowPunct w:val="0"/>
              <w:spacing w:before="121"/>
              <w:ind w:left="148"/>
              <w:rPr>
                <w:spacing w:val="-2"/>
              </w:rPr>
            </w:pPr>
            <w:r>
              <w:rPr>
                <w:spacing w:val="-2"/>
              </w:rPr>
              <w:t>https://</w:t>
            </w:r>
            <w:hyperlink r:id="rId14" w:history="1">
              <w:r w:rsidR="00483ADD">
                <w:rPr>
                  <w:spacing w:val="-2"/>
                </w:rPr>
                <w:t>www.ncsc.gov.uk/information/check-penetration-testing;</w:t>
              </w:r>
            </w:hyperlink>
          </w:p>
        </w:tc>
      </w:tr>
      <w:tr w:rsidR="00483ADD" w14:paraId="5E373FB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073055F" w14:textId="77777777" w:rsidR="00483ADD" w:rsidRDefault="005A2E5C">
            <w:pPr>
              <w:pStyle w:val="TableParagraph"/>
              <w:kinsoku w:val="0"/>
              <w:overflowPunct w:val="0"/>
              <w:rPr>
                <w:b/>
                <w:bCs/>
                <w:spacing w:val="-2"/>
              </w:rPr>
            </w:pPr>
            <w:r>
              <w:rPr>
                <w:b/>
                <w:bCs/>
                <w:spacing w:val="-2"/>
              </w:rPr>
              <w:t>"Claim"</w:t>
            </w:r>
          </w:p>
        </w:tc>
        <w:tc>
          <w:tcPr>
            <w:tcW w:w="7941" w:type="dxa"/>
            <w:tcBorders>
              <w:top w:val="single" w:sz="4" w:space="0" w:color="000000"/>
              <w:left w:val="single" w:sz="4" w:space="0" w:color="000000"/>
              <w:bottom w:val="single" w:sz="4" w:space="0" w:color="000000"/>
              <w:right w:val="single" w:sz="4" w:space="0" w:color="000000"/>
            </w:tcBorders>
          </w:tcPr>
          <w:p w14:paraId="37A208C5" w14:textId="77777777" w:rsidR="00483ADD" w:rsidRDefault="005A2E5C">
            <w:pPr>
              <w:pStyle w:val="TableParagraph"/>
              <w:kinsoku w:val="0"/>
              <w:overflowPunct w:val="0"/>
              <w:ind w:left="174"/>
            </w:pPr>
            <w:r>
              <w:t>any</w:t>
            </w:r>
            <w:r>
              <w:rPr>
                <w:spacing w:val="40"/>
              </w:rPr>
              <w:t xml:space="preserve"> </w:t>
            </w:r>
            <w:r>
              <w:t>claim</w:t>
            </w:r>
            <w:r>
              <w:rPr>
                <w:spacing w:val="40"/>
              </w:rPr>
              <w:t xml:space="preserve"> </w:t>
            </w:r>
            <w:r>
              <w:t>which</w:t>
            </w:r>
            <w:r>
              <w:rPr>
                <w:spacing w:val="40"/>
              </w:rPr>
              <w:t xml:space="preserve"> </w:t>
            </w:r>
            <w:r>
              <w:t>it</w:t>
            </w:r>
            <w:r>
              <w:rPr>
                <w:spacing w:val="40"/>
              </w:rPr>
              <w:t xml:space="preserve"> </w:t>
            </w:r>
            <w:r>
              <w:t>appears</w:t>
            </w:r>
            <w:r>
              <w:rPr>
                <w:spacing w:val="40"/>
              </w:rPr>
              <w:t xml:space="preserve"> </w:t>
            </w:r>
            <w:r>
              <w:t>that</w:t>
            </w:r>
            <w:r>
              <w:rPr>
                <w:spacing w:val="40"/>
              </w:rPr>
              <w:t xml:space="preserve"> </w:t>
            </w:r>
            <w:r>
              <w:t>a</w:t>
            </w:r>
            <w:r>
              <w:rPr>
                <w:spacing w:val="40"/>
              </w:rPr>
              <w:t xml:space="preserve"> </w:t>
            </w:r>
            <w:r>
              <w:t>Beneficiary</w:t>
            </w:r>
            <w:r>
              <w:rPr>
                <w:spacing w:val="40"/>
              </w:rPr>
              <w:t xml:space="preserve"> </w:t>
            </w:r>
            <w:r>
              <w:t>is,</w:t>
            </w:r>
            <w:r>
              <w:rPr>
                <w:spacing w:val="40"/>
              </w:rPr>
              <w:t xml:space="preserve"> </w:t>
            </w:r>
            <w:r>
              <w:t>or</w:t>
            </w:r>
            <w:r>
              <w:rPr>
                <w:spacing w:val="40"/>
              </w:rPr>
              <w:t xml:space="preserve"> </w:t>
            </w:r>
            <w:r>
              <w:t>may</w:t>
            </w:r>
            <w:r>
              <w:rPr>
                <w:spacing w:val="40"/>
              </w:rPr>
              <w:t xml:space="preserve"> </w:t>
            </w:r>
            <w:r>
              <w:t>become, entitled to indemnification under this Contract;</w:t>
            </w:r>
          </w:p>
        </w:tc>
      </w:tr>
      <w:tr w:rsidR="00483ADD" w14:paraId="440E9BBF"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8931FC7" w14:textId="77777777" w:rsidR="00483ADD" w:rsidRDefault="005A2E5C">
            <w:pPr>
              <w:pStyle w:val="TableParagraph"/>
              <w:kinsoku w:val="0"/>
              <w:overflowPunct w:val="0"/>
              <w:rPr>
                <w:b/>
                <w:bCs/>
                <w:spacing w:val="-2"/>
              </w:rPr>
            </w:pPr>
            <w:r>
              <w:rPr>
                <w:b/>
                <w:bCs/>
                <w:spacing w:val="-2"/>
              </w:rPr>
              <w:t>"Collaboration Agreement"</w:t>
            </w:r>
          </w:p>
        </w:tc>
        <w:tc>
          <w:tcPr>
            <w:tcW w:w="7941" w:type="dxa"/>
            <w:tcBorders>
              <w:top w:val="single" w:sz="4" w:space="0" w:color="000000"/>
              <w:left w:val="single" w:sz="4" w:space="0" w:color="000000"/>
              <w:bottom w:val="single" w:sz="4" w:space="0" w:color="000000"/>
              <w:right w:val="single" w:sz="4" w:space="0" w:color="000000"/>
            </w:tcBorders>
          </w:tcPr>
          <w:p w14:paraId="0F36CACC" w14:textId="77777777" w:rsidR="00483ADD" w:rsidRDefault="005A2E5C">
            <w:pPr>
              <w:pStyle w:val="TableParagraph"/>
              <w:kinsoku w:val="0"/>
              <w:overflowPunct w:val="0"/>
              <w:ind w:left="174" w:right="297"/>
              <w:jc w:val="both"/>
            </w:pPr>
            <w:r>
              <w:t xml:space="preserve">the Collaboration Agreement </w:t>
            </w:r>
            <w:proofErr w:type="gramStart"/>
            <w:r>
              <w:t>entered into</w:t>
            </w:r>
            <w:proofErr w:type="gramEnd"/>
            <w:r>
              <w:t xml:space="preserve"> by the Supplier with other suppliers</w:t>
            </w:r>
            <w:r>
              <w:rPr>
                <w:spacing w:val="-17"/>
              </w:rPr>
              <w:t xml:space="preserve"> </w:t>
            </w:r>
            <w:r>
              <w:t>on</w:t>
            </w:r>
            <w:r>
              <w:rPr>
                <w:spacing w:val="-17"/>
              </w:rPr>
              <w:t xml:space="preserve"> </w:t>
            </w:r>
            <w:r>
              <w:t>or</w:t>
            </w:r>
            <w:r>
              <w:rPr>
                <w:spacing w:val="-16"/>
              </w:rPr>
              <w:t xml:space="preserve"> </w:t>
            </w:r>
            <w:r>
              <w:t>around</w:t>
            </w:r>
            <w:r>
              <w:rPr>
                <w:spacing w:val="-17"/>
              </w:rPr>
              <w:t xml:space="preserve"> </w:t>
            </w:r>
            <w:r>
              <w:t>the</w:t>
            </w:r>
            <w:r>
              <w:rPr>
                <w:spacing w:val="-17"/>
              </w:rPr>
              <w:t xml:space="preserve"> </w:t>
            </w:r>
            <w:r>
              <w:t>Call-Off</w:t>
            </w:r>
            <w:r>
              <w:rPr>
                <w:spacing w:val="-17"/>
              </w:rPr>
              <w:t xml:space="preserve"> </w:t>
            </w:r>
            <w:r>
              <w:t>Start</w:t>
            </w:r>
            <w:r>
              <w:rPr>
                <w:spacing w:val="-16"/>
              </w:rPr>
              <w:t xml:space="preserve"> </w:t>
            </w:r>
            <w:r>
              <w:t>Date</w:t>
            </w:r>
            <w:r>
              <w:rPr>
                <w:spacing w:val="-17"/>
              </w:rPr>
              <w:t xml:space="preserve"> </w:t>
            </w:r>
            <w:r>
              <w:t>in</w:t>
            </w:r>
            <w:r>
              <w:rPr>
                <w:spacing w:val="-17"/>
              </w:rPr>
              <w:t xml:space="preserve"> </w:t>
            </w:r>
            <w:r>
              <w:t>relation</w:t>
            </w:r>
            <w:r>
              <w:rPr>
                <w:spacing w:val="-16"/>
              </w:rPr>
              <w:t xml:space="preserve"> </w:t>
            </w:r>
            <w:r>
              <w:t>to</w:t>
            </w:r>
            <w:r>
              <w:rPr>
                <w:spacing w:val="-15"/>
              </w:rPr>
              <w:t xml:space="preserve"> </w:t>
            </w:r>
            <w:r>
              <w:t>the</w:t>
            </w:r>
            <w:r>
              <w:rPr>
                <w:spacing w:val="-16"/>
              </w:rPr>
              <w:t xml:space="preserve"> </w:t>
            </w:r>
            <w:r>
              <w:t>provision of Core Defra Group Services;</w:t>
            </w:r>
          </w:p>
        </w:tc>
      </w:tr>
    </w:tbl>
    <w:p w14:paraId="7F79CB98" w14:textId="77777777" w:rsidR="00483ADD" w:rsidRDefault="00483ADD">
      <w:pPr>
        <w:rPr>
          <w:sz w:val="7"/>
          <w:szCs w:val="7"/>
        </w:rPr>
        <w:sectPr w:rsidR="00483ADD">
          <w:pgSz w:w="11910" w:h="16840"/>
          <w:pgMar w:top="1340" w:right="740" w:bottom="1440" w:left="740" w:header="715" w:footer="1213" w:gutter="0"/>
          <w:cols w:space="720"/>
          <w:noEndnote/>
        </w:sectPr>
      </w:pPr>
    </w:p>
    <w:p w14:paraId="7E8484EB"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5F1F416A" w14:textId="77777777">
        <w:trPr>
          <w:trHeight w:val="1896"/>
        </w:trPr>
        <w:tc>
          <w:tcPr>
            <w:tcW w:w="2271" w:type="dxa"/>
            <w:tcBorders>
              <w:top w:val="single" w:sz="4" w:space="0" w:color="000000"/>
              <w:left w:val="single" w:sz="4" w:space="0" w:color="000000"/>
              <w:bottom w:val="single" w:sz="4" w:space="0" w:color="000000"/>
              <w:right w:val="single" w:sz="4" w:space="0" w:color="000000"/>
            </w:tcBorders>
          </w:tcPr>
          <w:p w14:paraId="3CEC3191" w14:textId="77777777" w:rsidR="00483ADD" w:rsidRDefault="005A2E5C">
            <w:pPr>
              <w:pStyle w:val="TableParagraph"/>
              <w:kinsoku w:val="0"/>
              <w:overflowPunct w:val="0"/>
              <w:rPr>
                <w:b/>
                <w:bCs/>
                <w:spacing w:val="-2"/>
              </w:rPr>
            </w:pPr>
            <w:r>
              <w:rPr>
                <w:b/>
                <w:bCs/>
                <w:spacing w:val="-2"/>
              </w:rPr>
              <w:t>"Commercially Sensitive Information"</w:t>
            </w:r>
          </w:p>
        </w:tc>
        <w:tc>
          <w:tcPr>
            <w:tcW w:w="7941" w:type="dxa"/>
            <w:tcBorders>
              <w:top w:val="single" w:sz="4" w:space="0" w:color="000000"/>
              <w:left w:val="single" w:sz="4" w:space="0" w:color="000000"/>
              <w:bottom w:val="single" w:sz="4" w:space="0" w:color="000000"/>
              <w:right w:val="single" w:sz="4" w:space="0" w:color="000000"/>
            </w:tcBorders>
          </w:tcPr>
          <w:p w14:paraId="4C366DCD" w14:textId="77777777" w:rsidR="00483ADD" w:rsidRDefault="005A2E5C">
            <w:pPr>
              <w:pStyle w:val="TableParagraph"/>
              <w:kinsoku w:val="0"/>
              <w:overflowPunct w:val="0"/>
              <w:ind w:left="174" w:right="295"/>
              <w:jc w:val="both"/>
              <w:rPr>
                <w:spacing w:val="-2"/>
              </w:rPr>
            </w:pPr>
            <w:r>
              <w:t>the Confidential Information listed in the Framework Award Form or Order Form (if any) comprising of commercially sensitive information relating</w:t>
            </w:r>
            <w:r>
              <w:rPr>
                <w:spacing w:val="-13"/>
              </w:rPr>
              <w:t xml:space="preserve"> </w:t>
            </w:r>
            <w:r>
              <w:t>to</w:t>
            </w:r>
            <w:r>
              <w:rPr>
                <w:spacing w:val="-15"/>
              </w:rPr>
              <w:t xml:space="preserve"> </w:t>
            </w:r>
            <w:r>
              <w:t>the</w:t>
            </w:r>
            <w:r>
              <w:rPr>
                <w:spacing w:val="-16"/>
              </w:rPr>
              <w:t xml:space="preserve"> </w:t>
            </w:r>
            <w:r>
              <w:t>Supplier,</w:t>
            </w:r>
            <w:r>
              <w:rPr>
                <w:spacing w:val="-17"/>
              </w:rPr>
              <w:t xml:space="preserve"> </w:t>
            </w:r>
            <w:r>
              <w:t>its</w:t>
            </w:r>
            <w:r>
              <w:rPr>
                <w:spacing w:val="-14"/>
              </w:rPr>
              <w:t xml:space="preserve"> </w:t>
            </w:r>
            <w:r>
              <w:t>IPR</w:t>
            </w:r>
            <w:r>
              <w:rPr>
                <w:spacing w:val="-14"/>
              </w:rPr>
              <w:t xml:space="preserve"> </w:t>
            </w:r>
            <w:r>
              <w:t>or</w:t>
            </w:r>
            <w:r>
              <w:rPr>
                <w:spacing w:val="-15"/>
              </w:rPr>
              <w:t xml:space="preserve"> </w:t>
            </w:r>
            <w:r>
              <w:t>its</w:t>
            </w:r>
            <w:r>
              <w:rPr>
                <w:spacing w:val="-14"/>
              </w:rPr>
              <w:t xml:space="preserve"> </w:t>
            </w:r>
            <w:r>
              <w:t>business</w:t>
            </w:r>
            <w:r>
              <w:rPr>
                <w:spacing w:val="-16"/>
              </w:rPr>
              <w:t xml:space="preserve"> </w:t>
            </w:r>
            <w:r>
              <w:t>or</w:t>
            </w:r>
            <w:r>
              <w:rPr>
                <w:spacing w:val="-15"/>
              </w:rPr>
              <w:t xml:space="preserve"> </w:t>
            </w:r>
            <w:r>
              <w:t>which</w:t>
            </w:r>
            <w:r>
              <w:rPr>
                <w:spacing w:val="-13"/>
              </w:rPr>
              <w:t xml:space="preserve"> </w:t>
            </w:r>
            <w:r>
              <w:t>the</w:t>
            </w:r>
            <w:r>
              <w:rPr>
                <w:spacing w:val="-13"/>
              </w:rPr>
              <w:t xml:space="preserve"> </w:t>
            </w:r>
            <w:r>
              <w:t>Supplier</w:t>
            </w:r>
            <w:r>
              <w:rPr>
                <w:spacing w:val="-15"/>
              </w:rPr>
              <w:t xml:space="preserve"> </w:t>
            </w:r>
            <w:r>
              <w:t>has indicated</w:t>
            </w:r>
            <w:r>
              <w:rPr>
                <w:spacing w:val="-17"/>
              </w:rPr>
              <w:t xml:space="preserve"> </w:t>
            </w:r>
            <w:r>
              <w:t>to</w:t>
            </w:r>
            <w:r>
              <w:rPr>
                <w:spacing w:val="-17"/>
              </w:rPr>
              <w:t xml:space="preserve"> </w:t>
            </w:r>
            <w:r>
              <w:t>the</w:t>
            </w:r>
            <w:r>
              <w:rPr>
                <w:spacing w:val="-16"/>
              </w:rPr>
              <w:t xml:space="preserve"> </w:t>
            </w:r>
            <w:r>
              <w:t>Authority</w:t>
            </w:r>
            <w:r>
              <w:rPr>
                <w:spacing w:val="-17"/>
              </w:rPr>
              <w:t xml:space="preserve"> </w:t>
            </w:r>
            <w:r>
              <w:t>that,</w:t>
            </w:r>
            <w:r>
              <w:rPr>
                <w:spacing w:val="-17"/>
              </w:rPr>
              <w:t xml:space="preserve"> </w:t>
            </w:r>
            <w:r>
              <w:t>if</w:t>
            </w:r>
            <w:r>
              <w:rPr>
                <w:spacing w:val="-17"/>
              </w:rPr>
              <w:t xml:space="preserve"> </w:t>
            </w:r>
            <w:r>
              <w:t>disclosed</w:t>
            </w:r>
            <w:r>
              <w:rPr>
                <w:spacing w:val="-16"/>
              </w:rPr>
              <w:t xml:space="preserve"> </w:t>
            </w:r>
            <w:r>
              <w:t>by</w:t>
            </w:r>
            <w:r>
              <w:rPr>
                <w:spacing w:val="-17"/>
              </w:rPr>
              <w:t xml:space="preserve"> </w:t>
            </w:r>
            <w:r>
              <w:t>the</w:t>
            </w:r>
            <w:r>
              <w:rPr>
                <w:spacing w:val="-17"/>
              </w:rPr>
              <w:t xml:space="preserve"> </w:t>
            </w:r>
            <w:r>
              <w:t>Authority,</w:t>
            </w:r>
            <w:r>
              <w:rPr>
                <w:spacing w:val="-16"/>
              </w:rPr>
              <w:t xml:space="preserve"> </w:t>
            </w:r>
            <w:r>
              <w:t>would</w:t>
            </w:r>
            <w:r>
              <w:rPr>
                <w:spacing w:val="-17"/>
              </w:rPr>
              <w:t xml:space="preserve"> </w:t>
            </w:r>
            <w:r>
              <w:t xml:space="preserve">cause the Supplier significant commercial disadvantage or material financial </w:t>
            </w:r>
            <w:r>
              <w:rPr>
                <w:spacing w:val="-2"/>
              </w:rPr>
              <w:t>loss;</w:t>
            </w:r>
          </w:p>
        </w:tc>
      </w:tr>
      <w:tr w:rsidR="00483ADD" w14:paraId="4B7FFFF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D1D6795" w14:textId="77777777" w:rsidR="00483ADD" w:rsidRDefault="005A2E5C">
            <w:pPr>
              <w:pStyle w:val="TableParagraph"/>
              <w:kinsoku w:val="0"/>
              <w:overflowPunct w:val="0"/>
              <w:ind w:right="336"/>
              <w:rPr>
                <w:b/>
                <w:bCs/>
                <w:spacing w:val="-2"/>
              </w:rPr>
            </w:pPr>
            <w:r>
              <w:rPr>
                <w:b/>
                <w:bCs/>
                <w:spacing w:val="-2"/>
              </w:rPr>
              <w:t>"Comparable Supply"</w:t>
            </w:r>
          </w:p>
        </w:tc>
        <w:tc>
          <w:tcPr>
            <w:tcW w:w="7941" w:type="dxa"/>
            <w:tcBorders>
              <w:top w:val="single" w:sz="4" w:space="0" w:color="000000"/>
              <w:left w:val="single" w:sz="4" w:space="0" w:color="000000"/>
              <w:bottom w:val="single" w:sz="4" w:space="0" w:color="000000"/>
              <w:right w:val="single" w:sz="4" w:space="0" w:color="000000"/>
            </w:tcBorders>
          </w:tcPr>
          <w:p w14:paraId="7C1BA46E" w14:textId="77777777" w:rsidR="00483ADD" w:rsidRDefault="005A2E5C">
            <w:pPr>
              <w:pStyle w:val="TableParagraph"/>
              <w:kinsoku w:val="0"/>
              <w:overflowPunct w:val="0"/>
              <w:ind w:left="174"/>
            </w:pPr>
            <w:r>
              <w:t>the</w:t>
            </w:r>
            <w:r>
              <w:rPr>
                <w:spacing w:val="-3"/>
              </w:rPr>
              <w:t xml:space="preserve"> </w:t>
            </w:r>
            <w:r>
              <w:t>supply</w:t>
            </w:r>
            <w:r>
              <w:rPr>
                <w:spacing w:val="-6"/>
              </w:rPr>
              <w:t xml:space="preserve"> </w:t>
            </w:r>
            <w:r>
              <w:t>of</w:t>
            </w:r>
            <w:r>
              <w:rPr>
                <w:spacing w:val="-3"/>
              </w:rPr>
              <w:t xml:space="preserve"> </w:t>
            </w:r>
            <w:r>
              <w:t>Deliverables</w:t>
            </w:r>
            <w:r>
              <w:rPr>
                <w:spacing w:val="-3"/>
              </w:rPr>
              <w:t xml:space="preserve"> </w:t>
            </w:r>
            <w:r>
              <w:t>to</w:t>
            </w:r>
            <w:r>
              <w:rPr>
                <w:spacing w:val="-4"/>
              </w:rPr>
              <w:t xml:space="preserve"> </w:t>
            </w:r>
            <w:r>
              <w:t>another</w:t>
            </w:r>
            <w:r>
              <w:rPr>
                <w:spacing w:val="-2"/>
              </w:rPr>
              <w:t xml:space="preserve"> </w:t>
            </w:r>
            <w:r>
              <w:t>buyer</w:t>
            </w:r>
            <w:r>
              <w:rPr>
                <w:spacing w:val="-6"/>
              </w:rPr>
              <w:t xml:space="preserve"> </w:t>
            </w:r>
            <w:r>
              <w:t>of</w:t>
            </w:r>
            <w:r>
              <w:rPr>
                <w:spacing w:val="-5"/>
              </w:rPr>
              <w:t xml:space="preserve"> </w:t>
            </w:r>
            <w:r>
              <w:t>the</w:t>
            </w:r>
            <w:r>
              <w:rPr>
                <w:spacing w:val="-3"/>
              </w:rPr>
              <w:t xml:space="preserve"> </w:t>
            </w:r>
            <w:r>
              <w:t>Supplier</w:t>
            </w:r>
            <w:r>
              <w:rPr>
                <w:spacing w:val="-3"/>
              </w:rPr>
              <w:t xml:space="preserve"> </w:t>
            </w:r>
            <w:r>
              <w:t>that</w:t>
            </w:r>
            <w:r>
              <w:rPr>
                <w:spacing w:val="-3"/>
              </w:rPr>
              <w:t xml:space="preserve"> </w:t>
            </w:r>
            <w:r>
              <w:t>are</w:t>
            </w:r>
            <w:r>
              <w:rPr>
                <w:spacing w:val="-6"/>
              </w:rPr>
              <w:t xml:space="preserve"> </w:t>
            </w:r>
            <w:r>
              <w:t xml:space="preserve">the same or </w:t>
            </w:r>
            <w:proofErr w:type="gramStart"/>
            <w:r>
              <w:t>similar to</w:t>
            </w:r>
            <w:proofErr w:type="gramEnd"/>
            <w:r>
              <w:t xml:space="preserve"> the Deliverables;</w:t>
            </w:r>
          </w:p>
        </w:tc>
      </w:tr>
      <w:tr w:rsidR="00483ADD" w14:paraId="4CCF1A83"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88C08F1" w14:textId="77777777" w:rsidR="00483ADD" w:rsidRDefault="005A2E5C">
            <w:pPr>
              <w:pStyle w:val="TableParagraph"/>
              <w:kinsoku w:val="0"/>
              <w:overflowPunct w:val="0"/>
              <w:rPr>
                <w:b/>
                <w:bCs/>
                <w:spacing w:val="-2"/>
              </w:rPr>
            </w:pPr>
            <w:r>
              <w:rPr>
                <w:b/>
                <w:bCs/>
                <w:spacing w:val="-2"/>
              </w:rPr>
              <w:t>"Compliance Officer"</w:t>
            </w:r>
          </w:p>
        </w:tc>
        <w:tc>
          <w:tcPr>
            <w:tcW w:w="7941" w:type="dxa"/>
            <w:tcBorders>
              <w:top w:val="single" w:sz="4" w:space="0" w:color="000000"/>
              <w:left w:val="single" w:sz="4" w:space="0" w:color="000000"/>
              <w:bottom w:val="single" w:sz="4" w:space="0" w:color="000000"/>
              <w:right w:val="single" w:sz="4" w:space="0" w:color="000000"/>
            </w:tcBorders>
          </w:tcPr>
          <w:p w14:paraId="7F3FC756" w14:textId="77777777" w:rsidR="00483ADD" w:rsidRDefault="005A2E5C">
            <w:pPr>
              <w:pStyle w:val="TableParagraph"/>
              <w:kinsoku w:val="0"/>
              <w:overflowPunct w:val="0"/>
              <w:ind w:left="174"/>
            </w:pPr>
            <w:r>
              <w:t>the</w:t>
            </w:r>
            <w:r>
              <w:rPr>
                <w:spacing w:val="-17"/>
              </w:rPr>
              <w:t xml:space="preserve"> </w:t>
            </w:r>
            <w:r>
              <w:t>person(s)</w:t>
            </w:r>
            <w:r>
              <w:rPr>
                <w:spacing w:val="-17"/>
              </w:rPr>
              <w:t xml:space="preserve"> </w:t>
            </w:r>
            <w:r>
              <w:t>appointed</w:t>
            </w:r>
            <w:r>
              <w:rPr>
                <w:spacing w:val="-16"/>
              </w:rPr>
              <w:t xml:space="preserve"> </w:t>
            </w:r>
            <w:r>
              <w:t>by</w:t>
            </w:r>
            <w:r>
              <w:rPr>
                <w:spacing w:val="-17"/>
              </w:rPr>
              <w:t xml:space="preserve"> </w:t>
            </w:r>
            <w:r>
              <w:t>the</w:t>
            </w:r>
            <w:r>
              <w:rPr>
                <w:spacing w:val="-17"/>
              </w:rPr>
              <w:t xml:space="preserve"> </w:t>
            </w:r>
            <w:r>
              <w:t>Supplier</w:t>
            </w:r>
            <w:r>
              <w:rPr>
                <w:spacing w:val="-17"/>
              </w:rPr>
              <w:t xml:space="preserve"> </w:t>
            </w:r>
            <w:r>
              <w:t>who</w:t>
            </w:r>
            <w:r>
              <w:rPr>
                <w:spacing w:val="-14"/>
              </w:rPr>
              <w:t xml:space="preserve"> </w:t>
            </w:r>
            <w:r>
              <w:t>is</w:t>
            </w:r>
            <w:r>
              <w:rPr>
                <w:spacing w:val="-16"/>
              </w:rPr>
              <w:t xml:space="preserve"> </w:t>
            </w:r>
            <w:r>
              <w:t>responsible</w:t>
            </w:r>
            <w:r>
              <w:rPr>
                <w:spacing w:val="-16"/>
              </w:rPr>
              <w:t xml:space="preserve"> </w:t>
            </w:r>
            <w:r>
              <w:t>for</w:t>
            </w:r>
            <w:r>
              <w:rPr>
                <w:spacing w:val="-11"/>
              </w:rPr>
              <w:t xml:space="preserve"> </w:t>
            </w:r>
            <w:r>
              <w:t>ensuring that the Supplier complies with its legal obligations;</w:t>
            </w:r>
          </w:p>
        </w:tc>
      </w:tr>
      <w:tr w:rsidR="00483ADD" w14:paraId="537347C8" w14:textId="77777777">
        <w:trPr>
          <w:trHeight w:val="2174"/>
        </w:trPr>
        <w:tc>
          <w:tcPr>
            <w:tcW w:w="2271" w:type="dxa"/>
            <w:tcBorders>
              <w:top w:val="single" w:sz="4" w:space="0" w:color="000000"/>
              <w:left w:val="single" w:sz="4" w:space="0" w:color="000000"/>
              <w:bottom w:val="single" w:sz="4" w:space="0" w:color="000000"/>
              <w:right w:val="single" w:sz="4" w:space="0" w:color="000000"/>
            </w:tcBorders>
          </w:tcPr>
          <w:p w14:paraId="4038FF90" w14:textId="77777777" w:rsidR="00483ADD" w:rsidRDefault="005A2E5C">
            <w:pPr>
              <w:pStyle w:val="TableParagraph"/>
              <w:kinsoku w:val="0"/>
              <w:overflowPunct w:val="0"/>
              <w:spacing w:before="123"/>
              <w:rPr>
                <w:b/>
                <w:bCs/>
                <w:spacing w:val="-2"/>
              </w:rPr>
            </w:pPr>
            <w:r>
              <w:rPr>
                <w:b/>
                <w:bCs/>
                <w:spacing w:val="-2"/>
              </w:rPr>
              <w:t>"Confidential Information"</w:t>
            </w:r>
          </w:p>
        </w:tc>
        <w:tc>
          <w:tcPr>
            <w:tcW w:w="7941" w:type="dxa"/>
            <w:tcBorders>
              <w:top w:val="single" w:sz="4" w:space="0" w:color="000000"/>
              <w:left w:val="single" w:sz="4" w:space="0" w:color="000000"/>
              <w:bottom w:val="single" w:sz="4" w:space="0" w:color="000000"/>
              <w:right w:val="single" w:sz="4" w:space="0" w:color="000000"/>
            </w:tcBorders>
          </w:tcPr>
          <w:p w14:paraId="65B10755" w14:textId="77777777" w:rsidR="00483ADD" w:rsidRDefault="005A2E5C">
            <w:pPr>
              <w:pStyle w:val="TableParagraph"/>
              <w:kinsoku w:val="0"/>
              <w:overflowPunct w:val="0"/>
              <w:spacing w:before="123"/>
              <w:ind w:left="174" w:right="293"/>
              <w:jc w:val="both"/>
            </w:pPr>
            <w: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b/>
                <w:bCs/>
              </w:rPr>
              <w:t>"confidential"</w:t>
            </w:r>
            <w:r>
              <w:t>) or which ought reasonably to be considered to be confidential;</w:t>
            </w:r>
          </w:p>
        </w:tc>
      </w:tr>
      <w:tr w:rsidR="00483ADD" w14:paraId="5FDBCB33"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08959FD2" w14:textId="77777777" w:rsidR="00483ADD" w:rsidRDefault="005A2E5C">
            <w:pPr>
              <w:pStyle w:val="TableParagraph"/>
              <w:kinsoku w:val="0"/>
              <w:overflowPunct w:val="0"/>
              <w:ind w:right="336"/>
              <w:rPr>
                <w:b/>
                <w:bCs/>
                <w:spacing w:val="-2"/>
              </w:rPr>
            </w:pPr>
            <w:r>
              <w:rPr>
                <w:b/>
                <w:bCs/>
                <w:spacing w:val="-2"/>
              </w:rPr>
              <w:t xml:space="preserve">"Configuration Management </w:t>
            </w:r>
            <w:r>
              <w:rPr>
                <w:b/>
                <w:bCs/>
              </w:rPr>
              <w:t xml:space="preserve">Database" or </w:t>
            </w:r>
            <w:r>
              <w:rPr>
                <w:b/>
                <w:bCs/>
                <w:spacing w:val="-2"/>
              </w:rPr>
              <w:t>"CMDB"</w:t>
            </w:r>
          </w:p>
        </w:tc>
        <w:tc>
          <w:tcPr>
            <w:tcW w:w="7941" w:type="dxa"/>
            <w:tcBorders>
              <w:top w:val="single" w:sz="4" w:space="0" w:color="000000"/>
              <w:left w:val="single" w:sz="4" w:space="0" w:color="000000"/>
              <w:bottom w:val="single" w:sz="4" w:space="0" w:color="000000"/>
              <w:right w:val="single" w:sz="4" w:space="0" w:color="000000"/>
            </w:tcBorders>
          </w:tcPr>
          <w:p w14:paraId="6F20FECC"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3F3C21AE"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E0F3D5F" w14:textId="77777777" w:rsidR="00483ADD" w:rsidRDefault="005A2E5C">
            <w:pPr>
              <w:pStyle w:val="TableParagraph"/>
              <w:kinsoku w:val="0"/>
              <w:overflowPunct w:val="0"/>
              <w:ind w:right="336"/>
              <w:rPr>
                <w:b/>
                <w:bCs/>
                <w:spacing w:val="-2"/>
              </w:rPr>
            </w:pPr>
            <w:r>
              <w:rPr>
                <w:b/>
                <w:bCs/>
                <w:spacing w:val="-2"/>
              </w:rPr>
              <w:t>"Configuration Management Policy"</w:t>
            </w:r>
          </w:p>
        </w:tc>
        <w:tc>
          <w:tcPr>
            <w:tcW w:w="7941" w:type="dxa"/>
            <w:tcBorders>
              <w:top w:val="single" w:sz="4" w:space="0" w:color="000000"/>
              <w:left w:val="single" w:sz="4" w:space="0" w:color="000000"/>
              <w:bottom w:val="single" w:sz="4" w:space="0" w:color="000000"/>
              <w:right w:val="single" w:sz="4" w:space="0" w:color="000000"/>
            </w:tcBorders>
          </w:tcPr>
          <w:p w14:paraId="79B210D1" w14:textId="77777777" w:rsidR="00483ADD" w:rsidRDefault="005A2E5C">
            <w:pPr>
              <w:pStyle w:val="TableParagraph"/>
              <w:kinsoku w:val="0"/>
              <w:overflowPunct w:val="0"/>
              <w:ind w:left="174" w:right="388"/>
            </w:pPr>
            <w:r>
              <w:t>means</w:t>
            </w:r>
            <w:r>
              <w:rPr>
                <w:spacing w:val="-5"/>
              </w:rPr>
              <w:t xml:space="preserve"> </w:t>
            </w:r>
            <w:r>
              <w:t>the</w:t>
            </w:r>
            <w:r>
              <w:rPr>
                <w:spacing w:val="-7"/>
              </w:rPr>
              <w:t xml:space="preserve"> </w:t>
            </w:r>
            <w:r>
              <w:t>Buyer’s</w:t>
            </w:r>
            <w:r>
              <w:rPr>
                <w:spacing w:val="-5"/>
              </w:rPr>
              <w:t xml:space="preserve"> </w:t>
            </w:r>
            <w:r>
              <w:t>Configuration</w:t>
            </w:r>
            <w:r>
              <w:rPr>
                <w:spacing w:val="-5"/>
              </w:rPr>
              <w:t xml:space="preserve"> </w:t>
            </w:r>
            <w:r>
              <w:t>Management</w:t>
            </w:r>
            <w:r>
              <w:rPr>
                <w:spacing w:val="-5"/>
              </w:rPr>
              <w:t xml:space="preserve"> </w:t>
            </w:r>
            <w:r>
              <w:t>Policy</w:t>
            </w:r>
            <w:r>
              <w:rPr>
                <w:spacing w:val="-5"/>
              </w:rPr>
              <w:t xml:space="preserve"> </w:t>
            </w:r>
            <w:r>
              <w:t>(ref:</w:t>
            </w:r>
            <w:r>
              <w:rPr>
                <w:spacing w:val="-7"/>
              </w:rPr>
              <w:t xml:space="preserve"> </w:t>
            </w:r>
            <w:r>
              <w:t>SMSI-071- 001-015) as updated from time to time;</w:t>
            </w:r>
          </w:p>
        </w:tc>
      </w:tr>
      <w:tr w:rsidR="00483ADD" w14:paraId="14B336E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0E4DE84" w14:textId="77777777" w:rsidR="00483ADD" w:rsidRDefault="005A2E5C">
            <w:pPr>
              <w:pStyle w:val="TableParagraph"/>
              <w:kinsoku w:val="0"/>
              <w:overflowPunct w:val="0"/>
              <w:ind w:right="816"/>
              <w:rPr>
                <w:b/>
                <w:bCs/>
                <w:spacing w:val="-2"/>
              </w:rPr>
            </w:pPr>
            <w:r>
              <w:rPr>
                <w:b/>
                <w:bCs/>
              </w:rPr>
              <w:t>"Conflict</w:t>
            </w:r>
            <w:r>
              <w:rPr>
                <w:b/>
                <w:bCs/>
                <w:spacing w:val="-17"/>
              </w:rPr>
              <w:t xml:space="preserve"> </w:t>
            </w:r>
            <w:r>
              <w:rPr>
                <w:b/>
                <w:bCs/>
              </w:rPr>
              <w:t xml:space="preserve">of </w:t>
            </w:r>
            <w:r>
              <w:rPr>
                <w:b/>
                <w:bCs/>
                <w:spacing w:val="-2"/>
              </w:rPr>
              <w:t>Interest"</w:t>
            </w:r>
          </w:p>
        </w:tc>
        <w:tc>
          <w:tcPr>
            <w:tcW w:w="7941" w:type="dxa"/>
            <w:tcBorders>
              <w:top w:val="single" w:sz="4" w:space="0" w:color="000000"/>
              <w:left w:val="single" w:sz="4" w:space="0" w:color="000000"/>
              <w:bottom w:val="single" w:sz="4" w:space="0" w:color="000000"/>
              <w:right w:val="single" w:sz="4" w:space="0" w:color="000000"/>
            </w:tcBorders>
          </w:tcPr>
          <w:p w14:paraId="67391A4F" w14:textId="77777777" w:rsidR="00483ADD" w:rsidRDefault="005A2E5C">
            <w:pPr>
              <w:pStyle w:val="TableParagraph"/>
              <w:kinsoku w:val="0"/>
              <w:overflowPunct w:val="0"/>
              <w:ind w:left="174" w:right="301"/>
              <w:jc w:val="both"/>
            </w:pPr>
            <w:r>
              <w:t>a</w:t>
            </w:r>
            <w:r>
              <w:rPr>
                <w:spacing w:val="-10"/>
              </w:rPr>
              <w:t xml:space="preserve"> </w:t>
            </w:r>
            <w:r>
              <w:t>conflict</w:t>
            </w:r>
            <w:r>
              <w:rPr>
                <w:spacing w:val="-11"/>
              </w:rPr>
              <w:t xml:space="preserve"> </w:t>
            </w:r>
            <w:r>
              <w:t>between</w:t>
            </w:r>
            <w:r>
              <w:rPr>
                <w:spacing w:val="-10"/>
              </w:rPr>
              <w:t xml:space="preserve"> </w:t>
            </w:r>
            <w:r>
              <w:t>the</w:t>
            </w:r>
            <w:r>
              <w:rPr>
                <w:spacing w:val="-10"/>
              </w:rPr>
              <w:t xml:space="preserve"> </w:t>
            </w:r>
            <w:r>
              <w:t>financial</w:t>
            </w:r>
            <w:r>
              <w:rPr>
                <w:spacing w:val="-11"/>
              </w:rPr>
              <w:t xml:space="preserve"> </w:t>
            </w:r>
            <w:r>
              <w:t>or</w:t>
            </w:r>
            <w:r>
              <w:rPr>
                <w:spacing w:val="-12"/>
              </w:rPr>
              <w:t xml:space="preserve"> </w:t>
            </w:r>
            <w:r>
              <w:t>personal</w:t>
            </w:r>
            <w:r>
              <w:rPr>
                <w:spacing w:val="-12"/>
              </w:rPr>
              <w:t xml:space="preserve"> </w:t>
            </w:r>
            <w:r>
              <w:t>duties</w:t>
            </w:r>
            <w:r>
              <w:rPr>
                <w:spacing w:val="-11"/>
              </w:rPr>
              <w:t xml:space="preserve"> </w:t>
            </w:r>
            <w:r>
              <w:t>of</w:t>
            </w:r>
            <w:r>
              <w:rPr>
                <w:spacing w:val="-11"/>
              </w:rPr>
              <w:t xml:space="preserve"> </w:t>
            </w:r>
            <w:r>
              <w:t>the</w:t>
            </w:r>
            <w:r>
              <w:rPr>
                <w:spacing w:val="-10"/>
              </w:rPr>
              <w:t xml:space="preserve"> </w:t>
            </w:r>
            <w:r>
              <w:t>Supplier</w:t>
            </w:r>
            <w:r>
              <w:rPr>
                <w:spacing w:val="-12"/>
              </w:rPr>
              <w:t xml:space="preserve"> </w:t>
            </w:r>
            <w:r>
              <w:t>or</w:t>
            </w:r>
            <w:r>
              <w:rPr>
                <w:spacing w:val="-12"/>
              </w:rPr>
              <w:t xml:space="preserve"> </w:t>
            </w:r>
            <w:r>
              <w:t>the Supplier Staff and the duties owed to CCS or any Buyer under a Contract, in the reasonable opinion of the Buyer or CCS;</w:t>
            </w:r>
          </w:p>
        </w:tc>
      </w:tr>
      <w:tr w:rsidR="00483ADD" w14:paraId="099138B9"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A4EC218" w14:textId="77777777" w:rsidR="00483ADD" w:rsidRDefault="005A2E5C">
            <w:pPr>
              <w:pStyle w:val="TableParagraph"/>
              <w:kinsoku w:val="0"/>
              <w:overflowPunct w:val="0"/>
              <w:rPr>
                <w:b/>
                <w:bCs/>
                <w:spacing w:val="-2"/>
              </w:rPr>
            </w:pPr>
            <w:r>
              <w:rPr>
                <w:b/>
                <w:bCs/>
                <w:spacing w:val="-2"/>
              </w:rPr>
              <w:t>"Connectivity Services"</w:t>
            </w:r>
          </w:p>
        </w:tc>
        <w:tc>
          <w:tcPr>
            <w:tcW w:w="7941" w:type="dxa"/>
            <w:tcBorders>
              <w:top w:val="single" w:sz="4" w:space="0" w:color="000000"/>
              <w:left w:val="single" w:sz="4" w:space="0" w:color="000000"/>
              <w:bottom w:val="single" w:sz="4" w:space="0" w:color="000000"/>
              <w:right w:val="single" w:sz="4" w:space="0" w:color="000000"/>
            </w:tcBorders>
          </w:tcPr>
          <w:p w14:paraId="7A78DBB2"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20841850"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2339CAD4" w14:textId="77777777" w:rsidR="00483ADD" w:rsidRDefault="005A2E5C">
            <w:pPr>
              <w:pStyle w:val="TableParagraph"/>
              <w:kinsoku w:val="0"/>
              <w:overflowPunct w:val="0"/>
              <w:rPr>
                <w:b/>
                <w:bCs/>
                <w:spacing w:val="-2"/>
              </w:rPr>
            </w:pPr>
            <w:r>
              <w:rPr>
                <w:b/>
                <w:bCs/>
                <w:spacing w:val="-2"/>
              </w:rPr>
              <w:t>"Contract"</w:t>
            </w:r>
          </w:p>
        </w:tc>
        <w:tc>
          <w:tcPr>
            <w:tcW w:w="7941" w:type="dxa"/>
            <w:tcBorders>
              <w:top w:val="single" w:sz="4" w:space="0" w:color="000000"/>
              <w:left w:val="single" w:sz="4" w:space="0" w:color="000000"/>
              <w:bottom w:val="single" w:sz="4" w:space="0" w:color="000000"/>
              <w:right w:val="single" w:sz="4" w:space="0" w:color="000000"/>
            </w:tcBorders>
          </w:tcPr>
          <w:p w14:paraId="7B26F4A3" w14:textId="77777777" w:rsidR="00483ADD" w:rsidRDefault="005A2E5C">
            <w:pPr>
              <w:pStyle w:val="TableParagraph"/>
              <w:kinsoku w:val="0"/>
              <w:overflowPunct w:val="0"/>
              <w:ind w:left="174"/>
              <w:rPr>
                <w:spacing w:val="-2"/>
              </w:rPr>
            </w:pPr>
            <w:r>
              <w:t xml:space="preserve">either the Framework Contract or the Call-Off Contract, as the context </w:t>
            </w:r>
            <w:r>
              <w:rPr>
                <w:spacing w:val="-2"/>
              </w:rPr>
              <w:t>requires;</w:t>
            </w:r>
          </w:p>
        </w:tc>
      </w:tr>
      <w:tr w:rsidR="00483ADD" w14:paraId="7B51FCCF" w14:textId="77777777">
        <w:trPr>
          <w:trHeight w:val="1979"/>
        </w:trPr>
        <w:tc>
          <w:tcPr>
            <w:tcW w:w="2271" w:type="dxa"/>
            <w:tcBorders>
              <w:top w:val="single" w:sz="4" w:space="0" w:color="000000"/>
              <w:left w:val="single" w:sz="4" w:space="0" w:color="000000"/>
              <w:bottom w:val="single" w:sz="4" w:space="0" w:color="000000"/>
              <w:right w:val="single" w:sz="4" w:space="0" w:color="000000"/>
            </w:tcBorders>
          </w:tcPr>
          <w:p w14:paraId="06A57BB9" w14:textId="77777777" w:rsidR="00483ADD" w:rsidRDefault="005A2E5C">
            <w:pPr>
              <w:pStyle w:val="TableParagraph"/>
              <w:kinsoku w:val="0"/>
              <w:overflowPunct w:val="0"/>
              <w:rPr>
                <w:b/>
                <w:bCs/>
                <w:spacing w:val="-2"/>
              </w:rPr>
            </w:pPr>
            <w:r>
              <w:rPr>
                <w:b/>
                <w:bCs/>
              </w:rPr>
              <w:t>"Contract</w:t>
            </w:r>
            <w:r>
              <w:rPr>
                <w:b/>
                <w:bCs/>
                <w:spacing w:val="-9"/>
              </w:rPr>
              <w:t xml:space="preserve">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158826B3" w14:textId="77777777" w:rsidR="00483ADD" w:rsidRDefault="005A2E5C">
            <w:pPr>
              <w:pStyle w:val="TableParagraph"/>
              <w:kinsoku w:val="0"/>
              <w:overflowPunct w:val="0"/>
              <w:ind w:left="174" w:right="288"/>
            </w:pPr>
            <w:r>
              <w:t>the term of either a Framework Contract or Call-Off Contract on and</w:t>
            </w:r>
            <w:r>
              <w:rPr>
                <w:spacing w:val="40"/>
              </w:rPr>
              <w:t xml:space="preserve"> </w:t>
            </w:r>
            <w:r>
              <w:t>from the earlier of the:</w:t>
            </w:r>
          </w:p>
          <w:p w14:paraId="2341673D" w14:textId="77777777" w:rsidR="00483ADD" w:rsidRDefault="005A2E5C">
            <w:pPr>
              <w:pStyle w:val="TableParagraph"/>
              <w:numPr>
                <w:ilvl w:val="0"/>
                <w:numId w:val="38"/>
              </w:numPr>
              <w:tabs>
                <w:tab w:val="left" w:pos="614"/>
              </w:tabs>
              <w:kinsoku w:val="0"/>
              <w:overflowPunct w:val="0"/>
              <w:rPr>
                <w:spacing w:val="-5"/>
              </w:rPr>
            </w:pPr>
            <w:r>
              <w:t>applicable</w:t>
            </w:r>
            <w:r>
              <w:rPr>
                <w:spacing w:val="-12"/>
              </w:rPr>
              <w:t xml:space="preserve"> </w:t>
            </w:r>
            <w:r>
              <w:t>Start</w:t>
            </w:r>
            <w:r>
              <w:rPr>
                <w:spacing w:val="-11"/>
              </w:rPr>
              <w:t xml:space="preserve"> </w:t>
            </w:r>
            <w:r>
              <w:t>Date;</w:t>
            </w:r>
            <w:r>
              <w:rPr>
                <w:spacing w:val="-12"/>
              </w:rPr>
              <w:t xml:space="preserve"> </w:t>
            </w:r>
            <w:r>
              <w:rPr>
                <w:spacing w:val="-5"/>
              </w:rPr>
              <w:t>or</w:t>
            </w:r>
          </w:p>
          <w:p w14:paraId="1F224A35" w14:textId="77777777" w:rsidR="00483ADD" w:rsidRDefault="005A2E5C">
            <w:pPr>
              <w:pStyle w:val="TableParagraph"/>
              <w:numPr>
                <w:ilvl w:val="0"/>
                <w:numId w:val="38"/>
              </w:numPr>
              <w:tabs>
                <w:tab w:val="left" w:pos="614"/>
              </w:tabs>
              <w:kinsoku w:val="0"/>
              <w:overflowPunct w:val="0"/>
              <w:rPr>
                <w:spacing w:val="-4"/>
              </w:rPr>
            </w:pPr>
            <w:r>
              <w:t>the</w:t>
            </w:r>
            <w:r>
              <w:rPr>
                <w:spacing w:val="-6"/>
              </w:rPr>
              <w:t xml:space="preserve"> </w:t>
            </w:r>
            <w:r>
              <w:t>Effective</w:t>
            </w:r>
            <w:r>
              <w:rPr>
                <w:spacing w:val="-4"/>
              </w:rPr>
              <w:t xml:space="preserve"> Date,</w:t>
            </w:r>
          </w:p>
          <w:p w14:paraId="01858BD4" w14:textId="77777777" w:rsidR="00483ADD" w:rsidRDefault="005A2E5C">
            <w:pPr>
              <w:pStyle w:val="TableParagraph"/>
              <w:kinsoku w:val="0"/>
              <w:overflowPunct w:val="0"/>
              <w:ind w:left="174"/>
              <w:rPr>
                <w:spacing w:val="-2"/>
              </w:rPr>
            </w:pPr>
            <w:r>
              <w:t>up</w:t>
            </w:r>
            <w:r>
              <w:rPr>
                <w:spacing w:val="-3"/>
              </w:rPr>
              <w:t xml:space="preserve"> </w:t>
            </w:r>
            <w:r>
              <w:t>to</w:t>
            </w:r>
            <w:r>
              <w:rPr>
                <w:spacing w:val="-3"/>
              </w:rPr>
              <w:t xml:space="preserve"> </w:t>
            </w:r>
            <w:r>
              <w:t>and</w:t>
            </w:r>
            <w:r>
              <w:rPr>
                <w:spacing w:val="-3"/>
              </w:rPr>
              <w:t xml:space="preserve"> </w:t>
            </w:r>
            <w:r>
              <w:t>including</w:t>
            </w:r>
            <w:r>
              <w:rPr>
                <w:spacing w:val="-3"/>
              </w:rPr>
              <w:t xml:space="preserve"> </w:t>
            </w:r>
            <w:r>
              <w:t>the</w:t>
            </w:r>
            <w:r>
              <w:rPr>
                <w:spacing w:val="-5"/>
              </w:rPr>
              <w:t xml:space="preserve"> </w:t>
            </w:r>
            <w:r>
              <w:t>applicable</w:t>
            </w:r>
            <w:r>
              <w:rPr>
                <w:spacing w:val="-3"/>
              </w:rPr>
              <w:t xml:space="preserve"> </w:t>
            </w:r>
            <w:r>
              <w:t>End</w:t>
            </w:r>
            <w:r>
              <w:rPr>
                <w:spacing w:val="-2"/>
              </w:rPr>
              <w:t xml:space="preserve"> Date;</w:t>
            </w:r>
          </w:p>
        </w:tc>
      </w:tr>
      <w:tr w:rsidR="00483ADD" w14:paraId="18E34B6A"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135C8544" w14:textId="77777777" w:rsidR="00483ADD" w:rsidRDefault="005A2E5C">
            <w:pPr>
              <w:pStyle w:val="TableParagraph"/>
              <w:kinsoku w:val="0"/>
              <w:overflowPunct w:val="0"/>
              <w:rPr>
                <w:b/>
                <w:bCs/>
                <w:spacing w:val="-2"/>
              </w:rPr>
            </w:pPr>
            <w:r>
              <w:rPr>
                <w:b/>
                <w:bCs/>
              </w:rPr>
              <w:t>"Contract</w:t>
            </w:r>
            <w:r>
              <w:rPr>
                <w:b/>
                <w:bCs/>
                <w:spacing w:val="-9"/>
              </w:rPr>
              <w:t xml:space="preserve"> </w:t>
            </w:r>
            <w:r>
              <w:rPr>
                <w:b/>
                <w:bCs/>
                <w:spacing w:val="-2"/>
              </w:rPr>
              <w:t>Value"</w:t>
            </w:r>
          </w:p>
        </w:tc>
        <w:tc>
          <w:tcPr>
            <w:tcW w:w="7941" w:type="dxa"/>
            <w:tcBorders>
              <w:top w:val="single" w:sz="4" w:space="0" w:color="000000"/>
              <w:left w:val="single" w:sz="4" w:space="0" w:color="000000"/>
              <w:bottom w:val="single" w:sz="4" w:space="0" w:color="000000"/>
              <w:right w:val="single" w:sz="4" w:space="0" w:color="000000"/>
            </w:tcBorders>
          </w:tcPr>
          <w:p w14:paraId="5F714EA7" w14:textId="77777777" w:rsidR="00483ADD" w:rsidRDefault="005A2E5C">
            <w:pPr>
              <w:pStyle w:val="TableParagraph"/>
              <w:kinsoku w:val="0"/>
              <w:overflowPunct w:val="0"/>
              <w:ind w:left="174" w:right="293"/>
            </w:pPr>
            <w:r>
              <w:t>the</w:t>
            </w:r>
            <w:r>
              <w:rPr>
                <w:spacing w:val="-17"/>
              </w:rPr>
              <w:t xml:space="preserve"> </w:t>
            </w:r>
            <w:r>
              <w:t>higher</w:t>
            </w:r>
            <w:r>
              <w:rPr>
                <w:spacing w:val="-17"/>
              </w:rPr>
              <w:t xml:space="preserve"> </w:t>
            </w:r>
            <w:r>
              <w:t>of</w:t>
            </w:r>
            <w:r>
              <w:rPr>
                <w:spacing w:val="-17"/>
              </w:rPr>
              <w:t xml:space="preserve"> </w:t>
            </w:r>
            <w:r>
              <w:t>the</w:t>
            </w:r>
            <w:r>
              <w:rPr>
                <w:spacing w:val="-16"/>
              </w:rPr>
              <w:t xml:space="preserve"> </w:t>
            </w:r>
            <w:r>
              <w:t>actual</w:t>
            </w:r>
            <w:r>
              <w:rPr>
                <w:spacing w:val="-17"/>
              </w:rPr>
              <w:t xml:space="preserve"> </w:t>
            </w:r>
            <w:r>
              <w:t>or</w:t>
            </w:r>
            <w:r>
              <w:rPr>
                <w:spacing w:val="-17"/>
              </w:rPr>
              <w:t xml:space="preserve"> </w:t>
            </w:r>
            <w:r>
              <w:t>expected</w:t>
            </w:r>
            <w:r>
              <w:rPr>
                <w:spacing w:val="-17"/>
              </w:rPr>
              <w:t xml:space="preserve"> </w:t>
            </w:r>
            <w:r>
              <w:t>total</w:t>
            </w:r>
            <w:r>
              <w:rPr>
                <w:spacing w:val="-17"/>
              </w:rPr>
              <w:t xml:space="preserve"> </w:t>
            </w:r>
            <w:r>
              <w:t>Charges</w:t>
            </w:r>
            <w:r>
              <w:rPr>
                <w:spacing w:val="-16"/>
              </w:rPr>
              <w:t xml:space="preserve"> </w:t>
            </w:r>
            <w:r>
              <w:t>paid</w:t>
            </w:r>
            <w:r>
              <w:rPr>
                <w:spacing w:val="-17"/>
              </w:rPr>
              <w:t xml:space="preserve"> </w:t>
            </w:r>
            <w:r>
              <w:t>or</w:t>
            </w:r>
            <w:r>
              <w:rPr>
                <w:spacing w:val="-17"/>
              </w:rPr>
              <w:t xml:space="preserve"> </w:t>
            </w:r>
            <w:r>
              <w:t>payable</w:t>
            </w:r>
            <w:r>
              <w:rPr>
                <w:spacing w:val="-17"/>
              </w:rPr>
              <w:t xml:space="preserve"> </w:t>
            </w:r>
            <w:r>
              <w:t>under a Contract where all obligations are met by the Supplier;</w:t>
            </w:r>
          </w:p>
        </w:tc>
      </w:tr>
    </w:tbl>
    <w:p w14:paraId="62D0E6D1" w14:textId="77777777" w:rsidR="00483ADD" w:rsidRDefault="00483ADD">
      <w:pPr>
        <w:rPr>
          <w:sz w:val="7"/>
          <w:szCs w:val="7"/>
        </w:rPr>
        <w:sectPr w:rsidR="00483ADD">
          <w:pgSz w:w="11910" w:h="16840"/>
          <w:pgMar w:top="1340" w:right="740" w:bottom="1440" w:left="740" w:header="715" w:footer="1213" w:gutter="0"/>
          <w:cols w:space="720"/>
          <w:noEndnote/>
        </w:sectPr>
      </w:pPr>
    </w:p>
    <w:p w14:paraId="0333BA71"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98BE555"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728444B5" w14:textId="77777777" w:rsidR="00483ADD" w:rsidRDefault="005A2E5C">
            <w:pPr>
              <w:pStyle w:val="TableParagraph"/>
              <w:kinsoku w:val="0"/>
              <w:overflowPunct w:val="0"/>
              <w:rPr>
                <w:b/>
                <w:bCs/>
                <w:spacing w:val="-4"/>
              </w:rPr>
            </w:pPr>
            <w:r>
              <w:rPr>
                <w:b/>
                <w:bCs/>
              </w:rPr>
              <w:t>"Contract</w:t>
            </w:r>
            <w:r>
              <w:rPr>
                <w:b/>
                <w:bCs/>
                <w:spacing w:val="-9"/>
              </w:rPr>
              <w:t xml:space="preserve"> </w:t>
            </w:r>
            <w:r>
              <w:rPr>
                <w:b/>
                <w:bCs/>
                <w:spacing w:val="-4"/>
              </w:rPr>
              <w:t>Year"</w:t>
            </w:r>
          </w:p>
        </w:tc>
        <w:tc>
          <w:tcPr>
            <w:tcW w:w="7941" w:type="dxa"/>
            <w:tcBorders>
              <w:top w:val="single" w:sz="4" w:space="0" w:color="000000"/>
              <w:left w:val="single" w:sz="4" w:space="0" w:color="000000"/>
              <w:bottom w:val="single" w:sz="4" w:space="0" w:color="000000"/>
              <w:right w:val="single" w:sz="4" w:space="0" w:color="000000"/>
            </w:tcBorders>
          </w:tcPr>
          <w:p w14:paraId="574CD4C8" w14:textId="77777777" w:rsidR="00483ADD" w:rsidRDefault="005A2E5C">
            <w:pPr>
              <w:pStyle w:val="TableParagraph"/>
              <w:kinsoku w:val="0"/>
              <w:overflowPunct w:val="0"/>
              <w:ind w:left="174"/>
            </w:pPr>
            <w:r>
              <w:t xml:space="preserve">a </w:t>
            </w:r>
            <w:r>
              <w:t>consecutive period of twelve (12) Months commencing on the Start Date or each anniversary thereof;</w:t>
            </w:r>
          </w:p>
        </w:tc>
      </w:tr>
      <w:tr w:rsidR="00483ADD" w14:paraId="012EAC3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46E9BE34" w14:textId="77777777" w:rsidR="00483ADD" w:rsidRDefault="005A2E5C">
            <w:pPr>
              <w:pStyle w:val="TableParagraph"/>
              <w:kinsoku w:val="0"/>
              <w:overflowPunct w:val="0"/>
              <w:rPr>
                <w:b/>
                <w:bCs/>
                <w:spacing w:val="-2"/>
              </w:rPr>
            </w:pPr>
            <w:r>
              <w:rPr>
                <w:b/>
                <w:bCs/>
                <w:spacing w:val="-2"/>
              </w:rPr>
              <w:t>"Control"</w:t>
            </w:r>
          </w:p>
        </w:tc>
        <w:tc>
          <w:tcPr>
            <w:tcW w:w="7941" w:type="dxa"/>
            <w:tcBorders>
              <w:top w:val="single" w:sz="4" w:space="0" w:color="000000"/>
              <w:left w:val="single" w:sz="4" w:space="0" w:color="000000"/>
              <w:bottom w:val="single" w:sz="4" w:space="0" w:color="000000"/>
              <w:right w:val="single" w:sz="4" w:space="0" w:color="000000"/>
            </w:tcBorders>
          </w:tcPr>
          <w:p w14:paraId="10329FF1" w14:textId="77777777" w:rsidR="00483ADD" w:rsidRDefault="005A2E5C">
            <w:pPr>
              <w:pStyle w:val="TableParagraph"/>
              <w:kinsoku w:val="0"/>
              <w:overflowPunct w:val="0"/>
              <w:ind w:left="174" w:right="296"/>
              <w:jc w:val="both"/>
              <w:rPr>
                <w:spacing w:val="-2"/>
              </w:rPr>
            </w:pPr>
            <w:r>
              <w:t xml:space="preserve">control in either of the senses defined in sections 450 and 1124 of the Corporation Tax Act 2010 and </w:t>
            </w:r>
            <w:r>
              <w:rPr>
                <w:b/>
                <w:bCs/>
              </w:rPr>
              <w:t xml:space="preserve">"Controlled" </w:t>
            </w:r>
            <w:r>
              <w:t xml:space="preserve">shall be </w:t>
            </w:r>
            <w:proofErr w:type="gramStart"/>
            <w:r>
              <w:t xml:space="preserve">construed </w:t>
            </w:r>
            <w:r>
              <w:rPr>
                <w:spacing w:val="-2"/>
              </w:rPr>
              <w:t>accordingly;</w:t>
            </w:r>
            <w:proofErr w:type="gramEnd"/>
          </w:p>
        </w:tc>
      </w:tr>
      <w:tr w:rsidR="00483ADD" w14:paraId="3EC9D4C5"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76921871" w14:textId="77777777" w:rsidR="00483ADD" w:rsidRDefault="005A2E5C">
            <w:pPr>
              <w:pStyle w:val="TableParagraph"/>
              <w:kinsoku w:val="0"/>
              <w:overflowPunct w:val="0"/>
              <w:rPr>
                <w:b/>
                <w:bCs/>
                <w:spacing w:val="-2"/>
              </w:rPr>
            </w:pPr>
            <w:r>
              <w:rPr>
                <w:b/>
                <w:bCs/>
                <w:spacing w:val="-2"/>
              </w:rPr>
              <w:t>"Controller"</w:t>
            </w:r>
          </w:p>
        </w:tc>
        <w:tc>
          <w:tcPr>
            <w:tcW w:w="7941" w:type="dxa"/>
            <w:tcBorders>
              <w:top w:val="single" w:sz="4" w:space="0" w:color="000000"/>
              <w:left w:val="single" w:sz="4" w:space="0" w:color="000000"/>
              <w:bottom w:val="single" w:sz="4" w:space="0" w:color="000000"/>
              <w:right w:val="single" w:sz="4" w:space="0" w:color="000000"/>
            </w:tcBorders>
          </w:tcPr>
          <w:p w14:paraId="5DC08C0E" w14:textId="77777777" w:rsidR="00483ADD" w:rsidRDefault="005A2E5C">
            <w:pPr>
              <w:pStyle w:val="TableParagraph"/>
              <w:kinsoku w:val="0"/>
              <w:overflowPunct w:val="0"/>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645EDE0B"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5FF461AE" w14:textId="77777777" w:rsidR="00483ADD" w:rsidRDefault="005A2E5C">
            <w:pPr>
              <w:pStyle w:val="TableParagraph"/>
              <w:kinsoku w:val="0"/>
              <w:overflowPunct w:val="0"/>
              <w:spacing w:before="122"/>
              <w:rPr>
                <w:b/>
                <w:bCs/>
                <w:spacing w:val="-2"/>
              </w:rPr>
            </w:pPr>
            <w:r>
              <w:rPr>
                <w:b/>
                <w:bCs/>
              </w:rPr>
              <w:t>"Core</w:t>
            </w:r>
            <w:r>
              <w:rPr>
                <w:b/>
                <w:bCs/>
                <w:spacing w:val="-17"/>
              </w:rPr>
              <w:t xml:space="preserve"> </w:t>
            </w:r>
            <w:r>
              <w:rPr>
                <w:b/>
                <w:bCs/>
              </w:rPr>
              <w:t xml:space="preserve">Defra </w:t>
            </w:r>
            <w:r>
              <w:rPr>
                <w:b/>
                <w:bCs/>
                <w:spacing w:val="-2"/>
              </w:rPr>
              <w:t>Group"</w:t>
            </w:r>
          </w:p>
        </w:tc>
        <w:tc>
          <w:tcPr>
            <w:tcW w:w="7941" w:type="dxa"/>
            <w:tcBorders>
              <w:top w:val="single" w:sz="4" w:space="0" w:color="000000"/>
              <w:left w:val="single" w:sz="4" w:space="0" w:color="000000"/>
              <w:bottom w:val="single" w:sz="4" w:space="0" w:color="000000"/>
              <w:right w:val="single" w:sz="4" w:space="0" w:color="000000"/>
            </w:tcBorders>
          </w:tcPr>
          <w:p w14:paraId="3D54416E" w14:textId="77777777" w:rsidR="00483ADD" w:rsidRDefault="005A2E5C">
            <w:pPr>
              <w:pStyle w:val="TableParagraph"/>
              <w:kinsoku w:val="0"/>
              <w:overflowPunct w:val="0"/>
              <w:spacing w:before="122"/>
              <w:ind w:left="174"/>
              <w:rPr>
                <w:spacing w:val="-2"/>
              </w:rPr>
            </w:pPr>
            <w:r>
              <w:t>together</w:t>
            </w:r>
            <w:r>
              <w:rPr>
                <w:spacing w:val="-3"/>
              </w:rPr>
              <w:t xml:space="preserve"> </w:t>
            </w:r>
            <w:r>
              <w:t>the</w:t>
            </w:r>
            <w:r>
              <w:rPr>
                <w:spacing w:val="-4"/>
              </w:rPr>
              <w:t xml:space="preserve"> </w:t>
            </w:r>
            <w:r>
              <w:t>Buyer</w:t>
            </w:r>
            <w:r>
              <w:rPr>
                <w:spacing w:val="-5"/>
              </w:rPr>
              <w:t xml:space="preserve"> </w:t>
            </w:r>
            <w:r>
              <w:t>and</w:t>
            </w:r>
            <w:r>
              <w:rPr>
                <w:spacing w:val="-4"/>
              </w:rPr>
              <w:t xml:space="preserve"> </w:t>
            </w:r>
            <w:r>
              <w:t>the</w:t>
            </w:r>
            <w:r>
              <w:rPr>
                <w:spacing w:val="1"/>
              </w:rPr>
              <w:t xml:space="preserve"> </w:t>
            </w:r>
            <w:r>
              <w:t>Service</w:t>
            </w:r>
            <w:r>
              <w:rPr>
                <w:spacing w:val="-2"/>
              </w:rPr>
              <w:t xml:space="preserve"> Recipients;</w:t>
            </w:r>
          </w:p>
        </w:tc>
      </w:tr>
      <w:tr w:rsidR="00483ADD" w14:paraId="231C5971"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267937F8" w14:textId="77777777" w:rsidR="00483ADD" w:rsidRDefault="005A2E5C">
            <w:pPr>
              <w:pStyle w:val="TableParagraph"/>
              <w:kinsoku w:val="0"/>
              <w:overflowPunct w:val="0"/>
              <w:ind w:right="163"/>
              <w:rPr>
                <w:b/>
                <w:bCs/>
              </w:rPr>
            </w:pPr>
            <w:r>
              <w:rPr>
                <w:b/>
                <w:bCs/>
              </w:rPr>
              <w:t>"Core Defra Group</w:t>
            </w:r>
            <w:r>
              <w:rPr>
                <w:b/>
                <w:bCs/>
                <w:spacing w:val="-17"/>
              </w:rPr>
              <w:t xml:space="preserve"> </w:t>
            </w:r>
            <w:r>
              <w:rPr>
                <w:b/>
                <w:bCs/>
              </w:rPr>
              <w:t>Services"</w:t>
            </w:r>
          </w:p>
        </w:tc>
        <w:tc>
          <w:tcPr>
            <w:tcW w:w="7941" w:type="dxa"/>
            <w:tcBorders>
              <w:top w:val="single" w:sz="4" w:space="0" w:color="000000"/>
              <w:left w:val="single" w:sz="4" w:space="0" w:color="000000"/>
              <w:bottom w:val="single" w:sz="4" w:space="0" w:color="000000"/>
              <w:right w:val="single" w:sz="4" w:space="0" w:color="000000"/>
            </w:tcBorders>
          </w:tcPr>
          <w:p w14:paraId="1364F51F" w14:textId="77777777" w:rsidR="00483ADD" w:rsidRDefault="005A2E5C">
            <w:pPr>
              <w:pStyle w:val="TableParagraph"/>
              <w:kinsoku w:val="0"/>
              <w:overflowPunct w:val="0"/>
              <w:ind w:left="174" w:right="301"/>
              <w:jc w:val="both"/>
            </w:pPr>
            <w:r>
              <w:t>the</w:t>
            </w:r>
            <w:r>
              <w:rPr>
                <w:spacing w:val="-17"/>
              </w:rPr>
              <w:t xml:space="preserve"> </w:t>
            </w:r>
            <w:r>
              <w:t>services</w:t>
            </w:r>
            <w:r>
              <w:rPr>
                <w:spacing w:val="-16"/>
              </w:rPr>
              <w:t xml:space="preserve"> </w:t>
            </w:r>
            <w:r>
              <w:t>provided</w:t>
            </w:r>
            <w:r>
              <w:rPr>
                <w:spacing w:val="-17"/>
              </w:rPr>
              <w:t xml:space="preserve"> </w:t>
            </w:r>
            <w:r>
              <w:t>to</w:t>
            </w:r>
            <w:r>
              <w:rPr>
                <w:spacing w:val="-15"/>
              </w:rPr>
              <w:t xml:space="preserve"> </w:t>
            </w:r>
            <w:r>
              <w:t>the</w:t>
            </w:r>
            <w:r>
              <w:rPr>
                <w:spacing w:val="-15"/>
              </w:rPr>
              <w:t xml:space="preserve"> </w:t>
            </w:r>
            <w:r>
              <w:t>Core</w:t>
            </w:r>
            <w:r>
              <w:rPr>
                <w:spacing w:val="-16"/>
              </w:rPr>
              <w:t xml:space="preserve"> </w:t>
            </w:r>
            <w:r>
              <w:t>Defra</w:t>
            </w:r>
            <w:r>
              <w:rPr>
                <w:spacing w:val="-16"/>
              </w:rPr>
              <w:t xml:space="preserve"> </w:t>
            </w:r>
            <w:r>
              <w:t>Group</w:t>
            </w:r>
            <w:r>
              <w:rPr>
                <w:spacing w:val="-15"/>
              </w:rPr>
              <w:t xml:space="preserve"> </w:t>
            </w:r>
            <w:r>
              <w:t>by</w:t>
            </w:r>
            <w:r>
              <w:rPr>
                <w:spacing w:val="-17"/>
              </w:rPr>
              <w:t xml:space="preserve"> </w:t>
            </w:r>
            <w:r>
              <w:t>the</w:t>
            </w:r>
            <w:r>
              <w:rPr>
                <w:spacing w:val="-17"/>
              </w:rPr>
              <w:t xml:space="preserve"> </w:t>
            </w:r>
            <w:r>
              <w:t>Core</w:t>
            </w:r>
            <w:r>
              <w:rPr>
                <w:spacing w:val="-15"/>
              </w:rPr>
              <w:t xml:space="preserve"> </w:t>
            </w:r>
            <w:r>
              <w:t>Defra</w:t>
            </w:r>
            <w:r>
              <w:rPr>
                <w:spacing w:val="-15"/>
              </w:rPr>
              <w:t xml:space="preserve"> </w:t>
            </w:r>
            <w:r>
              <w:t xml:space="preserve">Group Suppliers under their relevant services agreements with the Buyer, in connection with the Buyer’s ICT service operating </w:t>
            </w:r>
            <w:r>
              <w:t>framework;</w:t>
            </w:r>
          </w:p>
        </w:tc>
      </w:tr>
      <w:tr w:rsidR="00483ADD" w14:paraId="25F5CDC2" w14:textId="77777777">
        <w:trPr>
          <w:trHeight w:val="3960"/>
        </w:trPr>
        <w:tc>
          <w:tcPr>
            <w:tcW w:w="2271" w:type="dxa"/>
            <w:tcBorders>
              <w:top w:val="single" w:sz="4" w:space="0" w:color="000000"/>
              <w:left w:val="single" w:sz="4" w:space="0" w:color="000000"/>
              <w:bottom w:val="single" w:sz="4" w:space="0" w:color="000000"/>
              <w:right w:val="single" w:sz="4" w:space="0" w:color="000000"/>
            </w:tcBorders>
          </w:tcPr>
          <w:p w14:paraId="119FF9DA" w14:textId="77777777" w:rsidR="00483ADD" w:rsidRDefault="005A2E5C">
            <w:pPr>
              <w:pStyle w:val="TableParagraph"/>
              <w:kinsoku w:val="0"/>
              <w:overflowPunct w:val="0"/>
              <w:ind w:right="83"/>
              <w:rPr>
                <w:b/>
                <w:bCs/>
              </w:rPr>
            </w:pPr>
            <w:r>
              <w:rPr>
                <w:b/>
                <w:bCs/>
              </w:rPr>
              <w:t>"Core Defra Group</w:t>
            </w:r>
            <w:r>
              <w:rPr>
                <w:b/>
                <w:bCs/>
                <w:spacing w:val="-17"/>
              </w:rPr>
              <w:t xml:space="preserve"> </w:t>
            </w:r>
            <w:r>
              <w:rPr>
                <w:b/>
                <w:bCs/>
              </w:rPr>
              <w:t>Suppliers"</w:t>
            </w:r>
          </w:p>
        </w:tc>
        <w:tc>
          <w:tcPr>
            <w:tcW w:w="7941" w:type="dxa"/>
            <w:tcBorders>
              <w:top w:val="single" w:sz="4" w:space="0" w:color="000000"/>
              <w:left w:val="single" w:sz="4" w:space="0" w:color="000000"/>
              <w:bottom w:val="single" w:sz="4" w:space="0" w:color="000000"/>
              <w:right w:val="single" w:sz="4" w:space="0" w:color="000000"/>
            </w:tcBorders>
          </w:tcPr>
          <w:p w14:paraId="4140E3B5" w14:textId="77777777" w:rsidR="00483ADD" w:rsidRDefault="005A2E5C">
            <w:pPr>
              <w:pStyle w:val="TableParagraph"/>
              <w:kinsoku w:val="0"/>
              <w:overflowPunct w:val="0"/>
              <w:ind w:left="174"/>
              <w:rPr>
                <w:spacing w:val="-2"/>
              </w:rPr>
            </w:pPr>
            <w:r>
              <w:rPr>
                <w:spacing w:val="-2"/>
              </w:rPr>
              <w:t>together:</w:t>
            </w:r>
          </w:p>
          <w:p w14:paraId="716C637A" w14:textId="77777777" w:rsidR="00483ADD" w:rsidRDefault="005A2E5C">
            <w:pPr>
              <w:pStyle w:val="TableParagraph"/>
              <w:numPr>
                <w:ilvl w:val="0"/>
                <w:numId w:val="37"/>
              </w:numPr>
              <w:tabs>
                <w:tab w:val="left" w:pos="614"/>
              </w:tabs>
              <w:kinsoku w:val="0"/>
              <w:overflowPunct w:val="0"/>
              <w:ind w:hanging="449"/>
              <w:rPr>
                <w:spacing w:val="-2"/>
              </w:rPr>
            </w:pPr>
            <w:r>
              <w:t>the</w:t>
            </w:r>
            <w:r>
              <w:rPr>
                <w:spacing w:val="-6"/>
              </w:rPr>
              <w:t xml:space="preserve"> </w:t>
            </w:r>
            <w:r>
              <w:rPr>
                <w:spacing w:val="-2"/>
              </w:rPr>
              <w:t>Supplier(s</w:t>
            </w:r>
            <w:proofErr w:type="gramStart"/>
            <w:r>
              <w:rPr>
                <w:spacing w:val="-2"/>
              </w:rPr>
              <w:t>);</w:t>
            </w:r>
            <w:proofErr w:type="gramEnd"/>
          </w:p>
          <w:p w14:paraId="66313F85" w14:textId="77777777" w:rsidR="00483ADD" w:rsidRDefault="005A2E5C">
            <w:pPr>
              <w:pStyle w:val="TableParagraph"/>
              <w:numPr>
                <w:ilvl w:val="0"/>
                <w:numId w:val="37"/>
              </w:numPr>
              <w:tabs>
                <w:tab w:val="left" w:pos="614"/>
              </w:tabs>
              <w:kinsoku w:val="0"/>
              <w:overflowPunct w:val="0"/>
              <w:ind w:hanging="449"/>
              <w:rPr>
                <w:spacing w:val="-2"/>
              </w:rPr>
            </w:pPr>
            <w:r>
              <w:t>the</w:t>
            </w:r>
            <w:r>
              <w:rPr>
                <w:spacing w:val="-10"/>
              </w:rPr>
              <w:t xml:space="preserve"> </w:t>
            </w:r>
            <w:r>
              <w:t>Buyer’s</w:t>
            </w:r>
            <w:r>
              <w:rPr>
                <w:spacing w:val="-10"/>
              </w:rPr>
              <w:t xml:space="preserve"> </w:t>
            </w:r>
            <w:r>
              <w:t>end</w:t>
            </w:r>
            <w:r>
              <w:rPr>
                <w:spacing w:val="-12"/>
              </w:rPr>
              <w:t xml:space="preserve"> </w:t>
            </w:r>
            <w:r>
              <w:t>user</w:t>
            </w:r>
            <w:r>
              <w:rPr>
                <w:spacing w:val="-10"/>
              </w:rPr>
              <w:t xml:space="preserve"> </w:t>
            </w:r>
            <w:r>
              <w:t>environment</w:t>
            </w:r>
            <w:r>
              <w:rPr>
                <w:spacing w:val="-10"/>
              </w:rPr>
              <w:t xml:space="preserve"> </w:t>
            </w:r>
            <w:r>
              <w:rPr>
                <w:spacing w:val="-2"/>
              </w:rPr>
              <w:t>supplier(s</w:t>
            </w:r>
            <w:proofErr w:type="gramStart"/>
            <w:r>
              <w:rPr>
                <w:spacing w:val="-2"/>
              </w:rPr>
              <w:t>);</w:t>
            </w:r>
            <w:proofErr w:type="gramEnd"/>
          </w:p>
          <w:p w14:paraId="0A5EC96E" w14:textId="77777777" w:rsidR="00483ADD" w:rsidRDefault="005A2E5C">
            <w:pPr>
              <w:pStyle w:val="TableParagraph"/>
              <w:numPr>
                <w:ilvl w:val="0"/>
                <w:numId w:val="37"/>
              </w:numPr>
              <w:tabs>
                <w:tab w:val="left" w:pos="614"/>
              </w:tabs>
              <w:kinsoku w:val="0"/>
              <w:overflowPunct w:val="0"/>
              <w:ind w:hanging="449"/>
              <w:rPr>
                <w:spacing w:val="-2"/>
              </w:rPr>
            </w:pPr>
            <w:r>
              <w:t>the</w:t>
            </w:r>
            <w:r>
              <w:rPr>
                <w:spacing w:val="-12"/>
              </w:rPr>
              <w:t xml:space="preserve"> </w:t>
            </w:r>
            <w:r>
              <w:t>Buyer’s</w:t>
            </w:r>
            <w:r>
              <w:rPr>
                <w:spacing w:val="-11"/>
              </w:rPr>
              <w:t xml:space="preserve"> </w:t>
            </w:r>
            <w:r>
              <w:t>hosting</w:t>
            </w:r>
            <w:r>
              <w:rPr>
                <w:spacing w:val="-13"/>
              </w:rPr>
              <w:t xml:space="preserve"> </w:t>
            </w:r>
            <w:r>
              <w:t>and</w:t>
            </w:r>
            <w:r>
              <w:rPr>
                <w:spacing w:val="-12"/>
              </w:rPr>
              <w:t xml:space="preserve"> </w:t>
            </w:r>
            <w:r>
              <w:t>applications</w:t>
            </w:r>
            <w:r>
              <w:rPr>
                <w:spacing w:val="-13"/>
              </w:rPr>
              <w:t xml:space="preserve"> </w:t>
            </w:r>
            <w:r>
              <w:t>support</w:t>
            </w:r>
            <w:r>
              <w:rPr>
                <w:spacing w:val="-14"/>
              </w:rPr>
              <w:t xml:space="preserve"> </w:t>
            </w:r>
            <w:r>
              <w:rPr>
                <w:spacing w:val="-2"/>
              </w:rPr>
              <w:t>supplier(s</w:t>
            </w:r>
            <w:proofErr w:type="gramStart"/>
            <w:r>
              <w:rPr>
                <w:spacing w:val="-2"/>
              </w:rPr>
              <w:t>);</w:t>
            </w:r>
            <w:proofErr w:type="gramEnd"/>
          </w:p>
          <w:p w14:paraId="71623AF4" w14:textId="77777777" w:rsidR="00483ADD" w:rsidRDefault="005A2E5C">
            <w:pPr>
              <w:pStyle w:val="TableParagraph"/>
              <w:numPr>
                <w:ilvl w:val="0"/>
                <w:numId w:val="37"/>
              </w:numPr>
              <w:tabs>
                <w:tab w:val="left" w:pos="614"/>
              </w:tabs>
              <w:kinsoku w:val="0"/>
              <w:overflowPunct w:val="0"/>
              <w:ind w:hanging="449"/>
              <w:rPr>
                <w:spacing w:val="-2"/>
              </w:rPr>
            </w:pPr>
            <w:r>
              <w:t>the</w:t>
            </w:r>
            <w:r>
              <w:rPr>
                <w:spacing w:val="-11"/>
              </w:rPr>
              <w:t xml:space="preserve"> </w:t>
            </w:r>
            <w:r>
              <w:t>Buyer’s</w:t>
            </w:r>
            <w:r>
              <w:rPr>
                <w:spacing w:val="-12"/>
              </w:rPr>
              <w:t xml:space="preserve"> </w:t>
            </w:r>
            <w:r>
              <w:t>managed</w:t>
            </w:r>
            <w:r>
              <w:rPr>
                <w:spacing w:val="-12"/>
              </w:rPr>
              <w:t xml:space="preserve"> </w:t>
            </w:r>
            <w:r>
              <w:t>print</w:t>
            </w:r>
            <w:r>
              <w:rPr>
                <w:spacing w:val="-10"/>
              </w:rPr>
              <w:t xml:space="preserve"> </w:t>
            </w:r>
            <w:r>
              <w:rPr>
                <w:spacing w:val="-2"/>
              </w:rPr>
              <w:t>supplier(s</w:t>
            </w:r>
            <w:proofErr w:type="gramStart"/>
            <w:r>
              <w:rPr>
                <w:spacing w:val="-2"/>
              </w:rPr>
              <w:t>);</w:t>
            </w:r>
            <w:proofErr w:type="gramEnd"/>
          </w:p>
          <w:p w14:paraId="607C931B" w14:textId="77777777" w:rsidR="00483ADD" w:rsidRDefault="005A2E5C">
            <w:pPr>
              <w:pStyle w:val="TableParagraph"/>
              <w:numPr>
                <w:ilvl w:val="0"/>
                <w:numId w:val="37"/>
              </w:numPr>
              <w:tabs>
                <w:tab w:val="left" w:pos="614"/>
              </w:tabs>
              <w:kinsoku w:val="0"/>
              <w:overflowPunct w:val="0"/>
              <w:ind w:hanging="449"/>
              <w:rPr>
                <w:spacing w:val="-2"/>
              </w:rPr>
            </w:pPr>
            <w:r>
              <w:t>the</w:t>
            </w:r>
            <w:r>
              <w:rPr>
                <w:spacing w:val="-13"/>
              </w:rPr>
              <w:t xml:space="preserve"> </w:t>
            </w:r>
            <w:r>
              <w:t>Buyer’s</w:t>
            </w:r>
            <w:r>
              <w:rPr>
                <w:spacing w:val="-13"/>
              </w:rPr>
              <w:t xml:space="preserve"> </w:t>
            </w:r>
            <w:r>
              <w:t>video</w:t>
            </w:r>
            <w:r>
              <w:rPr>
                <w:spacing w:val="-13"/>
              </w:rPr>
              <w:t xml:space="preserve"> </w:t>
            </w:r>
            <w:r>
              <w:t>conferencing</w:t>
            </w:r>
            <w:r>
              <w:rPr>
                <w:spacing w:val="-12"/>
              </w:rPr>
              <w:t xml:space="preserve"> </w:t>
            </w:r>
            <w:r>
              <w:rPr>
                <w:spacing w:val="-2"/>
              </w:rPr>
              <w:t>supplier(s</w:t>
            </w:r>
            <w:proofErr w:type="gramStart"/>
            <w:r>
              <w:rPr>
                <w:spacing w:val="-2"/>
              </w:rPr>
              <w:t>);</w:t>
            </w:r>
            <w:proofErr w:type="gramEnd"/>
          </w:p>
          <w:p w14:paraId="26246560" w14:textId="77777777" w:rsidR="00483ADD" w:rsidRDefault="005A2E5C">
            <w:pPr>
              <w:pStyle w:val="TableParagraph"/>
              <w:numPr>
                <w:ilvl w:val="0"/>
                <w:numId w:val="37"/>
              </w:numPr>
              <w:tabs>
                <w:tab w:val="left" w:pos="614"/>
              </w:tabs>
              <w:kinsoku w:val="0"/>
              <w:overflowPunct w:val="0"/>
              <w:ind w:hanging="449"/>
              <w:rPr>
                <w:spacing w:val="-5"/>
              </w:rPr>
            </w:pPr>
            <w:r>
              <w:t>the</w:t>
            </w:r>
            <w:r>
              <w:rPr>
                <w:spacing w:val="-10"/>
              </w:rPr>
              <w:t xml:space="preserve"> </w:t>
            </w:r>
            <w:r>
              <w:t>Buyer’s</w:t>
            </w:r>
            <w:r>
              <w:rPr>
                <w:spacing w:val="-11"/>
              </w:rPr>
              <w:t xml:space="preserve"> </w:t>
            </w:r>
            <w:r>
              <w:t>service</w:t>
            </w:r>
            <w:r>
              <w:rPr>
                <w:spacing w:val="-12"/>
              </w:rPr>
              <w:t xml:space="preserve"> </w:t>
            </w:r>
            <w:r>
              <w:t>desk</w:t>
            </w:r>
            <w:r>
              <w:rPr>
                <w:spacing w:val="-11"/>
              </w:rPr>
              <w:t xml:space="preserve"> </w:t>
            </w:r>
            <w:r>
              <w:t>supplier(s);</w:t>
            </w:r>
            <w:r>
              <w:rPr>
                <w:spacing w:val="-10"/>
              </w:rPr>
              <w:t xml:space="preserve"> </w:t>
            </w:r>
            <w:r>
              <w:rPr>
                <w:spacing w:val="-5"/>
              </w:rPr>
              <w:t>and</w:t>
            </w:r>
          </w:p>
          <w:p w14:paraId="5D51E34C" w14:textId="77777777" w:rsidR="00483ADD" w:rsidRDefault="005A2E5C">
            <w:pPr>
              <w:pStyle w:val="TableParagraph"/>
              <w:numPr>
                <w:ilvl w:val="0"/>
                <w:numId w:val="37"/>
              </w:numPr>
              <w:tabs>
                <w:tab w:val="left" w:pos="614"/>
              </w:tabs>
              <w:kinsoku w:val="0"/>
              <w:overflowPunct w:val="0"/>
              <w:spacing w:before="121"/>
              <w:ind w:right="68"/>
            </w:pPr>
            <w:r>
              <w:t>any</w:t>
            </w:r>
            <w:r>
              <w:rPr>
                <w:spacing w:val="-4"/>
              </w:rPr>
              <w:t xml:space="preserve"> </w:t>
            </w:r>
            <w:r>
              <w:t>other</w:t>
            </w:r>
            <w:r>
              <w:rPr>
                <w:spacing w:val="-4"/>
              </w:rPr>
              <w:t xml:space="preserve"> </w:t>
            </w:r>
            <w:r>
              <w:t>supplier(s)</w:t>
            </w:r>
            <w:r>
              <w:rPr>
                <w:spacing w:val="-5"/>
              </w:rPr>
              <w:t xml:space="preserve"> </w:t>
            </w:r>
            <w:r>
              <w:t>to</w:t>
            </w:r>
            <w:r>
              <w:rPr>
                <w:spacing w:val="-5"/>
              </w:rPr>
              <w:t xml:space="preserve"> </w:t>
            </w:r>
            <w:r>
              <w:t>the</w:t>
            </w:r>
            <w:r>
              <w:rPr>
                <w:spacing w:val="-6"/>
              </w:rPr>
              <w:t xml:space="preserve"> </w:t>
            </w:r>
            <w:r>
              <w:t>Buyer</w:t>
            </w:r>
            <w:r>
              <w:rPr>
                <w:spacing w:val="-3"/>
              </w:rPr>
              <w:t xml:space="preserve"> </w:t>
            </w:r>
            <w:r>
              <w:t>in</w:t>
            </w:r>
            <w:r>
              <w:rPr>
                <w:spacing w:val="-4"/>
              </w:rPr>
              <w:t xml:space="preserve"> </w:t>
            </w:r>
            <w:r>
              <w:t>connection</w:t>
            </w:r>
            <w:r>
              <w:rPr>
                <w:spacing w:val="-4"/>
              </w:rPr>
              <w:t xml:space="preserve"> </w:t>
            </w:r>
            <w:r>
              <w:t>with</w:t>
            </w:r>
            <w:r>
              <w:rPr>
                <w:spacing w:val="-1"/>
              </w:rPr>
              <w:t xml:space="preserve"> </w:t>
            </w:r>
            <w:r>
              <w:t>the</w:t>
            </w:r>
            <w:r>
              <w:rPr>
                <w:spacing w:val="-4"/>
              </w:rPr>
              <w:t xml:space="preserve"> </w:t>
            </w:r>
            <w:r>
              <w:t>Buyer’s</w:t>
            </w:r>
            <w:r>
              <w:rPr>
                <w:spacing w:val="-4"/>
              </w:rPr>
              <w:t xml:space="preserve"> </w:t>
            </w:r>
            <w:r>
              <w:t>ICT service operating framework,</w:t>
            </w:r>
          </w:p>
          <w:p w14:paraId="2989C921" w14:textId="77777777" w:rsidR="00483ADD" w:rsidRDefault="005A2E5C">
            <w:pPr>
              <w:pStyle w:val="TableParagraph"/>
              <w:kinsoku w:val="0"/>
              <w:overflowPunct w:val="0"/>
              <w:ind w:left="174"/>
              <w:rPr>
                <w:spacing w:val="-2"/>
              </w:rPr>
            </w:pPr>
            <w:r>
              <w:t>each</w:t>
            </w:r>
            <w:r>
              <w:rPr>
                <w:spacing w:val="-5"/>
              </w:rPr>
              <w:t xml:space="preserve"> </w:t>
            </w:r>
            <w:r>
              <w:t>being</w:t>
            </w:r>
            <w:r>
              <w:rPr>
                <w:spacing w:val="-3"/>
              </w:rPr>
              <w:t xml:space="preserve"> </w:t>
            </w:r>
            <w:r>
              <w:t xml:space="preserve">a </w:t>
            </w:r>
            <w:r>
              <w:rPr>
                <w:b/>
                <w:bCs/>
              </w:rPr>
              <w:t>"Core</w:t>
            </w:r>
            <w:r>
              <w:rPr>
                <w:b/>
                <w:bCs/>
                <w:spacing w:val="-3"/>
              </w:rPr>
              <w:t xml:space="preserve"> </w:t>
            </w:r>
            <w:r>
              <w:rPr>
                <w:b/>
                <w:bCs/>
              </w:rPr>
              <w:t>Defra</w:t>
            </w:r>
            <w:r>
              <w:rPr>
                <w:b/>
                <w:bCs/>
                <w:spacing w:val="-3"/>
              </w:rPr>
              <w:t xml:space="preserve"> </w:t>
            </w:r>
            <w:r>
              <w:rPr>
                <w:b/>
                <w:bCs/>
              </w:rPr>
              <w:t>Group</w:t>
            </w:r>
            <w:r>
              <w:rPr>
                <w:b/>
                <w:bCs/>
                <w:spacing w:val="-3"/>
              </w:rPr>
              <w:t xml:space="preserve"> </w:t>
            </w:r>
            <w:r>
              <w:rPr>
                <w:b/>
                <w:bCs/>
                <w:spacing w:val="-2"/>
              </w:rPr>
              <w:t>Supplier"</w:t>
            </w:r>
            <w:r>
              <w:rPr>
                <w:spacing w:val="-2"/>
              </w:rPr>
              <w:t>;</w:t>
            </w:r>
          </w:p>
        </w:tc>
      </w:tr>
      <w:tr w:rsidR="00483ADD" w14:paraId="26A3176E"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61E34BFD" w14:textId="77777777" w:rsidR="00483ADD" w:rsidRDefault="005A2E5C">
            <w:pPr>
              <w:pStyle w:val="TableParagraph"/>
              <w:kinsoku w:val="0"/>
              <w:overflowPunct w:val="0"/>
              <w:rPr>
                <w:b/>
                <w:bCs/>
                <w:spacing w:val="-2"/>
              </w:rPr>
            </w:pPr>
            <w:r>
              <w:rPr>
                <w:b/>
                <w:bCs/>
              </w:rPr>
              <w:t>"Core</w:t>
            </w:r>
            <w:r>
              <w:rPr>
                <w:b/>
                <w:bCs/>
                <w:spacing w:val="-8"/>
              </w:rPr>
              <w:t xml:space="preserve"> </w:t>
            </w:r>
            <w:r>
              <w:rPr>
                <w:b/>
                <w:bCs/>
                <w:spacing w:val="-2"/>
              </w:rPr>
              <w:t>Network"</w:t>
            </w:r>
          </w:p>
        </w:tc>
        <w:tc>
          <w:tcPr>
            <w:tcW w:w="7941" w:type="dxa"/>
            <w:tcBorders>
              <w:top w:val="single" w:sz="4" w:space="0" w:color="000000"/>
              <w:left w:val="single" w:sz="4" w:space="0" w:color="000000"/>
              <w:bottom w:val="single" w:sz="4" w:space="0" w:color="000000"/>
              <w:right w:val="single" w:sz="4" w:space="0" w:color="000000"/>
            </w:tcBorders>
          </w:tcPr>
          <w:p w14:paraId="67E711CF" w14:textId="77777777" w:rsidR="00483ADD" w:rsidRDefault="005A2E5C">
            <w:pPr>
              <w:pStyle w:val="TableParagraph"/>
              <w:kinsoku w:val="0"/>
              <w:overflowPunct w:val="0"/>
              <w:ind w:left="174" w:right="293"/>
              <w:jc w:val="both"/>
              <w:rPr>
                <w:spacing w:val="-2"/>
              </w:rPr>
            </w:pPr>
            <w:r>
              <w:t>the</w:t>
            </w:r>
            <w:r>
              <w:rPr>
                <w:spacing w:val="-10"/>
              </w:rPr>
              <w:t xml:space="preserve"> </w:t>
            </w:r>
            <w:r>
              <w:t>provision</w:t>
            </w:r>
            <w:r>
              <w:rPr>
                <w:spacing w:val="-10"/>
              </w:rPr>
              <w:t xml:space="preserve"> </w:t>
            </w:r>
            <w:r>
              <w:t>of</w:t>
            </w:r>
            <w:r>
              <w:rPr>
                <w:spacing w:val="-13"/>
              </w:rPr>
              <w:t xml:space="preserve"> </w:t>
            </w:r>
            <w:r>
              <w:t>any</w:t>
            </w:r>
            <w:r>
              <w:rPr>
                <w:spacing w:val="-11"/>
              </w:rPr>
              <w:t xml:space="preserve"> </w:t>
            </w:r>
            <w:r>
              <w:t>shared</w:t>
            </w:r>
            <w:r>
              <w:rPr>
                <w:spacing w:val="-7"/>
              </w:rPr>
              <w:t xml:space="preserve"> </w:t>
            </w:r>
            <w:r>
              <w:t>central</w:t>
            </w:r>
            <w:r>
              <w:rPr>
                <w:spacing w:val="-12"/>
              </w:rPr>
              <w:t xml:space="preserve"> </w:t>
            </w:r>
            <w:r>
              <w:t>core</w:t>
            </w:r>
            <w:r>
              <w:rPr>
                <w:spacing w:val="-11"/>
              </w:rPr>
              <w:t xml:space="preserve"> </w:t>
            </w:r>
            <w:r>
              <w:t>network</w:t>
            </w:r>
            <w:r>
              <w:rPr>
                <w:spacing w:val="-12"/>
              </w:rPr>
              <w:t xml:space="preserve"> </w:t>
            </w:r>
            <w:r>
              <w:t>capability</w:t>
            </w:r>
            <w:r>
              <w:rPr>
                <w:spacing w:val="-11"/>
              </w:rPr>
              <w:t xml:space="preserve"> </w:t>
            </w:r>
            <w:r>
              <w:t>forming</w:t>
            </w:r>
            <w:r>
              <w:rPr>
                <w:spacing w:val="-10"/>
              </w:rPr>
              <w:t xml:space="preserve"> </w:t>
            </w:r>
            <w:r>
              <w:t>part of the overall Services delivered to the Buyer, which is not specific or exclusive to a specific Call-Off Contract, and excludes any configuration</w:t>
            </w:r>
            <w:r>
              <w:rPr>
                <w:spacing w:val="-14"/>
              </w:rPr>
              <w:t xml:space="preserve"> </w:t>
            </w:r>
            <w:r>
              <w:t>information</w:t>
            </w:r>
            <w:r>
              <w:rPr>
                <w:spacing w:val="-12"/>
              </w:rPr>
              <w:t xml:space="preserve"> </w:t>
            </w:r>
            <w:r>
              <w:t>specifically</w:t>
            </w:r>
            <w:r>
              <w:rPr>
                <w:spacing w:val="-13"/>
              </w:rPr>
              <w:t xml:space="preserve"> </w:t>
            </w:r>
            <w:r>
              <w:t>associated</w:t>
            </w:r>
            <w:r>
              <w:rPr>
                <w:spacing w:val="-12"/>
              </w:rPr>
              <w:t xml:space="preserve"> </w:t>
            </w:r>
            <w:r>
              <w:t>with</w:t>
            </w:r>
            <w:r>
              <w:rPr>
                <w:spacing w:val="-13"/>
              </w:rPr>
              <w:t xml:space="preserve"> </w:t>
            </w:r>
            <w:r>
              <w:t>a</w:t>
            </w:r>
            <w:r>
              <w:rPr>
                <w:spacing w:val="-12"/>
              </w:rPr>
              <w:t xml:space="preserve"> </w:t>
            </w:r>
            <w:r>
              <w:t>specific</w:t>
            </w:r>
            <w:r>
              <w:rPr>
                <w:spacing w:val="-13"/>
              </w:rPr>
              <w:t xml:space="preserve"> </w:t>
            </w:r>
            <w:r>
              <w:t xml:space="preserve">Call-Off </w:t>
            </w:r>
            <w:r>
              <w:rPr>
                <w:spacing w:val="-2"/>
              </w:rPr>
              <w:t>Contract;</w:t>
            </w:r>
          </w:p>
        </w:tc>
      </w:tr>
      <w:tr w:rsidR="00483ADD" w14:paraId="5251E69D"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59C699A5" w14:textId="77777777" w:rsidR="00483ADD" w:rsidRDefault="005A2E5C">
            <w:pPr>
              <w:pStyle w:val="TableParagraph"/>
              <w:kinsoku w:val="0"/>
              <w:overflowPunct w:val="0"/>
              <w:rPr>
                <w:b/>
                <w:bCs/>
                <w:spacing w:val="-2"/>
              </w:rPr>
            </w:pPr>
            <w:r>
              <w:rPr>
                <w:b/>
                <w:bCs/>
              </w:rPr>
              <w:t>"Core</w:t>
            </w:r>
            <w:r>
              <w:rPr>
                <w:b/>
                <w:bCs/>
                <w:spacing w:val="-8"/>
              </w:rPr>
              <w:t xml:space="preserve"> </w:t>
            </w:r>
            <w:r>
              <w:rPr>
                <w:b/>
                <w:bCs/>
                <w:spacing w:val="-2"/>
              </w:rPr>
              <w:t>Terms"</w:t>
            </w:r>
          </w:p>
        </w:tc>
        <w:tc>
          <w:tcPr>
            <w:tcW w:w="7941" w:type="dxa"/>
            <w:tcBorders>
              <w:top w:val="single" w:sz="4" w:space="0" w:color="000000"/>
              <w:left w:val="single" w:sz="4" w:space="0" w:color="000000"/>
              <w:bottom w:val="single" w:sz="4" w:space="0" w:color="000000"/>
              <w:right w:val="single" w:sz="4" w:space="0" w:color="000000"/>
            </w:tcBorders>
          </w:tcPr>
          <w:p w14:paraId="3301421B" w14:textId="77777777" w:rsidR="00483ADD" w:rsidRDefault="005A2E5C">
            <w:pPr>
              <w:pStyle w:val="TableParagraph"/>
              <w:kinsoku w:val="0"/>
              <w:overflowPunct w:val="0"/>
              <w:ind w:left="174" w:right="300"/>
              <w:jc w:val="both"/>
            </w:pPr>
            <w:r>
              <w:t>CCS’ terms and conditions for common goods and services which govern how Suppliers must interact with CCS and Buyers under Framework Contracts and Call-Off Contracts;</w:t>
            </w:r>
          </w:p>
        </w:tc>
      </w:tr>
      <w:tr w:rsidR="00483ADD" w14:paraId="6B508DD2" w14:textId="77777777">
        <w:trPr>
          <w:trHeight w:val="2807"/>
        </w:trPr>
        <w:tc>
          <w:tcPr>
            <w:tcW w:w="2271" w:type="dxa"/>
            <w:tcBorders>
              <w:top w:val="single" w:sz="4" w:space="0" w:color="000000"/>
              <w:left w:val="single" w:sz="4" w:space="0" w:color="000000"/>
              <w:bottom w:val="single" w:sz="4" w:space="0" w:color="000000"/>
              <w:right w:val="single" w:sz="4" w:space="0" w:color="000000"/>
            </w:tcBorders>
          </w:tcPr>
          <w:p w14:paraId="2B0908F3" w14:textId="77777777" w:rsidR="00483ADD" w:rsidRDefault="005A2E5C">
            <w:pPr>
              <w:pStyle w:val="TableParagraph"/>
              <w:kinsoku w:val="0"/>
              <w:overflowPunct w:val="0"/>
              <w:rPr>
                <w:b/>
                <w:bCs/>
                <w:spacing w:val="-2"/>
              </w:rPr>
            </w:pPr>
            <w:r>
              <w:rPr>
                <w:b/>
                <w:bCs/>
                <w:spacing w:val="-2"/>
              </w:rPr>
              <w:t>"Costs"</w:t>
            </w:r>
          </w:p>
        </w:tc>
        <w:tc>
          <w:tcPr>
            <w:tcW w:w="7941" w:type="dxa"/>
            <w:tcBorders>
              <w:top w:val="single" w:sz="4" w:space="0" w:color="000000"/>
              <w:left w:val="single" w:sz="4" w:space="0" w:color="000000"/>
              <w:bottom w:val="single" w:sz="4" w:space="0" w:color="000000"/>
              <w:right w:val="single" w:sz="4" w:space="0" w:color="000000"/>
            </w:tcBorders>
          </w:tcPr>
          <w:p w14:paraId="14A92C0B" w14:textId="77777777" w:rsidR="00483ADD" w:rsidRDefault="005A2E5C">
            <w:pPr>
              <w:pStyle w:val="TableParagraph"/>
              <w:kinsoku w:val="0"/>
              <w:overflowPunct w:val="0"/>
              <w:ind w:left="174" w:right="297"/>
              <w:jc w:val="both"/>
              <w:rPr>
                <w:spacing w:val="-2"/>
              </w:rPr>
            </w:pPr>
            <w:r>
              <w:t>the</w:t>
            </w:r>
            <w:r>
              <w:rPr>
                <w:spacing w:val="-8"/>
              </w:rPr>
              <w:t xml:space="preserve"> </w:t>
            </w:r>
            <w:r>
              <w:t>following</w:t>
            </w:r>
            <w:r>
              <w:rPr>
                <w:spacing w:val="-8"/>
              </w:rPr>
              <w:t xml:space="preserve"> </w:t>
            </w:r>
            <w:r>
              <w:t>costs</w:t>
            </w:r>
            <w:r>
              <w:rPr>
                <w:spacing w:val="-8"/>
              </w:rPr>
              <w:t xml:space="preserve"> </w:t>
            </w:r>
            <w:r>
              <w:t>(without</w:t>
            </w:r>
            <w:r>
              <w:rPr>
                <w:spacing w:val="-11"/>
              </w:rPr>
              <w:t xml:space="preserve"> </w:t>
            </w:r>
            <w:r>
              <w:t>double</w:t>
            </w:r>
            <w:r>
              <w:rPr>
                <w:spacing w:val="-8"/>
              </w:rPr>
              <w:t xml:space="preserve"> </w:t>
            </w:r>
            <w:r>
              <w:t>recovery)</w:t>
            </w:r>
            <w:r>
              <w:rPr>
                <w:spacing w:val="-10"/>
              </w:rPr>
              <w:t xml:space="preserve"> </w:t>
            </w:r>
            <w:r>
              <w:t>to</w:t>
            </w:r>
            <w:r>
              <w:rPr>
                <w:spacing w:val="-8"/>
              </w:rPr>
              <w:t xml:space="preserve"> </w:t>
            </w:r>
            <w:r>
              <w:t>the</w:t>
            </w:r>
            <w:r>
              <w:rPr>
                <w:spacing w:val="-3"/>
              </w:rPr>
              <w:t xml:space="preserve"> </w:t>
            </w:r>
            <w:r>
              <w:t>extent</w:t>
            </w:r>
            <w:r>
              <w:rPr>
                <w:spacing w:val="-11"/>
              </w:rPr>
              <w:t xml:space="preserve"> </w:t>
            </w:r>
            <w:r>
              <w:t>that</w:t>
            </w:r>
            <w:r>
              <w:rPr>
                <w:spacing w:val="-8"/>
              </w:rPr>
              <w:t xml:space="preserve"> </w:t>
            </w:r>
            <w:r>
              <w:t>they</w:t>
            </w:r>
            <w:r>
              <w:rPr>
                <w:spacing w:val="-11"/>
              </w:rPr>
              <w:t xml:space="preserve"> </w:t>
            </w:r>
            <w:r>
              <w:t xml:space="preserve">are reasonably and properly incurred by the Supplier in providing the </w:t>
            </w:r>
            <w:r>
              <w:rPr>
                <w:spacing w:val="-2"/>
              </w:rPr>
              <w:t>Deliverables:</w:t>
            </w:r>
          </w:p>
          <w:p w14:paraId="390B6CB3" w14:textId="77777777" w:rsidR="00483ADD" w:rsidRDefault="005A2E5C">
            <w:pPr>
              <w:pStyle w:val="TableParagraph"/>
              <w:numPr>
                <w:ilvl w:val="0"/>
                <w:numId w:val="36"/>
              </w:numPr>
              <w:tabs>
                <w:tab w:val="left" w:pos="614"/>
              </w:tabs>
              <w:kinsoku w:val="0"/>
              <w:overflowPunct w:val="0"/>
              <w:ind w:right="298"/>
              <w:jc w:val="both"/>
              <w:rPr>
                <w:spacing w:val="-2"/>
              </w:rPr>
            </w:pPr>
            <w:bookmarkStart w:id="0" w:name="_bookmark0"/>
            <w:bookmarkEnd w:id="0"/>
            <w:r>
              <w:t>the cost to the Supplier or the Key Subcontractor (as the context requires),</w:t>
            </w:r>
            <w:r>
              <w:rPr>
                <w:spacing w:val="-9"/>
              </w:rPr>
              <w:t xml:space="preserve"> </w:t>
            </w:r>
            <w:r>
              <w:t>calculated</w:t>
            </w:r>
            <w:r>
              <w:rPr>
                <w:spacing w:val="-10"/>
              </w:rPr>
              <w:t xml:space="preserve"> </w:t>
            </w:r>
            <w:r>
              <w:t>per</w:t>
            </w:r>
            <w:r>
              <w:rPr>
                <w:spacing w:val="-9"/>
              </w:rPr>
              <w:t xml:space="preserve"> </w:t>
            </w:r>
            <w:proofErr w:type="gramStart"/>
            <w:r>
              <w:t>Work</w:t>
            </w:r>
            <w:r>
              <w:rPr>
                <w:spacing w:val="-9"/>
              </w:rPr>
              <w:t xml:space="preserve"> </w:t>
            </w:r>
            <w:r>
              <w:t>Day</w:t>
            </w:r>
            <w:proofErr w:type="gramEnd"/>
            <w:r>
              <w:t>,</w:t>
            </w:r>
            <w:r>
              <w:rPr>
                <w:spacing w:val="-10"/>
              </w:rPr>
              <w:t xml:space="preserve"> </w:t>
            </w:r>
            <w:r>
              <w:t>of</w:t>
            </w:r>
            <w:r>
              <w:rPr>
                <w:spacing w:val="-8"/>
              </w:rPr>
              <w:t xml:space="preserve"> </w:t>
            </w:r>
            <w:r>
              <w:t>engaging</w:t>
            </w:r>
            <w:r>
              <w:rPr>
                <w:spacing w:val="-8"/>
              </w:rPr>
              <w:t xml:space="preserve"> </w:t>
            </w:r>
            <w:r>
              <w:t>the</w:t>
            </w:r>
            <w:r>
              <w:rPr>
                <w:spacing w:val="-8"/>
              </w:rPr>
              <w:t xml:space="preserve"> </w:t>
            </w:r>
            <w:r>
              <w:t>Supplier</w:t>
            </w:r>
            <w:r>
              <w:rPr>
                <w:spacing w:val="-9"/>
              </w:rPr>
              <w:t xml:space="preserve"> </w:t>
            </w:r>
            <w:r>
              <w:t xml:space="preserve">Staff, </w:t>
            </w:r>
            <w:r>
              <w:rPr>
                <w:spacing w:val="-2"/>
              </w:rPr>
              <w:t>including:</w:t>
            </w:r>
          </w:p>
          <w:p w14:paraId="0655EC8B" w14:textId="77777777" w:rsidR="00483ADD" w:rsidRDefault="005A2E5C">
            <w:pPr>
              <w:pStyle w:val="TableParagraph"/>
              <w:numPr>
                <w:ilvl w:val="1"/>
                <w:numId w:val="36"/>
              </w:numPr>
              <w:tabs>
                <w:tab w:val="left" w:pos="1153"/>
              </w:tabs>
              <w:kinsoku w:val="0"/>
              <w:overflowPunct w:val="0"/>
              <w:ind w:left="1153" w:hanging="539"/>
              <w:jc w:val="both"/>
              <w:rPr>
                <w:spacing w:val="-2"/>
              </w:rPr>
            </w:pPr>
            <w:r>
              <w:t>base</w:t>
            </w:r>
            <w:r>
              <w:rPr>
                <w:spacing w:val="-9"/>
              </w:rPr>
              <w:t xml:space="preserve"> </w:t>
            </w:r>
            <w:r>
              <w:t>salary</w:t>
            </w:r>
            <w:r>
              <w:rPr>
                <w:spacing w:val="-8"/>
              </w:rPr>
              <w:t xml:space="preserve"> </w:t>
            </w:r>
            <w:r>
              <w:t>paid</w:t>
            </w:r>
            <w:r>
              <w:rPr>
                <w:spacing w:val="-8"/>
              </w:rPr>
              <w:t xml:space="preserve"> </w:t>
            </w:r>
            <w:r>
              <w:t>to</w:t>
            </w:r>
            <w:r>
              <w:rPr>
                <w:spacing w:val="-8"/>
              </w:rPr>
              <w:t xml:space="preserve"> </w:t>
            </w:r>
            <w:r>
              <w:t>the</w:t>
            </w:r>
            <w:r>
              <w:rPr>
                <w:spacing w:val="-10"/>
              </w:rPr>
              <w:t xml:space="preserve"> </w:t>
            </w:r>
            <w:r>
              <w:t>Supplier</w:t>
            </w:r>
            <w:r>
              <w:rPr>
                <w:spacing w:val="-8"/>
              </w:rPr>
              <w:t xml:space="preserve"> </w:t>
            </w:r>
            <w:proofErr w:type="gramStart"/>
            <w:r>
              <w:rPr>
                <w:spacing w:val="-2"/>
              </w:rPr>
              <w:t>Staff;</w:t>
            </w:r>
            <w:proofErr w:type="gramEnd"/>
          </w:p>
          <w:p w14:paraId="296037FC" w14:textId="77777777" w:rsidR="00483ADD" w:rsidRDefault="005A2E5C">
            <w:pPr>
              <w:pStyle w:val="TableParagraph"/>
              <w:numPr>
                <w:ilvl w:val="1"/>
                <w:numId w:val="36"/>
              </w:numPr>
              <w:tabs>
                <w:tab w:val="left" w:pos="1152"/>
              </w:tabs>
              <w:kinsoku w:val="0"/>
              <w:overflowPunct w:val="0"/>
              <w:ind w:left="1152" w:hanging="627"/>
              <w:jc w:val="both"/>
              <w:rPr>
                <w:spacing w:val="-2"/>
              </w:rPr>
            </w:pPr>
            <w:r>
              <w:rPr>
                <w:spacing w:val="-2"/>
              </w:rPr>
              <w:t>employer’s</w:t>
            </w:r>
            <w:r>
              <w:t xml:space="preserve"> </w:t>
            </w:r>
            <w:r>
              <w:rPr>
                <w:spacing w:val="-2"/>
              </w:rPr>
              <w:t>National</w:t>
            </w:r>
            <w:r>
              <w:rPr>
                <w:spacing w:val="1"/>
              </w:rPr>
              <w:t xml:space="preserve"> </w:t>
            </w:r>
            <w:r>
              <w:rPr>
                <w:spacing w:val="-2"/>
              </w:rPr>
              <w:t>Insurance</w:t>
            </w:r>
            <w:r>
              <w:rPr>
                <w:spacing w:val="1"/>
              </w:rPr>
              <w:t xml:space="preserve"> </w:t>
            </w:r>
            <w:r>
              <w:rPr>
                <w:spacing w:val="-2"/>
              </w:rPr>
              <w:t>contributions;</w:t>
            </w:r>
          </w:p>
        </w:tc>
      </w:tr>
    </w:tbl>
    <w:p w14:paraId="0C5D91E0" w14:textId="77777777" w:rsidR="00483ADD" w:rsidRDefault="00483ADD">
      <w:pPr>
        <w:rPr>
          <w:sz w:val="7"/>
          <w:szCs w:val="7"/>
        </w:rPr>
        <w:sectPr w:rsidR="00483ADD">
          <w:pgSz w:w="11910" w:h="16840"/>
          <w:pgMar w:top="1340" w:right="740" w:bottom="1440" w:left="740" w:header="715" w:footer="1213" w:gutter="0"/>
          <w:cols w:space="720"/>
          <w:noEndnote/>
        </w:sectPr>
      </w:pPr>
    </w:p>
    <w:p w14:paraId="7CB1F718"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22BC1A32" w14:textId="77777777">
        <w:trPr>
          <w:trHeight w:val="11821"/>
        </w:trPr>
        <w:tc>
          <w:tcPr>
            <w:tcW w:w="2271" w:type="dxa"/>
            <w:tcBorders>
              <w:top w:val="single" w:sz="4" w:space="0" w:color="000000"/>
              <w:left w:val="single" w:sz="4" w:space="0" w:color="000000"/>
              <w:bottom w:val="single" w:sz="4" w:space="0" w:color="000000"/>
              <w:right w:val="single" w:sz="4" w:space="0" w:color="000000"/>
            </w:tcBorders>
          </w:tcPr>
          <w:p w14:paraId="526140D0"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78005762" w14:textId="77777777" w:rsidR="00483ADD" w:rsidRDefault="005A2E5C">
            <w:pPr>
              <w:pStyle w:val="TableParagraph"/>
              <w:numPr>
                <w:ilvl w:val="0"/>
                <w:numId w:val="35"/>
              </w:numPr>
              <w:tabs>
                <w:tab w:val="left" w:pos="1154"/>
              </w:tabs>
              <w:kinsoku w:val="0"/>
              <w:overflowPunct w:val="0"/>
              <w:spacing w:before="0"/>
              <w:rPr>
                <w:spacing w:val="-2"/>
              </w:rPr>
            </w:pPr>
            <w:r>
              <w:t>pension</w:t>
            </w:r>
            <w:r>
              <w:rPr>
                <w:spacing w:val="-12"/>
              </w:rPr>
              <w:t xml:space="preserve"> </w:t>
            </w:r>
            <w:proofErr w:type="gramStart"/>
            <w:r>
              <w:rPr>
                <w:spacing w:val="-2"/>
              </w:rPr>
              <w:t>contributions;</w:t>
            </w:r>
            <w:proofErr w:type="gramEnd"/>
          </w:p>
          <w:p w14:paraId="4025330D" w14:textId="77777777" w:rsidR="00483ADD" w:rsidRDefault="005A2E5C">
            <w:pPr>
              <w:pStyle w:val="TableParagraph"/>
              <w:numPr>
                <w:ilvl w:val="0"/>
                <w:numId w:val="35"/>
              </w:numPr>
              <w:tabs>
                <w:tab w:val="left" w:pos="1154"/>
              </w:tabs>
              <w:kinsoku w:val="0"/>
              <w:overflowPunct w:val="0"/>
              <w:rPr>
                <w:spacing w:val="-2"/>
              </w:rPr>
            </w:pPr>
            <w:r>
              <w:t>car</w:t>
            </w:r>
            <w:r>
              <w:rPr>
                <w:spacing w:val="-7"/>
              </w:rPr>
              <w:t xml:space="preserve"> </w:t>
            </w:r>
            <w:proofErr w:type="gramStart"/>
            <w:r>
              <w:rPr>
                <w:spacing w:val="-2"/>
              </w:rPr>
              <w:t>allowances;</w:t>
            </w:r>
            <w:proofErr w:type="gramEnd"/>
          </w:p>
          <w:p w14:paraId="6E245BA7" w14:textId="77777777" w:rsidR="00483ADD" w:rsidRDefault="005A2E5C">
            <w:pPr>
              <w:pStyle w:val="TableParagraph"/>
              <w:numPr>
                <w:ilvl w:val="0"/>
                <w:numId w:val="35"/>
              </w:numPr>
              <w:tabs>
                <w:tab w:val="left" w:pos="1154"/>
              </w:tabs>
              <w:kinsoku w:val="0"/>
              <w:overflowPunct w:val="0"/>
              <w:rPr>
                <w:spacing w:val="-2"/>
              </w:rPr>
            </w:pPr>
            <w:r>
              <w:t>any</w:t>
            </w:r>
            <w:r>
              <w:rPr>
                <w:spacing w:val="-13"/>
              </w:rPr>
              <w:t xml:space="preserve"> </w:t>
            </w:r>
            <w:r>
              <w:t>other</w:t>
            </w:r>
            <w:r>
              <w:rPr>
                <w:spacing w:val="-12"/>
              </w:rPr>
              <w:t xml:space="preserve"> </w:t>
            </w:r>
            <w:r>
              <w:t>contractual</w:t>
            </w:r>
            <w:r>
              <w:rPr>
                <w:spacing w:val="-15"/>
              </w:rPr>
              <w:t xml:space="preserve"> </w:t>
            </w:r>
            <w:r>
              <w:t>employment</w:t>
            </w:r>
            <w:r>
              <w:rPr>
                <w:spacing w:val="-12"/>
              </w:rPr>
              <w:t xml:space="preserve"> </w:t>
            </w:r>
            <w:proofErr w:type="gramStart"/>
            <w:r>
              <w:rPr>
                <w:spacing w:val="-2"/>
              </w:rPr>
              <w:t>benefits;</w:t>
            </w:r>
            <w:proofErr w:type="gramEnd"/>
          </w:p>
          <w:p w14:paraId="03DCFF05" w14:textId="77777777" w:rsidR="00483ADD" w:rsidRDefault="005A2E5C">
            <w:pPr>
              <w:pStyle w:val="TableParagraph"/>
              <w:numPr>
                <w:ilvl w:val="0"/>
                <w:numId w:val="35"/>
              </w:numPr>
              <w:tabs>
                <w:tab w:val="left" w:pos="1154"/>
              </w:tabs>
              <w:kinsoku w:val="0"/>
              <w:overflowPunct w:val="0"/>
              <w:rPr>
                <w:spacing w:val="-2"/>
              </w:rPr>
            </w:pPr>
            <w:r>
              <w:t>staff</w:t>
            </w:r>
            <w:r>
              <w:rPr>
                <w:spacing w:val="-7"/>
              </w:rPr>
              <w:t xml:space="preserve"> </w:t>
            </w:r>
            <w:proofErr w:type="gramStart"/>
            <w:r>
              <w:rPr>
                <w:spacing w:val="-2"/>
              </w:rPr>
              <w:t>training;</w:t>
            </w:r>
            <w:proofErr w:type="gramEnd"/>
          </w:p>
          <w:p w14:paraId="50302547" w14:textId="77777777" w:rsidR="00483ADD" w:rsidRDefault="005A2E5C">
            <w:pPr>
              <w:pStyle w:val="TableParagraph"/>
              <w:numPr>
                <w:ilvl w:val="0"/>
                <w:numId w:val="35"/>
              </w:numPr>
              <w:tabs>
                <w:tab w:val="left" w:pos="1154"/>
              </w:tabs>
              <w:kinsoku w:val="0"/>
              <w:overflowPunct w:val="0"/>
              <w:rPr>
                <w:spacing w:val="-2"/>
              </w:rPr>
            </w:pPr>
            <w:proofErr w:type="gramStart"/>
            <w:r>
              <w:t>work</w:t>
            </w:r>
            <w:r>
              <w:rPr>
                <w:spacing w:val="-2"/>
              </w:rPr>
              <w:t xml:space="preserve"> </w:t>
            </w:r>
            <w:r>
              <w:t>place</w:t>
            </w:r>
            <w:proofErr w:type="gramEnd"/>
            <w:r>
              <w:rPr>
                <w:spacing w:val="-2"/>
              </w:rPr>
              <w:t xml:space="preserve"> accommodation;</w:t>
            </w:r>
          </w:p>
          <w:p w14:paraId="6212F30D" w14:textId="77777777" w:rsidR="00483ADD" w:rsidRDefault="005A2E5C">
            <w:pPr>
              <w:pStyle w:val="TableParagraph"/>
              <w:numPr>
                <w:ilvl w:val="0"/>
                <w:numId w:val="35"/>
              </w:numPr>
              <w:tabs>
                <w:tab w:val="left" w:pos="1154"/>
              </w:tabs>
              <w:kinsoku w:val="0"/>
              <w:overflowPunct w:val="0"/>
              <w:ind w:right="298"/>
              <w:jc w:val="both"/>
            </w:pPr>
            <w:proofErr w:type="gramStart"/>
            <w:r>
              <w:t>work place</w:t>
            </w:r>
            <w:proofErr w:type="gramEnd"/>
            <w:r>
              <w:t xml:space="preserve"> IT equipment and tools reasonably necessary to provide the Deliverables (but not including items included within limb </w:t>
            </w:r>
            <w:hyperlink w:anchor="bookmark1" w:history="1">
              <w:r w:rsidR="00483ADD">
                <w:t>b)</w:t>
              </w:r>
            </w:hyperlink>
            <w:r>
              <w:t xml:space="preserve"> below); and</w:t>
            </w:r>
          </w:p>
          <w:p w14:paraId="0C0326E6" w14:textId="77777777" w:rsidR="00483ADD" w:rsidRDefault="005A2E5C">
            <w:pPr>
              <w:pStyle w:val="TableParagraph"/>
              <w:numPr>
                <w:ilvl w:val="0"/>
                <w:numId w:val="35"/>
              </w:numPr>
              <w:tabs>
                <w:tab w:val="left" w:pos="1153"/>
              </w:tabs>
              <w:kinsoku w:val="0"/>
              <w:overflowPunct w:val="0"/>
              <w:spacing w:before="121"/>
              <w:ind w:left="1153" w:hanging="628"/>
              <w:jc w:val="both"/>
              <w:rPr>
                <w:spacing w:val="-2"/>
              </w:rPr>
            </w:pPr>
            <w:r>
              <w:t>reasonable</w:t>
            </w:r>
            <w:r>
              <w:rPr>
                <w:spacing w:val="-8"/>
              </w:rPr>
              <w:t xml:space="preserve"> </w:t>
            </w:r>
            <w:r>
              <w:t>recruitment</w:t>
            </w:r>
            <w:r>
              <w:rPr>
                <w:spacing w:val="-8"/>
              </w:rPr>
              <w:t xml:space="preserve"> </w:t>
            </w:r>
            <w:r>
              <w:t>costs,</w:t>
            </w:r>
            <w:r>
              <w:rPr>
                <w:spacing w:val="-9"/>
              </w:rPr>
              <w:t xml:space="preserve"> </w:t>
            </w:r>
            <w:r>
              <w:t>as</w:t>
            </w:r>
            <w:r>
              <w:rPr>
                <w:spacing w:val="-6"/>
              </w:rPr>
              <w:t xml:space="preserve"> </w:t>
            </w:r>
            <w:r>
              <w:t>agreed</w:t>
            </w:r>
            <w:r>
              <w:rPr>
                <w:spacing w:val="-8"/>
              </w:rPr>
              <w:t xml:space="preserve"> </w:t>
            </w:r>
            <w:r>
              <w:t>with</w:t>
            </w:r>
            <w:r>
              <w:rPr>
                <w:spacing w:val="-7"/>
              </w:rPr>
              <w:t xml:space="preserve"> </w:t>
            </w:r>
            <w:r>
              <w:t>the</w:t>
            </w:r>
            <w:r>
              <w:rPr>
                <w:spacing w:val="-6"/>
              </w:rPr>
              <w:t xml:space="preserve"> </w:t>
            </w:r>
            <w:proofErr w:type="gramStart"/>
            <w:r>
              <w:rPr>
                <w:spacing w:val="-2"/>
              </w:rPr>
              <w:t>Buyer;</w:t>
            </w:r>
            <w:proofErr w:type="gramEnd"/>
          </w:p>
          <w:p w14:paraId="6FF7EB9E" w14:textId="77777777" w:rsidR="00483ADD" w:rsidRDefault="005A2E5C">
            <w:pPr>
              <w:pStyle w:val="TableParagraph"/>
              <w:numPr>
                <w:ilvl w:val="0"/>
                <w:numId w:val="34"/>
              </w:numPr>
              <w:tabs>
                <w:tab w:val="left" w:pos="614"/>
              </w:tabs>
              <w:kinsoku w:val="0"/>
              <w:overflowPunct w:val="0"/>
              <w:ind w:right="292"/>
              <w:jc w:val="both"/>
            </w:pPr>
            <w:bookmarkStart w:id="1" w:name="_bookmark1"/>
            <w:bookmarkEnd w:id="1"/>
            <w:r>
              <w:t>costs</w:t>
            </w:r>
            <w:r>
              <w:rPr>
                <w:spacing w:val="-13"/>
              </w:rPr>
              <w:t xml:space="preserve"> </w:t>
            </w:r>
            <w:r>
              <w:t>incurred</w:t>
            </w:r>
            <w:r>
              <w:rPr>
                <w:spacing w:val="-15"/>
              </w:rPr>
              <w:t xml:space="preserve"> </w:t>
            </w:r>
            <w:r>
              <w:t>in</w:t>
            </w:r>
            <w:r>
              <w:rPr>
                <w:spacing w:val="-13"/>
              </w:rPr>
              <w:t xml:space="preserve"> </w:t>
            </w:r>
            <w:r>
              <w:t>respect</w:t>
            </w:r>
            <w:r>
              <w:rPr>
                <w:spacing w:val="-13"/>
              </w:rPr>
              <w:t xml:space="preserve"> </w:t>
            </w:r>
            <w:r>
              <w:t>of</w:t>
            </w:r>
            <w:r>
              <w:rPr>
                <w:spacing w:val="-15"/>
              </w:rPr>
              <w:t xml:space="preserve"> </w:t>
            </w:r>
            <w:r>
              <w:t>Supplier</w:t>
            </w:r>
            <w:r>
              <w:rPr>
                <w:spacing w:val="-17"/>
              </w:rPr>
              <w:t xml:space="preserve"> </w:t>
            </w:r>
            <w:r>
              <w:t>Assets</w:t>
            </w:r>
            <w:r>
              <w:rPr>
                <w:spacing w:val="-13"/>
              </w:rPr>
              <w:t xml:space="preserve"> </w:t>
            </w:r>
            <w:r>
              <w:t>which</w:t>
            </w:r>
            <w:r>
              <w:rPr>
                <w:spacing w:val="-13"/>
              </w:rPr>
              <w:t xml:space="preserve"> </w:t>
            </w:r>
            <w:r>
              <w:t>would</w:t>
            </w:r>
            <w:r>
              <w:rPr>
                <w:spacing w:val="-16"/>
              </w:rPr>
              <w:t xml:space="preserve"> </w:t>
            </w:r>
            <w:r>
              <w:t>be</w:t>
            </w:r>
            <w:r>
              <w:rPr>
                <w:spacing w:val="-15"/>
              </w:rPr>
              <w:t xml:space="preserve"> </w:t>
            </w:r>
            <w:r>
              <w:t>treated as capital costs according to generally accepted accounting principles</w:t>
            </w:r>
            <w:r>
              <w:rPr>
                <w:spacing w:val="-9"/>
              </w:rPr>
              <w:t xml:space="preserve"> </w:t>
            </w:r>
            <w:r>
              <w:t>within</w:t>
            </w:r>
            <w:r>
              <w:rPr>
                <w:spacing w:val="-8"/>
              </w:rPr>
              <w:t xml:space="preserve"> </w:t>
            </w:r>
            <w:r>
              <w:t>the</w:t>
            </w:r>
            <w:r>
              <w:rPr>
                <w:spacing w:val="-8"/>
              </w:rPr>
              <w:t xml:space="preserve"> </w:t>
            </w:r>
            <w:r>
              <w:t>UK,</w:t>
            </w:r>
            <w:r>
              <w:rPr>
                <w:spacing w:val="-8"/>
              </w:rPr>
              <w:t xml:space="preserve"> </w:t>
            </w:r>
            <w:r>
              <w:t>which</w:t>
            </w:r>
            <w:r>
              <w:rPr>
                <w:spacing w:val="-8"/>
              </w:rPr>
              <w:t xml:space="preserve"> </w:t>
            </w:r>
            <w:r>
              <w:t>shall</w:t>
            </w:r>
            <w:r>
              <w:rPr>
                <w:spacing w:val="-9"/>
              </w:rPr>
              <w:t xml:space="preserve"> </w:t>
            </w:r>
            <w:r>
              <w:t>include</w:t>
            </w:r>
            <w:r>
              <w:rPr>
                <w:spacing w:val="-8"/>
              </w:rPr>
              <w:t xml:space="preserve"> </w:t>
            </w:r>
            <w:r>
              <w:t>the</w:t>
            </w:r>
            <w:r>
              <w:rPr>
                <w:spacing w:val="-8"/>
              </w:rPr>
              <w:t xml:space="preserve"> </w:t>
            </w:r>
            <w:r>
              <w:t>cost</w:t>
            </w:r>
            <w:r>
              <w:rPr>
                <w:spacing w:val="-8"/>
              </w:rPr>
              <w:t xml:space="preserve"> </w:t>
            </w:r>
            <w:r>
              <w:t>to</w:t>
            </w:r>
            <w:r>
              <w:rPr>
                <w:spacing w:val="-9"/>
              </w:rPr>
              <w:t xml:space="preserve"> </w:t>
            </w:r>
            <w:r>
              <w:t>be</w:t>
            </w:r>
            <w:r>
              <w:rPr>
                <w:spacing w:val="-9"/>
              </w:rPr>
              <w:t xml:space="preserve"> </w:t>
            </w:r>
            <w:r>
              <w:t>charged in</w:t>
            </w:r>
            <w:r>
              <w:rPr>
                <w:spacing w:val="-9"/>
              </w:rPr>
              <w:t xml:space="preserve"> </w:t>
            </w:r>
            <w:r>
              <w:t>respect</w:t>
            </w:r>
            <w:r>
              <w:rPr>
                <w:spacing w:val="-9"/>
              </w:rPr>
              <w:t xml:space="preserve"> </w:t>
            </w:r>
            <w:r>
              <w:t>of</w:t>
            </w:r>
            <w:r>
              <w:rPr>
                <w:spacing w:val="-9"/>
              </w:rPr>
              <w:t xml:space="preserve"> </w:t>
            </w:r>
            <w:r>
              <w:t>Supplier</w:t>
            </w:r>
            <w:r>
              <w:rPr>
                <w:spacing w:val="-12"/>
              </w:rPr>
              <w:t xml:space="preserve"> </w:t>
            </w:r>
            <w:r>
              <w:t>Assets</w:t>
            </w:r>
            <w:r>
              <w:rPr>
                <w:spacing w:val="-9"/>
              </w:rPr>
              <w:t xml:space="preserve"> </w:t>
            </w:r>
            <w:r>
              <w:t>by</w:t>
            </w:r>
            <w:r>
              <w:rPr>
                <w:spacing w:val="-9"/>
              </w:rPr>
              <w:t xml:space="preserve"> </w:t>
            </w:r>
            <w:r>
              <w:t>the</w:t>
            </w:r>
            <w:r>
              <w:rPr>
                <w:spacing w:val="-8"/>
              </w:rPr>
              <w:t xml:space="preserve"> </w:t>
            </w:r>
            <w:r>
              <w:t>Supplier</w:t>
            </w:r>
            <w:r>
              <w:rPr>
                <w:spacing w:val="-10"/>
              </w:rPr>
              <w:t xml:space="preserve"> </w:t>
            </w:r>
            <w:r>
              <w:t>to</w:t>
            </w:r>
            <w:r>
              <w:rPr>
                <w:spacing w:val="-8"/>
              </w:rPr>
              <w:t xml:space="preserve"> </w:t>
            </w:r>
            <w:r>
              <w:t>the</w:t>
            </w:r>
            <w:r>
              <w:rPr>
                <w:spacing w:val="-8"/>
              </w:rPr>
              <w:t xml:space="preserve"> </w:t>
            </w:r>
            <w:r>
              <w:t>Buyer</w:t>
            </w:r>
            <w:r>
              <w:rPr>
                <w:spacing w:val="-5"/>
              </w:rPr>
              <w:t xml:space="preserve"> </w:t>
            </w:r>
            <w:r>
              <w:t>or</w:t>
            </w:r>
            <w:r>
              <w:rPr>
                <w:spacing w:val="-10"/>
              </w:rPr>
              <w:t xml:space="preserve"> </w:t>
            </w:r>
            <w:r>
              <w:t>(to</w:t>
            </w:r>
            <w:r>
              <w:rPr>
                <w:spacing w:val="-9"/>
              </w:rPr>
              <w:t xml:space="preserve"> </w:t>
            </w:r>
            <w:r>
              <w:t>the extent that risk and title in any Supplier Asset is not held by the Supplier) any cost actually incurred by the Supplier in respect of those Supplier Assets;</w:t>
            </w:r>
          </w:p>
          <w:p w14:paraId="1516F0BB" w14:textId="77777777" w:rsidR="00483ADD" w:rsidRDefault="005A2E5C">
            <w:pPr>
              <w:pStyle w:val="TableParagraph"/>
              <w:numPr>
                <w:ilvl w:val="0"/>
                <w:numId w:val="34"/>
              </w:numPr>
              <w:tabs>
                <w:tab w:val="left" w:pos="614"/>
              </w:tabs>
              <w:kinsoku w:val="0"/>
              <w:overflowPunct w:val="0"/>
              <w:ind w:right="296"/>
              <w:jc w:val="both"/>
            </w:pPr>
            <w:r>
              <w:t xml:space="preserve">operational costs which are not included within </w:t>
            </w:r>
            <w:hyperlink w:anchor="bookmark0" w:history="1">
              <w:r w:rsidR="00483ADD">
                <w:t>a)</w:t>
              </w:r>
            </w:hyperlink>
            <w:r>
              <w:t xml:space="preserve"> or </w:t>
            </w:r>
            <w:hyperlink w:anchor="bookmark1" w:history="1">
              <w:r w:rsidR="00483ADD">
                <w:t>b)</w:t>
              </w:r>
            </w:hyperlink>
            <w:r>
              <w:t xml:space="preserve"> above, to the extent that such costs are necessary and properly incurred by the Supplier in the provision of the Deliverables; and</w:t>
            </w:r>
          </w:p>
          <w:p w14:paraId="2C1DF1CE" w14:textId="77777777" w:rsidR="00483ADD" w:rsidRDefault="005A2E5C">
            <w:pPr>
              <w:pStyle w:val="TableParagraph"/>
              <w:numPr>
                <w:ilvl w:val="0"/>
                <w:numId w:val="34"/>
              </w:numPr>
              <w:tabs>
                <w:tab w:val="left" w:pos="614"/>
              </w:tabs>
              <w:kinsoku w:val="0"/>
              <w:overflowPunct w:val="0"/>
              <w:ind w:right="301"/>
              <w:jc w:val="both"/>
              <w:rPr>
                <w:spacing w:val="-2"/>
              </w:rPr>
            </w:pPr>
            <w:r>
              <w:t xml:space="preserve">Reimbursable Expenses to the extent these have been specified as allowable in the Order Form and are incurred in delivering any </w:t>
            </w:r>
            <w:proofErr w:type="gramStart"/>
            <w:r>
              <w:rPr>
                <w:spacing w:val="-2"/>
              </w:rPr>
              <w:t>Deliverables;</w:t>
            </w:r>
            <w:proofErr w:type="gramEnd"/>
          </w:p>
          <w:p w14:paraId="13D22456" w14:textId="77777777" w:rsidR="00483ADD" w:rsidRDefault="005A2E5C">
            <w:pPr>
              <w:pStyle w:val="TableParagraph"/>
              <w:kinsoku w:val="0"/>
              <w:overflowPunct w:val="0"/>
              <w:spacing w:before="121"/>
              <w:ind w:left="415"/>
              <w:jc w:val="both"/>
              <w:rPr>
                <w:spacing w:val="-2"/>
              </w:rPr>
            </w:pPr>
            <w:r>
              <w:t>but</w:t>
            </w:r>
            <w:r>
              <w:rPr>
                <w:spacing w:val="-2"/>
              </w:rPr>
              <w:t xml:space="preserve"> excluding:</w:t>
            </w:r>
          </w:p>
          <w:p w14:paraId="7FC8A911" w14:textId="77777777" w:rsidR="00483ADD" w:rsidRDefault="005A2E5C">
            <w:pPr>
              <w:pStyle w:val="TableParagraph"/>
              <w:numPr>
                <w:ilvl w:val="1"/>
                <w:numId w:val="34"/>
              </w:numPr>
              <w:tabs>
                <w:tab w:val="left" w:pos="1333"/>
              </w:tabs>
              <w:kinsoku w:val="0"/>
              <w:overflowPunct w:val="0"/>
              <w:ind w:left="1333" w:hanging="719"/>
              <w:jc w:val="both"/>
              <w:rPr>
                <w:spacing w:val="-2"/>
              </w:rPr>
            </w:pPr>
            <w:proofErr w:type="gramStart"/>
            <w:r>
              <w:rPr>
                <w:spacing w:val="-2"/>
              </w:rPr>
              <w:t>Overhead;</w:t>
            </w:r>
            <w:proofErr w:type="gramEnd"/>
          </w:p>
          <w:p w14:paraId="500AE95C" w14:textId="77777777" w:rsidR="00483ADD" w:rsidRDefault="005A2E5C">
            <w:pPr>
              <w:pStyle w:val="TableParagraph"/>
              <w:numPr>
                <w:ilvl w:val="1"/>
                <w:numId w:val="34"/>
              </w:numPr>
              <w:tabs>
                <w:tab w:val="left" w:pos="1332"/>
              </w:tabs>
              <w:kinsoku w:val="0"/>
              <w:overflowPunct w:val="0"/>
              <w:ind w:left="1332" w:hanging="718"/>
              <w:jc w:val="both"/>
              <w:rPr>
                <w:spacing w:val="-2"/>
              </w:rPr>
            </w:pPr>
            <w:r>
              <w:t>financing</w:t>
            </w:r>
            <w:r>
              <w:rPr>
                <w:spacing w:val="-11"/>
              </w:rPr>
              <w:t xml:space="preserve"> </w:t>
            </w:r>
            <w:r>
              <w:t>or</w:t>
            </w:r>
            <w:r>
              <w:rPr>
                <w:spacing w:val="-11"/>
              </w:rPr>
              <w:t xml:space="preserve"> </w:t>
            </w:r>
            <w:r>
              <w:t>similar</w:t>
            </w:r>
            <w:r>
              <w:rPr>
                <w:spacing w:val="-10"/>
              </w:rPr>
              <w:t xml:space="preserve"> </w:t>
            </w:r>
            <w:proofErr w:type="gramStart"/>
            <w:r>
              <w:rPr>
                <w:spacing w:val="-2"/>
              </w:rPr>
              <w:t>costs;</w:t>
            </w:r>
            <w:proofErr w:type="gramEnd"/>
          </w:p>
          <w:p w14:paraId="4DA755BF" w14:textId="77777777" w:rsidR="00483ADD" w:rsidRDefault="005A2E5C">
            <w:pPr>
              <w:pStyle w:val="TableParagraph"/>
              <w:numPr>
                <w:ilvl w:val="1"/>
                <w:numId w:val="34"/>
              </w:numPr>
              <w:tabs>
                <w:tab w:val="left" w:pos="1334"/>
              </w:tabs>
              <w:kinsoku w:val="0"/>
              <w:overflowPunct w:val="0"/>
              <w:ind w:right="292"/>
              <w:jc w:val="both"/>
            </w:pPr>
            <w:r>
              <w:t>maintenance and support costs to the extent that these relate</w:t>
            </w:r>
            <w:r>
              <w:rPr>
                <w:spacing w:val="-6"/>
              </w:rPr>
              <w:t xml:space="preserve"> </w:t>
            </w:r>
            <w:r>
              <w:t>to</w:t>
            </w:r>
            <w:r>
              <w:rPr>
                <w:spacing w:val="-7"/>
              </w:rPr>
              <w:t xml:space="preserve"> </w:t>
            </w:r>
            <w:r>
              <w:t>maintenance</w:t>
            </w:r>
            <w:r>
              <w:rPr>
                <w:spacing w:val="-9"/>
              </w:rPr>
              <w:t xml:space="preserve"> </w:t>
            </w:r>
            <w:r>
              <w:t>and/or</w:t>
            </w:r>
            <w:r>
              <w:rPr>
                <w:spacing w:val="-6"/>
              </w:rPr>
              <w:t xml:space="preserve"> </w:t>
            </w:r>
            <w:r>
              <w:t>support</w:t>
            </w:r>
            <w:r>
              <w:rPr>
                <w:spacing w:val="-6"/>
              </w:rPr>
              <w:t xml:space="preserve"> </w:t>
            </w:r>
            <w:r>
              <w:t>Deliverables</w:t>
            </w:r>
            <w:r>
              <w:rPr>
                <w:spacing w:val="-2"/>
              </w:rPr>
              <w:t xml:space="preserve"> </w:t>
            </w:r>
            <w:r>
              <w:t xml:space="preserve">provided beyond the Call-Off Contract Period whether in relation to Supplier Assets or </w:t>
            </w:r>
            <w:proofErr w:type="gramStart"/>
            <w:r>
              <w:t>otherwise;</w:t>
            </w:r>
            <w:proofErr w:type="gramEnd"/>
          </w:p>
          <w:p w14:paraId="27916CBC" w14:textId="77777777" w:rsidR="00483ADD" w:rsidRDefault="005A2E5C">
            <w:pPr>
              <w:pStyle w:val="TableParagraph"/>
              <w:numPr>
                <w:ilvl w:val="1"/>
                <w:numId w:val="34"/>
              </w:numPr>
              <w:tabs>
                <w:tab w:val="left" w:pos="1334"/>
              </w:tabs>
              <w:kinsoku w:val="0"/>
              <w:overflowPunct w:val="0"/>
              <w:jc w:val="both"/>
              <w:rPr>
                <w:spacing w:val="-2"/>
              </w:rPr>
            </w:pPr>
            <w:proofErr w:type="gramStart"/>
            <w:r>
              <w:rPr>
                <w:spacing w:val="-2"/>
              </w:rPr>
              <w:t>taxation;</w:t>
            </w:r>
            <w:proofErr w:type="gramEnd"/>
          </w:p>
          <w:p w14:paraId="110534CD" w14:textId="77777777" w:rsidR="00483ADD" w:rsidRDefault="005A2E5C">
            <w:pPr>
              <w:pStyle w:val="TableParagraph"/>
              <w:numPr>
                <w:ilvl w:val="1"/>
                <w:numId w:val="34"/>
              </w:numPr>
              <w:tabs>
                <w:tab w:val="left" w:pos="1333"/>
              </w:tabs>
              <w:kinsoku w:val="0"/>
              <w:overflowPunct w:val="0"/>
              <w:ind w:left="1333" w:hanging="719"/>
              <w:jc w:val="both"/>
              <w:rPr>
                <w:spacing w:val="-2"/>
              </w:rPr>
            </w:pPr>
            <w:r>
              <w:t>fines</w:t>
            </w:r>
            <w:r>
              <w:rPr>
                <w:spacing w:val="-7"/>
              </w:rPr>
              <w:t xml:space="preserve"> </w:t>
            </w:r>
            <w:r>
              <w:t>and</w:t>
            </w:r>
            <w:r>
              <w:rPr>
                <w:spacing w:val="-9"/>
              </w:rPr>
              <w:t xml:space="preserve"> </w:t>
            </w:r>
            <w:proofErr w:type="gramStart"/>
            <w:r>
              <w:rPr>
                <w:spacing w:val="-2"/>
              </w:rPr>
              <w:t>penalties;</w:t>
            </w:r>
            <w:proofErr w:type="gramEnd"/>
          </w:p>
          <w:p w14:paraId="0FC76169" w14:textId="77777777" w:rsidR="00483ADD" w:rsidRDefault="005A2E5C">
            <w:pPr>
              <w:pStyle w:val="TableParagraph"/>
              <w:numPr>
                <w:ilvl w:val="1"/>
                <w:numId w:val="34"/>
              </w:numPr>
              <w:tabs>
                <w:tab w:val="left" w:pos="1334"/>
              </w:tabs>
              <w:kinsoku w:val="0"/>
              <w:overflowPunct w:val="0"/>
              <w:spacing w:before="121"/>
              <w:ind w:right="296"/>
              <w:jc w:val="both"/>
            </w:pPr>
            <w:r>
              <w:t>amounts payable under Call-Off Schedule 16 (Benchmarking) where such Schedule is used; and</w:t>
            </w:r>
          </w:p>
          <w:p w14:paraId="6EF0B0D0" w14:textId="77777777" w:rsidR="00483ADD" w:rsidRDefault="005A2E5C">
            <w:pPr>
              <w:pStyle w:val="TableParagraph"/>
              <w:numPr>
                <w:ilvl w:val="1"/>
                <w:numId w:val="34"/>
              </w:numPr>
              <w:tabs>
                <w:tab w:val="left" w:pos="1334"/>
              </w:tabs>
              <w:kinsoku w:val="0"/>
              <w:overflowPunct w:val="0"/>
              <w:ind w:right="298"/>
              <w:jc w:val="both"/>
            </w:pPr>
            <w:r>
              <w:t>non-cash items (including depreciation, amortisation, impairments and movements in provisions);</w:t>
            </w:r>
          </w:p>
        </w:tc>
      </w:tr>
      <w:tr w:rsidR="00483ADD" w14:paraId="236125F4"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545A2BE" w14:textId="77777777" w:rsidR="00483ADD" w:rsidRDefault="005A2E5C">
            <w:pPr>
              <w:pStyle w:val="TableParagraph"/>
              <w:kinsoku w:val="0"/>
              <w:overflowPunct w:val="0"/>
              <w:ind w:right="268"/>
              <w:rPr>
                <w:b/>
                <w:bCs/>
              </w:rPr>
            </w:pPr>
            <w:r>
              <w:rPr>
                <w:b/>
                <w:bCs/>
              </w:rPr>
              <w:t>"Critical</w:t>
            </w:r>
            <w:r>
              <w:rPr>
                <w:b/>
                <w:bCs/>
                <w:spacing w:val="-17"/>
              </w:rPr>
              <w:t xml:space="preserve"> </w:t>
            </w:r>
            <w:r>
              <w:rPr>
                <w:b/>
                <w:bCs/>
              </w:rPr>
              <w:t>Service Level Failures"</w:t>
            </w:r>
          </w:p>
        </w:tc>
        <w:tc>
          <w:tcPr>
            <w:tcW w:w="7941" w:type="dxa"/>
            <w:tcBorders>
              <w:top w:val="single" w:sz="4" w:space="0" w:color="000000"/>
              <w:left w:val="single" w:sz="4" w:space="0" w:color="000000"/>
              <w:bottom w:val="single" w:sz="4" w:space="0" w:color="000000"/>
              <w:right w:val="single" w:sz="4" w:space="0" w:color="000000"/>
            </w:tcBorders>
          </w:tcPr>
          <w:p w14:paraId="7B811DCC" w14:textId="77777777" w:rsidR="00483ADD" w:rsidRDefault="005A2E5C">
            <w:pPr>
              <w:pStyle w:val="TableParagraph"/>
              <w:kinsoku w:val="0"/>
              <w:overflowPunct w:val="0"/>
              <w:ind w:left="174"/>
              <w:rPr>
                <w:spacing w:val="-2"/>
              </w:rPr>
            </w:pPr>
            <w:r>
              <w:t>as</w:t>
            </w:r>
            <w:r>
              <w:rPr>
                <w:spacing w:val="40"/>
              </w:rPr>
              <w:t xml:space="preserve"> </w:t>
            </w:r>
            <w:r>
              <w:t>defined</w:t>
            </w:r>
            <w:r>
              <w:rPr>
                <w:spacing w:val="40"/>
              </w:rPr>
              <w:t xml:space="preserve"> </w:t>
            </w:r>
            <w:r>
              <w:t>by</w:t>
            </w:r>
            <w:r>
              <w:rPr>
                <w:spacing w:val="40"/>
              </w:rPr>
              <w:t xml:space="preserve"> </w:t>
            </w:r>
            <w:r>
              <w:t>Annex</w:t>
            </w:r>
            <w:r>
              <w:rPr>
                <w:spacing w:val="40"/>
              </w:rPr>
              <w:t xml:space="preserve"> </w:t>
            </w:r>
            <w:r>
              <w:t>2</w:t>
            </w:r>
            <w:r>
              <w:rPr>
                <w:spacing w:val="40"/>
              </w:rPr>
              <w:t xml:space="preserve"> </w:t>
            </w:r>
            <w:r>
              <w:t>to</w:t>
            </w:r>
            <w:r>
              <w:rPr>
                <w:spacing w:val="40"/>
              </w:rPr>
              <w:t xml:space="preserve"> </w:t>
            </w:r>
            <w:r>
              <w:t>Part</w:t>
            </w:r>
            <w:r>
              <w:rPr>
                <w:spacing w:val="40"/>
              </w:rPr>
              <w:t xml:space="preserve"> </w:t>
            </w:r>
            <w:r>
              <w:t>A</w:t>
            </w:r>
            <w:r>
              <w:rPr>
                <w:spacing w:val="40"/>
              </w:rPr>
              <w:t xml:space="preserve"> </w:t>
            </w:r>
            <w:r>
              <w:t>to</w:t>
            </w:r>
            <w:r>
              <w:rPr>
                <w:spacing w:val="40"/>
              </w:rPr>
              <w:t xml:space="preserve"> </w:t>
            </w:r>
            <w:r>
              <w:t>Call-Off</w:t>
            </w:r>
            <w:r>
              <w:rPr>
                <w:spacing w:val="40"/>
              </w:rPr>
              <w:t xml:space="preserve"> </w:t>
            </w:r>
            <w:r>
              <w:t>Schedule</w:t>
            </w:r>
            <w:r>
              <w:rPr>
                <w:spacing w:val="40"/>
              </w:rPr>
              <w:t xml:space="preserve"> </w:t>
            </w:r>
            <w:r>
              <w:t>14</w:t>
            </w:r>
            <w:r>
              <w:rPr>
                <w:spacing w:val="40"/>
              </w:rPr>
              <w:t xml:space="preserve"> </w:t>
            </w:r>
            <w:r>
              <w:t xml:space="preserve">(Service </w:t>
            </w:r>
            <w:r>
              <w:rPr>
                <w:spacing w:val="-2"/>
              </w:rPr>
              <w:t>Levels);</w:t>
            </w:r>
          </w:p>
        </w:tc>
      </w:tr>
      <w:tr w:rsidR="00483ADD" w14:paraId="69F42AD8"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60F9CB71" w14:textId="77777777" w:rsidR="00483ADD" w:rsidRDefault="005A2E5C">
            <w:pPr>
              <w:pStyle w:val="TableParagraph"/>
              <w:kinsoku w:val="0"/>
              <w:overflowPunct w:val="0"/>
              <w:rPr>
                <w:b/>
                <w:bCs/>
                <w:spacing w:val="-2"/>
              </w:rPr>
            </w:pPr>
            <w:r>
              <w:rPr>
                <w:b/>
                <w:bCs/>
                <w:spacing w:val="-2"/>
              </w:rPr>
              <w:t>"CRTPA"</w:t>
            </w:r>
          </w:p>
        </w:tc>
        <w:tc>
          <w:tcPr>
            <w:tcW w:w="7941" w:type="dxa"/>
            <w:tcBorders>
              <w:top w:val="single" w:sz="4" w:space="0" w:color="000000"/>
              <w:left w:val="single" w:sz="4" w:space="0" w:color="000000"/>
              <w:bottom w:val="single" w:sz="4" w:space="0" w:color="000000"/>
              <w:right w:val="single" w:sz="4" w:space="0" w:color="000000"/>
            </w:tcBorders>
          </w:tcPr>
          <w:p w14:paraId="69FEAB07" w14:textId="77777777" w:rsidR="00483ADD" w:rsidRDefault="005A2E5C">
            <w:pPr>
              <w:pStyle w:val="TableParagraph"/>
              <w:kinsoku w:val="0"/>
              <w:overflowPunct w:val="0"/>
              <w:ind w:left="174"/>
              <w:rPr>
                <w:spacing w:val="-4"/>
              </w:rPr>
            </w:pPr>
            <w:r>
              <w:t>the</w:t>
            </w:r>
            <w:r>
              <w:rPr>
                <w:spacing w:val="-3"/>
              </w:rPr>
              <w:t xml:space="preserve"> </w:t>
            </w:r>
            <w:r>
              <w:t>Contract</w:t>
            </w:r>
            <w:r>
              <w:rPr>
                <w:spacing w:val="-3"/>
              </w:rPr>
              <w:t xml:space="preserve"> </w:t>
            </w:r>
            <w:r>
              <w:t>Rights</w:t>
            </w:r>
            <w:r>
              <w:rPr>
                <w:spacing w:val="-5"/>
              </w:rPr>
              <w:t xml:space="preserve"> </w:t>
            </w:r>
            <w:r>
              <w:t>of</w:t>
            </w:r>
            <w:r>
              <w:rPr>
                <w:spacing w:val="-5"/>
              </w:rPr>
              <w:t xml:space="preserve"> </w:t>
            </w:r>
            <w:r>
              <w:t>Third</w:t>
            </w:r>
            <w:r>
              <w:rPr>
                <w:spacing w:val="-3"/>
              </w:rPr>
              <w:t xml:space="preserve"> </w:t>
            </w:r>
            <w:r>
              <w:t>Parties</w:t>
            </w:r>
            <w:r>
              <w:rPr>
                <w:spacing w:val="-5"/>
              </w:rPr>
              <w:t xml:space="preserve"> </w:t>
            </w:r>
            <w:r>
              <w:t>Act</w:t>
            </w:r>
            <w:r>
              <w:rPr>
                <w:spacing w:val="-3"/>
              </w:rPr>
              <w:t xml:space="preserve"> </w:t>
            </w:r>
            <w:r>
              <w:rPr>
                <w:spacing w:val="-4"/>
              </w:rPr>
              <w:t>1999;</w:t>
            </w:r>
          </w:p>
        </w:tc>
      </w:tr>
    </w:tbl>
    <w:p w14:paraId="571C919C" w14:textId="77777777" w:rsidR="00483ADD" w:rsidRDefault="00483ADD">
      <w:pPr>
        <w:rPr>
          <w:sz w:val="7"/>
          <w:szCs w:val="7"/>
        </w:rPr>
        <w:sectPr w:rsidR="00483ADD">
          <w:pgSz w:w="11910" w:h="16840"/>
          <w:pgMar w:top="1340" w:right="740" w:bottom="1440" w:left="740" w:header="715" w:footer="1213" w:gutter="0"/>
          <w:cols w:space="720"/>
          <w:noEndnote/>
        </w:sectPr>
      </w:pPr>
    </w:p>
    <w:p w14:paraId="7E0AF226"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1A8F95F4"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04F88BE7" w14:textId="77777777" w:rsidR="00483ADD" w:rsidRDefault="005A2E5C">
            <w:pPr>
              <w:pStyle w:val="TableParagraph"/>
              <w:kinsoku w:val="0"/>
              <w:overflowPunct w:val="0"/>
              <w:rPr>
                <w:b/>
                <w:bCs/>
                <w:spacing w:val="-2"/>
              </w:rPr>
            </w:pPr>
            <w:r>
              <w:rPr>
                <w:b/>
                <w:bCs/>
              </w:rPr>
              <w:t>"Data</w:t>
            </w:r>
            <w:r>
              <w:rPr>
                <w:b/>
                <w:bCs/>
                <w:spacing w:val="-17"/>
              </w:rPr>
              <w:t xml:space="preserve"> </w:t>
            </w:r>
            <w:r>
              <w:rPr>
                <w:b/>
                <w:bCs/>
              </w:rPr>
              <w:t xml:space="preserve">Protection </w:t>
            </w:r>
            <w:r>
              <w:rPr>
                <w:b/>
                <w:bCs/>
                <w:spacing w:val="-2"/>
              </w:rPr>
              <w:t>Impact Assessment"</w:t>
            </w:r>
          </w:p>
        </w:tc>
        <w:tc>
          <w:tcPr>
            <w:tcW w:w="7941" w:type="dxa"/>
            <w:tcBorders>
              <w:top w:val="single" w:sz="4" w:space="0" w:color="000000"/>
              <w:left w:val="single" w:sz="4" w:space="0" w:color="000000"/>
              <w:bottom w:val="single" w:sz="4" w:space="0" w:color="000000"/>
              <w:right w:val="single" w:sz="4" w:space="0" w:color="000000"/>
            </w:tcBorders>
          </w:tcPr>
          <w:p w14:paraId="4E1BC634" w14:textId="77777777" w:rsidR="00483ADD" w:rsidRDefault="005A2E5C">
            <w:pPr>
              <w:pStyle w:val="TableParagraph"/>
              <w:kinsoku w:val="0"/>
              <w:overflowPunct w:val="0"/>
              <w:ind w:left="174"/>
            </w:pPr>
            <w:r>
              <w:t>an</w:t>
            </w:r>
            <w:r>
              <w:rPr>
                <w:spacing w:val="40"/>
              </w:rPr>
              <w:t xml:space="preserve"> </w:t>
            </w:r>
            <w:r>
              <w:t>assessment</w:t>
            </w:r>
            <w:r>
              <w:rPr>
                <w:spacing w:val="40"/>
              </w:rPr>
              <w:t xml:space="preserve"> </w:t>
            </w:r>
            <w:r>
              <w:t>by</w:t>
            </w:r>
            <w:r>
              <w:rPr>
                <w:spacing w:val="40"/>
              </w:rPr>
              <w:t xml:space="preserve"> </w:t>
            </w:r>
            <w:r>
              <w:t>the</w:t>
            </w:r>
            <w:r>
              <w:rPr>
                <w:spacing w:val="40"/>
              </w:rPr>
              <w:t xml:space="preserve"> </w:t>
            </w:r>
            <w:r>
              <w:t>Controller</w:t>
            </w:r>
            <w:r>
              <w:rPr>
                <w:spacing w:val="40"/>
              </w:rPr>
              <w:t xml:space="preserve"> </w:t>
            </w:r>
            <w:r>
              <w:t>of</w:t>
            </w:r>
            <w:r>
              <w:rPr>
                <w:spacing w:val="40"/>
              </w:rPr>
              <w:t xml:space="preserve"> </w:t>
            </w:r>
            <w:r>
              <w:t>the</w:t>
            </w:r>
            <w:r>
              <w:rPr>
                <w:spacing w:val="40"/>
              </w:rPr>
              <w:t xml:space="preserve"> </w:t>
            </w:r>
            <w:r>
              <w:t>impact</w:t>
            </w:r>
            <w:r>
              <w:rPr>
                <w:spacing w:val="40"/>
              </w:rPr>
              <w:t xml:space="preserve"> </w:t>
            </w:r>
            <w:r>
              <w:t>of</w:t>
            </w:r>
            <w:r>
              <w:rPr>
                <w:spacing w:val="40"/>
              </w:rPr>
              <w:t xml:space="preserve"> </w:t>
            </w:r>
            <w:r>
              <w:t>the</w:t>
            </w:r>
            <w:r>
              <w:rPr>
                <w:spacing w:val="40"/>
              </w:rPr>
              <w:t xml:space="preserve"> </w:t>
            </w:r>
            <w:r>
              <w:t>envisaged</w:t>
            </w:r>
            <w:r>
              <w:rPr>
                <w:spacing w:val="80"/>
                <w:w w:val="150"/>
              </w:rPr>
              <w:t xml:space="preserve"> </w:t>
            </w:r>
            <w:r>
              <w:t>Processing on the protection of Personal Data;</w:t>
            </w:r>
          </w:p>
        </w:tc>
      </w:tr>
      <w:tr w:rsidR="00483ADD" w14:paraId="434F5D1A" w14:textId="77777777">
        <w:trPr>
          <w:trHeight w:val="1859"/>
        </w:trPr>
        <w:tc>
          <w:tcPr>
            <w:tcW w:w="2271" w:type="dxa"/>
            <w:tcBorders>
              <w:top w:val="single" w:sz="4" w:space="0" w:color="000000"/>
              <w:left w:val="single" w:sz="4" w:space="0" w:color="000000"/>
              <w:bottom w:val="single" w:sz="4" w:space="0" w:color="000000"/>
              <w:right w:val="single" w:sz="4" w:space="0" w:color="000000"/>
            </w:tcBorders>
          </w:tcPr>
          <w:p w14:paraId="11787C0C" w14:textId="77777777" w:rsidR="00483ADD" w:rsidRDefault="005A2E5C">
            <w:pPr>
              <w:pStyle w:val="TableParagraph"/>
              <w:kinsoku w:val="0"/>
              <w:overflowPunct w:val="0"/>
              <w:rPr>
                <w:b/>
                <w:bCs/>
                <w:spacing w:val="-2"/>
              </w:rPr>
            </w:pPr>
            <w:r>
              <w:rPr>
                <w:b/>
                <w:bCs/>
              </w:rPr>
              <w:t>"Data</w:t>
            </w:r>
            <w:r>
              <w:rPr>
                <w:b/>
                <w:bCs/>
                <w:spacing w:val="-17"/>
              </w:rPr>
              <w:t xml:space="preserve"> </w:t>
            </w:r>
            <w:r>
              <w:rPr>
                <w:b/>
                <w:bCs/>
              </w:rPr>
              <w:t xml:space="preserve">Protection </w:t>
            </w:r>
            <w:r>
              <w:rPr>
                <w:b/>
                <w:bCs/>
                <w:spacing w:val="-2"/>
              </w:rPr>
              <w:t>Legislation"</w:t>
            </w:r>
          </w:p>
        </w:tc>
        <w:tc>
          <w:tcPr>
            <w:tcW w:w="7941" w:type="dxa"/>
            <w:tcBorders>
              <w:top w:val="single" w:sz="4" w:space="0" w:color="000000"/>
              <w:left w:val="single" w:sz="4" w:space="0" w:color="000000"/>
              <w:bottom w:val="single" w:sz="4" w:space="0" w:color="000000"/>
              <w:right w:val="single" w:sz="4" w:space="0" w:color="000000"/>
            </w:tcBorders>
          </w:tcPr>
          <w:p w14:paraId="563B99FF" w14:textId="77777777" w:rsidR="00483ADD" w:rsidRDefault="005A2E5C">
            <w:pPr>
              <w:pStyle w:val="TableParagraph"/>
              <w:numPr>
                <w:ilvl w:val="0"/>
                <w:numId w:val="33"/>
              </w:numPr>
              <w:tabs>
                <w:tab w:val="left" w:pos="611"/>
              </w:tabs>
              <w:kinsoku w:val="0"/>
              <w:overflowPunct w:val="0"/>
              <w:ind w:left="611" w:hanging="358"/>
              <w:rPr>
                <w:spacing w:val="-2"/>
              </w:rPr>
            </w:pPr>
            <w:r>
              <w:t>the</w:t>
            </w:r>
            <w:r>
              <w:rPr>
                <w:spacing w:val="-4"/>
              </w:rPr>
              <w:t xml:space="preserve"> </w:t>
            </w:r>
            <w:r>
              <w:t>UK</w:t>
            </w:r>
            <w:r>
              <w:rPr>
                <w:spacing w:val="-4"/>
              </w:rPr>
              <w:t xml:space="preserve"> </w:t>
            </w:r>
            <w:r>
              <w:t>GDPR</w:t>
            </w:r>
            <w:r>
              <w:rPr>
                <w:spacing w:val="-3"/>
              </w:rPr>
              <w:t xml:space="preserve"> </w:t>
            </w:r>
            <w:r>
              <w:t>as</w:t>
            </w:r>
            <w:r>
              <w:rPr>
                <w:spacing w:val="-5"/>
              </w:rPr>
              <w:t xml:space="preserve"> </w:t>
            </w:r>
            <w:r>
              <w:t>amended</w:t>
            </w:r>
            <w:r>
              <w:rPr>
                <w:spacing w:val="-2"/>
              </w:rPr>
              <w:t xml:space="preserve"> </w:t>
            </w:r>
            <w:r>
              <w:t>from</w:t>
            </w:r>
            <w:r>
              <w:rPr>
                <w:spacing w:val="-2"/>
              </w:rPr>
              <w:t xml:space="preserve"> </w:t>
            </w:r>
            <w:r>
              <w:t>time</w:t>
            </w:r>
            <w:r>
              <w:rPr>
                <w:spacing w:val="-3"/>
              </w:rPr>
              <w:t xml:space="preserve"> </w:t>
            </w:r>
            <w:r>
              <w:t>to</w:t>
            </w:r>
            <w:r>
              <w:rPr>
                <w:spacing w:val="-3"/>
              </w:rPr>
              <w:t xml:space="preserve"> </w:t>
            </w:r>
            <w:proofErr w:type="gramStart"/>
            <w:r>
              <w:rPr>
                <w:spacing w:val="-2"/>
              </w:rPr>
              <w:t>time;</w:t>
            </w:r>
            <w:proofErr w:type="gramEnd"/>
          </w:p>
          <w:p w14:paraId="478FA9F9" w14:textId="77777777" w:rsidR="00483ADD" w:rsidRDefault="005A2E5C">
            <w:pPr>
              <w:pStyle w:val="TableParagraph"/>
              <w:numPr>
                <w:ilvl w:val="0"/>
                <w:numId w:val="33"/>
              </w:numPr>
              <w:tabs>
                <w:tab w:val="left" w:pos="614"/>
              </w:tabs>
              <w:kinsoku w:val="0"/>
              <w:overflowPunct w:val="0"/>
              <w:ind w:right="299"/>
            </w:pPr>
            <w:r>
              <w:t>the</w:t>
            </w:r>
            <w:r>
              <w:rPr>
                <w:spacing w:val="-12"/>
              </w:rPr>
              <w:t xml:space="preserve"> </w:t>
            </w:r>
            <w:r>
              <w:t>DPA</w:t>
            </w:r>
            <w:r>
              <w:rPr>
                <w:spacing w:val="-14"/>
              </w:rPr>
              <w:t xml:space="preserve"> </w:t>
            </w:r>
            <w:r>
              <w:t>2018</w:t>
            </w:r>
            <w:r>
              <w:rPr>
                <w:spacing w:val="-12"/>
              </w:rPr>
              <w:t xml:space="preserve"> </w:t>
            </w:r>
            <w:r>
              <w:t>to</w:t>
            </w:r>
            <w:r>
              <w:rPr>
                <w:spacing w:val="-11"/>
              </w:rPr>
              <w:t xml:space="preserve"> </w:t>
            </w:r>
            <w:r>
              <w:t>the</w:t>
            </w:r>
            <w:r>
              <w:rPr>
                <w:spacing w:val="-12"/>
              </w:rPr>
              <w:t xml:space="preserve"> </w:t>
            </w:r>
            <w:r>
              <w:t>extent</w:t>
            </w:r>
            <w:r>
              <w:rPr>
                <w:spacing w:val="-12"/>
              </w:rPr>
              <w:t xml:space="preserve"> </w:t>
            </w:r>
            <w:r>
              <w:t>that</w:t>
            </w:r>
            <w:r>
              <w:rPr>
                <w:spacing w:val="-12"/>
              </w:rPr>
              <w:t xml:space="preserve"> </w:t>
            </w:r>
            <w:r>
              <w:t>it</w:t>
            </w:r>
            <w:r>
              <w:rPr>
                <w:spacing w:val="-13"/>
              </w:rPr>
              <w:t xml:space="preserve"> </w:t>
            </w:r>
            <w:r>
              <w:t>relates</w:t>
            </w:r>
            <w:r>
              <w:rPr>
                <w:spacing w:val="-13"/>
              </w:rPr>
              <w:t xml:space="preserve"> </w:t>
            </w:r>
            <w:r>
              <w:t>to</w:t>
            </w:r>
            <w:r>
              <w:rPr>
                <w:spacing w:val="-14"/>
              </w:rPr>
              <w:t xml:space="preserve"> </w:t>
            </w:r>
            <w:r>
              <w:t>Processing</w:t>
            </w:r>
            <w:r>
              <w:rPr>
                <w:spacing w:val="-14"/>
              </w:rPr>
              <w:t xml:space="preserve"> </w:t>
            </w:r>
            <w:r>
              <w:t>of</w:t>
            </w:r>
            <w:r>
              <w:rPr>
                <w:spacing w:val="-12"/>
              </w:rPr>
              <w:t xml:space="preserve"> </w:t>
            </w:r>
            <w:r>
              <w:t xml:space="preserve">Personal Data and </w:t>
            </w:r>
            <w:proofErr w:type="gramStart"/>
            <w:r>
              <w:t>privacy;</w:t>
            </w:r>
            <w:proofErr w:type="gramEnd"/>
          </w:p>
          <w:p w14:paraId="6D78833B" w14:textId="77777777" w:rsidR="00483ADD" w:rsidRDefault="005A2E5C">
            <w:pPr>
              <w:pStyle w:val="TableParagraph"/>
              <w:numPr>
                <w:ilvl w:val="0"/>
                <w:numId w:val="33"/>
              </w:numPr>
              <w:tabs>
                <w:tab w:val="left" w:pos="614"/>
              </w:tabs>
              <w:kinsoku w:val="0"/>
              <w:overflowPunct w:val="0"/>
              <w:ind w:right="303"/>
              <w:rPr>
                <w:spacing w:val="-2"/>
              </w:rPr>
            </w:pPr>
            <w:r>
              <w:t>all</w:t>
            </w:r>
            <w:r>
              <w:rPr>
                <w:spacing w:val="40"/>
              </w:rPr>
              <w:t xml:space="preserve"> </w:t>
            </w:r>
            <w:r>
              <w:t>applicable</w:t>
            </w:r>
            <w:r>
              <w:rPr>
                <w:spacing w:val="40"/>
              </w:rPr>
              <w:t xml:space="preserve"> </w:t>
            </w:r>
            <w:r>
              <w:t>Law</w:t>
            </w:r>
            <w:r>
              <w:rPr>
                <w:spacing w:val="40"/>
              </w:rPr>
              <w:t xml:space="preserve"> </w:t>
            </w:r>
            <w:r>
              <w:t>about</w:t>
            </w:r>
            <w:r>
              <w:rPr>
                <w:spacing w:val="40"/>
              </w:rPr>
              <w:t xml:space="preserve"> </w:t>
            </w:r>
            <w:r>
              <w:t>the</w:t>
            </w:r>
            <w:r>
              <w:rPr>
                <w:spacing w:val="40"/>
              </w:rPr>
              <w:t xml:space="preserve"> </w:t>
            </w:r>
            <w:r>
              <w:t>Processing</w:t>
            </w:r>
            <w:r>
              <w:rPr>
                <w:spacing w:val="40"/>
              </w:rPr>
              <w:t xml:space="preserve"> </w:t>
            </w:r>
            <w:r>
              <w:t>of</w:t>
            </w:r>
            <w:r>
              <w:rPr>
                <w:spacing w:val="40"/>
              </w:rPr>
              <w:t xml:space="preserve"> </w:t>
            </w:r>
            <w:r>
              <w:t>Personal</w:t>
            </w:r>
            <w:r>
              <w:rPr>
                <w:spacing w:val="40"/>
              </w:rPr>
              <w:t xml:space="preserve"> </w:t>
            </w:r>
            <w:r>
              <w:t>Data</w:t>
            </w:r>
            <w:r>
              <w:rPr>
                <w:spacing w:val="40"/>
              </w:rPr>
              <w:t xml:space="preserve"> </w:t>
            </w:r>
            <w:r>
              <w:t xml:space="preserve">and </w:t>
            </w:r>
            <w:r>
              <w:rPr>
                <w:spacing w:val="-2"/>
              </w:rPr>
              <w:t>privacy;</w:t>
            </w:r>
          </w:p>
        </w:tc>
      </w:tr>
      <w:tr w:rsidR="00483ADD" w14:paraId="7407D739"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56B39339" w14:textId="77777777" w:rsidR="00483ADD" w:rsidRDefault="005A2E5C">
            <w:pPr>
              <w:pStyle w:val="TableParagraph"/>
              <w:kinsoku w:val="0"/>
              <w:overflowPunct w:val="0"/>
              <w:rPr>
                <w:b/>
                <w:bCs/>
              </w:rPr>
            </w:pPr>
            <w:r>
              <w:rPr>
                <w:b/>
                <w:bCs/>
              </w:rPr>
              <w:t>"Data</w:t>
            </w:r>
            <w:r>
              <w:rPr>
                <w:b/>
                <w:bCs/>
                <w:spacing w:val="-17"/>
              </w:rPr>
              <w:t xml:space="preserve"> </w:t>
            </w:r>
            <w:r>
              <w:rPr>
                <w:b/>
                <w:bCs/>
              </w:rPr>
              <w:t>Protection Liability Cap"</w:t>
            </w:r>
          </w:p>
        </w:tc>
        <w:tc>
          <w:tcPr>
            <w:tcW w:w="7941" w:type="dxa"/>
            <w:tcBorders>
              <w:top w:val="single" w:sz="4" w:space="0" w:color="000000"/>
              <w:left w:val="single" w:sz="4" w:space="0" w:color="000000"/>
              <w:bottom w:val="single" w:sz="4" w:space="0" w:color="000000"/>
              <w:right w:val="single" w:sz="4" w:space="0" w:color="000000"/>
            </w:tcBorders>
          </w:tcPr>
          <w:p w14:paraId="4223D74F" w14:textId="77777777" w:rsidR="00483ADD" w:rsidRDefault="005A2E5C">
            <w:pPr>
              <w:pStyle w:val="TableParagraph"/>
              <w:kinsoku w:val="0"/>
              <w:overflowPunct w:val="0"/>
              <w:ind w:left="174"/>
              <w:rPr>
                <w:spacing w:val="-2"/>
              </w:rPr>
            </w:pPr>
            <w:r>
              <w:t>the</w:t>
            </w:r>
            <w:r>
              <w:rPr>
                <w:spacing w:val="-6"/>
              </w:rPr>
              <w:t xml:space="preserve"> </w:t>
            </w:r>
            <w:r>
              <w:t>amount</w:t>
            </w:r>
            <w:r>
              <w:rPr>
                <w:spacing w:val="-4"/>
              </w:rPr>
              <w:t xml:space="preserve"> </w:t>
            </w:r>
            <w:r>
              <w:t>specified</w:t>
            </w:r>
            <w:r>
              <w:rPr>
                <w:spacing w:val="-3"/>
              </w:rPr>
              <w:t xml:space="preserve"> </w:t>
            </w:r>
            <w:r>
              <w:t>in</w:t>
            </w:r>
            <w:r>
              <w:rPr>
                <w:spacing w:val="-4"/>
              </w:rPr>
              <w:t xml:space="preserve"> </w:t>
            </w:r>
            <w:r>
              <w:t>the</w:t>
            </w:r>
            <w:r>
              <w:rPr>
                <w:spacing w:val="-4"/>
              </w:rPr>
              <w:t xml:space="preserve"> </w:t>
            </w:r>
            <w:r>
              <w:t>Framework</w:t>
            </w:r>
            <w:r>
              <w:rPr>
                <w:spacing w:val="-4"/>
              </w:rPr>
              <w:t xml:space="preserve"> </w:t>
            </w:r>
            <w:r>
              <w:t>Award</w:t>
            </w:r>
            <w:r>
              <w:rPr>
                <w:spacing w:val="-4"/>
              </w:rPr>
              <w:t xml:space="preserve"> </w:t>
            </w:r>
            <w:r>
              <w:rPr>
                <w:spacing w:val="-2"/>
              </w:rPr>
              <w:t>Form;</w:t>
            </w:r>
          </w:p>
        </w:tc>
      </w:tr>
      <w:tr w:rsidR="00483ADD" w14:paraId="6E9CA4BE"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6BD8AAA1" w14:textId="77777777" w:rsidR="00483ADD" w:rsidRDefault="005A2E5C">
            <w:pPr>
              <w:pStyle w:val="TableParagraph"/>
              <w:kinsoku w:val="0"/>
              <w:overflowPunct w:val="0"/>
              <w:spacing w:before="122"/>
              <w:rPr>
                <w:b/>
                <w:bCs/>
                <w:spacing w:val="-2"/>
              </w:rPr>
            </w:pPr>
            <w:r>
              <w:rPr>
                <w:b/>
                <w:bCs/>
              </w:rPr>
              <w:t>"Data</w:t>
            </w:r>
            <w:r>
              <w:rPr>
                <w:b/>
                <w:bCs/>
                <w:spacing w:val="-17"/>
              </w:rPr>
              <w:t xml:space="preserve"> </w:t>
            </w:r>
            <w:r>
              <w:rPr>
                <w:b/>
                <w:bCs/>
              </w:rPr>
              <w:t xml:space="preserve">Protection </w:t>
            </w:r>
            <w:r>
              <w:rPr>
                <w:b/>
                <w:bCs/>
                <w:spacing w:val="-2"/>
              </w:rPr>
              <w:t>Officer"</w:t>
            </w:r>
          </w:p>
        </w:tc>
        <w:tc>
          <w:tcPr>
            <w:tcW w:w="7941" w:type="dxa"/>
            <w:tcBorders>
              <w:top w:val="single" w:sz="4" w:space="0" w:color="000000"/>
              <w:left w:val="single" w:sz="4" w:space="0" w:color="000000"/>
              <w:bottom w:val="single" w:sz="4" w:space="0" w:color="000000"/>
              <w:right w:val="single" w:sz="4" w:space="0" w:color="000000"/>
            </w:tcBorders>
          </w:tcPr>
          <w:p w14:paraId="7216C551" w14:textId="77777777" w:rsidR="00483ADD" w:rsidRDefault="005A2E5C">
            <w:pPr>
              <w:pStyle w:val="TableParagraph"/>
              <w:kinsoku w:val="0"/>
              <w:overflowPunct w:val="0"/>
              <w:spacing w:before="122"/>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0C246986"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0A68F1A8" w14:textId="77777777" w:rsidR="00483ADD" w:rsidRDefault="005A2E5C">
            <w:pPr>
              <w:pStyle w:val="TableParagraph"/>
              <w:kinsoku w:val="0"/>
              <w:overflowPunct w:val="0"/>
              <w:rPr>
                <w:b/>
                <w:bCs/>
                <w:spacing w:val="-2"/>
              </w:rPr>
            </w:pPr>
            <w:r>
              <w:rPr>
                <w:b/>
                <w:bCs/>
              </w:rPr>
              <w:t>"Data</w:t>
            </w:r>
            <w:r>
              <w:rPr>
                <w:b/>
                <w:bCs/>
                <w:spacing w:val="-13"/>
              </w:rPr>
              <w:t xml:space="preserve"> </w:t>
            </w:r>
            <w:r>
              <w:rPr>
                <w:b/>
                <w:bCs/>
                <w:spacing w:val="-2"/>
              </w:rPr>
              <w:t>Subject"</w:t>
            </w:r>
          </w:p>
        </w:tc>
        <w:tc>
          <w:tcPr>
            <w:tcW w:w="7941" w:type="dxa"/>
            <w:tcBorders>
              <w:top w:val="single" w:sz="4" w:space="0" w:color="000000"/>
              <w:left w:val="single" w:sz="4" w:space="0" w:color="000000"/>
              <w:bottom w:val="single" w:sz="4" w:space="0" w:color="000000"/>
              <w:right w:val="single" w:sz="4" w:space="0" w:color="000000"/>
            </w:tcBorders>
          </w:tcPr>
          <w:p w14:paraId="770B6B68" w14:textId="77777777" w:rsidR="00483ADD" w:rsidRDefault="005A2E5C">
            <w:pPr>
              <w:pStyle w:val="TableParagraph"/>
              <w:kinsoku w:val="0"/>
              <w:overflowPunct w:val="0"/>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2DED496E"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BF0ED27" w14:textId="77777777" w:rsidR="00483ADD" w:rsidRDefault="005A2E5C">
            <w:pPr>
              <w:pStyle w:val="TableParagraph"/>
              <w:kinsoku w:val="0"/>
              <w:overflowPunct w:val="0"/>
              <w:ind w:right="148"/>
              <w:rPr>
                <w:b/>
                <w:bCs/>
              </w:rPr>
            </w:pPr>
            <w:r>
              <w:rPr>
                <w:b/>
                <w:bCs/>
              </w:rPr>
              <w:t>"Data Subject Access</w:t>
            </w:r>
            <w:r>
              <w:rPr>
                <w:b/>
                <w:bCs/>
                <w:spacing w:val="-17"/>
              </w:rPr>
              <w:t xml:space="preserve"> </w:t>
            </w:r>
            <w:r>
              <w:rPr>
                <w:b/>
                <w:bCs/>
              </w:rPr>
              <w:t>Request"</w:t>
            </w:r>
          </w:p>
        </w:tc>
        <w:tc>
          <w:tcPr>
            <w:tcW w:w="7941" w:type="dxa"/>
            <w:tcBorders>
              <w:top w:val="single" w:sz="4" w:space="0" w:color="000000"/>
              <w:left w:val="single" w:sz="4" w:space="0" w:color="000000"/>
              <w:bottom w:val="single" w:sz="4" w:space="0" w:color="000000"/>
              <w:right w:val="single" w:sz="4" w:space="0" w:color="000000"/>
            </w:tcBorders>
          </w:tcPr>
          <w:p w14:paraId="14C6E935" w14:textId="77777777" w:rsidR="00483ADD" w:rsidRDefault="005A2E5C">
            <w:pPr>
              <w:pStyle w:val="TableParagraph"/>
              <w:kinsoku w:val="0"/>
              <w:overflowPunct w:val="0"/>
              <w:ind w:left="174" w:right="298"/>
              <w:jc w:val="both"/>
            </w:pPr>
            <w:r>
              <w:t>a request made</w:t>
            </w:r>
            <w:r>
              <w:rPr>
                <w:spacing w:val="-2"/>
              </w:rPr>
              <w:t xml:space="preserve"> </w:t>
            </w:r>
            <w:r>
              <w:t>by, or</w:t>
            </w:r>
            <w:r>
              <w:rPr>
                <w:spacing w:val="-2"/>
              </w:rPr>
              <w:t xml:space="preserve"> </w:t>
            </w:r>
            <w:r>
              <w:t>on behalf</w:t>
            </w:r>
            <w:r>
              <w:rPr>
                <w:spacing w:val="-2"/>
              </w:rPr>
              <w:t xml:space="preserve"> </w:t>
            </w:r>
            <w:r>
              <w:t>of, a Data Subject in</w:t>
            </w:r>
            <w:r>
              <w:rPr>
                <w:spacing w:val="-2"/>
              </w:rPr>
              <w:t xml:space="preserve"> </w:t>
            </w:r>
            <w:r>
              <w:t xml:space="preserve">accordance with rights granted pursuant to the Data Protection </w:t>
            </w:r>
            <w:r>
              <w:t>Legislation to access their Personal Data;</w:t>
            </w:r>
          </w:p>
        </w:tc>
      </w:tr>
      <w:tr w:rsidR="00483ADD" w14:paraId="19598372"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0326DD20" w14:textId="77777777" w:rsidR="00483ADD" w:rsidRDefault="005A2E5C">
            <w:pPr>
              <w:pStyle w:val="TableParagraph"/>
              <w:kinsoku w:val="0"/>
              <w:overflowPunct w:val="0"/>
              <w:rPr>
                <w:b/>
                <w:bCs/>
                <w:spacing w:val="-2"/>
              </w:rPr>
            </w:pPr>
            <w:r>
              <w:rPr>
                <w:b/>
                <w:bCs/>
                <w:spacing w:val="-2"/>
              </w:rPr>
              <w:t>"Deductions"</w:t>
            </w:r>
          </w:p>
        </w:tc>
        <w:tc>
          <w:tcPr>
            <w:tcW w:w="7941" w:type="dxa"/>
            <w:tcBorders>
              <w:top w:val="single" w:sz="4" w:space="0" w:color="000000"/>
              <w:left w:val="single" w:sz="4" w:space="0" w:color="000000"/>
              <w:bottom w:val="single" w:sz="4" w:space="0" w:color="000000"/>
              <w:right w:val="single" w:sz="4" w:space="0" w:color="000000"/>
            </w:tcBorders>
          </w:tcPr>
          <w:p w14:paraId="04FDD824" w14:textId="77777777" w:rsidR="00483ADD" w:rsidRDefault="005A2E5C">
            <w:pPr>
              <w:pStyle w:val="TableParagraph"/>
              <w:kinsoku w:val="0"/>
              <w:overflowPunct w:val="0"/>
              <w:ind w:left="174" w:right="301"/>
              <w:jc w:val="both"/>
            </w:pPr>
            <w:r>
              <w:t>all Service Credits, Delay Payments (if applicable), or any other deduction which the Buyer is paid or is payable to the Buyer under a Call-Off Contract;</w:t>
            </w:r>
          </w:p>
        </w:tc>
      </w:tr>
      <w:tr w:rsidR="00483ADD" w14:paraId="0A63B613" w14:textId="77777777">
        <w:trPr>
          <w:trHeight w:val="1895"/>
        </w:trPr>
        <w:tc>
          <w:tcPr>
            <w:tcW w:w="2271" w:type="dxa"/>
            <w:tcBorders>
              <w:top w:val="single" w:sz="4" w:space="0" w:color="000000"/>
              <w:left w:val="single" w:sz="4" w:space="0" w:color="000000"/>
              <w:bottom w:val="single" w:sz="4" w:space="0" w:color="000000"/>
              <w:right w:val="single" w:sz="4" w:space="0" w:color="000000"/>
            </w:tcBorders>
          </w:tcPr>
          <w:p w14:paraId="1A1476E3" w14:textId="77777777" w:rsidR="00483ADD" w:rsidRDefault="005A2E5C">
            <w:pPr>
              <w:pStyle w:val="TableParagraph"/>
              <w:kinsoku w:val="0"/>
              <w:overflowPunct w:val="0"/>
              <w:rPr>
                <w:b/>
                <w:bCs/>
                <w:spacing w:val="-2"/>
              </w:rPr>
            </w:pPr>
            <w:r>
              <w:rPr>
                <w:b/>
                <w:bCs/>
                <w:spacing w:val="-2"/>
              </w:rPr>
              <w:t>"Default"</w:t>
            </w:r>
          </w:p>
        </w:tc>
        <w:tc>
          <w:tcPr>
            <w:tcW w:w="7941" w:type="dxa"/>
            <w:tcBorders>
              <w:top w:val="single" w:sz="4" w:space="0" w:color="000000"/>
              <w:left w:val="single" w:sz="4" w:space="0" w:color="000000"/>
              <w:bottom w:val="single" w:sz="4" w:space="0" w:color="000000"/>
              <w:right w:val="single" w:sz="4" w:space="0" w:color="000000"/>
            </w:tcBorders>
          </w:tcPr>
          <w:p w14:paraId="1E219BD3" w14:textId="77777777" w:rsidR="00483ADD" w:rsidRDefault="005A2E5C">
            <w:pPr>
              <w:pStyle w:val="TableParagraph"/>
              <w:kinsoku w:val="0"/>
              <w:overflowPunct w:val="0"/>
              <w:ind w:left="174" w:right="295"/>
              <w:jc w:val="both"/>
            </w:pPr>
            <w:r>
              <w:t xml:space="preserve">any breach of the </w:t>
            </w:r>
            <w:r>
              <w:t>obligations of the Supplier (including abandonment of a Contract in breach of its terms) or any other default (including material default), act, omission, negligence or statement of the Supplier,</w:t>
            </w:r>
            <w:r>
              <w:rPr>
                <w:spacing w:val="-3"/>
              </w:rPr>
              <w:t xml:space="preserve"> </w:t>
            </w:r>
            <w:r>
              <w:t>of</w:t>
            </w:r>
            <w:r>
              <w:rPr>
                <w:spacing w:val="-3"/>
              </w:rPr>
              <w:t xml:space="preserve"> </w:t>
            </w:r>
            <w:r>
              <w:t>its</w:t>
            </w:r>
            <w:r>
              <w:rPr>
                <w:spacing w:val="-3"/>
              </w:rPr>
              <w:t xml:space="preserve"> </w:t>
            </w:r>
            <w:r>
              <w:t>Subcontractors</w:t>
            </w:r>
            <w:r>
              <w:rPr>
                <w:spacing w:val="-3"/>
              </w:rPr>
              <w:t xml:space="preserve"> </w:t>
            </w:r>
            <w:r>
              <w:t>or</w:t>
            </w:r>
            <w:r>
              <w:rPr>
                <w:spacing w:val="-3"/>
              </w:rPr>
              <w:t xml:space="preserve"> </w:t>
            </w:r>
            <w:r>
              <w:t>any</w:t>
            </w:r>
            <w:r>
              <w:rPr>
                <w:spacing w:val="-2"/>
              </w:rPr>
              <w:t xml:space="preserve"> </w:t>
            </w:r>
            <w:r>
              <w:t>Supplier</w:t>
            </w:r>
            <w:r>
              <w:rPr>
                <w:spacing w:val="-3"/>
              </w:rPr>
              <w:t xml:space="preserve"> </w:t>
            </w:r>
            <w:r>
              <w:t>Staff</w:t>
            </w:r>
            <w:r>
              <w:rPr>
                <w:spacing w:val="-3"/>
              </w:rPr>
              <w:t xml:space="preserve"> </w:t>
            </w:r>
            <w:r>
              <w:t>howsoever</w:t>
            </w:r>
            <w:r>
              <w:rPr>
                <w:spacing w:val="-3"/>
              </w:rPr>
              <w:t xml:space="preserve"> </w:t>
            </w:r>
            <w:r>
              <w:t>arising in</w:t>
            </w:r>
            <w:r>
              <w:rPr>
                <w:spacing w:val="-3"/>
              </w:rPr>
              <w:t xml:space="preserve"> </w:t>
            </w:r>
            <w:r>
              <w:t>connection</w:t>
            </w:r>
            <w:r>
              <w:rPr>
                <w:spacing w:val="-3"/>
              </w:rPr>
              <w:t xml:space="preserve"> </w:t>
            </w:r>
            <w:r>
              <w:t>with</w:t>
            </w:r>
            <w:r>
              <w:rPr>
                <w:spacing w:val="-5"/>
              </w:rPr>
              <w:t xml:space="preserve"> </w:t>
            </w:r>
            <w:r>
              <w:t>or</w:t>
            </w:r>
            <w:r>
              <w:rPr>
                <w:spacing w:val="-3"/>
              </w:rPr>
              <w:t xml:space="preserve"> </w:t>
            </w:r>
            <w:r>
              <w:t>in</w:t>
            </w:r>
            <w:r>
              <w:rPr>
                <w:spacing w:val="-5"/>
              </w:rPr>
              <w:t xml:space="preserve"> </w:t>
            </w:r>
            <w:r>
              <w:t>relation</w:t>
            </w:r>
            <w:r>
              <w:rPr>
                <w:spacing w:val="-4"/>
              </w:rPr>
              <w:t xml:space="preserve"> </w:t>
            </w:r>
            <w:r>
              <w:t>to</w:t>
            </w:r>
            <w:r>
              <w:rPr>
                <w:spacing w:val="-2"/>
              </w:rPr>
              <w:t xml:space="preserve"> </w:t>
            </w:r>
            <w:r>
              <w:t>the</w:t>
            </w:r>
            <w:r>
              <w:rPr>
                <w:spacing w:val="-3"/>
              </w:rPr>
              <w:t xml:space="preserve"> </w:t>
            </w:r>
            <w:r>
              <w:t>subject-matter</w:t>
            </w:r>
            <w:r>
              <w:rPr>
                <w:spacing w:val="-3"/>
              </w:rPr>
              <w:t xml:space="preserve"> </w:t>
            </w:r>
            <w:r>
              <w:t>of</w:t>
            </w:r>
            <w:r>
              <w:rPr>
                <w:spacing w:val="-5"/>
              </w:rPr>
              <w:t xml:space="preserve"> </w:t>
            </w:r>
            <w:r>
              <w:t>a</w:t>
            </w:r>
            <w:r>
              <w:rPr>
                <w:spacing w:val="-2"/>
              </w:rPr>
              <w:t xml:space="preserve"> </w:t>
            </w:r>
            <w:r>
              <w:t>Contract</w:t>
            </w:r>
            <w:r>
              <w:rPr>
                <w:spacing w:val="-5"/>
              </w:rPr>
              <w:t xml:space="preserve"> </w:t>
            </w:r>
            <w:r>
              <w:t>and in respect of which the Supplier is liable to the Relevant Authority;</w:t>
            </w:r>
          </w:p>
        </w:tc>
      </w:tr>
      <w:tr w:rsidR="00483ADD" w14:paraId="1405B9E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E4CAC84" w14:textId="77777777" w:rsidR="00483ADD" w:rsidRDefault="005A2E5C">
            <w:pPr>
              <w:pStyle w:val="TableParagraph"/>
              <w:kinsoku w:val="0"/>
              <w:overflowPunct w:val="0"/>
              <w:rPr>
                <w:b/>
                <w:bCs/>
                <w:spacing w:val="-2"/>
              </w:rPr>
            </w:pPr>
            <w:r>
              <w:rPr>
                <w:b/>
                <w:bCs/>
                <w:spacing w:val="-2"/>
              </w:rPr>
              <w:t>"Default Management Charge"</w:t>
            </w:r>
          </w:p>
        </w:tc>
        <w:tc>
          <w:tcPr>
            <w:tcW w:w="7941" w:type="dxa"/>
            <w:tcBorders>
              <w:top w:val="single" w:sz="4" w:space="0" w:color="000000"/>
              <w:left w:val="single" w:sz="4" w:space="0" w:color="000000"/>
              <w:bottom w:val="single" w:sz="4" w:space="0" w:color="000000"/>
              <w:right w:val="single" w:sz="4" w:space="0" w:color="000000"/>
            </w:tcBorders>
          </w:tcPr>
          <w:p w14:paraId="4E830939" w14:textId="77777777" w:rsidR="00483ADD" w:rsidRDefault="005A2E5C">
            <w:pPr>
              <w:pStyle w:val="TableParagraph"/>
              <w:kinsoku w:val="0"/>
              <w:overflowPunct w:val="0"/>
              <w:ind w:left="174" w:right="288"/>
            </w:pPr>
            <w:r>
              <w:t>has</w:t>
            </w:r>
            <w:r>
              <w:rPr>
                <w:spacing w:val="-9"/>
              </w:rPr>
              <w:t xml:space="preserve"> </w:t>
            </w:r>
            <w:r>
              <w:t>the</w:t>
            </w:r>
            <w:r>
              <w:rPr>
                <w:spacing w:val="-10"/>
              </w:rPr>
              <w:t xml:space="preserve"> </w:t>
            </w:r>
            <w:r>
              <w:t>meaning</w:t>
            </w:r>
            <w:r>
              <w:rPr>
                <w:spacing w:val="-8"/>
              </w:rPr>
              <w:t xml:space="preserve"> </w:t>
            </w:r>
            <w:r>
              <w:t>given</w:t>
            </w:r>
            <w:r>
              <w:rPr>
                <w:spacing w:val="-10"/>
              </w:rPr>
              <w:t xml:space="preserve"> </w:t>
            </w:r>
            <w:r>
              <w:t>to</w:t>
            </w:r>
            <w:r>
              <w:rPr>
                <w:spacing w:val="-8"/>
              </w:rPr>
              <w:t xml:space="preserve"> </w:t>
            </w:r>
            <w:r>
              <w:t>it</w:t>
            </w:r>
            <w:r>
              <w:rPr>
                <w:spacing w:val="-9"/>
              </w:rPr>
              <w:t xml:space="preserve"> </w:t>
            </w:r>
            <w:r>
              <w:t>in</w:t>
            </w:r>
            <w:r>
              <w:rPr>
                <w:spacing w:val="-11"/>
              </w:rPr>
              <w:t xml:space="preserve"> </w:t>
            </w:r>
            <w:r>
              <w:t>Paragraph</w:t>
            </w:r>
            <w:r>
              <w:rPr>
                <w:spacing w:val="-8"/>
              </w:rPr>
              <w:t xml:space="preserve"> </w:t>
            </w:r>
            <w:r>
              <w:t>8.1.1</w:t>
            </w:r>
            <w:r>
              <w:rPr>
                <w:spacing w:val="-8"/>
              </w:rPr>
              <w:t xml:space="preserve"> </w:t>
            </w:r>
            <w:r>
              <w:t>of</w:t>
            </w:r>
            <w:r>
              <w:rPr>
                <w:spacing w:val="-8"/>
              </w:rPr>
              <w:t xml:space="preserve"> </w:t>
            </w:r>
            <w:r>
              <w:t>Framework</w:t>
            </w:r>
            <w:r>
              <w:rPr>
                <w:spacing w:val="-9"/>
              </w:rPr>
              <w:t xml:space="preserve"> </w:t>
            </w:r>
            <w:r>
              <w:t>Schedule 5 (Management Charges and Information);</w:t>
            </w:r>
          </w:p>
        </w:tc>
      </w:tr>
      <w:tr w:rsidR="00483ADD" w14:paraId="4EA22AB1" w14:textId="77777777">
        <w:trPr>
          <w:trHeight w:val="516"/>
        </w:trPr>
        <w:tc>
          <w:tcPr>
            <w:tcW w:w="2271" w:type="dxa"/>
            <w:tcBorders>
              <w:top w:val="single" w:sz="4" w:space="0" w:color="000000"/>
              <w:left w:val="single" w:sz="4" w:space="0" w:color="000000"/>
              <w:bottom w:val="single" w:sz="4" w:space="0" w:color="000000"/>
              <w:right w:val="single" w:sz="4" w:space="0" w:color="000000"/>
            </w:tcBorders>
          </w:tcPr>
          <w:p w14:paraId="3ABA453D" w14:textId="77777777" w:rsidR="00483ADD" w:rsidRDefault="005A2E5C">
            <w:pPr>
              <w:pStyle w:val="TableParagraph"/>
              <w:kinsoku w:val="0"/>
              <w:overflowPunct w:val="0"/>
              <w:spacing w:before="121"/>
              <w:rPr>
                <w:b/>
                <w:bCs/>
                <w:spacing w:val="-2"/>
              </w:rPr>
            </w:pPr>
            <w:r>
              <w:rPr>
                <w:b/>
                <w:bCs/>
                <w:spacing w:val="-2"/>
              </w:rPr>
              <w:t>"Defect"</w:t>
            </w:r>
          </w:p>
        </w:tc>
        <w:tc>
          <w:tcPr>
            <w:tcW w:w="7941" w:type="dxa"/>
            <w:tcBorders>
              <w:top w:val="single" w:sz="4" w:space="0" w:color="000000"/>
              <w:left w:val="single" w:sz="4" w:space="0" w:color="000000"/>
              <w:bottom w:val="single" w:sz="4" w:space="0" w:color="000000"/>
              <w:right w:val="single" w:sz="4" w:space="0" w:color="000000"/>
            </w:tcBorders>
          </w:tcPr>
          <w:p w14:paraId="16FEF8F9" w14:textId="77777777" w:rsidR="00483ADD" w:rsidRDefault="005A2E5C">
            <w:pPr>
              <w:pStyle w:val="TableParagraph"/>
              <w:kinsoku w:val="0"/>
              <w:overflowPunct w:val="0"/>
              <w:spacing w:before="121"/>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6</w:t>
            </w:r>
            <w:r>
              <w:rPr>
                <w:spacing w:val="-4"/>
              </w:rPr>
              <w:t xml:space="preserve"> </w:t>
            </w:r>
            <w:r>
              <w:t>(ICT</w:t>
            </w:r>
            <w:r>
              <w:rPr>
                <w:spacing w:val="-3"/>
              </w:rPr>
              <w:t xml:space="preserve"> </w:t>
            </w:r>
            <w:r>
              <w:rPr>
                <w:spacing w:val="-2"/>
              </w:rPr>
              <w:t>Services);</w:t>
            </w:r>
          </w:p>
        </w:tc>
      </w:tr>
      <w:tr w:rsidR="00483ADD" w14:paraId="48E13736"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3E4CB805" w14:textId="77777777" w:rsidR="00483ADD" w:rsidRDefault="005A2E5C">
            <w:pPr>
              <w:pStyle w:val="TableParagraph"/>
              <w:kinsoku w:val="0"/>
              <w:overflowPunct w:val="0"/>
              <w:spacing w:before="122"/>
              <w:rPr>
                <w:b/>
                <w:bCs/>
                <w:spacing w:val="-2"/>
              </w:rPr>
            </w:pPr>
            <w:r>
              <w:rPr>
                <w:b/>
                <w:bCs/>
                <w:spacing w:val="-2"/>
              </w:rPr>
              <w:t>"Delay"</w:t>
            </w:r>
          </w:p>
        </w:tc>
        <w:tc>
          <w:tcPr>
            <w:tcW w:w="7941" w:type="dxa"/>
            <w:tcBorders>
              <w:top w:val="single" w:sz="4" w:space="0" w:color="000000"/>
              <w:left w:val="single" w:sz="4" w:space="0" w:color="000000"/>
              <w:bottom w:val="single" w:sz="4" w:space="0" w:color="000000"/>
              <w:right w:val="single" w:sz="4" w:space="0" w:color="000000"/>
            </w:tcBorders>
          </w:tcPr>
          <w:p w14:paraId="203C6AFD" w14:textId="77777777" w:rsidR="00483ADD" w:rsidRDefault="005A2E5C">
            <w:pPr>
              <w:pStyle w:val="TableParagraph"/>
              <w:kinsoku w:val="0"/>
              <w:overflowPunct w:val="0"/>
              <w:spacing w:before="122"/>
              <w:ind w:left="174" w:right="288"/>
            </w:pPr>
            <w:r>
              <w:t>has the meaning given in Call-Off Schedule 13 (Implementation Plan and Testing);</w:t>
            </w:r>
          </w:p>
        </w:tc>
      </w:tr>
      <w:tr w:rsidR="00483ADD" w14:paraId="3E7CD104"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3100184" w14:textId="77777777" w:rsidR="00483ADD" w:rsidRDefault="005A2E5C">
            <w:pPr>
              <w:pStyle w:val="TableParagraph"/>
              <w:kinsoku w:val="0"/>
              <w:overflowPunct w:val="0"/>
              <w:rPr>
                <w:b/>
                <w:bCs/>
                <w:spacing w:val="-2"/>
              </w:rPr>
            </w:pPr>
            <w:r>
              <w:rPr>
                <w:b/>
                <w:bCs/>
              </w:rPr>
              <w:t>"Delay</w:t>
            </w:r>
            <w:r>
              <w:rPr>
                <w:b/>
                <w:bCs/>
                <w:spacing w:val="-6"/>
              </w:rPr>
              <w:t xml:space="preserve"> </w:t>
            </w:r>
            <w:r>
              <w:rPr>
                <w:b/>
                <w:bCs/>
                <w:spacing w:val="-2"/>
              </w:rPr>
              <w:t>Payments"</w:t>
            </w:r>
          </w:p>
        </w:tc>
        <w:tc>
          <w:tcPr>
            <w:tcW w:w="7941" w:type="dxa"/>
            <w:tcBorders>
              <w:top w:val="single" w:sz="4" w:space="0" w:color="000000"/>
              <w:left w:val="single" w:sz="4" w:space="0" w:color="000000"/>
              <w:bottom w:val="single" w:sz="4" w:space="0" w:color="000000"/>
              <w:right w:val="single" w:sz="4" w:space="0" w:color="000000"/>
            </w:tcBorders>
          </w:tcPr>
          <w:p w14:paraId="1816D1D7" w14:textId="77777777" w:rsidR="00483ADD" w:rsidRDefault="005A2E5C">
            <w:pPr>
              <w:pStyle w:val="TableParagraph"/>
              <w:kinsoku w:val="0"/>
              <w:overflowPunct w:val="0"/>
              <w:ind w:left="174" w:right="294"/>
              <w:jc w:val="both"/>
            </w:pPr>
            <w:r>
              <w:t xml:space="preserve">means the </w:t>
            </w:r>
            <w:r>
              <w:t>amounts (if any) payable by the Supplier to the Buyer in respect of the delay in respect of a Milestone as specified in Call-Off Schedule 13 (Implementation Plan and Testing)</w:t>
            </w:r>
          </w:p>
        </w:tc>
      </w:tr>
      <w:tr w:rsidR="00483ADD" w14:paraId="07F63678"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56B61DD" w14:textId="77777777" w:rsidR="00483ADD" w:rsidRDefault="005A2E5C">
            <w:pPr>
              <w:pStyle w:val="TableParagraph"/>
              <w:kinsoku w:val="0"/>
              <w:overflowPunct w:val="0"/>
              <w:rPr>
                <w:b/>
                <w:bCs/>
                <w:spacing w:val="-2"/>
              </w:rPr>
            </w:pPr>
            <w:r>
              <w:rPr>
                <w:b/>
                <w:bCs/>
              </w:rPr>
              <w:t>"Delay</w:t>
            </w:r>
            <w:r>
              <w:rPr>
                <w:b/>
                <w:bCs/>
                <w:spacing w:val="-17"/>
              </w:rPr>
              <w:t xml:space="preserve"> </w:t>
            </w:r>
            <w:r>
              <w:rPr>
                <w:b/>
                <w:bCs/>
              </w:rPr>
              <w:t xml:space="preserve">Period </w:t>
            </w:r>
            <w:r>
              <w:rPr>
                <w:b/>
                <w:bCs/>
                <w:spacing w:val="-2"/>
              </w:rPr>
              <w:t>Limit"</w:t>
            </w:r>
          </w:p>
        </w:tc>
        <w:tc>
          <w:tcPr>
            <w:tcW w:w="7941" w:type="dxa"/>
            <w:tcBorders>
              <w:top w:val="single" w:sz="4" w:space="0" w:color="000000"/>
              <w:left w:val="single" w:sz="4" w:space="0" w:color="000000"/>
              <w:bottom w:val="single" w:sz="4" w:space="0" w:color="000000"/>
              <w:right w:val="single" w:sz="4" w:space="0" w:color="000000"/>
            </w:tcBorders>
          </w:tcPr>
          <w:p w14:paraId="13964C35" w14:textId="557A555F" w:rsidR="00483ADD" w:rsidRDefault="005A2E5C">
            <w:pPr>
              <w:pStyle w:val="TableParagraph"/>
              <w:kinsoku w:val="0"/>
              <w:overflowPunct w:val="0"/>
              <w:ind w:left="174"/>
              <w:rPr>
                <w:spacing w:val="-2"/>
              </w:rPr>
            </w:pPr>
            <w:r>
              <w:t>A</w:t>
            </w:r>
            <w:r>
              <w:rPr>
                <w:spacing w:val="-3"/>
              </w:rPr>
              <w:t xml:space="preserve"> </w:t>
            </w:r>
            <w:r>
              <w:t>period</w:t>
            </w:r>
            <w:r>
              <w:rPr>
                <w:spacing w:val="-2"/>
              </w:rPr>
              <w:t xml:space="preserve"> </w:t>
            </w:r>
            <w:r>
              <w:t>of</w:t>
            </w:r>
            <w:r>
              <w:rPr>
                <w:spacing w:val="-5"/>
              </w:rPr>
              <w:t xml:space="preserve"> </w:t>
            </w:r>
            <w:r w:rsidR="00863CD3" w:rsidRPr="00863CD3">
              <w:rPr>
                <w:b/>
                <w:bCs/>
                <w:i/>
                <w:iCs/>
                <w:color w:val="FFFFFF" w:themeColor="background1"/>
                <w:highlight w:val="black"/>
              </w:rPr>
              <w:t>[REDACTED]</w:t>
            </w:r>
            <w:r>
              <w:rPr>
                <w:spacing w:val="-2"/>
              </w:rPr>
              <w:t>;</w:t>
            </w:r>
          </w:p>
        </w:tc>
      </w:tr>
    </w:tbl>
    <w:p w14:paraId="0B944954" w14:textId="77777777" w:rsidR="00483ADD" w:rsidRDefault="00483ADD">
      <w:pPr>
        <w:rPr>
          <w:sz w:val="7"/>
          <w:szCs w:val="7"/>
        </w:rPr>
        <w:sectPr w:rsidR="00483ADD">
          <w:pgSz w:w="11910" w:h="16840"/>
          <w:pgMar w:top="1340" w:right="740" w:bottom="1440" w:left="740" w:header="715" w:footer="1213" w:gutter="0"/>
          <w:cols w:space="720"/>
          <w:noEndnote/>
        </w:sectPr>
      </w:pPr>
    </w:p>
    <w:p w14:paraId="52CDC3A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4F3F67F1"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3AD8AB79" w14:textId="77777777" w:rsidR="00483ADD" w:rsidRDefault="005A2E5C">
            <w:pPr>
              <w:pStyle w:val="TableParagraph"/>
              <w:kinsoku w:val="0"/>
              <w:overflowPunct w:val="0"/>
              <w:rPr>
                <w:b/>
                <w:bCs/>
                <w:spacing w:val="-2"/>
              </w:rPr>
            </w:pPr>
            <w:r>
              <w:rPr>
                <w:b/>
                <w:bCs/>
                <w:spacing w:val="-2"/>
              </w:rPr>
              <w:t>"Deliverables"</w:t>
            </w:r>
          </w:p>
        </w:tc>
        <w:tc>
          <w:tcPr>
            <w:tcW w:w="7941" w:type="dxa"/>
            <w:tcBorders>
              <w:top w:val="single" w:sz="4" w:space="0" w:color="000000"/>
              <w:left w:val="single" w:sz="4" w:space="0" w:color="000000"/>
              <w:bottom w:val="single" w:sz="4" w:space="0" w:color="000000"/>
              <w:right w:val="single" w:sz="4" w:space="0" w:color="000000"/>
            </w:tcBorders>
          </w:tcPr>
          <w:p w14:paraId="253722D1" w14:textId="77777777" w:rsidR="00483ADD" w:rsidRDefault="005A2E5C">
            <w:pPr>
              <w:pStyle w:val="TableParagraph"/>
              <w:kinsoku w:val="0"/>
              <w:overflowPunct w:val="0"/>
              <w:ind w:left="174"/>
            </w:pPr>
            <w:r>
              <w:t>Goods</w:t>
            </w:r>
            <w:r>
              <w:rPr>
                <w:spacing w:val="77"/>
              </w:rPr>
              <w:t xml:space="preserve"> </w:t>
            </w:r>
            <w:r>
              <w:t>and/or</w:t>
            </w:r>
            <w:r>
              <w:rPr>
                <w:spacing w:val="78"/>
              </w:rPr>
              <w:t xml:space="preserve"> </w:t>
            </w:r>
            <w:r>
              <w:t>Services</w:t>
            </w:r>
            <w:r>
              <w:rPr>
                <w:spacing w:val="79"/>
              </w:rPr>
              <w:t xml:space="preserve"> </w:t>
            </w:r>
            <w:r>
              <w:t>that</w:t>
            </w:r>
            <w:r>
              <w:rPr>
                <w:spacing w:val="77"/>
              </w:rPr>
              <w:t xml:space="preserve"> </w:t>
            </w:r>
            <w:r>
              <w:t>may</w:t>
            </w:r>
            <w:r>
              <w:rPr>
                <w:spacing w:val="77"/>
              </w:rPr>
              <w:t xml:space="preserve"> </w:t>
            </w:r>
            <w:r>
              <w:t>be</w:t>
            </w:r>
            <w:r>
              <w:rPr>
                <w:spacing w:val="78"/>
              </w:rPr>
              <w:t xml:space="preserve"> </w:t>
            </w:r>
            <w:r>
              <w:t>ordered</w:t>
            </w:r>
            <w:r>
              <w:rPr>
                <w:spacing w:val="80"/>
              </w:rPr>
              <w:t xml:space="preserve"> </w:t>
            </w:r>
            <w:r>
              <w:t>under</w:t>
            </w:r>
            <w:r>
              <w:rPr>
                <w:spacing w:val="78"/>
              </w:rPr>
              <w:t xml:space="preserve"> </w:t>
            </w:r>
            <w:r>
              <w:t>the</w:t>
            </w:r>
            <w:r>
              <w:rPr>
                <w:spacing w:val="80"/>
              </w:rPr>
              <w:t xml:space="preserve"> </w:t>
            </w:r>
            <w:r>
              <w:t>Contract including the Documentation;</w:t>
            </w:r>
          </w:p>
        </w:tc>
      </w:tr>
      <w:tr w:rsidR="00483ADD" w14:paraId="52D347BA" w14:textId="77777777">
        <w:trPr>
          <w:trHeight w:val="1895"/>
        </w:trPr>
        <w:tc>
          <w:tcPr>
            <w:tcW w:w="2271" w:type="dxa"/>
            <w:tcBorders>
              <w:top w:val="single" w:sz="4" w:space="0" w:color="000000"/>
              <w:left w:val="single" w:sz="4" w:space="0" w:color="000000"/>
              <w:bottom w:val="single" w:sz="4" w:space="0" w:color="000000"/>
              <w:right w:val="single" w:sz="4" w:space="0" w:color="000000"/>
            </w:tcBorders>
          </w:tcPr>
          <w:p w14:paraId="4E837559" w14:textId="77777777" w:rsidR="00483ADD" w:rsidRDefault="005A2E5C">
            <w:pPr>
              <w:pStyle w:val="TableParagraph"/>
              <w:kinsoku w:val="0"/>
              <w:overflowPunct w:val="0"/>
              <w:rPr>
                <w:b/>
                <w:bCs/>
                <w:spacing w:val="-2"/>
              </w:rPr>
            </w:pPr>
            <w:r>
              <w:rPr>
                <w:b/>
                <w:bCs/>
                <w:spacing w:val="-2"/>
              </w:rPr>
              <w:t>"Delivery"</w:t>
            </w:r>
          </w:p>
        </w:tc>
        <w:tc>
          <w:tcPr>
            <w:tcW w:w="7941" w:type="dxa"/>
            <w:tcBorders>
              <w:top w:val="single" w:sz="4" w:space="0" w:color="000000"/>
              <w:left w:val="single" w:sz="4" w:space="0" w:color="000000"/>
              <w:bottom w:val="single" w:sz="4" w:space="0" w:color="000000"/>
              <w:right w:val="single" w:sz="4" w:space="0" w:color="000000"/>
            </w:tcBorders>
          </w:tcPr>
          <w:p w14:paraId="2439A748" w14:textId="77777777" w:rsidR="00483ADD" w:rsidRDefault="005A2E5C">
            <w:pPr>
              <w:pStyle w:val="TableParagraph"/>
              <w:kinsoku w:val="0"/>
              <w:overflowPunct w:val="0"/>
              <w:ind w:left="174" w:right="294"/>
              <w:jc w:val="both"/>
            </w:pPr>
            <w:r>
              <w:t>delivery</w:t>
            </w:r>
            <w:r>
              <w:rPr>
                <w:spacing w:val="-9"/>
              </w:rPr>
              <w:t xml:space="preserve"> </w:t>
            </w:r>
            <w:r>
              <w:t>of</w:t>
            </w:r>
            <w:r>
              <w:rPr>
                <w:spacing w:val="-11"/>
              </w:rPr>
              <w:t xml:space="preserve"> </w:t>
            </w:r>
            <w:r>
              <w:t>the</w:t>
            </w:r>
            <w:r>
              <w:rPr>
                <w:spacing w:val="-8"/>
              </w:rPr>
              <w:t xml:space="preserve"> </w:t>
            </w:r>
            <w:r>
              <w:t>relevant</w:t>
            </w:r>
            <w:r>
              <w:rPr>
                <w:spacing w:val="-11"/>
              </w:rPr>
              <w:t xml:space="preserve"> </w:t>
            </w:r>
            <w:r>
              <w:t>Deliverable</w:t>
            </w:r>
            <w:r>
              <w:rPr>
                <w:spacing w:val="-11"/>
              </w:rPr>
              <w:t xml:space="preserve"> </w:t>
            </w:r>
            <w:r>
              <w:t>or</w:t>
            </w:r>
            <w:r>
              <w:rPr>
                <w:spacing w:val="-9"/>
              </w:rPr>
              <w:t xml:space="preserve"> </w:t>
            </w:r>
            <w:r>
              <w:t>Milestone</w:t>
            </w:r>
            <w:r>
              <w:rPr>
                <w:spacing w:val="-8"/>
              </w:rPr>
              <w:t xml:space="preserve"> </w:t>
            </w:r>
            <w:r>
              <w:t>in</w:t>
            </w:r>
            <w:r>
              <w:rPr>
                <w:spacing w:val="-11"/>
              </w:rPr>
              <w:t xml:space="preserve"> </w:t>
            </w:r>
            <w:r>
              <w:t>accordance</w:t>
            </w:r>
            <w:r>
              <w:rPr>
                <w:spacing w:val="-8"/>
              </w:rPr>
              <w:t xml:space="preserve"> </w:t>
            </w:r>
            <w:r>
              <w:t>with</w:t>
            </w:r>
            <w:r>
              <w:rPr>
                <w:spacing w:val="-10"/>
              </w:rPr>
              <w:t xml:space="preserve"> </w:t>
            </w:r>
            <w:r>
              <w:t xml:space="preserve">the terms of a Call-Off Contract as confirmed and accepted by the </w:t>
            </w:r>
            <w:r>
              <w:t>Buyer by the either (a) confirmation in writing to the Supplier; or (b) where Call-Off</w:t>
            </w:r>
            <w:r>
              <w:rPr>
                <w:spacing w:val="-6"/>
              </w:rPr>
              <w:t xml:space="preserve"> </w:t>
            </w:r>
            <w:r>
              <w:t>Schedule</w:t>
            </w:r>
            <w:r>
              <w:rPr>
                <w:spacing w:val="-6"/>
              </w:rPr>
              <w:t xml:space="preserve"> </w:t>
            </w:r>
            <w:r>
              <w:t>13</w:t>
            </w:r>
            <w:r>
              <w:rPr>
                <w:spacing w:val="-6"/>
              </w:rPr>
              <w:t xml:space="preserve"> </w:t>
            </w:r>
            <w:r>
              <w:t>(Implementation</w:t>
            </w:r>
            <w:r>
              <w:rPr>
                <w:spacing w:val="-6"/>
              </w:rPr>
              <w:t xml:space="preserve"> </w:t>
            </w:r>
            <w:r>
              <w:t>Plan</w:t>
            </w:r>
            <w:r>
              <w:rPr>
                <w:spacing w:val="-6"/>
              </w:rPr>
              <w:t xml:space="preserve"> </w:t>
            </w:r>
            <w:r>
              <w:t>and</w:t>
            </w:r>
            <w:r>
              <w:rPr>
                <w:spacing w:val="-6"/>
              </w:rPr>
              <w:t xml:space="preserve"> </w:t>
            </w:r>
            <w:r>
              <w:t>Testing)</w:t>
            </w:r>
            <w:r>
              <w:rPr>
                <w:spacing w:val="-7"/>
              </w:rPr>
              <w:t xml:space="preserve"> </w:t>
            </w:r>
            <w:r>
              <w:t>is</w:t>
            </w:r>
            <w:r>
              <w:rPr>
                <w:spacing w:val="-7"/>
              </w:rPr>
              <w:t xml:space="preserve"> </w:t>
            </w:r>
            <w:r>
              <w:t>used,</w:t>
            </w:r>
            <w:r>
              <w:rPr>
                <w:spacing w:val="-6"/>
              </w:rPr>
              <w:t xml:space="preserve"> </w:t>
            </w:r>
            <w:r>
              <w:t xml:space="preserve">issue by the Buyer of a Satisfaction Certificate. </w:t>
            </w:r>
            <w:r>
              <w:rPr>
                <w:b/>
                <w:bCs/>
              </w:rPr>
              <w:t xml:space="preserve">"Deliver" </w:t>
            </w:r>
            <w:r>
              <w:t xml:space="preserve">and </w:t>
            </w:r>
            <w:r>
              <w:rPr>
                <w:b/>
                <w:bCs/>
              </w:rPr>
              <w:t xml:space="preserve">"Delivered" </w:t>
            </w:r>
            <w:r>
              <w:t xml:space="preserve">shall be </w:t>
            </w:r>
            <w:proofErr w:type="gramStart"/>
            <w:r>
              <w:t>construed accordingly;</w:t>
            </w:r>
            <w:proofErr w:type="gramEnd"/>
          </w:p>
        </w:tc>
      </w:tr>
      <w:tr w:rsidR="00483ADD" w14:paraId="5A479AE9"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0E738ADB" w14:textId="77777777" w:rsidR="00483ADD" w:rsidRDefault="005A2E5C">
            <w:pPr>
              <w:pStyle w:val="TableParagraph"/>
              <w:kinsoku w:val="0"/>
              <w:overflowPunct w:val="0"/>
              <w:rPr>
                <w:b/>
                <w:bCs/>
                <w:spacing w:val="-2"/>
              </w:rPr>
            </w:pPr>
            <w:r>
              <w:rPr>
                <w:b/>
                <w:bCs/>
              </w:rPr>
              <w:t>"Disclosing</w:t>
            </w:r>
            <w:r>
              <w:rPr>
                <w:b/>
                <w:bCs/>
                <w:spacing w:val="-10"/>
              </w:rPr>
              <w:t xml:space="preserve"> </w:t>
            </w:r>
            <w:r>
              <w:rPr>
                <w:b/>
                <w:bCs/>
                <w:spacing w:val="-2"/>
              </w:rPr>
              <w:t>Party"</w:t>
            </w:r>
          </w:p>
        </w:tc>
        <w:tc>
          <w:tcPr>
            <w:tcW w:w="7941" w:type="dxa"/>
            <w:tcBorders>
              <w:top w:val="single" w:sz="4" w:space="0" w:color="000000"/>
              <w:left w:val="single" w:sz="4" w:space="0" w:color="000000"/>
              <w:bottom w:val="single" w:sz="4" w:space="0" w:color="000000"/>
              <w:right w:val="single" w:sz="4" w:space="0" w:color="000000"/>
            </w:tcBorders>
          </w:tcPr>
          <w:p w14:paraId="01A2B6B3" w14:textId="77777777" w:rsidR="00483ADD" w:rsidRDefault="005A2E5C">
            <w:pPr>
              <w:pStyle w:val="TableParagraph"/>
              <w:kinsoku w:val="0"/>
              <w:overflowPunct w:val="0"/>
              <w:ind w:left="174" w:right="303"/>
              <w:jc w:val="both"/>
              <w:rPr>
                <w:spacing w:val="-2"/>
              </w:rPr>
            </w:pPr>
            <w:r>
              <w:t xml:space="preserve">the Party directly or indirectly providing Confidential Information to the other Party in accordance with Clause 15 (What you must keep </w:t>
            </w:r>
            <w:r>
              <w:rPr>
                <w:spacing w:val="-2"/>
              </w:rPr>
              <w:t>confidential);</w:t>
            </w:r>
          </w:p>
        </w:tc>
      </w:tr>
      <w:tr w:rsidR="00483ADD" w14:paraId="0FFAEC62" w14:textId="77777777">
        <w:trPr>
          <w:trHeight w:val="2171"/>
        </w:trPr>
        <w:tc>
          <w:tcPr>
            <w:tcW w:w="2271" w:type="dxa"/>
            <w:tcBorders>
              <w:top w:val="single" w:sz="4" w:space="0" w:color="000000"/>
              <w:left w:val="single" w:sz="4" w:space="0" w:color="000000"/>
              <w:bottom w:val="single" w:sz="4" w:space="0" w:color="000000"/>
              <w:right w:val="single" w:sz="4" w:space="0" w:color="000000"/>
            </w:tcBorders>
          </w:tcPr>
          <w:p w14:paraId="080ECB18" w14:textId="77777777" w:rsidR="00483ADD" w:rsidRDefault="005A2E5C">
            <w:pPr>
              <w:pStyle w:val="TableParagraph"/>
              <w:kinsoku w:val="0"/>
              <w:overflowPunct w:val="0"/>
              <w:spacing w:before="122"/>
              <w:rPr>
                <w:b/>
                <w:bCs/>
                <w:spacing w:val="-2"/>
              </w:rPr>
            </w:pPr>
            <w:r>
              <w:rPr>
                <w:b/>
                <w:bCs/>
                <w:spacing w:val="-2"/>
              </w:rPr>
              <w:t>"Dispute"</w:t>
            </w:r>
          </w:p>
        </w:tc>
        <w:tc>
          <w:tcPr>
            <w:tcW w:w="7941" w:type="dxa"/>
            <w:tcBorders>
              <w:top w:val="single" w:sz="4" w:space="0" w:color="000000"/>
              <w:left w:val="single" w:sz="4" w:space="0" w:color="000000"/>
              <w:bottom w:val="single" w:sz="4" w:space="0" w:color="000000"/>
              <w:right w:val="single" w:sz="4" w:space="0" w:color="000000"/>
            </w:tcBorders>
          </w:tcPr>
          <w:p w14:paraId="3A920C9E" w14:textId="77777777" w:rsidR="00483ADD" w:rsidRDefault="005A2E5C">
            <w:pPr>
              <w:pStyle w:val="TableParagraph"/>
              <w:kinsoku w:val="0"/>
              <w:overflowPunct w:val="0"/>
              <w:spacing w:before="122"/>
              <w:ind w:left="174" w:right="292"/>
              <w:jc w:val="both"/>
            </w:pPr>
            <w:r>
              <w:t xml:space="preserve">any claim, dispute or difference (whether contractual or non- </w:t>
            </w:r>
            <w:r>
              <w:t>contractual) arising out of or in connection with the Contract or in connection</w:t>
            </w:r>
            <w:r>
              <w:rPr>
                <w:spacing w:val="-2"/>
              </w:rPr>
              <w:t xml:space="preserve"> </w:t>
            </w:r>
            <w:r>
              <w:t>with</w:t>
            </w:r>
            <w:r>
              <w:rPr>
                <w:spacing w:val="-1"/>
              </w:rPr>
              <w:t xml:space="preserve"> </w:t>
            </w:r>
            <w:r>
              <w:t>the</w:t>
            </w:r>
            <w:r>
              <w:rPr>
                <w:spacing w:val="-2"/>
              </w:rPr>
              <w:t xml:space="preserve"> </w:t>
            </w:r>
            <w:r>
              <w:t>negotiation,</w:t>
            </w:r>
            <w:r>
              <w:rPr>
                <w:spacing w:val="-2"/>
              </w:rPr>
              <w:t xml:space="preserve"> </w:t>
            </w:r>
            <w:r>
              <w:t>existence,</w:t>
            </w:r>
            <w:r>
              <w:rPr>
                <w:spacing w:val="-2"/>
              </w:rPr>
              <w:t xml:space="preserve"> </w:t>
            </w:r>
            <w:r>
              <w:t>legal</w:t>
            </w:r>
            <w:r>
              <w:rPr>
                <w:spacing w:val="-1"/>
              </w:rPr>
              <w:t xml:space="preserve"> </w:t>
            </w:r>
            <w:r>
              <w:t>validity,</w:t>
            </w:r>
            <w:r>
              <w:rPr>
                <w:spacing w:val="-2"/>
              </w:rPr>
              <w:t xml:space="preserve"> </w:t>
            </w:r>
            <w:r>
              <w:t>enforceability or termination of the Contract, whether the alleged liability shall arise under English law or under the law of some other country and regardless</w:t>
            </w:r>
            <w:r>
              <w:rPr>
                <w:spacing w:val="-5"/>
              </w:rPr>
              <w:t xml:space="preserve"> </w:t>
            </w:r>
            <w:r>
              <w:t>of</w:t>
            </w:r>
            <w:r>
              <w:rPr>
                <w:spacing w:val="-3"/>
              </w:rPr>
              <w:t xml:space="preserve"> </w:t>
            </w:r>
            <w:r>
              <w:t>whether</w:t>
            </w:r>
            <w:r>
              <w:rPr>
                <w:spacing w:val="-3"/>
              </w:rPr>
              <w:t xml:space="preserve"> </w:t>
            </w:r>
            <w:r>
              <w:t>a</w:t>
            </w:r>
            <w:r>
              <w:rPr>
                <w:spacing w:val="-3"/>
              </w:rPr>
              <w:t xml:space="preserve"> </w:t>
            </w:r>
            <w:r>
              <w:t>particular</w:t>
            </w:r>
            <w:r>
              <w:rPr>
                <w:spacing w:val="-3"/>
              </w:rPr>
              <w:t xml:space="preserve"> </w:t>
            </w:r>
            <w:r>
              <w:t>cause</w:t>
            </w:r>
            <w:r>
              <w:rPr>
                <w:spacing w:val="-3"/>
              </w:rPr>
              <w:t xml:space="preserve"> </w:t>
            </w:r>
            <w:r>
              <w:t>of</w:t>
            </w:r>
            <w:r>
              <w:rPr>
                <w:spacing w:val="-5"/>
              </w:rPr>
              <w:t xml:space="preserve"> </w:t>
            </w:r>
            <w:r>
              <w:t>action</w:t>
            </w:r>
            <w:r>
              <w:rPr>
                <w:spacing w:val="-5"/>
              </w:rPr>
              <w:t xml:space="preserve"> </w:t>
            </w:r>
            <w:r>
              <w:t>may</w:t>
            </w:r>
            <w:r>
              <w:rPr>
                <w:spacing w:val="-3"/>
              </w:rPr>
              <w:t xml:space="preserve"> </w:t>
            </w:r>
            <w:r>
              <w:t>successfully</w:t>
            </w:r>
            <w:r>
              <w:rPr>
                <w:spacing w:val="-3"/>
              </w:rPr>
              <w:t xml:space="preserve"> </w:t>
            </w:r>
            <w:r>
              <w:t>be brought in the English courts;</w:t>
            </w:r>
          </w:p>
        </w:tc>
      </w:tr>
      <w:tr w:rsidR="00483ADD" w14:paraId="61408C87"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284B1D0E" w14:textId="77777777" w:rsidR="00483ADD" w:rsidRDefault="005A2E5C">
            <w:pPr>
              <w:pStyle w:val="TableParagraph"/>
              <w:kinsoku w:val="0"/>
              <w:overflowPunct w:val="0"/>
              <w:spacing w:before="122"/>
              <w:rPr>
                <w:b/>
                <w:bCs/>
                <w:spacing w:val="-2"/>
              </w:rPr>
            </w:pPr>
            <w:r>
              <w:rPr>
                <w:b/>
                <w:bCs/>
              </w:rPr>
              <w:t>"Dispute</w:t>
            </w:r>
            <w:r>
              <w:rPr>
                <w:b/>
                <w:bCs/>
                <w:spacing w:val="-10"/>
              </w:rPr>
              <w:t xml:space="preserve"> </w:t>
            </w:r>
            <w:r>
              <w:rPr>
                <w:b/>
                <w:bCs/>
                <w:spacing w:val="-2"/>
              </w:rPr>
              <w:t>Notice"</w:t>
            </w:r>
          </w:p>
        </w:tc>
        <w:tc>
          <w:tcPr>
            <w:tcW w:w="7941" w:type="dxa"/>
            <w:tcBorders>
              <w:top w:val="single" w:sz="4" w:space="0" w:color="000000"/>
              <w:left w:val="single" w:sz="4" w:space="0" w:color="000000"/>
              <w:bottom w:val="single" w:sz="4" w:space="0" w:color="000000"/>
              <w:right w:val="single" w:sz="4" w:space="0" w:color="000000"/>
            </w:tcBorders>
          </w:tcPr>
          <w:p w14:paraId="64A6776D" w14:textId="77777777" w:rsidR="00483ADD" w:rsidRDefault="005A2E5C">
            <w:pPr>
              <w:pStyle w:val="TableParagraph"/>
              <w:kinsoku w:val="0"/>
              <w:overflowPunct w:val="0"/>
              <w:spacing w:before="122"/>
              <w:ind w:left="174" w:right="297"/>
              <w:jc w:val="both"/>
            </w:pPr>
            <w:r>
              <w:t>means</w:t>
            </w:r>
            <w:r>
              <w:rPr>
                <w:spacing w:val="-15"/>
              </w:rPr>
              <w:t xml:space="preserve"> </w:t>
            </w:r>
            <w:r>
              <w:t>a</w:t>
            </w:r>
            <w:r>
              <w:rPr>
                <w:spacing w:val="-12"/>
              </w:rPr>
              <w:t xml:space="preserve"> </w:t>
            </w:r>
            <w:r>
              <w:t>written</w:t>
            </w:r>
            <w:r>
              <w:rPr>
                <w:spacing w:val="-12"/>
              </w:rPr>
              <w:t xml:space="preserve"> </w:t>
            </w:r>
            <w:r>
              <w:t>notice</w:t>
            </w:r>
            <w:r>
              <w:rPr>
                <w:spacing w:val="-16"/>
              </w:rPr>
              <w:t xml:space="preserve"> </w:t>
            </w:r>
            <w:r>
              <w:t>served</w:t>
            </w:r>
            <w:r>
              <w:rPr>
                <w:spacing w:val="-14"/>
              </w:rPr>
              <w:t xml:space="preserve"> </w:t>
            </w:r>
            <w:r>
              <w:t>by</w:t>
            </w:r>
            <w:r>
              <w:rPr>
                <w:spacing w:val="-15"/>
              </w:rPr>
              <w:t xml:space="preserve"> </w:t>
            </w:r>
            <w:r>
              <w:t>one</w:t>
            </w:r>
            <w:r>
              <w:rPr>
                <w:spacing w:val="-14"/>
              </w:rPr>
              <w:t xml:space="preserve"> </w:t>
            </w:r>
            <w:r>
              <w:t>Party</w:t>
            </w:r>
            <w:r>
              <w:rPr>
                <w:spacing w:val="-15"/>
              </w:rPr>
              <w:t xml:space="preserve"> </w:t>
            </w:r>
            <w:r>
              <w:t>on</w:t>
            </w:r>
            <w:r>
              <w:rPr>
                <w:spacing w:val="-10"/>
              </w:rPr>
              <w:t xml:space="preserve"> </w:t>
            </w:r>
            <w:r>
              <w:t>the</w:t>
            </w:r>
            <w:r>
              <w:rPr>
                <w:spacing w:val="-14"/>
              </w:rPr>
              <w:t xml:space="preserve"> </w:t>
            </w:r>
            <w:r>
              <w:t>other</w:t>
            </w:r>
            <w:r>
              <w:rPr>
                <w:spacing w:val="-13"/>
              </w:rPr>
              <w:t xml:space="preserve"> </w:t>
            </w:r>
            <w:r>
              <w:t>stating</w:t>
            </w:r>
            <w:r>
              <w:rPr>
                <w:spacing w:val="-14"/>
              </w:rPr>
              <w:t xml:space="preserve"> </w:t>
            </w:r>
            <w:r>
              <w:t>that</w:t>
            </w:r>
            <w:r>
              <w:rPr>
                <w:spacing w:val="-14"/>
              </w:rPr>
              <w:t xml:space="preserve"> </w:t>
            </w:r>
            <w:r>
              <w:t xml:space="preserve">the Party serving the notice </w:t>
            </w:r>
            <w:r>
              <w:t>believes</w:t>
            </w:r>
            <w:r>
              <w:rPr>
                <w:spacing w:val="-1"/>
              </w:rPr>
              <w:t xml:space="preserve"> </w:t>
            </w:r>
            <w:r>
              <w:t>that there is</w:t>
            </w:r>
            <w:r>
              <w:rPr>
                <w:spacing w:val="-1"/>
              </w:rPr>
              <w:t xml:space="preserve"> </w:t>
            </w:r>
            <w:r>
              <w:t>a Dispute in</w:t>
            </w:r>
            <w:r>
              <w:rPr>
                <w:spacing w:val="-3"/>
              </w:rPr>
              <w:t xml:space="preserve"> </w:t>
            </w:r>
            <w:r>
              <w:t>accordance with Call-Off Schedule 27 (Dispute Resolution Procedure);</w:t>
            </w:r>
          </w:p>
        </w:tc>
      </w:tr>
      <w:tr w:rsidR="00483ADD" w14:paraId="66895C0B"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45C0185" w14:textId="77777777" w:rsidR="00483ADD" w:rsidRDefault="005A2E5C">
            <w:pPr>
              <w:pStyle w:val="TableParagraph"/>
              <w:kinsoku w:val="0"/>
              <w:overflowPunct w:val="0"/>
              <w:rPr>
                <w:b/>
                <w:bCs/>
                <w:spacing w:val="-2"/>
              </w:rPr>
            </w:pPr>
            <w:r>
              <w:rPr>
                <w:b/>
                <w:bCs/>
                <w:spacing w:val="-2"/>
              </w:rPr>
              <w:t>"Dispute Resolution Procedure"</w:t>
            </w:r>
          </w:p>
        </w:tc>
        <w:tc>
          <w:tcPr>
            <w:tcW w:w="7941" w:type="dxa"/>
            <w:tcBorders>
              <w:top w:val="single" w:sz="4" w:space="0" w:color="000000"/>
              <w:left w:val="single" w:sz="4" w:space="0" w:color="000000"/>
              <w:bottom w:val="single" w:sz="4" w:space="0" w:color="000000"/>
              <w:right w:val="single" w:sz="4" w:space="0" w:color="000000"/>
            </w:tcBorders>
          </w:tcPr>
          <w:p w14:paraId="58B30310" w14:textId="77777777" w:rsidR="00483ADD" w:rsidRDefault="005A2E5C">
            <w:pPr>
              <w:pStyle w:val="TableParagraph"/>
              <w:kinsoku w:val="0"/>
              <w:overflowPunct w:val="0"/>
              <w:ind w:left="174"/>
            </w:pPr>
            <w:r>
              <w:t>the dispute resolution procedure as in Call-Off Schedule 27 (Dispute Resolution Procedure);</w:t>
            </w:r>
          </w:p>
        </w:tc>
      </w:tr>
      <w:tr w:rsidR="00483ADD" w14:paraId="7C3D39AC" w14:textId="77777777">
        <w:trPr>
          <w:trHeight w:val="4464"/>
        </w:trPr>
        <w:tc>
          <w:tcPr>
            <w:tcW w:w="2271" w:type="dxa"/>
            <w:tcBorders>
              <w:top w:val="single" w:sz="4" w:space="0" w:color="000000"/>
              <w:left w:val="single" w:sz="4" w:space="0" w:color="000000"/>
              <w:bottom w:val="single" w:sz="4" w:space="0" w:color="000000"/>
              <w:right w:val="single" w:sz="4" w:space="0" w:color="000000"/>
            </w:tcBorders>
          </w:tcPr>
          <w:p w14:paraId="3E9D0D07" w14:textId="77777777" w:rsidR="00483ADD" w:rsidRDefault="005A2E5C">
            <w:pPr>
              <w:pStyle w:val="TableParagraph"/>
              <w:kinsoku w:val="0"/>
              <w:overflowPunct w:val="0"/>
              <w:rPr>
                <w:b/>
                <w:bCs/>
                <w:spacing w:val="-2"/>
              </w:rPr>
            </w:pPr>
            <w:r>
              <w:rPr>
                <w:b/>
                <w:bCs/>
                <w:spacing w:val="-2"/>
              </w:rPr>
              <w:t>"Documentation"</w:t>
            </w:r>
          </w:p>
        </w:tc>
        <w:tc>
          <w:tcPr>
            <w:tcW w:w="7941" w:type="dxa"/>
            <w:tcBorders>
              <w:top w:val="single" w:sz="4" w:space="0" w:color="000000"/>
              <w:left w:val="single" w:sz="4" w:space="0" w:color="000000"/>
              <w:bottom w:val="single" w:sz="4" w:space="0" w:color="000000"/>
              <w:right w:val="single" w:sz="4" w:space="0" w:color="000000"/>
            </w:tcBorders>
          </w:tcPr>
          <w:p w14:paraId="2A09A920" w14:textId="77777777" w:rsidR="00483ADD" w:rsidRDefault="005A2E5C">
            <w:pPr>
              <w:pStyle w:val="TableParagraph"/>
              <w:kinsoku w:val="0"/>
              <w:overflowPunct w:val="0"/>
              <w:ind w:left="179" w:right="301"/>
              <w:jc w:val="both"/>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FA9F376" w14:textId="77777777" w:rsidR="00483ADD" w:rsidRDefault="005A2E5C">
            <w:pPr>
              <w:pStyle w:val="TableParagraph"/>
              <w:numPr>
                <w:ilvl w:val="0"/>
                <w:numId w:val="32"/>
              </w:numPr>
              <w:tabs>
                <w:tab w:val="left" w:pos="614"/>
              </w:tabs>
              <w:kinsoku w:val="0"/>
              <w:overflowPunct w:val="0"/>
              <w:ind w:right="299"/>
              <w:jc w:val="both"/>
            </w:pPr>
            <w:r>
              <w:t>would reasonably be required by a competent third party capable of Good Industry Practice contracted by the Buyer to develop, configure, build, deploy, run, maintain, upgrade and test the individual systems that provide the Deliverables</w:t>
            </w:r>
          </w:p>
          <w:p w14:paraId="45EDD09B" w14:textId="77777777" w:rsidR="00483ADD" w:rsidRDefault="005A2E5C">
            <w:pPr>
              <w:pStyle w:val="TableParagraph"/>
              <w:numPr>
                <w:ilvl w:val="0"/>
                <w:numId w:val="32"/>
              </w:numPr>
              <w:tabs>
                <w:tab w:val="left" w:pos="614"/>
              </w:tabs>
              <w:kinsoku w:val="0"/>
              <w:overflowPunct w:val="0"/>
              <w:spacing w:before="121"/>
              <w:ind w:right="301"/>
              <w:jc w:val="both"/>
              <w:rPr>
                <w:spacing w:val="-2"/>
              </w:rPr>
            </w:pPr>
            <w:r>
              <w:t xml:space="preserve">is required by the Supplier </w:t>
            </w:r>
            <w:proofErr w:type="gramStart"/>
            <w:r>
              <w:t>in order to</w:t>
            </w:r>
            <w:proofErr w:type="gramEnd"/>
            <w:r>
              <w:t xml:space="preserve"> provide the Deliverables; </w:t>
            </w:r>
            <w:r>
              <w:rPr>
                <w:spacing w:val="-2"/>
              </w:rPr>
              <w:t>and/or</w:t>
            </w:r>
          </w:p>
          <w:p w14:paraId="4F68A2E0" w14:textId="77777777" w:rsidR="00483ADD" w:rsidRDefault="005A2E5C">
            <w:pPr>
              <w:pStyle w:val="TableParagraph"/>
              <w:numPr>
                <w:ilvl w:val="0"/>
                <w:numId w:val="32"/>
              </w:numPr>
              <w:tabs>
                <w:tab w:val="left" w:pos="614"/>
              </w:tabs>
              <w:kinsoku w:val="0"/>
              <w:overflowPunct w:val="0"/>
              <w:ind w:right="295" w:hanging="361"/>
              <w:jc w:val="both"/>
              <w:rPr>
                <w:spacing w:val="-2"/>
              </w:rPr>
            </w:pPr>
            <w:r>
              <w:t xml:space="preserve">has been or shall be generated for the purpose of providing the </w:t>
            </w:r>
            <w:r>
              <w:rPr>
                <w:spacing w:val="-2"/>
              </w:rPr>
              <w:t>Deliverables;</w:t>
            </w:r>
          </w:p>
        </w:tc>
      </w:tr>
      <w:tr w:rsidR="00483ADD" w14:paraId="45DF4E73" w14:textId="77777777">
        <w:trPr>
          <w:trHeight w:val="1223"/>
        </w:trPr>
        <w:tc>
          <w:tcPr>
            <w:tcW w:w="2271" w:type="dxa"/>
            <w:tcBorders>
              <w:top w:val="single" w:sz="4" w:space="0" w:color="000000"/>
              <w:left w:val="single" w:sz="4" w:space="0" w:color="000000"/>
              <w:bottom w:val="single" w:sz="4" w:space="0" w:color="000000"/>
              <w:right w:val="single" w:sz="4" w:space="0" w:color="000000"/>
            </w:tcBorders>
          </w:tcPr>
          <w:p w14:paraId="53DA7491" w14:textId="77777777" w:rsidR="00483ADD" w:rsidRDefault="005A2E5C">
            <w:pPr>
              <w:pStyle w:val="TableParagraph"/>
              <w:kinsoku w:val="0"/>
              <w:overflowPunct w:val="0"/>
              <w:rPr>
                <w:b/>
                <w:bCs/>
                <w:spacing w:val="-2"/>
              </w:rPr>
            </w:pPr>
            <w:r>
              <w:rPr>
                <w:b/>
                <w:bCs/>
                <w:spacing w:val="-2"/>
              </w:rPr>
              <w:t>"DOTAS"</w:t>
            </w:r>
          </w:p>
        </w:tc>
        <w:tc>
          <w:tcPr>
            <w:tcW w:w="7941" w:type="dxa"/>
            <w:tcBorders>
              <w:top w:val="single" w:sz="4" w:space="0" w:color="000000"/>
              <w:left w:val="single" w:sz="4" w:space="0" w:color="000000"/>
              <w:bottom w:val="single" w:sz="4" w:space="0" w:color="000000"/>
              <w:right w:val="single" w:sz="4" w:space="0" w:color="000000"/>
            </w:tcBorders>
          </w:tcPr>
          <w:p w14:paraId="7EB6CCE4" w14:textId="77777777" w:rsidR="00483ADD" w:rsidRDefault="005A2E5C">
            <w:pPr>
              <w:pStyle w:val="TableParagraph"/>
              <w:kinsoku w:val="0"/>
              <w:overflowPunct w:val="0"/>
              <w:spacing w:before="99" w:line="270" w:lineRule="atLeast"/>
              <w:ind w:left="179" w:right="294"/>
              <w:jc w:val="both"/>
              <w:rPr>
                <w:spacing w:val="-5"/>
              </w:rPr>
            </w:pPr>
            <w:r>
              <w:t>the Disclosure of Tax Avoidance Schemes rules which require a promoter of Tax schemes to tell HMRC of any specified notifiable arrangements or proposals and to provide prescribed information on those</w:t>
            </w:r>
            <w:r>
              <w:rPr>
                <w:spacing w:val="1"/>
              </w:rPr>
              <w:t xml:space="preserve"> </w:t>
            </w:r>
            <w:r>
              <w:t>arrangements</w:t>
            </w:r>
            <w:r>
              <w:rPr>
                <w:spacing w:val="1"/>
              </w:rPr>
              <w:t xml:space="preserve"> </w:t>
            </w:r>
            <w:r>
              <w:t>or</w:t>
            </w:r>
            <w:r>
              <w:rPr>
                <w:spacing w:val="-1"/>
              </w:rPr>
              <w:t xml:space="preserve"> </w:t>
            </w:r>
            <w:r>
              <w:t>proposals</w:t>
            </w:r>
            <w:r>
              <w:rPr>
                <w:spacing w:val="2"/>
              </w:rPr>
              <w:t xml:space="preserve"> </w:t>
            </w:r>
            <w:r>
              <w:t>within</w:t>
            </w:r>
            <w:r>
              <w:rPr>
                <w:spacing w:val="4"/>
              </w:rPr>
              <w:t xml:space="preserve"> </w:t>
            </w:r>
            <w:r>
              <w:t>set</w:t>
            </w:r>
            <w:r>
              <w:rPr>
                <w:spacing w:val="3"/>
              </w:rPr>
              <w:t xml:space="preserve"> </w:t>
            </w:r>
            <w:r>
              <w:t>time</w:t>
            </w:r>
            <w:r>
              <w:rPr>
                <w:spacing w:val="3"/>
              </w:rPr>
              <w:t xml:space="preserve"> </w:t>
            </w:r>
            <w:r>
              <w:t>limits as</w:t>
            </w:r>
            <w:r>
              <w:rPr>
                <w:spacing w:val="3"/>
              </w:rPr>
              <w:t xml:space="preserve"> </w:t>
            </w:r>
            <w:r>
              <w:t>contained</w:t>
            </w:r>
            <w:r>
              <w:rPr>
                <w:spacing w:val="2"/>
              </w:rPr>
              <w:t xml:space="preserve"> </w:t>
            </w:r>
            <w:r>
              <w:rPr>
                <w:spacing w:val="-5"/>
              </w:rPr>
              <w:t>in</w:t>
            </w:r>
          </w:p>
        </w:tc>
      </w:tr>
    </w:tbl>
    <w:p w14:paraId="22D162ED" w14:textId="77777777" w:rsidR="00483ADD" w:rsidRDefault="00483ADD">
      <w:pPr>
        <w:rPr>
          <w:sz w:val="7"/>
          <w:szCs w:val="7"/>
        </w:rPr>
        <w:sectPr w:rsidR="00483ADD">
          <w:pgSz w:w="11910" w:h="16840"/>
          <w:pgMar w:top="1340" w:right="740" w:bottom="1440" w:left="740" w:header="715" w:footer="1213" w:gutter="0"/>
          <w:cols w:space="720"/>
          <w:noEndnote/>
        </w:sectPr>
      </w:pPr>
    </w:p>
    <w:p w14:paraId="55CCED12"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617825E3" w14:textId="77777777">
        <w:trPr>
          <w:trHeight w:val="948"/>
        </w:trPr>
        <w:tc>
          <w:tcPr>
            <w:tcW w:w="2271" w:type="dxa"/>
            <w:tcBorders>
              <w:top w:val="single" w:sz="4" w:space="0" w:color="000000"/>
              <w:left w:val="single" w:sz="4" w:space="0" w:color="000000"/>
              <w:bottom w:val="single" w:sz="4" w:space="0" w:color="000000"/>
              <w:right w:val="single" w:sz="4" w:space="0" w:color="000000"/>
            </w:tcBorders>
          </w:tcPr>
          <w:p w14:paraId="31AFB69D"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3CFD6E2A" w14:textId="77777777" w:rsidR="00483ADD" w:rsidRDefault="005A2E5C">
            <w:pPr>
              <w:pStyle w:val="TableParagraph"/>
              <w:kinsoku w:val="0"/>
              <w:overflowPunct w:val="0"/>
              <w:spacing w:before="0"/>
              <w:ind w:left="179" w:right="298"/>
              <w:jc w:val="both"/>
            </w:pPr>
            <w:r>
              <w:t>Part</w:t>
            </w:r>
            <w:r>
              <w:rPr>
                <w:spacing w:val="-17"/>
              </w:rPr>
              <w:t xml:space="preserve"> </w:t>
            </w:r>
            <w:r>
              <w:t>7</w:t>
            </w:r>
            <w:r>
              <w:rPr>
                <w:spacing w:val="-17"/>
              </w:rPr>
              <w:t xml:space="preserve"> </w:t>
            </w:r>
            <w:r>
              <w:t>of</w:t>
            </w:r>
            <w:r>
              <w:rPr>
                <w:spacing w:val="-16"/>
              </w:rPr>
              <w:t xml:space="preserve"> </w:t>
            </w:r>
            <w:r>
              <w:t>the</w:t>
            </w:r>
            <w:r>
              <w:rPr>
                <w:spacing w:val="-17"/>
              </w:rPr>
              <w:t xml:space="preserve"> </w:t>
            </w:r>
            <w:r>
              <w:t>Finance</w:t>
            </w:r>
            <w:r>
              <w:rPr>
                <w:spacing w:val="-17"/>
              </w:rPr>
              <w:t xml:space="preserve"> </w:t>
            </w:r>
            <w:r>
              <w:t>Act</w:t>
            </w:r>
            <w:r>
              <w:rPr>
                <w:spacing w:val="-17"/>
              </w:rPr>
              <w:t xml:space="preserve"> </w:t>
            </w:r>
            <w:r>
              <w:t>2004</w:t>
            </w:r>
            <w:r>
              <w:rPr>
                <w:spacing w:val="-16"/>
              </w:rPr>
              <w:t xml:space="preserve"> </w:t>
            </w:r>
            <w:r>
              <w:t>and</w:t>
            </w:r>
            <w:r>
              <w:rPr>
                <w:spacing w:val="-17"/>
              </w:rPr>
              <w:t xml:space="preserve"> </w:t>
            </w:r>
            <w:r>
              <w:t>in</w:t>
            </w:r>
            <w:r>
              <w:rPr>
                <w:spacing w:val="-17"/>
              </w:rPr>
              <w:t xml:space="preserve"> </w:t>
            </w:r>
            <w:r>
              <w:t>secondary</w:t>
            </w:r>
            <w:r>
              <w:rPr>
                <w:spacing w:val="-16"/>
              </w:rPr>
              <w:t xml:space="preserve"> </w:t>
            </w:r>
            <w:r>
              <w:t>legislation</w:t>
            </w:r>
            <w:r>
              <w:rPr>
                <w:spacing w:val="-17"/>
              </w:rPr>
              <w:t xml:space="preserve"> </w:t>
            </w:r>
            <w:r>
              <w:t>made</w:t>
            </w:r>
            <w:r>
              <w:rPr>
                <w:spacing w:val="-17"/>
              </w:rPr>
              <w:t xml:space="preserve"> </w:t>
            </w:r>
            <w:r>
              <w:t>under vires contained in Part</w:t>
            </w:r>
            <w:r>
              <w:rPr>
                <w:spacing w:val="-2"/>
              </w:rPr>
              <w:t xml:space="preserve"> </w:t>
            </w:r>
            <w:r>
              <w:t xml:space="preserve">7 of the Finance Act 2004 and as </w:t>
            </w:r>
            <w:r>
              <w:t>extended to National Insurance Contributions;</w:t>
            </w:r>
          </w:p>
        </w:tc>
      </w:tr>
      <w:tr w:rsidR="00483ADD" w14:paraId="6F396849"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59524D21" w14:textId="77777777" w:rsidR="00483ADD" w:rsidRDefault="005A2E5C">
            <w:pPr>
              <w:pStyle w:val="TableParagraph"/>
              <w:kinsoku w:val="0"/>
              <w:overflowPunct w:val="0"/>
              <w:rPr>
                <w:b/>
                <w:bCs/>
                <w:spacing w:val="-2"/>
              </w:rPr>
            </w:pPr>
            <w:r>
              <w:rPr>
                <w:b/>
                <w:bCs/>
              </w:rPr>
              <w:t>"DPA</w:t>
            </w:r>
            <w:r>
              <w:rPr>
                <w:b/>
                <w:bCs/>
                <w:spacing w:val="-8"/>
              </w:rPr>
              <w:t xml:space="preserve"> </w:t>
            </w:r>
            <w:r>
              <w:rPr>
                <w:b/>
                <w:bCs/>
                <w:spacing w:val="-2"/>
              </w:rPr>
              <w:t>2018"</w:t>
            </w:r>
          </w:p>
        </w:tc>
        <w:tc>
          <w:tcPr>
            <w:tcW w:w="7941" w:type="dxa"/>
            <w:tcBorders>
              <w:top w:val="single" w:sz="4" w:space="0" w:color="000000"/>
              <w:left w:val="single" w:sz="4" w:space="0" w:color="000000"/>
              <w:bottom w:val="single" w:sz="4" w:space="0" w:color="000000"/>
              <w:right w:val="single" w:sz="4" w:space="0" w:color="000000"/>
            </w:tcBorders>
          </w:tcPr>
          <w:p w14:paraId="4565D8C2" w14:textId="77777777" w:rsidR="00483ADD" w:rsidRDefault="005A2E5C">
            <w:pPr>
              <w:pStyle w:val="TableParagraph"/>
              <w:kinsoku w:val="0"/>
              <w:overflowPunct w:val="0"/>
              <w:ind w:left="179"/>
              <w:rPr>
                <w:spacing w:val="-4"/>
              </w:rPr>
            </w:pPr>
            <w:r>
              <w:t>the</w:t>
            </w:r>
            <w:r>
              <w:rPr>
                <w:spacing w:val="-5"/>
              </w:rPr>
              <w:t xml:space="preserve"> </w:t>
            </w:r>
            <w:r>
              <w:t>Data</w:t>
            </w:r>
            <w:r>
              <w:rPr>
                <w:spacing w:val="-4"/>
              </w:rPr>
              <w:t xml:space="preserve"> </w:t>
            </w:r>
            <w:r>
              <w:t>Protection</w:t>
            </w:r>
            <w:r>
              <w:rPr>
                <w:spacing w:val="-5"/>
              </w:rPr>
              <w:t xml:space="preserve"> </w:t>
            </w:r>
            <w:r>
              <w:t>Act</w:t>
            </w:r>
            <w:r>
              <w:rPr>
                <w:spacing w:val="-5"/>
              </w:rPr>
              <w:t xml:space="preserve"> </w:t>
            </w:r>
            <w:r>
              <w:rPr>
                <w:spacing w:val="-4"/>
              </w:rPr>
              <w:t>2018;</w:t>
            </w:r>
          </w:p>
        </w:tc>
      </w:tr>
      <w:tr w:rsidR="00483ADD" w14:paraId="023DF3C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862A23F" w14:textId="77777777" w:rsidR="00483ADD" w:rsidRDefault="005A2E5C">
            <w:pPr>
              <w:pStyle w:val="TableParagraph"/>
              <w:kinsoku w:val="0"/>
              <w:overflowPunct w:val="0"/>
              <w:rPr>
                <w:b/>
                <w:bCs/>
                <w:spacing w:val="-2"/>
              </w:rPr>
            </w:pPr>
            <w:r>
              <w:rPr>
                <w:b/>
                <w:bCs/>
              </w:rPr>
              <w:t>"Due</w:t>
            </w:r>
            <w:r>
              <w:rPr>
                <w:b/>
                <w:bCs/>
                <w:spacing w:val="-17"/>
              </w:rPr>
              <w:t xml:space="preserve"> </w:t>
            </w:r>
            <w:r>
              <w:rPr>
                <w:b/>
                <w:bCs/>
              </w:rPr>
              <w:t xml:space="preserve">Diligence </w:t>
            </w:r>
            <w:r>
              <w:rPr>
                <w:b/>
                <w:bCs/>
                <w:spacing w:val="-2"/>
              </w:rPr>
              <w:t>Information"</w:t>
            </w:r>
          </w:p>
        </w:tc>
        <w:tc>
          <w:tcPr>
            <w:tcW w:w="7941" w:type="dxa"/>
            <w:tcBorders>
              <w:top w:val="single" w:sz="4" w:space="0" w:color="000000"/>
              <w:left w:val="single" w:sz="4" w:space="0" w:color="000000"/>
              <w:bottom w:val="single" w:sz="4" w:space="0" w:color="000000"/>
              <w:right w:val="single" w:sz="4" w:space="0" w:color="000000"/>
            </w:tcBorders>
          </w:tcPr>
          <w:p w14:paraId="4AF709C0" w14:textId="77777777" w:rsidR="00483ADD" w:rsidRDefault="005A2E5C">
            <w:pPr>
              <w:pStyle w:val="TableParagraph"/>
              <w:kinsoku w:val="0"/>
              <w:overflowPunct w:val="0"/>
              <w:ind w:left="179"/>
            </w:pPr>
            <w:r>
              <w:t>any</w:t>
            </w:r>
            <w:r>
              <w:rPr>
                <w:spacing w:val="-11"/>
              </w:rPr>
              <w:t xml:space="preserve"> </w:t>
            </w:r>
            <w:r>
              <w:t>information</w:t>
            </w:r>
            <w:r>
              <w:rPr>
                <w:spacing w:val="-10"/>
              </w:rPr>
              <w:t xml:space="preserve"> </w:t>
            </w:r>
            <w:r>
              <w:t>supplied</w:t>
            </w:r>
            <w:r>
              <w:rPr>
                <w:spacing w:val="-10"/>
              </w:rPr>
              <w:t xml:space="preserve"> </w:t>
            </w:r>
            <w:r>
              <w:t>to</w:t>
            </w:r>
            <w:r>
              <w:rPr>
                <w:spacing w:val="-10"/>
              </w:rPr>
              <w:t xml:space="preserve"> </w:t>
            </w:r>
            <w:r>
              <w:t>the</w:t>
            </w:r>
            <w:r>
              <w:rPr>
                <w:spacing w:val="-13"/>
              </w:rPr>
              <w:t xml:space="preserve"> </w:t>
            </w:r>
            <w:r>
              <w:t>Supplier</w:t>
            </w:r>
            <w:r>
              <w:rPr>
                <w:spacing w:val="-14"/>
              </w:rPr>
              <w:t xml:space="preserve"> </w:t>
            </w:r>
            <w:r>
              <w:t>by</w:t>
            </w:r>
            <w:r>
              <w:rPr>
                <w:spacing w:val="-14"/>
              </w:rPr>
              <w:t xml:space="preserve"> </w:t>
            </w:r>
            <w:r>
              <w:t>or</w:t>
            </w:r>
            <w:r>
              <w:rPr>
                <w:spacing w:val="-14"/>
              </w:rPr>
              <w:t xml:space="preserve"> </w:t>
            </w:r>
            <w:r>
              <w:t>on</w:t>
            </w:r>
            <w:r>
              <w:rPr>
                <w:spacing w:val="-13"/>
              </w:rPr>
              <w:t xml:space="preserve"> </w:t>
            </w:r>
            <w:r>
              <w:t>behalf</w:t>
            </w:r>
            <w:r>
              <w:rPr>
                <w:spacing w:val="-14"/>
              </w:rPr>
              <w:t xml:space="preserve"> </w:t>
            </w:r>
            <w:r>
              <w:t>of</w:t>
            </w:r>
            <w:r>
              <w:rPr>
                <w:spacing w:val="-13"/>
              </w:rPr>
              <w:t xml:space="preserve"> </w:t>
            </w:r>
            <w:r>
              <w:t>the</w:t>
            </w:r>
            <w:r>
              <w:rPr>
                <w:spacing w:val="-13"/>
              </w:rPr>
              <w:t xml:space="preserve"> </w:t>
            </w:r>
            <w:r>
              <w:t>Authority prior to the Start Date;</w:t>
            </w:r>
          </w:p>
        </w:tc>
      </w:tr>
      <w:tr w:rsidR="00483ADD" w14:paraId="4C2D5569" w14:textId="77777777">
        <w:trPr>
          <w:trHeight w:val="6048"/>
        </w:trPr>
        <w:tc>
          <w:tcPr>
            <w:tcW w:w="2271" w:type="dxa"/>
            <w:tcBorders>
              <w:top w:val="single" w:sz="4" w:space="0" w:color="000000"/>
              <w:left w:val="single" w:sz="4" w:space="0" w:color="000000"/>
              <w:bottom w:val="single" w:sz="4" w:space="0" w:color="000000"/>
              <w:right w:val="single" w:sz="4" w:space="0" w:color="000000"/>
            </w:tcBorders>
          </w:tcPr>
          <w:p w14:paraId="1DBECC47" w14:textId="77777777" w:rsidR="00483ADD" w:rsidRDefault="005A2E5C">
            <w:pPr>
              <w:pStyle w:val="TableParagraph"/>
              <w:kinsoku w:val="0"/>
              <w:overflowPunct w:val="0"/>
              <w:spacing w:before="122"/>
              <w:rPr>
                <w:b/>
                <w:bCs/>
                <w:spacing w:val="-2"/>
              </w:rPr>
            </w:pPr>
            <w:r>
              <w:rPr>
                <w:b/>
                <w:bCs/>
              </w:rPr>
              <w:t>"Early</w:t>
            </w:r>
            <w:r>
              <w:rPr>
                <w:b/>
                <w:bCs/>
                <w:spacing w:val="-17"/>
              </w:rPr>
              <w:t xml:space="preserve"> </w:t>
            </w:r>
            <w:r>
              <w:rPr>
                <w:b/>
                <w:bCs/>
              </w:rPr>
              <w:t xml:space="preserve">Life </w:t>
            </w:r>
            <w:r>
              <w:rPr>
                <w:b/>
                <w:bCs/>
                <w:spacing w:val="-2"/>
              </w:rPr>
              <w:t>Support"</w:t>
            </w:r>
          </w:p>
        </w:tc>
        <w:tc>
          <w:tcPr>
            <w:tcW w:w="7941" w:type="dxa"/>
            <w:tcBorders>
              <w:top w:val="single" w:sz="4" w:space="0" w:color="000000"/>
              <w:left w:val="single" w:sz="4" w:space="0" w:color="000000"/>
              <w:bottom w:val="single" w:sz="4" w:space="0" w:color="000000"/>
              <w:right w:val="single" w:sz="4" w:space="0" w:color="000000"/>
            </w:tcBorders>
          </w:tcPr>
          <w:p w14:paraId="3BAF7A3D" w14:textId="77777777" w:rsidR="00483ADD" w:rsidRDefault="005A2E5C">
            <w:pPr>
              <w:pStyle w:val="TableParagraph"/>
              <w:kinsoku w:val="0"/>
              <w:overflowPunct w:val="0"/>
              <w:spacing w:before="122"/>
              <w:ind w:left="179" w:right="303"/>
              <w:jc w:val="both"/>
            </w:pPr>
            <w:r>
              <w:t xml:space="preserve">initial (time </w:t>
            </w:r>
            <w:r>
              <w:t>limited) support services provided for a new or changed IT service including:</w:t>
            </w:r>
          </w:p>
          <w:p w14:paraId="55F15AB7" w14:textId="77777777" w:rsidR="00483ADD" w:rsidRDefault="005A2E5C">
            <w:pPr>
              <w:pStyle w:val="TableParagraph"/>
              <w:numPr>
                <w:ilvl w:val="0"/>
                <w:numId w:val="31"/>
              </w:numPr>
              <w:tabs>
                <w:tab w:val="left" w:pos="614"/>
              </w:tabs>
              <w:kinsoku w:val="0"/>
              <w:overflowPunct w:val="0"/>
              <w:ind w:right="299"/>
              <w:jc w:val="both"/>
            </w:pPr>
            <w:r>
              <w:t xml:space="preserve">providing functional support (including for Incidents and errors) prior to full support service </w:t>
            </w:r>
            <w:proofErr w:type="gramStart"/>
            <w:r>
              <w:t>implementation;</w:t>
            </w:r>
            <w:proofErr w:type="gramEnd"/>
          </w:p>
          <w:p w14:paraId="2731EF2E" w14:textId="77777777" w:rsidR="00483ADD" w:rsidRDefault="005A2E5C">
            <w:pPr>
              <w:pStyle w:val="TableParagraph"/>
              <w:numPr>
                <w:ilvl w:val="0"/>
                <w:numId w:val="31"/>
              </w:numPr>
              <w:tabs>
                <w:tab w:val="left" w:pos="614"/>
              </w:tabs>
              <w:kinsoku w:val="0"/>
              <w:overflowPunct w:val="0"/>
              <w:spacing w:before="121"/>
              <w:ind w:right="299"/>
              <w:jc w:val="both"/>
            </w:pPr>
            <w:r>
              <w:t>ensuring delivery of appropriate support documentation in accordance with the outcomes of the relevant Service Readiness Lifecycle and Service Readiness Overview (as set out in the Buyer's Policies and Processes</w:t>
            </w:r>
            <w:proofErr w:type="gramStart"/>
            <w:r>
              <w:t>);</w:t>
            </w:r>
            <w:proofErr w:type="gramEnd"/>
          </w:p>
          <w:p w14:paraId="41B1833D" w14:textId="77777777" w:rsidR="00483ADD" w:rsidRDefault="005A2E5C">
            <w:pPr>
              <w:pStyle w:val="TableParagraph"/>
              <w:numPr>
                <w:ilvl w:val="0"/>
                <w:numId w:val="31"/>
              </w:numPr>
              <w:tabs>
                <w:tab w:val="left" w:pos="613"/>
              </w:tabs>
              <w:kinsoku w:val="0"/>
              <w:overflowPunct w:val="0"/>
              <w:ind w:left="613" w:hanging="434"/>
              <w:jc w:val="both"/>
              <w:rPr>
                <w:spacing w:val="-5"/>
              </w:rPr>
            </w:pPr>
            <w:r>
              <w:t>adapt</w:t>
            </w:r>
            <w:r>
              <w:rPr>
                <w:spacing w:val="-10"/>
              </w:rPr>
              <w:t xml:space="preserve"> </w:t>
            </w:r>
            <w:r>
              <w:t>and</w:t>
            </w:r>
            <w:r>
              <w:rPr>
                <w:spacing w:val="-11"/>
              </w:rPr>
              <w:t xml:space="preserve"> </w:t>
            </w:r>
            <w:r>
              <w:t>perfect</w:t>
            </w:r>
            <w:r>
              <w:rPr>
                <w:spacing w:val="-10"/>
              </w:rPr>
              <w:t xml:space="preserve"> </w:t>
            </w:r>
            <w:r>
              <w:t>elements</w:t>
            </w:r>
            <w:r>
              <w:rPr>
                <w:spacing w:val="-9"/>
              </w:rPr>
              <w:t xml:space="preserve"> </w:t>
            </w:r>
            <w:r>
              <w:t>that</w:t>
            </w:r>
            <w:r>
              <w:rPr>
                <w:spacing w:val="-12"/>
              </w:rPr>
              <w:t xml:space="preserve"> </w:t>
            </w:r>
            <w:r>
              <w:t>evolve</w:t>
            </w:r>
            <w:r>
              <w:rPr>
                <w:spacing w:val="-9"/>
              </w:rPr>
              <w:t xml:space="preserve"> </w:t>
            </w:r>
            <w:r>
              <w:t>with</w:t>
            </w:r>
            <w:r>
              <w:rPr>
                <w:spacing w:val="-10"/>
              </w:rPr>
              <w:t xml:space="preserve"> </w:t>
            </w:r>
            <w:r>
              <w:t>initial</w:t>
            </w:r>
            <w:r>
              <w:rPr>
                <w:spacing w:val="-9"/>
              </w:rPr>
              <w:t xml:space="preserve"> </w:t>
            </w:r>
            <w:r>
              <w:t>usage,</w:t>
            </w:r>
            <w:r>
              <w:rPr>
                <w:spacing w:val="-9"/>
              </w:rPr>
              <w:t xml:space="preserve"> </w:t>
            </w:r>
            <w:r>
              <w:t>such</w:t>
            </w:r>
            <w:r>
              <w:rPr>
                <w:spacing w:val="-9"/>
              </w:rPr>
              <w:t xml:space="preserve"> </w:t>
            </w:r>
            <w:r>
              <w:rPr>
                <w:spacing w:val="-5"/>
              </w:rPr>
              <w:t>as:</w:t>
            </w:r>
          </w:p>
          <w:p w14:paraId="52049898" w14:textId="77777777" w:rsidR="00483ADD" w:rsidRDefault="005A2E5C">
            <w:pPr>
              <w:pStyle w:val="TableParagraph"/>
              <w:numPr>
                <w:ilvl w:val="1"/>
                <w:numId w:val="31"/>
              </w:numPr>
              <w:tabs>
                <w:tab w:val="left" w:pos="1333"/>
              </w:tabs>
              <w:kinsoku w:val="0"/>
              <w:overflowPunct w:val="0"/>
              <w:ind w:left="1333" w:hanging="719"/>
              <w:jc w:val="both"/>
              <w:rPr>
                <w:spacing w:val="-5"/>
              </w:rPr>
            </w:pPr>
            <w:r>
              <w:t>End</w:t>
            </w:r>
            <w:r>
              <w:rPr>
                <w:spacing w:val="-13"/>
              </w:rPr>
              <w:t xml:space="preserve"> </w:t>
            </w:r>
            <w:r>
              <w:t>User</w:t>
            </w:r>
            <w:r>
              <w:rPr>
                <w:spacing w:val="-15"/>
              </w:rPr>
              <w:t xml:space="preserve"> </w:t>
            </w:r>
            <w:r>
              <w:t>documentation</w:t>
            </w:r>
            <w:r>
              <w:rPr>
                <w:spacing w:val="-12"/>
              </w:rPr>
              <w:t xml:space="preserve"> </w:t>
            </w:r>
            <w:r>
              <w:t>including</w:t>
            </w:r>
            <w:r>
              <w:rPr>
                <w:spacing w:val="-14"/>
              </w:rPr>
              <w:t xml:space="preserve"> </w:t>
            </w:r>
            <w:r>
              <w:t>user</w:t>
            </w:r>
            <w:r>
              <w:rPr>
                <w:spacing w:val="-12"/>
              </w:rPr>
              <w:t xml:space="preserve"> </w:t>
            </w:r>
            <w:r>
              <w:t>guides;</w:t>
            </w:r>
            <w:r>
              <w:rPr>
                <w:spacing w:val="-12"/>
              </w:rPr>
              <w:t xml:space="preserve"> </w:t>
            </w:r>
            <w:r>
              <w:rPr>
                <w:spacing w:val="-5"/>
              </w:rPr>
              <w:t>and</w:t>
            </w:r>
          </w:p>
          <w:p w14:paraId="155EEC78" w14:textId="77777777" w:rsidR="00483ADD" w:rsidRDefault="005A2E5C">
            <w:pPr>
              <w:pStyle w:val="TableParagraph"/>
              <w:numPr>
                <w:ilvl w:val="1"/>
                <w:numId w:val="31"/>
              </w:numPr>
              <w:tabs>
                <w:tab w:val="left" w:pos="1334"/>
              </w:tabs>
              <w:kinsoku w:val="0"/>
              <w:overflowPunct w:val="0"/>
              <w:ind w:right="300"/>
              <w:jc w:val="both"/>
            </w:pPr>
            <w:r>
              <w:t>support</w:t>
            </w:r>
            <w:r>
              <w:rPr>
                <w:spacing w:val="-16"/>
              </w:rPr>
              <w:t xml:space="preserve"> </w:t>
            </w:r>
            <w:r>
              <w:t>documentation</w:t>
            </w:r>
            <w:r>
              <w:rPr>
                <w:spacing w:val="-16"/>
              </w:rPr>
              <w:t xml:space="preserve"> </w:t>
            </w:r>
            <w:r>
              <w:t>including</w:t>
            </w:r>
            <w:r>
              <w:rPr>
                <w:spacing w:val="-14"/>
              </w:rPr>
              <w:t xml:space="preserve"> </w:t>
            </w:r>
            <w:r>
              <w:t>service</w:t>
            </w:r>
            <w:r>
              <w:rPr>
                <w:spacing w:val="-15"/>
              </w:rPr>
              <w:t xml:space="preserve"> </w:t>
            </w:r>
            <w:r>
              <w:t>desk</w:t>
            </w:r>
            <w:r>
              <w:rPr>
                <w:spacing w:val="-17"/>
              </w:rPr>
              <w:t xml:space="preserve"> </w:t>
            </w:r>
            <w:r>
              <w:t>scripts</w:t>
            </w:r>
            <w:r>
              <w:rPr>
                <w:spacing w:val="-14"/>
              </w:rPr>
              <w:t xml:space="preserve"> </w:t>
            </w:r>
            <w:r>
              <w:t>for</w:t>
            </w:r>
            <w:r>
              <w:rPr>
                <w:spacing w:val="-16"/>
              </w:rPr>
              <w:t xml:space="preserve"> </w:t>
            </w:r>
            <w:r>
              <w:t xml:space="preserve">the maintenance and operation of the IT </w:t>
            </w:r>
            <w:proofErr w:type="gramStart"/>
            <w:r>
              <w:t>service;</w:t>
            </w:r>
            <w:proofErr w:type="gramEnd"/>
          </w:p>
          <w:p w14:paraId="75A2649F" w14:textId="77777777" w:rsidR="00483ADD" w:rsidRDefault="005A2E5C">
            <w:pPr>
              <w:pStyle w:val="TableParagraph"/>
              <w:numPr>
                <w:ilvl w:val="0"/>
                <w:numId w:val="31"/>
              </w:numPr>
              <w:tabs>
                <w:tab w:val="left" w:pos="614"/>
              </w:tabs>
              <w:kinsoku w:val="0"/>
              <w:overflowPunct w:val="0"/>
              <w:spacing w:before="118"/>
              <w:ind w:right="303" w:hanging="440"/>
              <w:jc w:val="both"/>
            </w:pPr>
            <w:r>
              <w:t>proactively</w:t>
            </w:r>
            <w:r>
              <w:rPr>
                <w:spacing w:val="-3"/>
              </w:rPr>
              <w:t xml:space="preserve"> </w:t>
            </w:r>
            <w:r>
              <w:t>monitoring</w:t>
            </w:r>
            <w:r>
              <w:rPr>
                <w:spacing w:val="-5"/>
              </w:rPr>
              <w:t xml:space="preserve"> </w:t>
            </w:r>
            <w:r>
              <w:t>the</w:t>
            </w:r>
            <w:r>
              <w:rPr>
                <w:spacing w:val="-2"/>
              </w:rPr>
              <w:t xml:space="preserve"> </w:t>
            </w:r>
            <w:r>
              <w:t>service</w:t>
            </w:r>
            <w:r>
              <w:rPr>
                <w:spacing w:val="-2"/>
              </w:rPr>
              <w:t xml:space="preserve"> </w:t>
            </w:r>
            <w:r>
              <w:t>for</w:t>
            </w:r>
            <w:r>
              <w:rPr>
                <w:spacing w:val="-4"/>
              </w:rPr>
              <w:t xml:space="preserve"> </w:t>
            </w:r>
            <w:r>
              <w:t>Incidents</w:t>
            </w:r>
            <w:r>
              <w:rPr>
                <w:spacing w:val="-2"/>
              </w:rPr>
              <w:t xml:space="preserve"> </w:t>
            </w:r>
            <w:r>
              <w:t>and</w:t>
            </w:r>
            <w:r>
              <w:rPr>
                <w:spacing w:val="-1"/>
              </w:rPr>
              <w:t xml:space="preserve"> </w:t>
            </w:r>
            <w:r>
              <w:t>problems,</w:t>
            </w:r>
            <w:r>
              <w:rPr>
                <w:spacing w:val="-1"/>
              </w:rPr>
              <w:t xml:space="preserve"> </w:t>
            </w:r>
            <w:r>
              <w:t xml:space="preserve">and undertake problem management during release and </w:t>
            </w:r>
            <w:r>
              <w:t>deployment, raising requests for Variation as required; and</w:t>
            </w:r>
          </w:p>
          <w:p w14:paraId="71FB2E55" w14:textId="77777777" w:rsidR="00483ADD" w:rsidRDefault="005A2E5C">
            <w:pPr>
              <w:pStyle w:val="TableParagraph"/>
              <w:numPr>
                <w:ilvl w:val="0"/>
                <w:numId w:val="31"/>
              </w:numPr>
              <w:tabs>
                <w:tab w:val="left" w:pos="614"/>
              </w:tabs>
              <w:kinsoku w:val="0"/>
              <w:overflowPunct w:val="0"/>
              <w:ind w:right="292" w:hanging="440"/>
              <w:jc w:val="both"/>
            </w:pPr>
            <w:r>
              <w:t>providing performance reporting (including availability, capacity and resource(s) utilisation (i.e. CPU usage, memory, etc.)) and undertake</w:t>
            </w:r>
            <w:r>
              <w:rPr>
                <w:spacing w:val="-17"/>
              </w:rPr>
              <w:t xml:space="preserve"> </w:t>
            </w:r>
            <w:r>
              <w:t>risk</w:t>
            </w:r>
            <w:r>
              <w:rPr>
                <w:spacing w:val="-17"/>
              </w:rPr>
              <w:t xml:space="preserve"> </w:t>
            </w:r>
            <w:r>
              <w:t>assessments</w:t>
            </w:r>
            <w:r>
              <w:rPr>
                <w:spacing w:val="-17"/>
              </w:rPr>
              <w:t xml:space="preserve"> </w:t>
            </w:r>
            <w:r>
              <w:t>for</w:t>
            </w:r>
            <w:r>
              <w:rPr>
                <w:spacing w:val="-17"/>
              </w:rPr>
              <w:t xml:space="preserve"> </w:t>
            </w:r>
            <w:r>
              <w:t>that</w:t>
            </w:r>
            <w:r>
              <w:rPr>
                <w:spacing w:val="-16"/>
              </w:rPr>
              <w:t xml:space="preserve"> </w:t>
            </w:r>
            <w:r>
              <w:t>service</w:t>
            </w:r>
            <w:r>
              <w:rPr>
                <w:spacing w:val="-17"/>
              </w:rPr>
              <w:t xml:space="preserve"> </w:t>
            </w:r>
            <w:r>
              <w:t>based</w:t>
            </w:r>
            <w:r>
              <w:rPr>
                <w:spacing w:val="-18"/>
              </w:rPr>
              <w:t xml:space="preserve"> </w:t>
            </w:r>
            <w:r>
              <w:t>on</w:t>
            </w:r>
            <w:r>
              <w:rPr>
                <w:spacing w:val="-17"/>
              </w:rPr>
              <w:t xml:space="preserve"> </w:t>
            </w:r>
            <w:r>
              <w:t>performance;</w:t>
            </w:r>
          </w:p>
        </w:tc>
      </w:tr>
      <w:tr w:rsidR="00483ADD" w14:paraId="7F823C9B" w14:textId="77777777">
        <w:trPr>
          <w:trHeight w:val="517"/>
        </w:trPr>
        <w:tc>
          <w:tcPr>
            <w:tcW w:w="2271" w:type="dxa"/>
            <w:tcBorders>
              <w:top w:val="single" w:sz="4" w:space="0" w:color="000000"/>
              <w:left w:val="single" w:sz="4" w:space="0" w:color="000000"/>
              <w:bottom w:val="single" w:sz="4" w:space="0" w:color="000000"/>
              <w:right w:val="single" w:sz="4" w:space="0" w:color="000000"/>
            </w:tcBorders>
          </w:tcPr>
          <w:p w14:paraId="02327198" w14:textId="77777777" w:rsidR="00483ADD" w:rsidRDefault="005A2E5C">
            <w:pPr>
              <w:pStyle w:val="TableParagraph"/>
              <w:kinsoku w:val="0"/>
              <w:overflowPunct w:val="0"/>
              <w:spacing w:before="122"/>
              <w:rPr>
                <w:b/>
                <w:bCs/>
                <w:spacing w:val="-2"/>
              </w:rPr>
            </w:pPr>
            <w:r>
              <w:rPr>
                <w:b/>
                <w:bCs/>
              </w:rPr>
              <w:t>"Effective</w:t>
            </w:r>
            <w:r>
              <w:rPr>
                <w:b/>
                <w:bCs/>
                <w:spacing w:val="-7"/>
              </w:rPr>
              <w:t xml:space="preserve">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643C7C87" w14:textId="77777777" w:rsidR="00483ADD" w:rsidRDefault="005A2E5C">
            <w:pPr>
              <w:pStyle w:val="TableParagraph"/>
              <w:kinsoku w:val="0"/>
              <w:overflowPunct w:val="0"/>
              <w:spacing w:before="122"/>
              <w:ind w:left="179"/>
              <w:rPr>
                <w:spacing w:val="-2"/>
              </w:rPr>
            </w:pPr>
            <w:r>
              <w:t>the</w:t>
            </w:r>
            <w:r>
              <w:rPr>
                <w:spacing w:val="-4"/>
              </w:rPr>
              <w:t xml:space="preserve"> </w:t>
            </w:r>
            <w:r>
              <w:t>date</w:t>
            </w:r>
            <w:r>
              <w:rPr>
                <w:spacing w:val="-2"/>
              </w:rPr>
              <w:t xml:space="preserve"> </w:t>
            </w:r>
            <w:r>
              <w:t>on</w:t>
            </w:r>
            <w:r>
              <w:rPr>
                <w:spacing w:val="-2"/>
              </w:rPr>
              <w:t xml:space="preserve"> </w:t>
            </w:r>
            <w:r>
              <w:t>which</w:t>
            </w:r>
            <w:r>
              <w:rPr>
                <w:spacing w:val="-2"/>
              </w:rPr>
              <w:t xml:space="preserve"> </w:t>
            </w:r>
            <w:r>
              <w:t>the</w:t>
            </w:r>
            <w:r>
              <w:rPr>
                <w:spacing w:val="-4"/>
              </w:rPr>
              <w:t xml:space="preserve"> </w:t>
            </w:r>
            <w:r>
              <w:t>final</w:t>
            </w:r>
            <w:r>
              <w:rPr>
                <w:spacing w:val="-2"/>
              </w:rPr>
              <w:t xml:space="preserve"> </w:t>
            </w:r>
            <w:r>
              <w:t>Party</w:t>
            </w:r>
            <w:r>
              <w:rPr>
                <w:spacing w:val="-5"/>
              </w:rPr>
              <w:t xml:space="preserve"> </w:t>
            </w:r>
            <w:r>
              <w:t>has</w:t>
            </w:r>
            <w:r>
              <w:rPr>
                <w:spacing w:val="-2"/>
              </w:rPr>
              <w:t xml:space="preserve"> </w:t>
            </w:r>
            <w:r>
              <w:t>signed</w:t>
            </w:r>
            <w:r>
              <w:rPr>
                <w:spacing w:val="-2"/>
              </w:rPr>
              <w:t xml:space="preserve"> </w:t>
            </w:r>
            <w:r>
              <w:t>the</w:t>
            </w:r>
            <w:r>
              <w:rPr>
                <w:spacing w:val="-1"/>
              </w:rPr>
              <w:t xml:space="preserve"> </w:t>
            </w:r>
            <w:r>
              <w:rPr>
                <w:spacing w:val="-2"/>
              </w:rPr>
              <w:t>Contract;</w:t>
            </w:r>
          </w:p>
        </w:tc>
      </w:tr>
      <w:tr w:rsidR="00483ADD" w14:paraId="326E3758"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425BF6ED" w14:textId="77777777" w:rsidR="00483ADD" w:rsidRDefault="005A2E5C">
            <w:pPr>
              <w:pStyle w:val="TableParagraph"/>
              <w:kinsoku w:val="0"/>
              <w:overflowPunct w:val="0"/>
              <w:rPr>
                <w:b/>
                <w:bCs/>
                <w:spacing w:val="-2"/>
              </w:rPr>
            </w:pPr>
            <w:r>
              <w:rPr>
                <w:b/>
                <w:bCs/>
                <w:spacing w:val="-2"/>
              </w:rPr>
              <w:t>"EIR"</w:t>
            </w:r>
          </w:p>
        </w:tc>
        <w:tc>
          <w:tcPr>
            <w:tcW w:w="7941" w:type="dxa"/>
            <w:tcBorders>
              <w:top w:val="single" w:sz="4" w:space="0" w:color="000000"/>
              <w:left w:val="single" w:sz="4" w:space="0" w:color="000000"/>
              <w:bottom w:val="single" w:sz="4" w:space="0" w:color="000000"/>
              <w:right w:val="single" w:sz="4" w:space="0" w:color="000000"/>
            </w:tcBorders>
          </w:tcPr>
          <w:p w14:paraId="5D1CBC3C" w14:textId="77777777" w:rsidR="00483ADD" w:rsidRDefault="005A2E5C">
            <w:pPr>
              <w:pStyle w:val="TableParagraph"/>
              <w:kinsoku w:val="0"/>
              <w:overflowPunct w:val="0"/>
              <w:ind w:left="174"/>
              <w:rPr>
                <w:spacing w:val="-2"/>
              </w:rPr>
            </w:pPr>
            <w:r>
              <w:t>the</w:t>
            </w:r>
            <w:r>
              <w:rPr>
                <w:spacing w:val="-5"/>
              </w:rPr>
              <w:t xml:space="preserve"> </w:t>
            </w:r>
            <w:r>
              <w:t>Environmental</w:t>
            </w:r>
            <w:r>
              <w:rPr>
                <w:spacing w:val="-6"/>
              </w:rPr>
              <w:t xml:space="preserve"> </w:t>
            </w:r>
            <w:r>
              <w:t>Information</w:t>
            </w:r>
            <w:r>
              <w:rPr>
                <w:spacing w:val="-6"/>
              </w:rPr>
              <w:t xml:space="preserve"> </w:t>
            </w:r>
            <w:r>
              <w:t>Regulations</w:t>
            </w:r>
            <w:r>
              <w:rPr>
                <w:spacing w:val="-6"/>
              </w:rPr>
              <w:t xml:space="preserve"> </w:t>
            </w:r>
            <w:r>
              <w:rPr>
                <w:spacing w:val="-2"/>
              </w:rPr>
              <w:t>2004;</w:t>
            </w:r>
          </w:p>
        </w:tc>
      </w:tr>
      <w:tr w:rsidR="00483ADD" w14:paraId="44EAAB1C" w14:textId="77777777">
        <w:trPr>
          <w:trHeight w:val="1620"/>
        </w:trPr>
        <w:tc>
          <w:tcPr>
            <w:tcW w:w="2271" w:type="dxa"/>
            <w:tcBorders>
              <w:top w:val="single" w:sz="4" w:space="0" w:color="000000"/>
              <w:left w:val="single" w:sz="4" w:space="0" w:color="000000"/>
              <w:bottom w:val="single" w:sz="4" w:space="0" w:color="000000"/>
              <w:right w:val="single" w:sz="4" w:space="0" w:color="000000"/>
            </w:tcBorders>
          </w:tcPr>
          <w:p w14:paraId="494DF3E0" w14:textId="77777777" w:rsidR="00483ADD" w:rsidRDefault="005A2E5C">
            <w:pPr>
              <w:pStyle w:val="TableParagraph"/>
              <w:kinsoku w:val="0"/>
              <w:overflowPunct w:val="0"/>
              <w:rPr>
                <w:b/>
                <w:bCs/>
                <w:spacing w:val="-2"/>
              </w:rPr>
            </w:pPr>
            <w:r>
              <w:rPr>
                <w:b/>
                <w:bCs/>
                <w:spacing w:val="-2"/>
              </w:rPr>
              <w:t>"Electronic Invoice"</w:t>
            </w:r>
          </w:p>
        </w:tc>
        <w:tc>
          <w:tcPr>
            <w:tcW w:w="7941" w:type="dxa"/>
            <w:tcBorders>
              <w:top w:val="single" w:sz="4" w:space="0" w:color="000000"/>
              <w:left w:val="single" w:sz="4" w:space="0" w:color="000000"/>
              <w:bottom w:val="single" w:sz="4" w:space="0" w:color="000000"/>
              <w:right w:val="single" w:sz="4" w:space="0" w:color="000000"/>
            </w:tcBorders>
          </w:tcPr>
          <w:p w14:paraId="4E91A819" w14:textId="77777777" w:rsidR="00483ADD" w:rsidRDefault="005A2E5C">
            <w:pPr>
              <w:pStyle w:val="TableParagraph"/>
              <w:kinsoku w:val="0"/>
              <w:overflowPunct w:val="0"/>
              <w:ind w:left="174" w:right="303"/>
              <w:jc w:val="both"/>
            </w:pPr>
            <w:r>
              <w:t xml:space="preserve">an invoice which has been issued, transmitted and received in a structured electronic format which allows for its automatic and electronic </w:t>
            </w:r>
            <w:proofErr w:type="gramStart"/>
            <w:r>
              <w:t>processing</w:t>
            </w:r>
            <w:proofErr w:type="gramEnd"/>
            <w:r>
              <w:t xml:space="preserve"> and which complies with (a) the European standard and (b) any of the syntaxes published in Commission Implementing Decision (EU) 2017/1870;</w:t>
            </w:r>
          </w:p>
        </w:tc>
      </w:tr>
      <w:tr w:rsidR="00483ADD" w14:paraId="6F895BD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9B33DD1" w14:textId="77777777" w:rsidR="00483ADD" w:rsidRDefault="005A2E5C">
            <w:pPr>
              <w:pStyle w:val="TableParagraph"/>
              <w:kinsoku w:val="0"/>
              <w:overflowPunct w:val="0"/>
              <w:ind w:right="336"/>
              <w:rPr>
                <w:b/>
                <w:bCs/>
                <w:spacing w:val="-2"/>
              </w:rPr>
            </w:pPr>
            <w:r>
              <w:rPr>
                <w:b/>
                <w:bCs/>
                <w:spacing w:val="-2"/>
              </w:rPr>
              <w:t>"Employment Regulations"</w:t>
            </w:r>
          </w:p>
        </w:tc>
        <w:tc>
          <w:tcPr>
            <w:tcW w:w="7941" w:type="dxa"/>
            <w:tcBorders>
              <w:top w:val="single" w:sz="4" w:space="0" w:color="000000"/>
              <w:left w:val="single" w:sz="4" w:space="0" w:color="000000"/>
              <w:bottom w:val="single" w:sz="4" w:space="0" w:color="000000"/>
              <w:right w:val="single" w:sz="4" w:space="0" w:color="000000"/>
            </w:tcBorders>
          </w:tcPr>
          <w:p w14:paraId="6C57634C" w14:textId="77777777" w:rsidR="00483ADD" w:rsidRDefault="005A2E5C">
            <w:pPr>
              <w:pStyle w:val="TableParagraph"/>
              <w:kinsoku w:val="0"/>
              <w:overflowPunct w:val="0"/>
              <w:ind w:left="174" w:right="301"/>
              <w:jc w:val="both"/>
            </w:pPr>
            <w:r>
              <w:t>the Transfer of Undertakings (Protection of Employment) Regulations 2006 (SI 2006/246) as amended or replaced or any other Regulations implementing the European Council Directive 77/187/EEC;</w:t>
            </w:r>
          </w:p>
        </w:tc>
      </w:tr>
      <w:tr w:rsidR="00483ADD" w14:paraId="035FA3C6" w14:textId="77777777">
        <w:trPr>
          <w:trHeight w:val="1187"/>
        </w:trPr>
        <w:tc>
          <w:tcPr>
            <w:tcW w:w="2271" w:type="dxa"/>
            <w:tcBorders>
              <w:top w:val="single" w:sz="4" w:space="0" w:color="000000"/>
              <w:left w:val="single" w:sz="4" w:space="0" w:color="000000"/>
              <w:bottom w:val="single" w:sz="4" w:space="0" w:color="000000"/>
              <w:right w:val="single" w:sz="4" w:space="0" w:color="000000"/>
            </w:tcBorders>
          </w:tcPr>
          <w:p w14:paraId="0395ED81" w14:textId="77777777" w:rsidR="00483ADD" w:rsidRDefault="005A2E5C">
            <w:pPr>
              <w:pStyle w:val="TableParagraph"/>
              <w:kinsoku w:val="0"/>
              <w:overflowPunct w:val="0"/>
              <w:rPr>
                <w:b/>
                <w:bCs/>
                <w:spacing w:val="-2"/>
              </w:rPr>
            </w:pPr>
            <w:r>
              <w:rPr>
                <w:b/>
                <w:bCs/>
              </w:rPr>
              <w:t>"End</w:t>
            </w:r>
            <w:r>
              <w:rPr>
                <w:b/>
                <w:bCs/>
                <w:spacing w:val="-3"/>
              </w:rPr>
              <w:t xml:space="preserve">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29C5149A" w14:textId="77777777" w:rsidR="00483ADD" w:rsidRDefault="005A2E5C">
            <w:pPr>
              <w:pStyle w:val="TableParagraph"/>
              <w:kinsoku w:val="0"/>
              <w:overflowPunct w:val="0"/>
              <w:ind w:left="145"/>
              <w:rPr>
                <w:spacing w:val="-5"/>
              </w:rPr>
            </w:pPr>
            <w:r>
              <w:t>the</w:t>
            </w:r>
            <w:r>
              <w:rPr>
                <w:spacing w:val="-4"/>
              </w:rPr>
              <w:t xml:space="preserve"> </w:t>
            </w:r>
            <w:r>
              <w:t>earlier</w:t>
            </w:r>
            <w:r>
              <w:rPr>
                <w:spacing w:val="-1"/>
              </w:rPr>
              <w:t xml:space="preserve"> </w:t>
            </w:r>
            <w:r>
              <w:rPr>
                <w:spacing w:val="-5"/>
              </w:rPr>
              <w:t>of:</w:t>
            </w:r>
          </w:p>
          <w:p w14:paraId="08B42E44" w14:textId="77777777" w:rsidR="00483ADD" w:rsidRDefault="005A2E5C">
            <w:pPr>
              <w:pStyle w:val="TableParagraph"/>
              <w:numPr>
                <w:ilvl w:val="0"/>
                <w:numId w:val="30"/>
              </w:numPr>
              <w:tabs>
                <w:tab w:val="left" w:pos="614"/>
              </w:tabs>
              <w:kinsoku w:val="0"/>
              <w:overflowPunct w:val="0"/>
              <w:ind w:right="303"/>
            </w:pPr>
            <w:bookmarkStart w:id="2" w:name="_bookmark2"/>
            <w:bookmarkEnd w:id="2"/>
            <w:r>
              <w:t>the Expiry Date (as extended by any Extension Period exercised by the Relevant Authority under Clause 10.1.2); or</w:t>
            </w:r>
          </w:p>
        </w:tc>
      </w:tr>
    </w:tbl>
    <w:p w14:paraId="071A97D5" w14:textId="77777777" w:rsidR="00483ADD" w:rsidRDefault="00483ADD">
      <w:pPr>
        <w:rPr>
          <w:sz w:val="7"/>
          <w:szCs w:val="7"/>
        </w:rPr>
        <w:sectPr w:rsidR="00483ADD">
          <w:pgSz w:w="11910" w:h="16840"/>
          <w:pgMar w:top="1340" w:right="740" w:bottom="1440" w:left="740" w:header="715" w:footer="1213" w:gutter="0"/>
          <w:cols w:space="720"/>
          <w:noEndnote/>
        </w:sectPr>
      </w:pPr>
    </w:p>
    <w:p w14:paraId="223F82FF"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5E7CEDB0" w14:textId="77777777">
        <w:trPr>
          <w:trHeight w:val="672"/>
        </w:trPr>
        <w:tc>
          <w:tcPr>
            <w:tcW w:w="2271" w:type="dxa"/>
            <w:tcBorders>
              <w:top w:val="single" w:sz="4" w:space="0" w:color="000000"/>
              <w:left w:val="single" w:sz="4" w:space="0" w:color="000000"/>
              <w:bottom w:val="single" w:sz="4" w:space="0" w:color="000000"/>
              <w:right w:val="single" w:sz="4" w:space="0" w:color="000000"/>
            </w:tcBorders>
          </w:tcPr>
          <w:p w14:paraId="79914873"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55955F7C" w14:textId="77777777" w:rsidR="00483ADD" w:rsidRDefault="005A2E5C">
            <w:pPr>
              <w:pStyle w:val="TableParagraph"/>
              <w:tabs>
                <w:tab w:val="left" w:pos="614"/>
              </w:tabs>
              <w:kinsoku w:val="0"/>
              <w:overflowPunct w:val="0"/>
              <w:spacing w:before="0"/>
              <w:ind w:left="614" w:right="295" w:hanging="440"/>
            </w:pPr>
            <w:r>
              <w:rPr>
                <w:spacing w:val="-6"/>
              </w:rPr>
              <w:t>b)</w:t>
            </w:r>
            <w:r>
              <w:tab/>
              <w:t>if</w:t>
            </w:r>
            <w:r>
              <w:rPr>
                <w:spacing w:val="-16"/>
              </w:rPr>
              <w:t xml:space="preserve"> </w:t>
            </w:r>
            <w:r>
              <w:t>a</w:t>
            </w:r>
            <w:r>
              <w:rPr>
                <w:spacing w:val="-15"/>
              </w:rPr>
              <w:t xml:space="preserve"> </w:t>
            </w:r>
            <w:r>
              <w:t>Contract</w:t>
            </w:r>
            <w:r>
              <w:rPr>
                <w:spacing w:val="-15"/>
              </w:rPr>
              <w:t xml:space="preserve"> </w:t>
            </w:r>
            <w:r>
              <w:t>is</w:t>
            </w:r>
            <w:r>
              <w:rPr>
                <w:spacing w:val="-16"/>
              </w:rPr>
              <w:t xml:space="preserve"> </w:t>
            </w:r>
            <w:r>
              <w:t>terminated</w:t>
            </w:r>
            <w:r>
              <w:rPr>
                <w:spacing w:val="-15"/>
              </w:rPr>
              <w:t xml:space="preserve"> </w:t>
            </w:r>
            <w:r>
              <w:t>before</w:t>
            </w:r>
            <w:r>
              <w:rPr>
                <w:spacing w:val="-16"/>
              </w:rPr>
              <w:t xml:space="preserve"> </w:t>
            </w:r>
            <w:r>
              <w:t>the</w:t>
            </w:r>
            <w:r>
              <w:rPr>
                <w:spacing w:val="-15"/>
              </w:rPr>
              <w:t xml:space="preserve"> </w:t>
            </w:r>
            <w:r>
              <w:t>date</w:t>
            </w:r>
            <w:r>
              <w:rPr>
                <w:spacing w:val="-15"/>
              </w:rPr>
              <w:t xml:space="preserve"> </w:t>
            </w:r>
            <w:r>
              <w:t>specified</w:t>
            </w:r>
            <w:r>
              <w:rPr>
                <w:spacing w:val="-15"/>
              </w:rPr>
              <w:t xml:space="preserve"> </w:t>
            </w:r>
            <w:r>
              <w:t>in</w:t>
            </w:r>
            <w:r>
              <w:rPr>
                <w:spacing w:val="-10"/>
              </w:rPr>
              <w:t xml:space="preserve"> </w:t>
            </w:r>
            <w:hyperlink w:anchor="bookmark2" w:history="1">
              <w:r w:rsidR="00483ADD">
                <w:t>a)</w:t>
              </w:r>
            </w:hyperlink>
            <w:r>
              <w:rPr>
                <w:spacing w:val="-17"/>
              </w:rPr>
              <w:t xml:space="preserve"> </w:t>
            </w:r>
            <w:r>
              <w:t>above,</w:t>
            </w:r>
            <w:r>
              <w:rPr>
                <w:spacing w:val="-14"/>
              </w:rPr>
              <w:t xml:space="preserve"> </w:t>
            </w:r>
            <w:r>
              <w:t>the date of termination of the Contract;</w:t>
            </w:r>
          </w:p>
        </w:tc>
      </w:tr>
      <w:tr w:rsidR="00483ADD" w14:paraId="14FEC1C2"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79B76A60" w14:textId="77777777" w:rsidR="00483ADD" w:rsidRDefault="005A2E5C">
            <w:pPr>
              <w:pStyle w:val="TableParagraph"/>
              <w:kinsoku w:val="0"/>
              <w:overflowPunct w:val="0"/>
              <w:rPr>
                <w:b/>
                <w:bCs/>
                <w:spacing w:val="-2"/>
              </w:rPr>
            </w:pPr>
            <w:r>
              <w:rPr>
                <w:b/>
                <w:bCs/>
              </w:rPr>
              <w:t>"End</w:t>
            </w:r>
            <w:r>
              <w:rPr>
                <w:b/>
                <w:bCs/>
                <w:spacing w:val="-3"/>
              </w:rPr>
              <w:t xml:space="preserve"> </w:t>
            </w:r>
            <w:r>
              <w:rPr>
                <w:b/>
                <w:bCs/>
                <w:spacing w:val="-2"/>
              </w:rPr>
              <w:t>User"</w:t>
            </w:r>
          </w:p>
        </w:tc>
        <w:tc>
          <w:tcPr>
            <w:tcW w:w="7941" w:type="dxa"/>
            <w:tcBorders>
              <w:top w:val="single" w:sz="4" w:space="0" w:color="000000"/>
              <w:left w:val="single" w:sz="4" w:space="0" w:color="000000"/>
              <w:bottom w:val="single" w:sz="4" w:space="0" w:color="000000"/>
              <w:right w:val="single" w:sz="4" w:space="0" w:color="000000"/>
            </w:tcBorders>
          </w:tcPr>
          <w:p w14:paraId="0C78E53B" w14:textId="77777777" w:rsidR="00483ADD" w:rsidRDefault="005A2E5C">
            <w:pPr>
              <w:pStyle w:val="TableParagraph"/>
              <w:kinsoku w:val="0"/>
              <w:overflowPunct w:val="0"/>
              <w:ind w:left="145"/>
              <w:rPr>
                <w:spacing w:val="-2"/>
              </w:rPr>
            </w:pPr>
            <w:r>
              <w:t>means</w:t>
            </w:r>
            <w:r>
              <w:rPr>
                <w:spacing w:val="-3"/>
              </w:rPr>
              <w:t xml:space="preserve"> </w:t>
            </w:r>
            <w:r>
              <w:t>an</w:t>
            </w:r>
            <w:r>
              <w:rPr>
                <w:spacing w:val="-2"/>
              </w:rPr>
              <w:t xml:space="preserve"> </w:t>
            </w:r>
            <w:r>
              <w:t>individual</w:t>
            </w:r>
            <w:r>
              <w:rPr>
                <w:spacing w:val="-3"/>
              </w:rPr>
              <w:t xml:space="preserve"> </w:t>
            </w:r>
            <w:r>
              <w:t>who</w:t>
            </w:r>
            <w:r>
              <w:rPr>
                <w:spacing w:val="-2"/>
              </w:rPr>
              <w:t xml:space="preserve"> </w:t>
            </w:r>
            <w:r>
              <w:t>uses</w:t>
            </w:r>
            <w:r>
              <w:rPr>
                <w:spacing w:val="-3"/>
              </w:rPr>
              <w:t xml:space="preserve"> </w:t>
            </w:r>
            <w:r>
              <w:t>the</w:t>
            </w:r>
            <w:r>
              <w:rPr>
                <w:spacing w:val="3"/>
              </w:rPr>
              <w:t xml:space="preserve"> </w:t>
            </w:r>
            <w:r>
              <w:rPr>
                <w:spacing w:val="-2"/>
              </w:rPr>
              <w:t>Service;</w:t>
            </w:r>
          </w:p>
        </w:tc>
      </w:tr>
      <w:tr w:rsidR="00483ADD" w14:paraId="10405EF8"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0C5BE13C" w14:textId="77777777" w:rsidR="00483ADD" w:rsidRDefault="005A2E5C">
            <w:pPr>
              <w:pStyle w:val="TableParagraph"/>
              <w:kinsoku w:val="0"/>
              <w:overflowPunct w:val="0"/>
              <w:rPr>
                <w:b/>
                <w:bCs/>
                <w:spacing w:val="-2"/>
              </w:rPr>
            </w:pPr>
            <w:r>
              <w:rPr>
                <w:b/>
                <w:bCs/>
                <w:spacing w:val="-2"/>
              </w:rPr>
              <w:t>"Environmental Policy"</w:t>
            </w:r>
          </w:p>
        </w:tc>
        <w:tc>
          <w:tcPr>
            <w:tcW w:w="7941" w:type="dxa"/>
            <w:tcBorders>
              <w:top w:val="single" w:sz="4" w:space="0" w:color="000000"/>
              <w:left w:val="single" w:sz="4" w:space="0" w:color="000000"/>
              <w:bottom w:val="single" w:sz="4" w:space="0" w:color="000000"/>
              <w:right w:val="single" w:sz="4" w:space="0" w:color="000000"/>
            </w:tcBorders>
          </w:tcPr>
          <w:p w14:paraId="3BDC5F4A" w14:textId="77777777" w:rsidR="00483ADD" w:rsidRDefault="005A2E5C">
            <w:pPr>
              <w:pStyle w:val="TableParagraph"/>
              <w:kinsoku w:val="0"/>
              <w:overflowPunct w:val="0"/>
              <w:ind w:left="174" w:right="300"/>
              <w:jc w:val="both"/>
            </w:pPr>
            <w:r>
              <w:t>to conserve energy, water, wood, paper and other resources, reduce waste and phase out the use of ozone depleting substances and minimise</w:t>
            </w:r>
            <w:r>
              <w:rPr>
                <w:spacing w:val="-17"/>
              </w:rPr>
              <w:t xml:space="preserve"> </w:t>
            </w:r>
            <w:r>
              <w:t>the</w:t>
            </w:r>
            <w:r>
              <w:rPr>
                <w:spacing w:val="-17"/>
              </w:rPr>
              <w:t xml:space="preserve"> </w:t>
            </w:r>
            <w:r>
              <w:t>release</w:t>
            </w:r>
            <w:r>
              <w:rPr>
                <w:spacing w:val="-16"/>
              </w:rPr>
              <w:t xml:space="preserve"> </w:t>
            </w:r>
            <w:r>
              <w:t>of</w:t>
            </w:r>
            <w:r>
              <w:rPr>
                <w:spacing w:val="-17"/>
              </w:rPr>
              <w:t xml:space="preserve"> </w:t>
            </w:r>
            <w:r>
              <w:t>greenhouse</w:t>
            </w:r>
            <w:r>
              <w:rPr>
                <w:spacing w:val="-17"/>
              </w:rPr>
              <w:t xml:space="preserve"> </w:t>
            </w:r>
            <w:r>
              <w:t>gases,</w:t>
            </w:r>
            <w:r>
              <w:rPr>
                <w:spacing w:val="-17"/>
              </w:rPr>
              <w:t xml:space="preserve"> </w:t>
            </w:r>
            <w:r>
              <w:t>volatile</w:t>
            </w:r>
            <w:r>
              <w:rPr>
                <w:spacing w:val="-16"/>
              </w:rPr>
              <w:t xml:space="preserve"> </w:t>
            </w:r>
            <w:r>
              <w:t>organic</w:t>
            </w:r>
            <w:r>
              <w:rPr>
                <w:spacing w:val="-17"/>
              </w:rPr>
              <w:t xml:space="preserve"> </w:t>
            </w:r>
            <w:r>
              <w:t>compounds and other substances damaging to health and the environment, including any written environmental policy of the Buyer;</w:t>
            </w:r>
          </w:p>
        </w:tc>
      </w:tr>
      <w:tr w:rsidR="00483ADD" w14:paraId="7DC03E0B"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108815B5" w14:textId="77777777" w:rsidR="00483ADD" w:rsidRDefault="005A2E5C">
            <w:pPr>
              <w:pStyle w:val="TableParagraph"/>
              <w:kinsoku w:val="0"/>
              <w:overflowPunct w:val="0"/>
              <w:spacing w:before="122"/>
              <w:ind w:right="490"/>
              <w:rPr>
                <w:b/>
                <w:bCs/>
                <w:spacing w:val="-2"/>
              </w:rPr>
            </w:pPr>
            <w:r>
              <w:rPr>
                <w:b/>
                <w:bCs/>
              </w:rPr>
              <w:t>"Equality and Human</w:t>
            </w:r>
            <w:r>
              <w:rPr>
                <w:b/>
                <w:bCs/>
                <w:spacing w:val="-17"/>
              </w:rPr>
              <w:t xml:space="preserve"> </w:t>
            </w:r>
            <w:r>
              <w:rPr>
                <w:b/>
                <w:bCs/>
              </w:rPr>
              <w:t xml:space="preserve">Rights </w:t>
            </w:r>
            <w:r>
              <w:rPr>
                <w:b/>
                <w:bCs/>
                <w:spacing w:val="-2"/>
              </w:rPr>
              <w:t>Commission"</w:t>
            </w:r>
          </w:p>
        </w:tc>
        <w:tc>
          <w:tcPr>
            <w:tcW w:w="7941" w:type="dxa"/>
            <w:tcBorders>
              <w:top w:val="single" w:sz="4" w:space="0" w:color="000000"/>
              <w:left w:val="single" w:sz="4" w:space="0" w:color="000000"/>
              <w:bottom w:val="single" w:sz="4" w:space="0" w:color="000000"/>
              <w:right w:val="single" w:sz="4" w:space="0" w:color="000000"/>
            </w:tcBorders>
          </w:tcPr>
          <w:p w14:paraId="4FB56A6A" w14:textId="77777777" w:rsidR="00483ADD" w:rsidRDefault="005A2E5C">
            <w:pPr>
              <w:pStyle w:val="TableParagraph"/>
              <w:kinsoku w:val="0"/>
              <w:overflowPunct w:val="0"/>
              <w:spacing w:before="122"/>
              <w:ind w:left="174"/>
            </w:pPr>
            <w:r>
              <w:t>the</w:t>
            </w:r>
            <w:r>
              <w:rPr>
                <w:spacing w:val="40"/>
              </w:rPr>
              <w:t xml:space="preserve"> </w:t>
            </w:r>
            <w:r>
              <w:t>UK</w:t>
            </w:r>
            <w:r>
              <w:rPr>
                <w:spacing w:val="40"/>
              </w:rPr>
              <w:t xml:space="preserve"> </w:t>
            </w:r>
            <w:r>
              <w:t>Government</w:t>
            </w:r>
            <w:r>
              <w:rPr>
                <w:spacing w:val="40"/>
              </w:rPr>
              <w:t xml:space="preserve"> </w:t>
            </w:r>
            <w:r>
              <w:t>body</w:t>
            </w:r>
            <w:r>
              <w:rPr>
                <w:spacing w:val="40"/>
              </w:rPr>
              <w:t xml:space="preserve"> </w:t>
            </w:r>
            <w:r>
              <w:t>named</w:t>
            </w:r>
            <w:r>
              <w:rPr>
                <w:spacing w:val="40"/>
              </w:rPr>
              <w:t xml:space="preserve"> </w:t>
            </w:r>
            <w:r>
              <w:t>as</w:t>
            </w:r>
            <w:r>
              <w:rPr>
                <w:spacing w:val="40"/>
              </w:rPr>
              <w:t xml:space="preserve"> </w:t>
            </w:r>
            <w:r>
              <w:t>such</w:t>
            </w:r>
            <w:r>
              <w:rPr>
                <w:spacing w:val="40"/>
              </w:rPr>
              <w:t xml:space="preserve"> </w:t>
            </w:r>
            <w:r>
              <w:t>as</w:t>
            </w:r>
            <w:r>
              <w:rPr>
                <w:spacing w:val="40"/>
              </w:rPr>
              <w:t xml:space="preserve"> </w:t>
            </w:r>
            <w:r>
              <w:t>may</w:t>
            </w:r>
            <w:r>
              <w:rPr>
                <w:spacing w:val="40"/>
              </w:rPr>
              <w:t xml:space="preserve"> </w:t>
            </w:r>
            <w:r>
              <w:t>be</w:t>
            </w:r>
            <w:r>
              <w:rPr>
                <w:spacing w:val="40"/>
              </w:rPr>
              <w:t xml:space="preserve"> </w:t>
            </w:r>
            <w:r>
              <w:t>renamed</w:t>
            </w:r>
            <w:r>
              <w:rPr>
                <w:spacing w:val="40"/>
              </w:rPr>
              <w:t xml:space="preserve"> </w:t>
            </w:r>
            <w:r>
              <w:t>or replaced by an equivalent body from time to time;</w:t>
            </w:r>
          </w:p>
        </w:tc>
      </w:tr>
      <w:tr w:rsidR="00483ADD" w14:paraId="7DD37A44"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3192E85" w14:textId="77777777" w:rsidR="00483ADD" w:rsidRDefault="005A2E5C">
            <w:pPr>
              <w:pStyle w:val="TableParagraph"/>
              <w:kinsoku w:val="0"/>
              <w:overflowPunct w:val="0"/>
              <w:rPr>
                <w:b/>
                <w:bCs/>
                <w:spacing w:val="-2"/>
              </w:rPr>
            </w:pPr>
            <w:r>
              <w:rPr>
                <w:b/>
                <w:bCs/>
              </w:rPr>
              <w:t>"Equipment</w:t>
            </w:r>
            <w:r>
              <w:rPr>
                <w:b/>
                <w:bCs/>
                <w:spacing w:val="-17"/>
              </w:rPr>
              <w:t xml:space="preserve"> </w:t>
            </w:r>
            <w:r>
              <w:rPr>
                <w:b/>
                <w:bCs/>
              </w:rPr>
              <w:t xml:space="preserve">Order </w:t>
            </w:r>
            <w:r>
              <w:rPr>
                <w:b/>
                <w:bCs/>
                <w:spacing w:val="-2"/>
              </w:rPr>
              <w:t>Form"</w:t>
            </w:r>
          </w:p>
        </w:tc>
        <w:tc>
          <w:tcPr>
            <w:tcW w:w="7941" w:type="dxa"/>
            <w:tcBorders>
              <w:top w:val="single" w:sz="4" w:space="0" w:color="000000"/>
              <w:left w:val="single" w:sz="4" w:space="0" w:color="000000"/>
              <w:bottom w:val="single" w:sz="4" w:space="0" w:color="000000"/>
              <w:right w:val="single" w:sz="4" w:space="0" w:color="000000"/>
            </w:tcBorders>
          </w:tcPr>
          <w:p w14:paraId="081A8E58" w14:textId="77777777" w:rsidR="00483ADD" w:rsidRDefault="005A2E5C">
            <w:pPr>
              <w:pStyle w:val="TableParagraph"/>
              <w:kinsoku w:val="0"/>
              <w:overflowPunct w:val="0"/>
              <w:ind w:left="174"/>
              <w:rPr>
                <w:spacing w:val="-2"/>
              </w:rPr>
            </w:pPr>
            <w:r>
              <w:t>has</w:t>
            </w:r>
            <w:r>
              <w:rPr>
                <w:spacing w:val="-9"/>
              </w:rPr>
              <w:t xml:space="preserve"> </w:t>
            </w:r>
            <w:r>
              <w:t>the</w:t>
            </w:r>
            <w:r>
              <w:rPr>
                <w:spacing w:val="-9"/>
              </w:rPr>
              <w:t xml:space="preserve"> </w:t>
            </w:r>
            <w:r>
              <w:t>meaning</w:t>
            </w:r>
            <w:r>
              <w:rPr>
                <w:spacing w:val="-9"/>
              </w:rPr>
              <w:t xml:space="preserve"> </w:t>
            </w:r>
            <w:r>
              <w:t>given</w:t>
            </w:r>
            <w:r>
              <w:rPr>
                <w:spacing w:val="-10"/>
              </w:rPr>
              <w:t xml:space="preserve"> </w:t>
            </w:r>
            <w:r>
              <w:t>in</w:t>
            </w:r>
            <w:r>
              <w:rPr>
                <w:spacing w:val="-7"/>
              </w:rPr>
              <w:t xml:space="preserve"> </w:t>
            </w:r>
            <w:r>
              <w:t>Call-Off</w:t>
            </w:r>
            <w:r>
              <w:rPr>
                <w:spacing w:val="-10"/>
              </w:rPr>
              <w:t xml:space="preserve"> </w:t>
            </w:r>
            <w:r>
              <w:t>Schedule</w:t>
            </w:r>
            <w:r>
              <w:rPr>
                <w:spacing w:val="-11"/>
              </w:rPr>
              <w:t xml:space="preserve"> </w:t>
            </w:r>
            <w:r>
              <w:t>22</w:t>
            </w:r>
            <w:r>
              <w:rPr>
                <w:spacing w:val="-7"/>
              </w:rPr>
              <w:t xml:space="preserve"> </w:t>
            </w:r>
            <w:r>
              <w:t>(Hire</w:t>
            </w:r>
            <w:r>
              <w:rPr>
                <w:spacing w:val="-7"/>
              </w:rPr>
              <w:t xml:space="preserve"> </w:t>
            </w:r>
            <w:r>
              <w:t>Purchase</w:t>
            </w:r>
            <w:r>
              <w:rPr>
                <w:spacing w:val="-8"/>
              </w:rPr>
              <w:t xml:space="preserve"> </w:t>
            </w:r>
            <w:r>
              <w:rPr>
                <w:spacing w:val="-2"/>
              </w:rPr>
              <w:t>Terms);</w:t>
            </w:r>
          </w:p>
        </w:tc>
      </w:tr>
      <w:tr w:rsidR="00483ADD" w14:paraId="176FFCE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5067AAA" w14:textId="77777777" w:rsidR="00483ADD" w:rsidRDefault="005A2E5C">
            <w:pPr>
              <w:pStyle w:val="TableParagraph"/>
              <w:kinsoku w:val="0"/>
              <w:overflowPunct w:val="0"/>
              <w:ind w:right="216"/>
              <w:rPr>
                <w:b/>
                <w:bCs/>
              </w:rPr>
            </w:pPr>
            <w:r>
              <w:rPr>
                <w:b/>
                <w:bCs/>
              </w:rPr>
              <w:t>"Estimated</w:t>
            </w:r>
            <w:r>
              <w:rPr>
                <w:b/>
                <w:bCs/>
                <w:spacing w:val="-17"/>
              </w:rPr>
              <w:t xml:space="preserve"> </w:t>
            </w:r>
            <w:r>
              <w:rPr>
                <w:b/>
                <w:bCs/>
              </w:rPr>
              <w:t>Year 1 Charges"</w:t>
            </w:r>
          </w:p>
        </w:tc>
        <w:tc>
          <w:tcPr>
            <w:tcW w:w="7941" w:type="dxa"/>
            <w:tcBorders>
              <w:top w:val="single" w:sz="4" w:space="0" w:color="000000"/>
              <w:left w:val="single" w:sz="4" w:space="0" w:color="000000"/>
              <w:bottom w:val="single" w:sz="4" w:space="0" w:color="000000"/>
              <w:right w:val="single" w:sz="4" w:space="0" w:color="000000"/>
            </w:tcBorders>
          </w:tcPr>
          <w:p w14:paraId="549C9E41" w14:textId="77777777" w:rsidR="00483ADD" w:rsidRDefault="005A2E5C">
            <w:pPr>
              <w:pStyle w:val="TableParagraph"/>
              <w:kinsoku w:val="0"/>
              <w:overflowPunct w:val="0"/>
              <w:ind w:left="174"/>
            </w:pPr>
            <w:r>
              <w:t>the</w:t>
            </w:r>
            <w:r>
              <w:rPr>
                <w:spacing w:val="-6"/>
              </w:rPr>
              <w:t xml:space="preserve"> </w:t>
            </w:r>
            <w:r>
              <w:t>anticipated</w:t>
            </w:r>
            <w:r>
              <w:rPr>
                <w:spacing w:val="-6"/>
              </w:rPr>
              <w:t xml:space="preserve"> </w:t>
            </w:r>
            <w:r>
              <w:t>total</w:t>
            </w:r>
            <w:r>
              <w:rPr>
                <w:spacing w:val="-4"/>
              </w:rPr>
              <w:t xml:space="preserve"> </w:t>
            </w:r>
            <w:r>
              <w:t>Charges</w:t>
            </w:r>
            <w:r>
              <w:rPr>
                <w:spacing w:val="-4"/>
              </w:rPr>
              <w:t xml:space="preserve"> </w:t>
            </w:r>
            <w:r>
              <w:t>payable</w:t>
            </w:r>
            <w:r>
              <w:rPr>
                <w:spacing w:val="-4"/>
              </w:rPr>
              <w:t xml:space="preserve"> </w:t>
            </w:r>
            <w:r>
              <w:t>by</w:t>
            </w:r>
            <w:r>
              <w:rPr>
                <w:spacing w:val="-6"/>
              </w:rPr>
              <w:t xml:space="preserve"> </w:t>
            </w:r>
            <w:r>
              <w:t>the</w:t>
            </w:r>
            <w:r>
              <w:rPr>
                <w:spacing w:val="-6"/>
              </w:rPr>
              <w:t xml:space="preserve"> </w:t>
            </w:r>
            <w:r>
              <w:t>Buyer</w:t>
            </w:r>
            <w:r>
              <w:rPr>
                <w:spacing w:val="-4"/>
              </w:rPr>
              <w:t xml:space="preserve"> </w:t>
            </w:r>
            <w:r>
              <w:t>in</w:t>
            </w:r>
            <w:r>
              <w:rPr>
                <w:spacing w:val="-4"/>
              </w:rPr>
              <w:t xml:space="preserve"> </w:t>
            </w:r>
            <w:r>
              <w:t>the</w:t>
            </w:r>
            <w:r>
              <w:rPr>
                <w:spacing w:val="-4"/>
              </w:rPr>
              <w:t xml:space="preserve"> </w:t>
            </w:r>
            <w:r>
              <w:t>first</w:t>
            </w:r>
            <w:r>
              <w:rPr>
                <w:spacing w:val="-4"/>
              </w:rPr>
              <w:t xml:space="preserve"> </w:t>
            </w:r>
            <w:r>
              <w:t>Contract Year specified in the Order Form;</w:t>
            </w:r>
          </w:p>
        </w:tc>
      </w:tr>
      <w:tr w:rsidR="00483ADD" w14:paraId="3363C792" w14:textId="77777777">
        <w:trPr>
          <w:trHeight w:val="2531"/>
        </w:trPr>
        <w:tc>
          <w:tcPr>
            <w:tcW w:w="2271" w:type="dxa"/>
            <w:tcBorders>
              <w:top w:val="single" w:sz="4" w:space="0" w:color="000000"/>
              <w:left w:val="single" w:sz="4" w:space="0" w:color="000000"/>
              <w:bottom w:val="single" w:sz="4" w:space="0" w:color="000000"/>
              <w:right w:val="single" w:sz="4" w:space="0" w:color="000000"/>
            </w:tcBorders>
          </w:tcPr>
          <w:p w14:paraId="3E46FDB8" w14:textId="77777777" w:rsidR="00483ADD" w:rsidRDefault="005A2E5C">
            <w:pPr>
              <w:pStyle w:val="TableParagraph"/>
              <w:kinsoku w:val="0"/>
              <w:overflowPunct w:val="0"/>
              <w:ind w:left="232" w:right="148"/>
              <w:rPr>
                <w:b/>
                <w:bCs/>
              </w:rPr>
            </w:pPr>
            <w:r>
              <w:rPr>
                <w:b/>
                <w:bCs/>
                <w:spacing w:val="-2"/>
              </w:rPr>
              <w:t xml:space="preserve">"Estimated </w:t>
            </w:r>
            <w:r>
              <w:rPr>
                <w:b/>
                <w:bCs/>
              </w:rPr>
              <w:t>Yearly</w:t>
            </w:r>
            <w:r>
              <w:rPr>
                <w:b/>
                <w:bCs/>
                <w:spacing w:val="-17"/>
              </w:rPr>
              <w:t xml:space="preserve"> </w:t>
            </w:r>
            <w:r>
              <w:rPr>
                <w:b/>
                <w:bCs/>
              </w:rPr>
              <w:t>Charges"</w:t>
            </w:r>
          </w:p>
        </w:tc>
        <w:tc>
          <w:tcPr>
            <w:tcW w:w="7941" w:type="dxa"/>
            <w:tcBorders>
              <w:top w:val="single" w:sz="4" w:space="0" w:color="000000"/>
              <w:left w:val="single" w:sz="4" w:space="0" w:color="000000"/>
              <w:bottom w:val="single" w:sz="4" w:space="0" w:color="000000"/>
              <w:right w:val="single" w:sz="4" w:space="0" w:color="000000"/>
            </w:tcBorders>
          </w:tcPr>
          <w:p w14:paraId="44804BB8" w14:textId="77777777" w:rsidR="00483ADD" w:rsidRDefault="005A2E5C">
            <w:pPr>
              <w:pStyle w:val="TableParagraph"/>
              <w:kinsoku w:val="0"/>
              <w:overflowPunct w:val="0"/>
              <w:ind w:left="107"/>
            </w:pPr>
            <w:r>
              <w:t>means</w:t>
            </w:r>
            <w:r>
              <w:rPr>
                <w:spacing w:val="40"/>
              </w:rPr>
              <w:t xml:space="preserve"> </w:t>
            </w:r>
            <w:r>
              <w:t>for</w:t>
            </w:r>
            <w:r>
              <w:rPr>
                <w:spacing w:val="40"/>
              </w:rPr>
              <w:t xml:space="preserve"> </w:t>
            </w:r>
            <w:r>
              <w:t>the</w:t>
            </w:r>
            <w:r>
              <w:rPr>
                <w:spacing w:val="40"/>
              </w:rPr>
              <w:t xml:space="preserve"> </w:t>
            </w:r>
            <w:r>
              <w:t>purposes</w:t>
            </w:r>
            <w:r>
              <w:rPr>
                <w:spacing w:val="40"/>
              </w:rPr>
              <w:t xml:space="preserve"> </w:t>
            </w:r>
            <w:r>
              <w:t>of</w:t>
            </w:r>
            <w:r>
              <w:rPr>
                <w:spacing w:val="40"/>
              </w:rPr>
              <w:t xml:space="preserve"> </w:t>
            </w:r>
            <w:r>
              <w:t>calculating</w:t>
            </w:r>
            <w:r>
              <w:rPr>
                <w:spacing w:val="40"/>
              </w:rPr>
              <w:t xml:space="preserve"> </w:t>
            </w:r>
            <w:r>
              <w:t>each</w:t>
            </w:r>
            <w:r>
              <w:rPr>
                <w:spacing w:val="40"/>
              </w:rPr>
              <w:t xml:space="preserve"> </w:t>
            </w:r>
            <w:r>
              <w:t>Party’s</w:t>
            </w:r>
            <w:r>
              <w:rPr>
                <w:spacing w:val="40"/>
              </w:rPr>
              <w:t xml:space="preserve"> </w:t>
            </w:r>
            <w:r>
              <w:t>annual</w:t>
            </w:r>
            <w:r>
              <w:rPr>
                <w:spacing w:val="40"/>
              </w:rPr>
              <w:t xml:space="preserve"> </w:t>
            </w:r>
            <w:r>
              <w:t>liability under Clause 11.2:</w:t>
            </w:r>
          </w:p>
          <w:p w14:paraId="08E59D73" w14:textId="77777777" w:rsidR="00483ADD" w:rsidRDefault="005A2E5C">
            <w:pPr>
              <w:pStyle w:val="TableParagraph"/>
              <w:numPr>
                <w:ilvl w:val="0"/>
                <w:numId w:val="29"/>
              </w:numPr>
              <w:tabs>
                <w:tab w:val="left" w:pos="693"/>
              </w:tabs>
              <w:kinsoku w:val="0"/>
              <w:overflowPunct w:val="0"/>
              <w:rPr>
                <w:spacing w:val="-5"/>
              </w:rPr>
            </w:pPr>
            <w:r>
              <w:t>in</w:t>
            </w:r>
            <w:r>
              <w:rPr>
                <w:spacing w:val="-6"/>
              </w:rPr>
              <w:t xml:space="preserve"> </w:t>
            </w:r>
            <w:r>
              <w:t>the</w:t>
            </w:r>
            <w:r>
              <w:rPr>
                <w:spacing w:val="-8"/>
              </w:rPr>
              <w:t xml:space="preserve"> </w:t>
            </w:r>
            <w:r>
              <w:t>first</w:t>
            </w:r>
            <w:r>
              <w:rPr>
                <w:spacing w:val="-5"/>
              </w:rPr>
              <w:t xml:space="preserve"> </w:t>
            </w:r>
            <w:r>
              <w:t>Contract</w:t>
            </w:r>
            <w:r>
              <w:rPr>
                <w:spacing w:val="-6"/>
              </w:rPr>
              <w:t xml:space="preserve"> </w:t>
            </w:r>
            <w:r>
              <w:t>Year,</w:t>
            </w:r>
            <w:r>
              <w:rPr>
                <w:spacing w:val="-5"/>
              </w:rPr>
              <w:t xml:space="preserve"> </w:t>
            </w:r>
            <w:r>
              <w:t>the</w:t>
            </w:r>
            <w:r>
              <w:rPr>
                <w:spacing w:val="-6"/>
              </w:rPr>
              <w:t xml:space="preserve"> </w:t>
            </w:r>
            <w:r>
              <w:t>Estimated</w:t>
            </w:r>
            <w:r>
              <w:rPr>
                <w:spacing w:val="-7"/>
              </w:rPr>
              <w:t xml:space="preserve"> </w:t>
            </w:r>
            <w:r>
              <w:t>Year</w:t>
            </w:r>
            <w:r>
              <w:rPr>
                <w:spacing w:val="-8"/>
              </w:rPr>
              <w:t xml:space="preserve"> </w:t>
            </w:r>
            <w:r>
              <w:t>1</w:t>
            </w:r>
            <w:r>
              <w:rPr>
                <w:spacing w:val="-5"/>
              </w:rPr>
              <w:t xml:space="preserve"> </w:t>
            </w:r>
            <w:r>
              <w:t>Charges;</w:t>
            </w:r>
            <w:r>
              <w:rPr>
                <w:spacing w:val="-5"/>
              </w:rPr>
              <w:t xml:space="preserve"> or</w:t>
            </w:r>
          </w:p>
          <w:p w14:paraId="6BD602D1" w14:textId="77777777" w:rsidR="00483ADD" w:rsidRDefault="005A2E5C">
            <w:pPr>
              <w:pStyle w:val="TableParagraph"/>
              <w:numPr>
                <w:ilvl w:val="0"/>
                <w:numId w:val="29"/>
              </w:numPr>
              <w:tabs>
                <w:tab w:val="left" w:pos="693"/>
              </w:tabs>
              <w:kinsoku w:val="0"/>
              <w:overflowPunct w:val="0"/>
              <w:ind w:right="400"/>
            </w:pPr>
            <w:r>
              <w:t>in</w:t>
            </w:r>
            <w:r>
              <w:rPr>
                <w:spacing w:val="40"/>
              </w:rPr>
              <w:t xml:space="preserve"> </w:t>
            </w:r>
            <w:r>
              <w:t>the</w:t>
            </w:r>
            <w:r>
              <w:rPr>
                <w:spacing w:val="40"/>
              </w:rPr>
              <w:t xml:space="preserve"> </w:t>
            </w:r>
            <w:r>
              <w:t>any</w:t>
            </w:r>
            <w:r>
              <w:rPr>
                <w:spacing w:val="40"/>
              </w:rPr>
              <w:t xml:space="preserve"> </w:t>
            </w:r>
            <w:r>
              <w:t>subsequent</w:t>
            </w:r>
            <w:r>
              <w:rPr>
                <w:spacing w:val="40"/>
              </w:rPr>
              <w:t xml:space="preserve"> </w:t>
            </w:r>
            <w:r>
              <w:t>Contract</w:t>
            </w:r>
            <w:r>
              <w:rPr>
                <w:spacing w:val="40"/>
              </w:rPr>
              <w:t xml:space="preserve"> </w:t>
            </w:r>
            <w:r>
              <w:t>Years,</w:t>
            </w:r>
            <w:r>
              <w:rPr>
                <w:spacing w:val="40"/>
              </w:rPr>
              <w:t xml:space="preserve"> </w:t>
            </w:r>
            <w:r>
              <w:t>the</w:t>
            </w:r>
            <w:r>
              <w:rPr>
                <w:spacing w:val="40"/>
              </w:rPr>
              <w:t xml:space="preserve"> </w:t>
            </w:r>
            <w:r>
              <w:t>Charges</w:t>
            </w:r>
            <w:r>
              <w:rPr>
                <w:spacing w:val="40"/>
              </w:rPr>
              <w:t xml:space="preserve"> </w:t>
            </w:r>
            <w:r>
              <w:t>paid</w:t>
            </w:r>
            <w:r>
              <w:rPr>
                <w:spacing w:val="40"/>
              </w:rPr>
              <w:t xml:space="preserve"> </w:t>
            </w:r>
            <w:r>
              <w:t>or payable in the previous Call-Off Contract Year; or</w:t>
            </w:r>
          </w:p>
          <w:p w14:paraId="0C36F50E" w14:textId="77777777" w:rsidR="00483ADD" w:rsidRDefault="005A2E5C">
            <w:pPr>
              <w:pStyle w:val="TableParagraph"/>
              <w:numPr>
                <w:ilvl w:val="0"/>
                <w:numId w:val="29"/>
              </w:numPr>
              <w:tabs>
                <w:tab w:val="left" w:pos="693"/>
              </w:tabs>
              <w:kinsoku w:val="0"/>
              <w:overflowPunct w:val="0"/>
              <w:spacing w:before="121"/>
              <w:ind w:right="401"/>
            </w:pPr>
            <w:r>
              <w:rPr>
                <w:spacing w:val="-2"/>
              </w:rPr>
              <w:t>after</w:t>
            </w:r>
            <w:r>
              <w:rPr>
                <w:spacing w:val="-11"/>
              </w:rPr>
              <w:t xml:space="preserve"> </w:t>
            </w:r>
            <w:r>
              <w:rPr>
                <w:spacing w:val="-2"/>
              </w:rPr>
              <w:t>the</w:t>
            </w:r>
            <w:r>
              <w:rPr>
                <w:spacing w:val="-10"/>
              </w:rPr>
              <w:t xml:space="preserve"> </w:t>
            </w:r>
            <w:r>
              <w:rPr>
                <w:spacing w:val="-2"/>
              </w:rPr>
              <w:t>end</w:t>
            </w:r>
            <w:r>
              <w:rPr>
                <w:spacing w:val="-13"/>
              </w:rPr>
              <w:t xml:space="preserve"> </w:t>
            </w:r>
            <w:r>
              <w:rPr>
                <w:spacing w:val="-2"/>
              </w:rPr>
              <w:t>of</w:t>
            </w:r>
            <w:r>
              <w:rPr>
                <w:spacing w:val="-10"/>
              </w:rPr>
              <w:t xml:space="preserve"> </w:t>
            </w:r>
            <w:r>
              <w:rPr>
                <w:spacing w:val="-2"/>
              </w:rPr>
              <w:t>the</w:t>
            </w:r>
            <w:r>
              <w:rPr>
                <w:spacing w:val="-10"/>
              </w:rPr>
              <w:t xml:space="preserve"> </w:t>
            </w:r>
            <w:r>
              <w:rPr>
                <w:spacing w:val="-2"/>
              </w:rPr>
              <w:t>Call-Off</w:t>
            </w:r>
            <w:r>
              <w:rPr>
                <w:spacing w:val="-9"/>
              </w:rPr>
              <w:t xml:space="preserve"> </w:t>
            </w:r>
            <w:r>
              <w:rPr>
                <w:spacing w:val="-2"/>
              </w:rPr>
              <w:t>Contract,</w:t>
            </w:r>
            <w:r>
              <w:rPr>
                <w:spacing w:val="-9"/>
              </w:rPr>
              <w:t xml:space="preserve"> </w:t>
            </w:r>
            <w:r>
              <w:rPr>
                <w:spacing w:val="-2"/>
              </w:rPr>
              <w:t>the</w:t>
            </w:r>
            <w:r>
              <w:rPr>
                <w:spacing w:val="-9"/>
              </w:rPr>
              <w:t xml:space="preserve"> </w:t>
            </w:r>
            <w:r>
              <w:rPr>
                <w:spacing w:val="-2"/>
              </w:rPr>
              <w:t>Charges</w:t>
            </w:r>
            <w:r>
              <w:rPr>
                <w:spacing w:val="-11"/>
              </w:rPr>
              <w:t xml:space="preserve"> </w:t>
            </w:r>
            <w:r>
              <w:rPr>
                <w:spacing w:val="-2"/>
              </w:rPr>
              <w:t>paid</w:t>
            </w:r>
            <w:r>
              <w:rPr>
                <w:spacing w:val="-9"/>
              </w:rPr>
              <w:t xml:space="preserve"> </w:t>
            </w:r>
            <w:r>
              <w:rPr>
                <w:spacing w:val="-2"/>
              </w:rPr>
              <w:t>or</w:t>
            </w:r>
            <w:r>
              <w:rPr>
                <w:spacing w:val="-11"/>
              </w:rPr>
              <w:t xml:space="preserve"> </w:t>
            </w:r>
            <w:r>
              <w:rPr>
                <w:spacing w:val="-2"/>
              </w:rPr>
              <w:t xml:space="preserve">payable </w:t>
            </w:r>
            <w:r>
              <w:t xml:space="preserve">in the last Contract Year during the </w:t>
            </w:r>
            <w:r>
              <w:t>Call-Off Contract Period;</w:t>
            </w:r>
          </w:p>
        </w:tc>
      </w:tr>
      <w:tr w:rsidR="00483ADD" w14:paraId="406F76A8" w14:textId="77777777">
        <w:trPr>
          <w:trHeight w:val="5460"/>
        </w:trPr>
        <w:tc>
          <w:tcPr>
            <w:tcW w:w="2271" w:type="dxa"/>
            <w:tcBorders>
              <w:top w:val="single" w:sz="4" w:space="0" w:color="000000"/>
              <w:left w:val="single" w:sz="4" w:space="0" w:color="000000"/>
              <w:bottom w:val="single" w:sz="4" w:space="0" w:color="000000"/>
              <w:right w:val="single" w:sz="4" w:space="0" w:color="000000"/>
            </w:tcBorders>
          </w:tcPr>
          <w:p w14:paraId="15EBE955" w14:textId="77777777" w:rsidR="00483ADD" w:rsidRDefault="005A2E5C">
            <w:pPr>
              <w:pStyle w:val="TableParagraph"/>
              <w:kinsoku w:val="0"/>
              <w:overflowPunct w:val="0"/>
              <w:ind w:left="244"/>
              <w:rPr>
                <w:b/>
                <w:bCs/>
                <w:spacing w:val="-2"/>
              </w:rPr>
            </w:pPr>
            <w:r>
              <w:rPr>
                <w:b/>
                <w:bCs/>
              </w:rPr>
              <w:t>"Exempt</w:t>
            </w:r>
            <w:r>
              <w:rPr>
                <w:b/>
                <w:bCs/>
                <w:spacing w:val="-3"/>
              </w:rPr>
              <w:t xml:space="preserve"> </w:t>
            </w:r>
            <w:r>
              <w:rPr>
                <w:b/>
                <w:bCs/>
                <w:spacing w:val="-2"/>
              </w:rPr>
              <w:t>Buyer"</w:t>
            </w:r>
          </w:p>
        </w:tc>
        <w:tc>
          <w:tcPr>
            <w:tcW w:w="7941" w:type="dxa"/>
            <w:tcBorders>
              <w:top w:val="single" w:sz="4" w:space="0" w:color="000000"/>
              <w:left w:val="single" w:sz="4" w:space="0" w:color="000000"/>
              <w:bottom w:val="single" w:sz="4" w:space="0" w:color="000000"/>
              <w:right w:val="single" w:sz="4" w:space="0" w:color="000000"/>
            </w:tcBorders>
          </w:tcPr>
          <w:p w14:paraId="16632BB0" w14:textId="77777777" w:rsidR="00483ADD" w:rsidRDefault="005A2E5C">
            <w:pPr>
              <w:pStyle w:val="TableParagraph"/>
              <w:kinsoku w:val="0"/>
              <w:overflowPunct w:val="0"/>
              <w:ind w:left="277"/>
              <w:rPr>
                <w:spacing w:val="-5"/>
              </w:rPr>
            </w:pPr>
            <w:r>
              <w:t>a</w:t>
            </w:r>
            <w:r>
              <w:rPr>
                <w:spacing w:val="-3"/>
              </w:rPr>
              <w:t xml:space="preserve"> </w:t>
            </w:r>
            <w:r>
              <w:t>public</w:t>
            </w:r>
            <w:r>
              <w:rPr>
                <w:spacing w:val="-3"/>
              </w:rPr>
              <w:t xml:space="preserve"> </w:t>
            </w:r>
            <w:r>
              <w:t>sector</w:t>
            </w:r>
            <w:r>
              <w:rPr>
                <w:spacing w:val="-5"/>
              </w:rPr>
              <w:t xml:space="preserve"> </w:t>
            </w:r>
            <w:r>
              <w:t>purchaser</w:t>
            </w:r>
            <w:r>
              <w:rPr>
                <w:spacing w:val="-3"/>
              </w:rPr>
              <w:t xml:space="preserve"> </w:t>
            </w:r>
            <w:r>
              <w:t>that</w:t>
            </w:r>
            <w:r>
              <w:rPr>
                <w:spacing w:val="-4"/>
              </w:rPr>
              <w:t xml:space="preserve"> </w:t>
            </w:r>
            <w:r>
              <w:rPr>
                <w:spacing w:val="-5"/>
              </w:rPr>
              <w:t>is:</w:t>
            </w:r>
          </w:p>
          <w:p w14:paraId="758FAF30" w14:textId="77777777" w:rsidR="00483ADD" w:rsidRDefault="005A2E5C">
            <w:pPr>
              <w:pStyle w:val="TableParagraph"/>
              <w:numPr>
                <w:ilvl w:val="0"/>
                <w:numId w:val="28"/>
              </w:numPr>
              <w:tabs>
                <w:tab w:val="left" w:pos="693"/>
              </w:tabs>
              <w:kinsoku w:val="0"/>
              <w:overflowPunct w:val="0"/>
              <w:rPr>
                <w:spacing w:val="-5"/>
              </w:rPr>
            </w:pPr>
            <w:r>
              <w:t>eligible</w:t>
            </w:r>
            <w:r>
              <w:rPr>
                <w:spacing w:val="-7"/>
              </w:rPr>
              <w:t xml:space="preserve"> </w:t>
            </w:r>
            <w:r>
              <w:t>to</w:t>
            </w:r>
            <w:r>
              <w:rPr>
                <w:spacing w:val="-8"/>
              </w:rPr>
              <w:t xml:space="preserve"> </w:t>
            </w:r>
            <w:r>
              <w:t>use</w:t>
            </w:r>
            <w:r>
              <w:rPr>
                <w:spacing w:val="-9"/>
              </w:rPr>
              <w:t xml:space="preserve"> </w:t>
            </w:r>
            <w:r>
              <w:t>the</w:t>
            </w:r>
            <w:r>
              <w:rPr>
                <w:spacing w:val="-6"/>
              </w:rPr>
              <w:t xml:space="preserve"> </w:t>
            </w:r>
            <w:r>
              <w:t>Framework</w:t>
            </w:r>
            <w:r>
              <w:rPr>
                <w:spacing w:val="-6"/>
              </w:rPr>
              <w:t xml:space="preserve"> </w:t>
            </w:r>
            <w:r>
              <w:t>Contract;</w:t>
            </w:r>
            <w:r>
              <w:rPr>
                <w:spacing w:val="-8"/>
              </w:rPr>
              <w:t xml:space="preserve"> </w:t>
            </w:r>
            <w:r>
              <w:rPr>
                <w:spacing w:val="-5"/>
              </w:rPr>
              <w:t>and</w:t>
            </w:r>
          </w:p>
          <w:p w14:paraId="2440C3BE" w14:textId="77777777" w:rsidR="00483ADD" w:rsidRDefault="005A2E5C">
            <w:pPr>
              <w:pStyle w:val="TableParagraph"/>
              <w:numPr>
                <w:ilvl w:val="0"/>
                <w:numId w:val="28"/>
              </w:numPr>
              <w:tabs>
                <w:tab w:val="left" w:pos="693"/>
              </w:tabs>
              <w:kinsoku w:val="0"/>
              <w:overflowPunct w:val="0"/>
              <w:ind w:right="398"/>
            </w:pPr>
            <w:r>
              <w:t>is</w:t>
            </w:r>
            <w:r>
              <w:rPr>
                <w:spacing w:val="-4"/>
              </w:rPr>
              <w:t xml:space="preserve"> </w:t>
            </w:r>
            <w:r>
              <w:t>entering</w:t>
            </w:r>
            <w:r>
              <w:rPr>
                <w:spacing w:val="-4"/>
              </w:rPr>
              <w:t xml:space="preserve"> </w:t>
            </w:r>
            <w:r>
              <w:t>into</w:t>
            </w:r>
            <w:r>
              <w:rPr>
                <w:spacing w:val="-3"/>
              </w:rPr>
              <w:t xml:space="preserve"> </w:t>
            </w:r>
            <w:r>
              <w:t>an</w:t>
            </w:r>
            <w:r>
              <w:rPr>
                <w:spacing w:val="-4"/>
              </w:rPr>
              <w:t xml:space="preserve"> </w:t>
            </w:r>
            <w:r>
              <w:t>Exempt</w:t>
            </w:r>
            <w:r>
              <w:rPr>
                <w:spacing w:val="-4"/>
              </w:rPr>
              <w:t xml:space="preserve"> </w:t>
            </w:r>
            <w:r>
              <w:t>Call-Off</w:t>
            </w:r>
            <w:r>
              <w:rPr>
                <w:spacing w:val="-3"/>
              </w:rPr>
              <w:t xml:space="preserve"> </w:t>
            </w:r>
            <w:r>
              <w:t>Contract</w:t>
            </w:r>
            <w:r>
              <w:rPr>
                <w:spacing w:val="-3"/>
              </w:rPr>
              <w:t xml:space="preserve"> </w:t>
            </w:r>
            <w:r>
              <w:t>that</w:t>
            </w:r>
            <w:r>
              <w:rPr>
                <w:spacing w:val="-3"/>
              </w:rPr>
              <w:t xml:space="preserve"> </w:t>
            </w:r>
            <w:r>
              <w:t>is</w:t>
            </w:r>
            <w:r>
              <w:rPr>
                <w:spacing w:val="-3"/>
              </w:rPr>
              <w:t xml:space="preserve"> </w:t>
            </w:r>
            <w:r>
              <w:t>not</w:t>
            </w:r>
            <w:r>
              <w:rPr>
                <w:spacing w:val="-3"/>
              </w:rPr>
              <w:t xml:space="preserve"> </w:t>
            </w:r>
            <w:r>
              <w:t>subject</w:t>
            </w:r>
            <w:r>
              <w:rPr>
                <w:spacing w:val="-3"/>
              </w:rPr>
              <w:t xml:space="preserve"> </w:t>
            </w:r>
            <w:r>
              <w:t>to (as applicable) any of:</w:t>
            </w:r>
          </w:p>
          <w:p w14:paraId="63A21AE0" w14:textId="77777777" w:rsidR="00483ADD" w:rsidRDefault="005A2E5C">
            <w:pPr>
              <w:pStyle w:val="TableParagraph"/>
              <w:numPr>
                <w:ilvl w:val="1"/>
                <w:numId w:val="28"/>
              </w:numPr>
              <w:tabs>
                <w:tab w:val="left" w:pos="1413"/>
              </w:tabs>
              <w:kinsoku w:val="0"/>
              <w:overflowPunct w:val="0"/>
              <w:rPr>
                <w:spacing w:val="-2"/>
              </w:rPr>
            </w:pPr>
            <w:r>
              <w:t>the</w:t>
            </w:r>
            <w:r>
              <w:rPr>
                <w:spacing w:val="-6"/>
              </w:rPr>
              <w:t xml:space="preserve"> </w:t>
            </w:r>
            <w:proofErr w:type="gramStart"/>
            <w:r>
              <w:rPr>
                <w:spacing w:val="-2"/>
              </w:rPr>
              <w:t>Regulations;</w:t>
            </w:r>
            <w:proofErr w:type="gramEnd"/>
          </w:p>
          <w:p w14:paraId="5CEDEED2" w14:textId="77777777" w:rsidR="00483ADD" w:rsidRDefault="005A2E5C">
            <w:pPr>
              <w:pStyle w:val="TableParagraph"/>
              <w:numPr>
                <w:ilvl w:val="1"/>
                <w:numId w:val="28"/>
              </w:numPr>
              <w:tabs>
                <w:tab w:val="left" w:pos="1413"/>
                <w:tab w:val="left" w:pos="2027"/>
                <w:tab w:val="left" w:pos="3559"/>
                <w:tab w:val="left" w:pos="4864"/>
                <w:tab w:val="left" w:pos="6406"/>
                <w:tab w:val="left" w:pos="7221"/>
              </w:tabs>
              <w:kinsoku w:val="0"/>
              <w:overflowPunct w:val="0"/>
              <w:ind w:right="400"/>
              <w:rPr>
                <w:spacing w:val="-2"/>
              </w:rPr>
            </w:pPr>
            <w:r>
              <w:rPr>
                <w:spacing w:val="-4"/>
              </w:rPr>
              <w:t>the</w:t>
            </w:r>
            <w:r>
              <w:tab/>
            </w:r>
            <w:r>
              <w:rPr>
                <w:spacing w:val="-2"/>
              </w:rPr>
              <w:t>Concession</w:t>
            </w:r>
            <w:r>
              <w:tab/>
            </w:r>
            <w:r>
              <w:rPr>
                <w:spacing w:val="-2"/>
              </w:rPr>
              <w:t>Contracts</w:t>
            </w:r>
            <w:r>
              <w:tab/>
            </w:r>
            <w:r>
              <w:rPr>
                <w:spacing w:val="-2"/>
              </w:rPr>
              <w:t>Regulations</w:t>
            </w:r>
            <w:r>
              <w:tab/>
            </w:r>
            <w:r>
              <w:rPr>
                <w:spacing w:val="-4"/>
              </w:rPr>
              <w:t>2016</w:t>
            </w:r>
            <w:r>
              <w:tab/>
            </w:r>
            <w:r>
              <w:rPr>
                <w:spacing w:val="-4"/>
              </w:rPr>
              <w:t xml:space="preserve">(SI </w:t>
            </w:r>
            <w:r>
              <w:rPr>
                <w:spacing w:val="-2"/>
              </w:rPr>
              <w:t>2016/273</w:t>
            </w:r>
            <w:proofErr w:type="gramStart"/>
            <w:r>
              <w:rPr>
                <w:spacing w:val="-2"/>
              </w:rPr>
              <w:t>);</w:t>
            </w:r>
            <w:proofErr w:type="gramEnd"/>
          </w:p>
          <w:p w14:paraId="2EEFDA43" w14:textId="77777777" w:rsidR="00483ADD" w:rsidRDefault="005A2E5C">
            <w:pPr>
              <w:pStyle w:val="TableParagraph"/>
              <w:numPr>
                <w:ilvl w:val="1"/>
                <w:numId w:val="28"/>
              </w:numPr>
              <w:tabs>
                <w:tab w:val="left" w:pos="1413"/>
              </w:tabs>
              <w:kinsoku w:val="0"/>
              <w:overflowPunct w:val="0"/>
              <w:spacing w:before="121"/>
              <w:rPr>
                <w:spacing w:val="-2"/>
              </w:rPr>
            </w:pPr>
            <w:r>
              <w:t>the</w:t>
            </w:r>
            <w:r>
              <w:rPr>
                <w:spacing w:val="-8"/>
              </w:rPr>
              <w:t xml:space="preserve"> </w:t>
            </w:r>
            <w:r>
              <w:t>Utilities</w:t>
            </w:r>
            <w:r>
              <w:rPr>
                <w:spacing w:val="-7"/>
              </w:rPr>
              <w:t xml:space="preserve"> </w:t>
            </w:r>
            <w:r>
              <w:t>Contracts</w:t>
            </w:r>
            <w:r>
              <w:rPr>
                <w:spacing w:val="-8"/>
              </w:rPr>
              <w:t xml:space="preserve"> </w:t>
            </w:r>
            <w:r>
              <w:t>Regulations</w:t>
            </w:r>
            <w:r>
              <w:rPr>
                <w:spacing w:val="-6"/>
              </w:rPr>
              <w:t xml:space="preserve"> </w:t>
            </w:r>
            <w:r>
              <w:t>2016</w:t>
            </w:r>
            <w:r>
              <w:rPr>
                <w:spacing w:val="-7"/>
              </w:rPr>
              <w:t xml:space="preserve"> </w:t>
            </w:r>
            <w:r>
              <w:t>(SI</w:t>
            </w:r>
            <w:r>
              <w:rPr>
                <w:spacing w:val="-8"/>
              </w:rPr>
              <w:t xml:space="preserve"> </w:t>
            </w:r>
            <w:r>
              <w:rPr>
                <w:spacing w:val="-2"/>
              </w:rPr>
              <w:t>2016/274</w:t>
            </w:r>
            <w:proofErr w:type="gramStart"/>
            <w:r>
              <w:rPr>
                <w:spacing w:val="-2"/>
              </w:rPr>
              <w:t>);</w:t>
            </w:r>
            <w:proofErr w:type="gramEnd"/>
          </w:p>
          <w:p w14:paraId="42950C5D" w14:textId="77777777" w:rsidR="00483ADD" w:rsidRDefault="005A2E5C">
            <w:pPr>
              <w:pStyle w:val="TableParagraph"/>
              <w:numPr>
                <w:ilvl w:val="1"/>
                <w:numId w:val="28"/>
              </w:numPr>
              <w:tabs>
                <w:tab w:val="left" w:pos="1413"/>
              </w:tabs>
              <w:kinsoku w:val="0"/>
              <w:overflowPunct w:val="0"/>
              <w:ind w:right="401"/>
            </w:pPr>
            <w:r>
              <w:t>the</w:t>
            </w:r>
            <w:r>
              <w:rPr>
                <w:spacing w:val="39"/>
              </w:rPr>
              <w:t xml:space="preserve"> </w:t>
            </w:r>
            <w:r>
              <w:t>Defence</w:t>
            </w:r>
            <w:r>
              <w:rPr>
                <w:spacing w:val="39"/>
              </w:rPr>
              <w:t xml:space="preserve"> </w:t>
            </w:r>
            <w:r>
              <w:t>and</w:t>
            </w:r>
            <w:r>
              <w:rPr>
                <w:spacing w:val="37"/>
              </w:rPr>
              <w:t xml:space="preserve"> </w:t>
            </w:r>
            <w:r>
              <w:t>Security</w:t>
            </w:r>
            <w:r>
              <w:rPr>
                <w:spacing w:val="39"/>
              </w:rPr>
              <w:t xml:space="preserve"> </w:t>
            </w:r>
            <w:r>
              <w:t>Public</w:t>
            </w:r>
            <w:r>
              <w:rPr>
                <w:spacing w:val="39"/>
              </w:rPr>
              <w:t xml:space="preserve"> </w:t>
            </w:r>
            <w:r>
              <w:t>Contracts</w:t>
            </w:r>
            <w:r>
              <w:rPr>
                <w:spacing w:val="37"/>
              </w:rPr>
              <w:t xml:space="preserve"> </w:t>
            </w:r>
            <w:r>
              <w:t>Regulations 2011 (SI 2011/1848</w:t>
            </w:r>
            <w:proofErr w:type="gramStart"/>
            <w:r>
              <w:t>);</w:t>
            </w:r>
            <w:proofErr w:type="gramEnd"/>
          </w:p>
          <w:p w14:paraId="6B082552" w14:textId="77777777" w:rsidR="00483ADD" w:rsidRDefault="005A2E5C">
            <w:pPr>
              <w:pStyle w:val="TableParagraph"/>
              <w:numPr>
                <w:ilvl w:val="1"/>
                <w:numId w:val="28"/>
              </w:numPr>
              <w:tabs>
                <w:tab w:val="left" w:pos="1413"/>
              </w:tabs>
              <w:kinsoku w:val="0"/>
              <w:overflowPunct w:val="0"/>
              <w:rPr>
                <w:spacing w:val="-2"/>
              </w:rPr>
            </w:pPr>
            <w:r>
              <w:t>the</w:t>
            </w:r>
            <w:r>
              <w:rPr>
                <w:spacing w:val="-7"/>
              </w:rPr>
              <w:t xml:space="preserve"> </w:t>
            </w:r>
            <w:r>
              <w:t>Remedies</w:t>
            </w:r>
            <w:r>
              <w:rPr>
                <w:spacing w:val="-6"/>
              </w:rPr>
              <w:t xml:space="preserve"> </w:t>
            </w:r>
            <w:r>
              <w:t>Directive</w:t>
            </w:r>
            <w:r>
              <w:rPr>
                <w:spacing w:val="-6"/>
              </w:rPr>
              <w:t xml:space="preserve"> </w:t>
            </w:r>
            <w:r>
              <w:rPr>
                <w:spacing w:val="-2"/>
              </w:rPr>
              <w:t>(2007/66/EC</w:t>
            </w:r>
            <w:proofErr w:type="gramStart"/>
            <w:r>
              <w:rPr>
                <w:spacing w:val="-2"/>
              </w:rPr>
              <w:t>);</w:t>
            </w:r>
            <w:proofErr w:type="gramEnd"/>
          </w:p>
          <w:p w14:paraId="328CBD51" w14:textId="77777777" w:rsidR="00483ADD" w:rsidRDefault="005A2E5C">
            <w:pPr>
              <w:pStyle w:val="TableParagraph"/>
              <w:numPr>
                <w:ilvl w:val="1"/>
                <w:numId w:val="28"/>
              </w:numPr>
              <w:tabs>
                <w:tab w:val="left" w:pos="1413"/>
              </w:tabs>
              <w:kinsoku w:val="0"/>
              <w:overflowPunct w:val="0"/>
              <w:ind w:right="402"/>
              <w:rPr>
                <w:spacing w:val="-2"/>
              </w:rPr>
            </w:pPr>
            <w:r>
              <w:t>Directive</w:t>
            </w:r>
            <w:r>
              <w:rPr>
                <w:spacing w:val="40"/>
              </w:rPr>
              <w:t xml:space="preserve"> </w:t>
            </w:r>
            <w:r>
              <w:t>2014/23/EU</w:t>
            </w:r>
            <w:r>
              <w:rPr>
                <w:spacing w:val="40"/>
              </w:rPr>
              <w:t xml:space="preserve"> </w:t>
            </w:r>
            <w:r>
              <w:t>of</w:t>
            </w:r>
            <w:r>
              <w:rPr>
                <w:spacing w:val="40"/>
              </w:rPr>
              <w:t xml:space="preserve"> </w:t>
            </w:r>
            <w:r>
              <w:t>the</w:t>
            </w:r>
            <w:r>
              <w:rPr>
                <w:spacing w:val="40"/>
              </w:rPr>
              <w:t xml:space="preserve"> </w:t>
            </w:r>
            <w:r>
              <w:t>European</w:t>
            </w:r>
            <w:r>
              <w:rPr>
                <w:spacing w:val="40"/>
              </w:rPr>
              <w:t xml:space="preserve"> </w:t>
            </w:r>
            <w:r>
              <w:t>Parliament</w:t>
            </w:r>
            <w:r>
              <w:rPr>
                <w:spacing w:val="40"/>
              </w:rPr>
              <w:t xml:space="preserve"> </w:t>
            </w:r>
            <w:r>
              <w:t xml:space="preserve">and </w:t>
            </w:r>
            <w:proofErr w:type="gramStart"/>
            <w:r>
              <w:rPr>
                <w:spacing w:val="-2"/>
              </w:rPr>
              <w:t>Council;</w:t>
            </w:r>
            <w:proofErr w:type="gramEnd"/>
          </w:p>
          <w:p w14:paraId="5C479016" w14:textId="77777777" w:rsidR="00483ADD" w:rsidRDefault="005A2E5C">
            <w:pPr>
              <w:pStyle w:val="TableParagraph"/>
              <w:numPr>
                <w:ilvl w:val="1"/>
                <w:numId w:val="28"/>
              </w:numPr>
              <w:tabs>
                <w:tab w:val="left" w:pos="1413"/>
              </w:tabs>
              <w:kinsoku w:val="0"/>
              <w:overflowPunct w:val="0"/>
              <w:ind w:right="402"/>
              <w:rPr>
                <w:spacing w:val="-2"/>
              </w:rPr>
            </w:pPr>
            <w:r>
              <w:t>Directive</w:t>
            </w:r>
            <w:r>
              <w:rPr>
                <w:spacing w:val="40"/>
              </w:rPr>
              <w:t xml:space="preserve"> </w:t>
            </w:r>
            <w:r>
              <w:t>2014/24/EU</w:t>
            </w:r>
            <w:r>
              <w:rPr>
                <w:spacing w:val="40"/>
              </w:rPr>
              <w:t xml:space="preserve"> </w:t>
            </w:r>
            <w:r>
              <w:t>of</w:t>
            </w:r>
            <w:r>
              <w:rPr>
                <w:spacing w:val="40"/>
              </w:rPr>
              <w:t xml:space="preserve"> </w:t>
            </w:r>
            <w:r>
              <w:t>the</w:t>
            </w:r>
            <w:r>
              <w:rPr>
                <w:spacing w:val="40"/>
              </w:rPr>
              <w:t xml:space="preserve"> </w:t>
            </w:r>
            <w:r>
              <w:t>European</w:t>
            </w:r>
            <w:r>
              <w:rPr>
                <w:spacing w:val="40"/>
              </w:rPr>
              <w:t xml:space="preserve"> </w:t>
            </w:r>
            <w:r>
              <w:t>Parliament</w:t>
            </w:r>
            <w:r>
              <w:rPr>
                <w:spacing w:val="40"/>
              </w:rPr>
              <w:t xml:space="preserve"> </w:t>
            </w:r>
            <w:r>
              <w:t xml:space="preserve">and </w:t>
            </w:r>
            <w:r>
              <w:rPr>
                <w:spacing w:val="-2"/>
              </w:rPr>
              <w:t>Council;</w:t>
            </w:r>
          </w:p>
        </w:tc>
      </w:tr>
    </w:tbl>
    <w:p w14:paraId="0F27DCA2" w14:textId="77777777" w:rsidR="00483ADD" w:rsidRDefault="00483ADD">
      <w:pPr>
        <w:rPr>
          <w:sz w:val="7"/>
          <w:szCs w:val="7"/>
        </w:rPr>
        <w:sectPr w:rsidR="00483ADD">
          <w:pgSz w:w="11910" w:h="16840"/>
          <w:pgMar w:top="1340" w:right="740" w:bottom="1440" w:left="740" w:header="715" w:footer="1213" w:gutter="0"/>
          <w:cols w:space="720"/>
          <w:noEndnote/>
        </w:sectPr>
      </w:pPr>
    </w:p>
    <w:p w14:paraId="0747DEEA"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44059B90"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B3F62FD"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79C575A6" w14:textId="77777777" w:rsidR="00483ADD" w:rsidRDefault="005A2E5C">
            <w:pPr>
              <w:pStyle w:val="TableParagraph"/>
              <w:numPr>
                <w:ilvl w:val="0"/>
                <w:numId w:val="27"/>
              </w:numPr>
              <w:tabs>
                <w:tab w:val="left" w:pos="1413"/>
              </w:tabs>
              <w:kinsoku w:val="0"/>
              <w:overflowPunct w:val="0"/>
              <w:spacing w:before="0"/>
              <w:ind w:right="402"/>
            </w:pPr>
            <w:r>
              <w:t>Directive</w:t>
            </w:r>
            <w:r>
              <w:rPr>
                <w:spacing w:val="40"/>
              </w:rPr>
              <w:t xml:space="preserve"> </w:t>
            </w:r>
            <w:r>
              <w:t>2014/25/EU</w:t>
            </w:r>
            <w:r>
              <w:rPr>
                <w:spacing w:val="40"/>
              </w:rPr>
              <w:t xml:space="preserve"> </w:t>
            </w:r>
            <w:r>
              <w:t>of</w:t>
            </w:r>
            <w:r>
              <w:rPr>
                <w:spacing w:val="40"/>
              </w:rPr>
              <w:t xml:space="preserve"> </w:t>
            </w:r>
            <w:r>
              <w:t>the</w:t>
            </w:r>
            <w:r>
              <w:rPr>
                <w:spacing w:val="40"/>
              </w:rPr>
              <w:t xml:space="preserve"> </w:t>
            </w:r>
            <w:r>
              <w:t>European</w:t>
            </w:r>
            <w:r>
              <w:rPr>
                <w:spacing w:val="40"/>
              </w:rPr>
              <w:t xml:space="preserve"> </w:t>
            </w:r>
            <w:r>
              <w:t>Parliament</w:t>
            </w:r>
            <w:r>
              <w:rPr>
                <w:spacing w:val="40"/>
              </w:rPr>
              <w:t xml:space="preserve"> </w:t>
            </w:r>
            <w:r>
              <w:t>and Council; or</w:t>
            </w:r>
          </w:p>
          <w:p w14:paraId="273F5752" w14:textId="77777777" w:rsidR="00483ADD" w:rsidRDefault="005A2E5C">
            <w:pPr>
              <w:pStyle w:val="TableParagraph"/>
              <w:numPr>
                <w:ilvl w:val="0"/>
                <w:numId w:val="27"/>
              </w:numPr>
              <w:tabs>
                <w:tab w:val="left" w:pos="1413"/>
              </w:tabs>
              <w:kinsoku w:val="0"/>
              <w:overflowPunct w:val="0"/>
              <w:ind w:right="402"/>
              <w:rPr>
                <w:spacing w:val="-2"/>
              </w:rPr>
            </w:pPr>
            <w:r>
              <w:t>Directive</w:t>
            </w:r>
            <w:r>
              <w:rPr>
                <w:spacing w:val="40"/>
              </w:rPr>
              <w:t xml:space="preserve"> </w:t>
            </w:r>
            <w:r>
              <w:t>2009/81/EC</w:t>
            </w:r>
            <w:r>
              <w:rPr>
                <w:spacing w:val="40"/>
              </w:rPr>
              <w:t xml:space="preserve"> </w:t>
            </w:r>
            <w:r>
              <w:t>of</w:t>
            </w:r>
            <w:r>
              <w:rPr>
                <w:spacing w:val="40"/>
              </w:rPr>
              <w:t xml:space="preserve"> </w:t>
            </w:r>
            <w:r>
              <w:t>the</w:t>
            </w:r>
            <w:r>
              <w:rPr>
                <w:spacing w:val="40"/>
              </w:rPr>
              <w:t xml:space="preserve"> </w:t>
            </w:r>
            <w:r>
              <w:t>European</w:t>
            </w:r>
            <w:r>
              <w:rPr>
                <w:spacing w:val="40"/>
              </w:rPr>
              <w:t xml:space="preserve"> </w:t>
            </w:r>
            <w:r>
              <w:t>Parliament</w:t>
            </w:r>
            <w:r>
              <w:rPr>
                <w:spacing w:val="40"/>
              </w:rPr>
              <w:t xml:space="preserve"> </w:t>
            </w:r>
            <w:r>
              <w:t xml:space="preserve">and </w:t>
            </w:r>
            <w:r>
              <w:rPr>
                <w:spacing w:val="-2"/>
              </w:rPr>
              <w:t>Council;</w:t>
            </w:r>
          </w:p>
        </w:tc>
      </w:tr>
      <w:tr w:rsidR="00483ADD" w14:paraId="4A681DDA"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262DB4B0" w14:textId="77777777" w:rsidR="00483ADD" w:rsidRDefault="005A2E5C">
            <w:pPr>
              <w:pStyle w:val="TableParagraph"/>
              <w:kinsoku w:val="0"/>
              <w:overflowPunct w:val="0"/>
              <w:ind w:left="232"/>
              <w:rPr>
                <w:b/>
                <w:bCs/>
                <w:spacing w:val="-2"/>
              </w:rPr>
            </w:pPr>
            <w:r>
              <w:rPr>
                <w:b/>
                <w:bCs/>
              </w:rPr>
              <w:t>"Exempt</w:t>
            </w:r>
            <w:r>
              <w:rPr>
                <w:b/>
                <w:bCs/>
                <w:spacing w:val="-17"/>
              </w:rPr>
              <w:t xml:space="preserve"> </w:t>
            </w:r>
            <w:r>
              <w:rPr>
                <w:b/>
                <w:bCs/>
              </w:rPr>
              <w:t xml:space="preserve">Call-Off </w:t>
            </w:r>
            <w:r>
              <w:rPr>
                <w:b/>
                <w:bCs/>
                <w:spacing w:val="-2"/>
              </w:rPr>
              <w:t>Contract"</w:t>
            </w:r>
          </w:p>
        </w:tc>
        <w:tc>
          <w:tcPr>
            <w:tcW w:w="7941" w:type="dxa"/>
            <w:tcBorders>
              <w:top w:val="single" w:sz="4" w:space="0" w:color="000000"/>
              <w:left w:val="single" w:sz="4" w:space="0" w:color="000000"/>
              <w:bottom w:val="single" w:sz="4" w:space="0" w:color="000000"/>
              <w:right w:val="single" w:sz="4" w:space="0" w:color="000000"/>
            </w:tcBorders>
          </w:tcPr>
          <w:p w14:paraId="42798174" w14:textId="77777777" w:rsidR="00483ADD" w:rsidRDefault="005A2E5C">
            <w:pPr>
              <w:pStyle w:val="TableParagraph"/>
              <w:kinsoku w:val="0"/>
              <w:overflowPunct w:val="0"/>
              <w:ind w:left="107" w:right="100"/>
              <w:jc w:val="both"/>
            </w:pPr>
            <w:r>
              <w:t>the</w:t>
            </w:r>
            <w:r>
              <w:rPr>
                <w:spacing w:val="-6"/>
              </w:rPr>
              <w:t xml:space="preserve"> </w:t>
            </w:r>
            <w:r>
              <w:t>contract</w:t>
            </w:r>
            <w:r>
              <w:rPr>
                <w:spacing w:val="-6"/>
              </w:rPr>
              <w:t xml:space="preserve"> </w:t>
            </w:r>
            <w:r>
              <w:t>between</w:t>
            </w:r>
            <w:r>
              <w:rPr>
                <w:spacing w:val="-6"/>
              </w:rPr>
              <w:t xml:space="preserve"> </w:t>
            </w:r>
            <w:r>
              <w:t>the</w:t>
            </w:r>
            <w:r>
              <w:rPr>
                <w:spacing w:val="-6"/>
              </w:rPr>
              <w:t xml:space="preserve"> </w:t>
            </w:r>
            <w:r>
              <w:t>Exempt</w:t>
            </w:r>
            <w:r>
              <w:rPr>
                <w:spacing w:val="-8"/>
              </w:rPr>
              <w:t xml:space="preserve"> </w:t>
            </w:r>
            <w:r>
              <w:t>Buyer</w:t>
            </w:r>
            <w:r>
              <w:rPr>
                <w:spacing w:val="-9"/>
              </w:rPr>
              <w:t xml:space="preserve"> </w:t>
            </w:r>
            <w:r>
              <w:t>and</w:t>
            </w:r>
            <w:r>
              <w:rPr>
                <w:spacing w:val="-6"/>
              </w:rPr>
              <w:t xml:space="preserve"> </w:t>
            </w:r>
            <w:r>
              <w:t>the</w:t>
            </w:r>
            <w:r>
              <w:rPr>
                <w:spacing w:val="-6"/>
              </w:rPr>
              <w:t xml:space="preserve"> </w:t>
            </w:r>
            <w:r>
              <w:t>Supplier</w:t>
            </w:r>
            <w:r>
              <w:rPr>
                <w:spacing w:val="-9"/>
              </w:rPr>
              <w:t xml:space="preserve"> </w:t>
            </w:r>
            <w:r>
              <w:t>for</w:t>
            </w:r>
            <w:r>
              <w:rPr>
                <w:spacing w:val="-7"/>
              </w:rPr>
              <w:t xml:space="preserve"> </w:t>
            </w:r>
            <w:r>
              <w:t>Deliverables which consists of the terms set out and referred to in the Order Form incorporating and, where necessary, amending, refining or adding to the terms of the Framework Contract;</w:t>
            </w:r>
          </w:p>
        </w:tc>
      </w:tr>
      <w:tr w:rsidR="00483ADD" w14:paraId="4EFB2DAF"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174DFE74" w14:textId="77777777" w:rsidR="00483ADD" w:rsidRDefault="005A2E5C">
            <w:pPr>
              <w:pStyle w:val="TableParagraph"/>
              <w:kinsoku w:val="0"/>
              <w:overflowPunct w:val="0"/>
              <w:ind w:left="232"/>
              <w:rPr>
                <w:b/>
                <w:bCs/>
                <w:spacing w:val="-2"/>
              </w:rPr>
            </w:pPr>
            <w:r>
              <w:rPr>
                <w:b/>
                <w:bCs/>
                <w:spacing w:val="-2"/>
              </w:rPr>
              <w:t>"Exempt Procurement Amendments"</w:t>
            </w:r>
          </w:p>
        </w:tc>
        <w:tc>
          <w:tcPr>
            <w:tcW w:w="7941" w:type="dxa"/>
            <w:tcBorders>
              <w:top w:val="single" w:sz="4" w:space="0" w:color="000000"/>
              <w:left w:val="single" w:sz="4" w:space="0" w:color="000000"/>
              <w:bottom w:val="single" w:sz="4" w:space="0" w:color="000000"/>
              <w:right w:val="single" w:sz="4" w:space="0" w:color="000000"/>
            </w:tcBorders>
          </w:tcPr>
          <w:p w14:paraId="26275BD8" w14:textId="77777777" w:rsidR="00483ADD" w:rsidRDefault="005A2E5C">
            <w:pPr>
              <w:pStyle w:val="TableParagraph"/>
              <w:kinsoku w:val="0"/>
              <w:overflowPunct w:val="0"/>
              <w:ind w:left="107" w:right="95"/>
              <w:jc w:val="both"/>
            </w:pPr>
            <w:r>
              <w:t>any amendments, refinements or additions to any of the terms of the Framework</w:t>
            </w:r>
            <w:r>
              <w:rPr>
                <w:spacing w:val="-17"/>
              </w:rPr>
              <w:t xml:space="preserve"> </w:t>
            </w:r>
            <w:r>
              <w:t>Contract</w:t>
            </w:r>
            <w:r>
              <w:rPr>
                <w:spacing w:val="-17"/>
              </w:rPr>
              <w:t xml:space="preserve"> </w:t>
            </w:r>
            <w:r>
              <w:t>made</w:t>
            </w:r>
            <w:r>
              <w:rPr>
                <w:spacing w:val="-16"/>
              </w:rPr>
              <w:t xml:space="preserve"> </w:t>
            </w:r>
            <w:r>
              <w:t>through</w:t>
            </w:r>
            <w:r>
              <w:rPr>
                <w:spacing w:val="-17"/>
              </w:rPr>
              <w:t xml:space="preserve"> </w:t>
            </w:r>
            <w:r>
              <w:t>the</w:t>
            </w:r>
            <w:r>
              <w:rPr>
                <w:spacing w:val="-17"/>
              </w:rPr>
              <w:t xml:space="preserve"> </w:t>
            </w:r>
            <w:r>
              <w:t>Exempt</w:t>
            </w:r>
            <w:r>
              <w:rPr>
                <w:spacing w:val="-17"/>
              </w:rPr>
              <w:t xml:space="preserve"> </w:t>
            </w:r>
            <w:r>
              <w:t>Call-Off</w:t>
            </w:r>
            <w:r>
              <w:rPr>
                <w:spacing w:val="-16"/>
              </w:rPr>
              <w:t xml:space="preserve"> </w:t>
            </w:r>
            <w:r>
              <w:t>Contract</w:t>
            </w:r>
            <w:r>
              <w:rPr>
                <w:spacing w:val="-17"/>
              </w:rPr>
              <w:t xml:space="preserve"> </w:t>
            </w:r>
            <w:r>
              <w:t>to</w:t>
            </w:r>
            <w:r>
              <w:rPr>
                <w:spacing w:val="-17"/>
              </w:rPr>
              <w:t xml:space="preserve"> </w:t>
            </w:r>
            <w:r>
              <w:t xml:space="preserve">reflect the specific needs of an Exempt Buyer to the extent permitted by and in </w:t>
            </w:r>
            <w:r>
              <w:t>accordance</w:t>
            </w:r>
            <w:r>
              <w:rPr>
                <w:spacing w:val="-6"/>
              </w:rPr>
              <w:t xml:space="preserve"> </w:t>
            </w:r>
            <w:r>
              <w:t>with</w:t>
            </w:r>
            <w:r>
              <w:rPr>
                <w:spacing w:val="-6"/>
              </w:rPr>
              <w:t xml:space="preserve"> </w:t>
            </w:r>
            <w:r>
              <w:t>any</w:t>
            </w:r>
            <w:r>
              <w:rPr>
                <w:spacing w:val="-6"/>
              </w:rPr>
              <w:t xml:space="preserve"> </w:t>
            </w:r>
            <w:r>
              <w:t>legal</w:t>
            </w:r>
            <w:r>
              <w:rPr>
                <w:spacing w:val="-7"/>
              </w:rPr>
              <w:t xml:space="preserve"> </w:t>
            </w:r>
            <w:r>
              <w:t>requirements</w:t>
            </w:r>
            <w:r>
              <w:rPr>
                <w:spacing w:val="-8"/>
              </w:rPr>
              <w:t xml:space="preserve"> </w:t>
            </w:r>
            <w:r>
              <w:t>applicable</w:t>
            </w:r>
            <w:r>
              <w:rPr>
                <w:spacing w:val="-8"/>
              </w:rPr>
              <w:t xml:space="preserve"> </w:t>
            </w:r>
            <w:r>
              <w:t>to</w:t>
            </w:r>
            <w:r>
              <w:rPr>
                <w:spacing w:val="-8"/>
              </w:rPr>
              <w:t xml:space="preserve"> </w:t>
            </w:r>
            <w:r>
              <w:t>that</w:t>
            </w:r>
            <w:r>
              <w:rPr>
                <w:spacing w:val="-6"/>
              </w:rPr>
              <w:t xml:space="preserve"> </w:t>
            </w:r>
            <w:r>
              <w:t>Exempt</w:t>
            </w:r>
            <w:r>
              <w:rPr>
                <w:spacing w:val="-8"/>
              </w:rPr>
              <w:t xml:space="preserve"> </w:t>
            </w:r>
            <w:r>
              <w:t>Buyer;</w:t>
            </w:r>
          </w:p>
        </w:tc>
      </w:tr>
      <w:tr w:rsidR="00483ADD" w14:paraId="42F532CC"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15145F9A" w14:textId="77777777" w:rsidR="00483ADD" w:rsidRDefault="005A2E5C">
            <w:pPr>
              <w:pStyle w:val="TableParagraph"/>
              <w:kinsoku w:val="0"/>
              <w:overflowPunct w:val="0"/>
              <w:spacing w:before="122"/>
              <w:rPr>
                <w:b/>
                <w:bCs/>
                <w:spacing w:val="-4"/>
              </w:rPr>
            </w:pPr>
            <w:r>
              <w:rPr>
                <w:b/>
                <w:bCs/>
              </w:rPr>
              <w:t>"Existing</w:t>
            </w:r>
            <w:r>
              <w:rPr>
                <w:b/>
                <w:bCs/>
                <w:spacing w:val="-3"/>
              </w:rPr>
              <w:t xml:space="preserve"> </w:t>
            </w:r>
            <w:r>
              <w:rPr>
                <w:b/>
                <w:bCs/>
                <w:spacing w:val="-4"/>
              </w:rPr>
              <w:t>IPR"</w:t>
            </w:r>
          </w:p>
        </w:tc>
        <w:tc>
          <w:tcPr>
            <w:tcW w:w="7941" w:type="dxa"/>
            <w:tcBorders>
              <w:top w:val="single" w:sz="4" w:space="0" w:color="000000"/>
              <w:left w:val="single" w:sz="4" w:space="0" w:color="000000"/>
              <w:bottom w:val="single" w:sz="4" w:space="0" w:color="000000"/>
              <w:right w:val="single" w:sz="4" w:space="0" w:color="000000"/>
            </w:tcBorders>
          </w:tcPr>
          <w:p w14:paraId="49A4664B" w14:textId="77777777" w:rsidR="00483ADD" w:rsidRDefault="005A2E5C">
            <w:pPr>
              <w:pStyle w:val="TableParagraph"/>
              <w:kinsoku w:val="0"/>
              <w:overflowPunct w:val="0"/>
              <w:spacing w:before="122"/>
              <w:ind w:left="174" w:right="142"/>
              <w:jc w:val="both"/>
            </w:pPr>
            <w:proofErr w:type="gramStart"/>
            <w:r>
              <w:t>any and all</w:t>
            </w:r>
            <w:proofErr w:type="gramEnd"/>
            <w:r>
              <w:t xml:space="preserve"> IPR that are owned by or licensed to either Party and which are</w:t>
            </w:r>
            <w:r>
              <w:rPr>
                <w:spacing w:val="-17"/>
              </w:rPr>
              <w:t xml:space="preserve"> </w:t>
            </w:r>
            <w:r>
              <w:t>or</w:t>
            </w:r>
            <w:r>
              <w:rPr>
                <w:spacing w:val="-17"/>
              </w:rPr>
              <w:t xml:space="preserve"> </w:t>
            </w:r>
            <w:r>
              <w:t>have</w:t>
            </w:r>
            <w:r>
              <w:rPr>
                <w:spacing w:val="-16"/>
              </w:rPr>
              <w:t xml:space="preserve"> </w:t>
            </w:r>
            <w:r>
              <w:t>been</w:t>
            </w:r>
            <w:r>
              <w:rPr>
                <w:spacing w:val="-17"/>
              </w:rPr>
              <w:t xml:space="preserve"> </w:t>
            </w:r>
            <w:r>
              <w:t>developed</w:t>
            </w:r>
            <w:r>
              <w:rPr>
                <w:spacing w:val="-16"/>
              </w:rPr>
              <w:t xml:space="preserve"> </w:t>
            </w:r>
            <w:r>
              <w:t>independently</w:t>
            </w:r>
            <w:r>
              <w:rPr>
                <w:spacing w:val="-17"/>
              </w:rPr>
              <w:t xml:space="preserve"> </w:t>
            </w:r>
            <w:r>
              <w:t>of</w:t>
            </w:r>
            <w:r>
              <w:rPr>
                <w:spacing w:val="-17"/>
              </w:rPr>
              <w:t xml:space="preserve"> </w:t>
            </w:r>
            <w:r>
              <w:t>the</w:t>
            </w:r>
            <w:r>
              <w:rPr>
                <w:spacing w:val="-14"/>
              </w:rPr>
              <w:t xml:space="preserve"> </w:t>
            </w:r>
            <w:r>
              <w:t>Contract</w:t>
            </w:r>
            <w:r>
              <w:rPr>
                <w:spacing w:val="-17"/>
              </w:rPr>
              <w:t xml:space="preserve"> </w:t>
            </w:r>
            <w:r>
              <w:t>(whether</w:t>
            </w:r>
            <w:r>
              <w:rPr>
                <w:spacing w:val="-16"/>
              </w:rPr>
              <w:t xml:space="preserve"> </w:t>
            </w:r>
            <w:r>
              <w:t xml:space="preserve">prior to the Start Date or </w:t>
            </w:r>
            <w:r>
              <w:t>otherwise);</w:t>
            </w:r>
          </w:p>
        </w:tc>
      </w:tr>
      <w:tr w:rsidR="00483ADD" w14:paraId="1E9F7A23"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53AA96FF" w14:textId="77777777" w:rsidR="00483ADD" w:rsidRDefault="005A2E5C">
            <w:pPr>
              <w:pStyle w:val="TableParagraph"/>
              <w:kinsoku w:val="0"/>
              <w:overflowPunct w:val="0"/>
              <w:rPr>
                <w:b/>
                <w:bCs/>
                <w:spacing w:val="-4"/>
              </w:rPr>
            </w:pPr>
            <w:r>
              <w:rPr>
                <w:b/>
                <w:bCs/>
              </w:rPr>
              <w:t>"Exit</w:t>
            </w:r>
            <w:r>
              <w:rPr>
                <w:b/>
                <w:bCs/>
                <w:spacing w:val="-3"/>
              </w:rPr>
              <w:t xml:space="preserve"> </w:t>
            </w:r>
            <w:r>
              <w:rPr>
                <w:b/>
                <w:bCs/>
                <w:spacing w:val="-4"/>
              </w:rPr>
              <w:t>Day"</w:t>
            </w:r>
          </w:p>
        </w:tc>
        <w:tc>
          <w:tcPr>
            <w:tcW w:w="7941" w:type="dxa"/>
            <w:tcBorders>
              <w:top w:val="single" w:sz="4" w:space="0" w:color="000000"/>
              <w:left w:val="single" w:sz="4" w:space="0" w:color="000000"/>
              <w:bottom w:val="single" w:sz="4" w:space="0" w:color="000000"/>
              <w:right w:val="single" w:sz="4" w:space="0" w:color="000000"/>
            </w:tcBorders>
          </w:tcPr>
          <w:p w14:paraId="526F9B23" w14:textId="77777777" w:rsidR="00483ADD" w:rsidRDefault="005A2E5C">
            <w:pPr>
              <w:pStyle w:val="TableParagraph"/>
              <w:kinsoku w:val="0"/>
              <w:overflowPunct w:val="0"/>
              <w:ind w:left="174"/>
              <w:rPr>
                <w:spacing w:val="-2"/>
              </w:rPr>
            </w:pPr>
            <w:r>
              <w:t>shall</w:t>
            </w:r>
            <w:r>
              <w:rPr>
                <w:spacing w:val="-4"/>
              </w:rPr>
              <w:t xml:space="preserve"> </w:t>
            </w:r>
            <w:r>
              <w:t>have</w:t>
            </w:r>
            <w:r>
              <w:rPr>
                <w:spacing w:val="-4"/>
              </w:rPr>
              <w:t xml:space="preserve"> </w:t>
            </w:r>
            <w:r>
              <w:t>the</w:t>
            </w:r>
            <w:r>
              <w:rPr>
                <w:spacing w:val="-4"/>
              </w:rPr>
              <w:t xml:space="preserve"> </w:t>
            </w:r>
            <w:r>
              <w:t>meaning</w:t>
            </w:r>
            <w:r>
              <w:rPr>
                <w:spacing w:val="-4"/>
              </w:rPr>
              <w:t xml:space="preserve"> </w:t>
            </w:r>
            <w:r>
              <w:t>in</w:t>
            </w:r>
            <w:r>
              <w:rPr>
                <w:spacing w:val="-3"/>
              </w:rPr>
              <w:t xml:space="preserve"> </w:t>
            </w:r>
            <w:r>
              <w:t>the</w:t>
            </w:r>
            <w:r>
              <w:rPr>
                <w:spacing w:val="-3"/>
              </w:rPr>
              <w:t xml:space="preserve"> </w:t>
            </w:r>
            <w:r>
              <w:t>European</w:t>
            </w:r>
            <w:r>
              <w:rPr>
                <w:spacing w:val="-5"/>
              </w:rPr>
              <w:t xml:space="preserve"> </w:t>
            </w:r>
            <w:r>
              <w:t>Union</w:t>
            </w:r>
            <w:r>
              <w:rPr>
                <w:spacing w:val="-3"/>
              </w:rPr>
              <w:t xml:space="preserve"> </w:t>
            </w:r>
            <w:r>
              <w:t>(Withdrawal)</w:t>
            </w:r>
            <w:r>
              <w:rPr>
                <w:spacing w:val="-3"/>
              </w:rPr>
              <w:t xml:space="preserve"> </w:t>
            </w:r>
            <w:r>
              <w:t>Act</w:t>
            </w:r>
            <w:r>
              <w:rPr>
                <w:spacing w:val="-5"/>
              </w:rPr>
              <w:t xml:space="preserve"> </w:t>
            </w:r>
            <w:r>
              <w:rPr>
                <w:spacing w:val="-2"/>
              </w:rPr>
              <w:t>2018;</w:t>
            </w:r>
          </w:p>
        </w:tc>
      </w:tr>
      <w:tr w:rsidR="00483ADD" w14:paraId="2C28E3A9"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71D642F" w14:textId="77777777" w:rsidR="00483ADD" w:rsidRDefault="005A2E5C">
            <w:pPr>
              <w:pStyle w:val="TableParagraph"/>
              <w:kinsoku w:val="0"/>
              <w:overflowPunct w:val="0"/>
              <w:rPr>
                <w:b/>
                <w:bCs/>
                <w:spacing w:val="-4"/>
              </w:rPr>
            </w:pPr>
            <w:r>
              <w:rPr>
                <w:b/>
                <w:bCs/>
              </w:rPr>
              <w:t>"Expiry</w:t>
            </w:r>
            <w:r>
              <w:rPr>
                <w:b/>
                <w:bCs/>
                <w:spacing w:val="-5"/>
              </w:rPr>
              <w:t xml:space="preserve"> </w:t>
            </w:r>
            <w:r>
              <w:rPr>
                <w:b/>
                <w:bCs/>
                <w:spacing w:val="-4"/>
              </w:rPr>
              <w:t>Date"</w:t>
            </w:r>
          </w:p>
        </w:tc>
        <w:tc>
          <w:tcPr>
            <w:tcW w:w="7941" w:type="dxa"/>
            <w:tcBorders>
              <w:top w:val="single" w:sz="4" w:space="0" w:color="000000"/>
              <w:left w:val="single" w:sz="4" w:space="0" w:color="000000"/>
              <w:bottom w:val="single" w:sz="4" w:space="0" w:color="000000"/>
              <w:right w:val="single" w:sz="4" w:space="0" w:color="000000"/>
            </w:tcBorders>
          </w:tcPr>
          <w:p w14:paraId="6D99463F" w14:textId="77777777" w:rsidR="00483ADD" w:rsidRDefault="005A2E5C">
            <w:pPr>
              <w:pStyle w:val="TableParagraph"/>
              <w:kinsoku w:val="0"/>
              <w:overflowPunct w:val="0"/>
              <w:ind w:left="148"/>
              <w:rPr>
                <w:spacing w:val="-2"/>
              </w:rPr>
            </w:pPr>
            <w:r>
              <w:t xml:space="preserve">the Framework Expiry Date or the Call-Off Expiry Date (as the context </w:t>
            </w:r>
            <w:r>
              <w:rPr>
                <w:spacing w:val="-2"/>
              </w:rPr>
              <w:t>dictates);</w:t>
            </w:r>
          </w:p>
        </w:tc>
      </w:tr>
      <w:tr w:rsidR="00483ADD" w14:paraId="5E67AB6B"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37B29F24" w14:textId="77777777" w:rsidR="00483ADD" w:rsidRDefault="005A2E5C">
            <w:pPr>
              <w:pStyle w:val="TableParagraph"/>
              <w:kinsoku w:val="0"/>
              <w:overflowPunct w:val="0"/>
              <w:ind w:right="163"/>
              <w:rPr>
                <w:b/>
                <w:bCs/>
                <w:spacing w:val="-2"/>
              </w:rPr>
            </w:pPr>
            <w:r>
              <w:rPr>
                <w:b/>
                <w:bCs/>
                <w:spacing w:val="-2"/>
              </w:rPr>
              <w:t>"Extension Period"</w:t>
            </w:r>
          </w:p>
        </w:tc>
        <w:tc>
          <w:tcPr>
            <w:tcW w:w="7941" w:type="dxa"/>
            <w:tcBorders>
              <w:top w:val="single" w:sz="4" w:space="0" w:color="000000"/>
              <w:left w:val="single" w:sz="4" w:space="0" w:color="000000"/>
              <w:bottom w:val="single" w:sz="4" w:space="0" w:color="000000"/>
              <w:right w:val="single" w:sz="4" w:space="0" w:color="000000"/>
            </w:tcBorders>
          </w:tcPr>
          <w:p w14:paraId="5A8FEC43" w14:textId="77777777" w:rsidR="00483ADD" w:rsidRDefault="005A2E5C">
            <w:pPr>
              <w:pStyle w:val="TableParagraph"/>
              <w:kinsoku w:val="0"/>
              <w:overflowPunct w:val="0"/>
              <w:ind w:left="174"/>
            </w:pPr>
            <w:r>
              <w:t>the</w:t>
            </w:r>
            <w:r>
              <w:rPr>
                <w:spacing w:val="40"/>
              </w:rPr>
              <w:t xml:space="preserve"> </w:t>
            </w:r>
            <w:r>
              <w:t>Framework</w:t>
            </w:r>
            <w:r>
              <w:rPr>
                <w:spacing w:val="40"/>
              </w:rPr>
              <w:t xml:space="preserve"> </w:t>
            </w:r>
            <w:r>
              <w:t>Optional</w:t>
            </w:r>
            <w:r>
              <w:rPr>
                <w:spacing w:val="40"/>
              </w:rPr>
              <w:t xml:space="preserve"> </w:t>
            </w:r>
            <w:r>
              <w:t>Extension</w:t>
            </w:r>
            <w:r>
              <w:rPr>
                <w:spacing w:val="40"/>
              </w:rPr>
              <w:t xml:space="preserve"> </w:t>
            </w:r>
            <w:r>
              <w:t>Period</w:t>
            </w:r>
            <w:r>
              <w:rPr>
                <w:spacing w:val="40"/>
              </w:rPr>
              <w:t xml:space="preserve"> </w:t>
            </w:r>
            <w:r>
              <w:t>or</w:t>
            </w:r>
            <w:r>
              <w:rPr>
                <w:spacing w:val="40"/>
              </w:rPr>
              <w:t xml:space="preserve"> </w:t>
            </w:r>
            <w:r>
              <w:t>the</w:t>
            </w:r>
            <w:r>
              <w:rPr>
                <w:spacing w:val="40"/>
              </w:rPr>
              <w:t xml:space="preserve"> </w:t>
            </w:r>
            <w:r>
              <w:t>Call-Off</w:t>
            </w:r>
            <w:r>
              <w:rPr>
                <w:spacing w:val="40"/>
              </w:rPr>
              <w:t xml:space="preserve"> </w:t>
            </w:r>
            <w:r>
              <w:t>Optional</w:t>
            </w:r>
            <w:r>
              <w:rPr>
                <w:spacing w:val="80"/>
              </w:rPr>
              <w:t xml:space="preserve"> </w:t>
            </w:r>
            <w:r>
              <w:t>Extension Period as the context dictates;</w:t>
            </w:r>
          </w:p>
        </w:tc>
      </w:tr>
      <w:tr w:rsidR="00483ADD" w14:paraId="3FF84AE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A2802FC" w14:textId="77777777" w:rsidR="00483ADD" w:rsidRDefault="005A2E5C">
            <w:pPr>
              <w:pStyle w:val="TableParagraph"/>
              <w:kinsoku w:val="0"/>
              <w:overflowPunct w:val="0"/>
              <w:ind w:right="335"/>
              <w:rPr>
                <w:b/>
                <w:bCs/>
              </w:rPr>
            </w:pPr>
            <w:r>
              <w:rPr>
                <w:b/>
                <w:bCs/>
                <w:spacing w:val="-2"/>
              </w:rPr>
              <w:t xml:space="preserve">"Financial </w:t>
            </w:r>
            <w:r>
              <w:rPr>
                <w:b/>
                <w:bCs/>
              </w:rPr>
              <w:t>Distress</w:t>
            </w:r>
            <w:r>
              <w:rPr>
                <w:b/>
                <w:bCs/>
                <w:spacing w:val="-17"/>
              </w:rPr>
              <w:t xml:space="preserve"> </w:t>
            </w:r>
            <w:r>
              <w:rPr>
                <w:b/>
                <w:bCs/>
              </w:rPr>
              <w:t>Event"</w:t>
            </w:r>
          </w:p>
        </w:tc>
        <w:tc>
          <w:tcPr>
            <w:tcW w:w="7941" w:type="dxa"/>
            <w:tcBorders>
              <w:top w:val="single" w:sz="4" w:space="0" w:color="000000"/>
              <w:left w:val="single" w:sz="4" w:space="0" w:color="000000"/>
              <w:bottom w:val="single" w:sz="4" w:space="0" w:color="000000"/>
              <w:right w:val="single" w:sz="4" w:space="0" w:color="000000"/>
            </w:tcBorders>
          </w:tcPr>
          <w:p w14:paraId="7C075296" w14:textId="77777777" w:rsidR="00483ADD" w:rsidRDefault="005A2E5C">
            <w:pPr>
              <w:pStyle w:val="TableParagraph"/>
              <w:kinsoku w:val="0"/>
              <w:overflowPunct w:val="0"/>
              <w:ind w:left="174"/>
              <w:rPr>
                <w:spacing w:val="-2"/>
              </w:rPr>
            </w:pPr>
            <w:r>
              <w:t>has</w:t>
            </w:r>
            <w:r>
              <w:rPr>
                <w:spacing w:val="-3"/>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Joint</w:t>
            </w:r>
            <w:r>
              <w:rPr>
                <w:spacing w:val="-5"/>
              </w:rPr>
              <w:t xml:space="preserve"> </w:t>
            </w:r>
            <w:r>
              <w:t>Schedule</w:t>
            </w:r>
            <w:r>
              <w:rPr>
                <w:spacing w:val="-3"/>
              </w:rPr>
              <w:t xml:space="preserve"> </w:t>
            </w:r>
            <w:r>
              <w:t>7</w:t>
            </w:r>
            <w:r>
              <w:rPr>
                <w:spacing w:val="-2"/>
              </w:rPr>
              <w:t xml:space="preserve"> </w:t>
            </w:r>
            <w:r>
              <w:t>(Financial</w:t>
            </w:r>
            <w:r>
              <w:rPr>
                <w:spacing w:val="-3"/>
              </w:rPr>
              <w:t xml:space="preserve"> </w:t>
            </w:r>
            <w:r>
              <w:rPr>
                <w:spacing w:val="-2"/>
              </w:rPr>
              <w:t>Difficulties);</w:t>
            </w:r>
          </w:p>
        </w:tc>
      </w:tr>
      <w:tr w:rsidR="00483ADD" w14:paraId="70B277A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35EC7C1" w14:textId="77777777" w:rsidR="00483ADD" w:rsidRDefault="005A2E5C">
            <w:pPr>
              <w:pStyle w:val="TableParagraph"/>
              <w:kinsoku w:val="0"/>
              <w:overflowPunct w:val="0"/>
              <w:ind w:right="336"/>
              <w:rPr>
                <w:b/>
                <w:bCs/>
                <w:spacing w:val="-2"/>
              </w:rPr>
            </w:pPr>
            <w:r>
              <w:rPr>
                <w:b/>
                <w:bCs/>
                <w:spacing w:val="-2"/>
              </w:rPr>
              <w:t>"Financial Reports"</w:t>
            </w:r>
          </w:p>
        </w:tc>
        <w:tc>
          <w:tcPr>
            <w:tcW w:w="7941" w:type="dxa"/>
            <w:tcBorders>
              <w:top w:val="single" w:sz="4" w:space="0" w:color="000000"/>
              <w:left w:val="single" w:sz="4" w:space="0" w:color="000000"/>
              <w:bottom w:val="single" w:sz="4" w:space="0" w:color="000000"/>
              <w:right w:val="single" w:sz="4" w:space="0" w:color="000000"/>
            </w:tcBorders>
          </w:tcPr>
          <w:p w14:paraId="5621FB4C"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4"/>
              </w:rPr>
              <w:t xml:space="preserve"> </w:t>
            </w:r>
            <w:r>
              <w:t>5</w:t>
            </w:r>
            <w:r>
              <w:rPr>
                <w:spacing w:val="-5"/>
              </w:rPr>
              <w:t xml:space="preserve"> </w:t>
            </w:r>
            <w:r>
              <w:t>(Pricing</w:t>
            </w:r>
            <w:r>
              <w:rPr>
                <w:spacing w:val="-2"/>
              </w:rPr>
              <w:t xml:space="preserve"> Details);</w:t>
            </w:r>
          </w:p>
        </w:tc>
      </w:tr>
      <w:tr w:rsidR="00483ADD" w14:paraId="23E33043"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09A6760E" w14:textId="77777777" w:rsidR="00483ADD" w:rsidRDefault="005A2E5C">
            <w:pPr>
              <w:pStyle w:val="TableParagraph"/>
              <w:kinsoku w:val="0"/>
              <w:overflowPunct w:val="0"/>
              <w:rPr>
                <w:b/>
                <w:bCs/>
                <w:spacing w:val="-2"/>
              </w:rPr>
            </w:pPr>
            <w:r>
              <w:rPr>
                <w:b/>
                <w:bCs/>
              </w:rPr>
              <w:t>"Firm</w:t>
            </w:r>
            <w:r>
              <w:rPr>
                <w:b/>
                <w:bCs/>
                <w:spacing w:val="-6"/>
              </w:rPr>
              <w:t xml:space="preserve"> </w:t>
            </w:r>
            <w:r>
              <w:rPr>
                <w:b/>
                <w:bCs/>
                <w:spacing w:val="-2"/>
              </w:rPr>
              <w:t>Price"</w:t>
            </w:r>
          </w:p>
        </w:tc>
        <w:tc>
          <w:tcPr>
            <w:tcW w:w="7941" w:type="dxa"/>
            <w:tcBorders>
              <w:top w:val="single" w:sz="4" w:space="0" w:color="000000"/>
              <w:left w:val="single" w:sz="4" w:space="0" w:color="000000"/>
              <w:bottom w:val="single" w:sz="4" w:space="0" w:color="000000"/>
              <w:right w:val="single" w:sz="4" w:space="0" w:color="000000"/>
            </w:tcBorders>
          </w:tcPr>
          <w:p w14:paraId="520BA5C4" w14:textId="77777777" w:rsidR="00483ADD" w:rsidRDefault="005A2E5C">
            <w:pPr>
              <w:pStyle w:val="TableParagraph"/>
              <w:kinsoku w:val="0"/>
              <w:overflowPunct w:val="0"/>
              <w:ind w:left="165"/>
              <w:rPr>
                <w:spacing w:val="-2"/>
              </w:rPr>
            </w:pPr>
            <w:r>
              <w:t>has</w:t>
            </w:r>
            <w:r>
              <w:rPr>
                <w:spacing w:val="-4"/>
              </w:rPr>
              <w:t xml:space="preserve"> </w:t>
            </w:r>
            <w:r>
              <w:t>the</w:t>
            </w:r>
            <w:r>
              <w:rPr>
                <w:spacing w:val="-5"/>
              </w:rPr>
              <w:t xml:space="preserve"> </w:t>
            </w:r>
            <w:r>
              <w:t>meaning</w:t>
            </w:r>
            <w:r>
              <w:rPr>
                <w:spacing w:val="-3"/>
              </w:rPr>
              <w:t xml:space="preserve"> </w:t>
            </w:r>
            <w:r>
              <w:t>given</w:t>
            </w:r>
            <w:r>
              <w:rPr>
                <w:spacing w:val="-6"/>
              </w:rPr>
              <w:t xml:space="preserve"> </w:t>
            </w:r>
            <w:r>
              <w:t>in</w:t>
            </w:r>
            <w:r>
              <w:rPr>
                <w:spacing w:val="-3"/>
              </w:rPr>
              <w:t xml:space="preserve"> </w:t>
            </w:r>
            <w:r>
              <w:t>Call-off</w:t>
            </w:r>
            <w:r>
              <w:rPr>
                <w:spacing w:val="-3"/>
              </w:rPr>
              <w:t xml:space="preserve"> </w:t>
            </w:r>
            <w:r>
              <w:t>Schedule</w:t>
            </w:r>
            <w:r>
              <w:rPr>
                <w:spacing w:val="-5"/>
              </w:rPr>
              <w:t xml:space="preserve"> </w:t>
            </w:r>
            <w:r>
              <w:t>5</w:t>
            </w:r>
            <w:r>
              <w:rPr>
                <w:spacing w:val="-6"/>
              </w:rPr>
              <w:t xml:space="preserve"> </w:t>
            </w:r>
            <w:r>
              <w:t>(Pricing</w:t>
            </w:r>
            <w:r>
              <w:rPr>
                <w:spacing w:val="-2"/>
              </w:rPr>
              <w:t xml:space="preserve"> Details);</w:t>
            </w:r>
          </w:p>
        </w:tc>
      </w:tr>
      <w:tr w:rsidR="00483ADD" w14:paraId="3F44A6A5" w14:textId="77777777">
        <w:trPr>
          <w:trHeight w:val="1622"/>
        </w:trPr>
        <w:tc>
          <w:tcPr>
            <w:tcW w:w="2271" w:type="dxa"/>
            <w:tcBorders>
              <w:top w:val="single" w:sz="4" w:space="0" w:color="000000"/>
              <w:left w:val="single" w:sz="4" w:space="0" w:color="000000"/>
              <w:bottom w:val="single" w:sz="4" w:space="0" w:color="000000"/>
              <w:right w:val="single" w:sz="4" w:space="0" w:color="000000"/>
            </w:tcBorders>
          </w:tcPr>
          <w:p w14:paraId="5DBF4EEF" w14:textId="77777777" w:rsidR="00483ADD" w:rsidRDefault="005A2E5C">
            <w:pPr>
              <w:pStyle w:val="TableParagraph"/>
              <w:kinsoku w:val="0"/>
              <w:overflowPunct w:val="0"/>
              <w:spacing w:before="122"/>
              <w:rPr>
                <w:b/>
                <w:bCs/>
                <w:spacing w:val="-2"/>
              </w:rPr>
            </w:pPr>
            <w:r>
              <w:rPr>
                <w:b/>
                <w:bCs/>
                <w:spacing w:val="-2"/>
              </w:rPr>
              <w:t>"FOIA"</w:t>
            </w:r>
          </w:p>
        </w:tc>
        <w:tc>
          <w:tcPr>
            <w:tcW w:w="7941" w:type="dxa"/>
            <w:tcBorders>
              <w:top w:val="single" w:sz="4" w:space="0" w:color="000000"/>
              <w:left w:val="single" w:sz="4" w:space="0" w:color="000000"/>
              <w:bottom w:val="single" w:sz="4" w:space="0" w:color="000000"/>
              <w:right w:val="single" w:sz="4" w:space="0" w:color="000000"/>
            </w:tcBorders>
          </w:tcPr>
          <w:p w14:paraId="0F440370" w14:textId="77777777" w:rsidR="00483ADD" w:rsidRDefault="005A2E5C">
            <w:pPr>
              <w:pStyle w:val="TableParagraph"/>
              <w:kinsoku w:val="0"/>
              <w:overflowPunct w:val="0"/>
              <w:spacing w:before="122"/>
              <w:ind w:left="174" w:right="136"/>
              <w:jc w:val="both"/>
            </w:pPr>
            <w:r>
              <w:t>the</w:t>
            </w:r>
            <w:r>
              <w:rPr>
                <w:spacing w:val="-3"/>
              </w:rPr>
              <w:t xml:space="preserve"> </w:t>
            </w:r>
            <w:r>
              <w:t>Freedom</w:t>
            </w:r>
            <w:r>
              <w:rPr>
                <w:spacing w:val="-4"/>
              </w:rPr>
              <w:t xml:space="preserve"> </w:t>
            </w:r>
            <w:r>
              <w:t>of</w:t>
            </w:r>
            <w:r>
              <w:rPr>
                <w:spacing w:val="-3"/>
              </w:rPr>
              <w:t xml:space="preserve"> </w:t>
            </w:r>
            <w:r>
              <w:t>Information</w:t>
            </w:r>
            <w:r>
              <w:rPr>
                <w:spacing w:val="-5"/>
              </w:rPr>
              <w:t xml:space="preserve"> </w:t>
            </w:r>
            <w:r>
              <w:t>Act</w:t>
            </w:r>
            <w:r>
              <w:rPr>
                <w:spacing w:val="-5"/>
              </w:rPr>
              <w:t xml:space="preserve"> </w:t>
            </w:r>
            <w:r>
              <w:t>2000 as</w:t>
            </w:r>
            <w:r>
              <w:rPr>
                <w:spacing w:val="-6"/>
              </w:rPr>
              <w:t xml:space="preserve"> </w:t>
            </w:r>
            <w:r>
              <w:t>amended</w:t>
            </w:r>
            <w:r>
              <w:rPr>
                <w:spacing w:val="-3"/>
              </w:rPr>
              <w:t xml:space="preserve"> </w:t>
            </w:r>
            <w:r>
              <w:t>from</w:t>
            </w:r>
            <w:r>
              <w:rPr>
                <w:spacing w:val="-2"/>
              </w:rPr>
              <w:t xml:space="preserve"> </w:t>
            </w:r>
            <w:r>
              <w:t>time</w:t>
            </w:r>
            <w:r>
              <w:rPr>
                <w:spacing w:val="-5"/>
              </w:rPr>
              <w:t xml:space="preserve"> </w:t>
            </w:r>
            <w:r>
              <w:t>to</w:t>
            </w:r>
            <w:r>
              <w:rPr>
                <w:spacing w:val="-2"/>
              </w:rPr>
              <w:t xml:space="preserve"> </w:t>
            </w:r>
            <w:r>
              <w:t>time</w:t>
            </w:r>
            <w:r>
              <w:rPr>
                <w:spacing w:val="-3"/>
              </w:rPr>
              <w:t xml:space="preserve"> </w:t>
            </w:r>
            <w:r>
              <w:t xml:space="preserve">and any subordinate legislation made under that Act from time to time together with any guidance and/or </w:t>
            </w:r>
            <w:r>
              <w:t>codes of practice issued by the Information Commissioner or relevant Government department in relation to such legislation;</w:t>
            </w:r>
          </w:p>
        </w:tc>
      </w:tr>
      <w:tr w:rsidR="00483ADD" w14:paraId="0452FE91" w14:textId="77777777">
        <w:trPr>
          <w:trHeight w:val="2687"/>
        </w:trPr>
        <w:tc>
          <w:tcPr>
            <w:tcW w:w="2271" w:type="dxa"/>
            <w:tcBorders>
              <w:top w:val="single" w:sz="4" w:space="0" w:color="000000"/>
              <w:left w:val="single" w:sz="4" w:space="0" w:color="000000"/>
              <w:bottom w:val="single" w:sz="4" w:space="0" w:color="000000"/>
              <w:right w:val="single" w:sz="4" w:space="0" w:color="000000"/>
            </w:tcBorders>
          </w:tcPr>
          <w:p w14:paraId="47B9E24E" w14:textId="77777777" w:rsidR="00483ADD" w:rsidRDefault="005A2E5C">
            <w:pPr>
              <w:pStyle w:val="TableParagraph"/>
              <w:kinsoku w:val="0"/>
              <w:overflowPunct w:val="0"/>
              <w:ind w:right="375"/>
              <w:rPr>
                <w:b/>
                <w:bCs/>
                <w:spacing w:val="-2"/>
              </w:rPr>
            </w:pPr>
            <w:r>
              <w:rPr>
                <w:b/>
                <w:bCs/>
              </w:rPr>
              <w:t>"Force</w:t>
            </w:r>
            <w:r>
              <w:rPr>
                <w:b/>
                <w:bCs/>
                <w:spacing w:val="-17"/>
              </w:rPr>
              <w:t xml:space="preserve"> </w:t>
            </w:r>
            <w:r>
              <w:rPr>
                <w:b/>
                <w:bCs/>
              </w:rPr>
              <w:t xml:space="preserve">Majeure </w:t>
            </w:r>
            <w:r>
              <w:rPr>
                <w:b/>
                <w:bCs/>
                <w:spacing w:val="-2"/>
              </w:rPr>
              <w:t>Event"</w:t>
            </w:r>
          </w:p>
        </w:tc>
        <w:tc>
          <w:tcPr>
            <w:tcW w:w="7941" w:type="dxa"/>
            <w:tcBorders>
              <w:top w:val="single" w:sz="4" w:space="0" w:color="000000"/>
              <w:left w:val="single" w:sz="4" w:space="0" w:color="000000"/>
              <w:bottom w:val="single" w:sz="4" w:space="0" w:color="000000"/>
              <w:right w:val="single" w:sz="4" w:space="0" w:color="000000"/>
            </w:tcBorders>
          </w:tcPr>
          <w:p w14:paraId="412BA66C" w14:textId="77777777" w:rsidR="00483ADD" w:rsidRDefault="005A2E5C">
            <w:pPr>
              <w:pStyle w:val="TableParagraph"/>
              <w:kinsoku w:val="0"/>
              <w:overflowPunct w:val="0"/>
              <w:ind w:left="174" w:right="136"/>
              <w:jc w:val="both"/>
              <w:rPr>
                <w:spacing w:val="-2"/>
              </w:rPr>
            </w:pPr>
            <w:r>
              <w:t xml:space="preserve">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w:t>
            </w:r>
            <w:r>
              <w:rPr>
                <w:spacing w:val="-2"/>
              </w:rPr>
              <w:t>including:</w:t>
            </w:r>
          </w:p>
          <w:p w14:paraId="429C6024" w14:textId="77777777" w:rsidR="00483ADD" w:rsidRDefault="005A2E5C">
            <w:pPr>
              <w:pStyle w:val="TableParagraph"/>
              <w:numPr>
                <w:ilvl w:val="0"/>
                <w:numId w:val="26"/>
              </w:numPr>
              <w:tabs>
                <w:tab w:val="left" w:pos="612"/>
              </w:tabs>
              <w:kinsoku w:val="0"/>
              <w:overflowPunct w:val="0"/>
              <w:ind w:left="612" w:hanging="438"/>
              <w:jc w:val="both"/>
              <w:rPr>
                <w:spacing w:val="-2"/>
              </w:rPr>
            </w:pPr>
            <w:r>
              <w:t>riots,</w:t>
            </w:r>
            <w:r>
              <w:rPr>
                <w:spacing w:val="-3"/>
              </w:rPr>
              <w:t xml:space="preserve"> </w:t>
            </w:r>
            <w:r>
              <w:t>civil</w:t>
            </w:r>
            <w:r>
              <w:rPr>
                <w:spacing w:val="-4"/>
              </w:rPr>
              <w:t xml:space="preserve"> </w:t>
            </w:r>
            <w:r>
              <w:t>commotion,</w:t>
            </w:r>
            <w:r>
              <w:rPr>
                <w:spacing w:val="-4"/>
              </w:rPr>
              <w:t xml:space="preserve"> </w:t>
            </w:r>
            <w:r>
              <w:t>war</w:t>
            </w:r>
            <w:r>
              <w:rPr>
                <w:spacing w:val="-3"/>
              </w:rPr>
              <w:t xml:space="preserve"> </w:t>
            </w:r>
            <w:r>
              <w:t>or</w:t>
            </w:r>
            <w:r>
              <w:rPr>
                <w:spacing w:val="-3"/>
              </w:rPr>
              <w:t xml:space="preserve"> </w:t>
            </w:r>
            <w:r>
              <w:t>armed</w:t>
            </w:r>
            <w:r>
              <w:rPr>
                <w:spacing w:val="-2"/>
              </w:rPr>
              <w:t xml:space="preserve"> </w:t>
            </w:r>
            <w:proofErr w:type="gramStart"/>
            <w:r>
              <w:rPr>
                <w:spacing w:val="-2"/>
              </w:rPr>
              <w:t>conflict;</w:t>
            </w:r>
            <w:proofErr w:type="gramEnd"/>
          </w:p>
          <w:p w14:paraId="042115EE" w14:textId="77777777" w:rsidR="00483ADD" w:rsidRDefault="005A2E5C">
            <w:pPr>
              <w:pStyle w:val="TableParagraph"/>
              <w:numPr>
                <w:ilvl w:val="0"/>
                <w:numId w:val="26"/>
              </w:numPr>
              <w:tabs>
                <w:tab w:val="left" w:pos="612"/>
              </w:tabs>
              <w:kinsoku w:val="0"/>
              <w:overflowPunct w:val="0"/>
              <w:ind w:left="612" w:hanging="438"/>
              <w:jc w:val="both"/>
              <w:rPr>
                <w:spacing w:val="-2"/>
              </w:rPr>
            </w:pPr>
            <w:r>
              <w:t>acts</w:t>
            </w:r>
            <w:r>
              <w:rPr>
                <w:spacing w:val="-4"/>
              </w:rPr>
              <w:t xml:space="preserve"> </w:t>
            </w:r>
            <w:r>
              <w:t>of</w:t>
            </w:r>
            <w:r>
              <w:rPr>
                <w:spacing w:val="-6"/>
              </w:rPr>
              <w:t xml:space="preserve"> </w:t>
            </w:r>
            <w:r>
              <w:rPr>
                <w:spacing w:val="-2"/>
              </w:rPr>
              <w:t>terrorism;</w:t>
            </w:r>
          </w:p>
        </w:tc>
      </w:tr>
    </w:tbl>
    <w:p w14:paraId="7EFCAF81" w14:textId="77777777" w:rsidR="00483ADD" w:rsidRDefault="00483ADD">
      <w:pPr>
        <w:rPr>
          <w:sz w:val="7"/>
          <w:szCs w:val="7"/>
        </w:rPr>
        <w:sectPr w:rsidR="00483ADD">
          <w:pgSz w:w="11910" w:h="16840"/>
          <w:pgMar w:top="1340" w:right="740" w:bottom="1440" w:left="740" w:header="715" w:footer="1213" w:gutter="0"/>
          <w:cols w:space="720"/>
          <w:noEndnote/>
        </w:sectPr>
      </w:pPr>
    </w:p>
    <w:p w14:paraId="3EE5D5DC"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421CC67A" w14:textId="77777777">
        <w:trPr>
          <w:trHeight w:val="1739"/>
        </w:trPr>
        <w:tc>
          <w:tcPr>
            <w:tcW w:w="2271" w:type="dxa"/>
            <w:tcBorders>
              <w:top w:val="single" w:sz="4" w:space="0" w:color="000000"/>
              <w:left w:val="single" w:sz="4" w:space="0" w:color="000000"/>
              <w:bottom w:val="single" w:sz="4" w:space="0" w:color="000000"/>
              <w:right w:val="single" w:sz="4" w:space="0" w:color="000000"/>
            </w:tcBorders>
          </w:tcPr>
          <w:p w14:paraId="124A2547"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4184CBCA" w14:textId="77777777" w:rsidR="00483ADD" w:rsidRDefault="005A2E5C">
            <w:pPr>
              <w:pStyle w:val="TableParagraph"/>
              <w:numPr>
                <w:ilvl w:val="0"/>
                <w:numId w:val="25"/>
              </w:numPr>
              <w:tabs>
                <w:tab w:val="left" w:pos="613"/>
              </w:tabs>
              <w:kinsoku w:val="0"/>
              <w:overflowPunct w:val="0"/>
              <w:spacing w:before="0"/>
              <w:ind w:left="613" w:hanging="439"/>
              <w:jc w:val="both"/>
              <w:rPr>
                <w:spacing w:val="-2"/>
              </w:rPr>
            </w:pPr>
            <w:r>
              <w:t>acts</w:t>
            </w:r>
            <w:r>
              <w:rPr>
                <w:spacing w:val="-7"/>
              </w:rPr>
              <w:t xml:space="preserve"> </w:t>
            </w:r>
            <w:r>
              <w:t>of</w:t>
            </w:r>
            <w:r>
              <w:rPr>
                <w:spacing w:val="-8"/>
              </w:rPr>
              <w:t xml:space="preserve"> </w:t>
            </w:r>
            <w:r>
              <w:t>government,</w:t>
            </w:r>
            <w:r>
              <w:rPr>
                <w:spacing w:val="-5"/>
              </w:rPr>
              <w:t xml:space="preserve"> </w:t>
            </w:r>
            <w:r>
              <w:t>local</w:t>
            </w:r>
            <w:r>
              <w:rPr>
                <w:spacing w:val="-3"/>
              </w:rPr>
              <w:t xml:space="preserve"> </w:t>
            </w:r>
            <w:r>
              <w:t>government</w:t>
            </w:r>
            <w:r>
              <w:rPr>
                <w:spacing w:val="-8"/>
              </w:rPr>
              <w:t xml:space="preserve"> </w:t>
            </w:r>
            <w:r>
              <w:t>or</w:t>
            </w:r>
            <w:r>
              <w:rPr>
                <w:spacing w:val="-5"/>
              </w:rPr>
              <w:t xml:space="preserve"> </w:t>
            </w:r>
            <w:r>
              <w:t>regulatory</w:t>
            </w:r>
            <w:r>
              <w:rPr>
                <w:spacing w:val="-6"/>
              </w:rPr>
              <w:t xml:space="preserve"> </w:t>
            </w:r>
            <w:proofErr w:type="gramStart"/>
            <w:r>
              <w:rPr>
                <w:spacing w:val="-2"/>
              </w:rPr>
              <w:t>bodies;</w:t>
            </w:r>
            <w:proofErr w:type="gramEnd"/>
          </w:p>
          <w:p w14:paraId="1E8AEAAA" w14:textId="77777777" w:rsidR="00483ADD" w:rsidRDefault="005A2E5C">
            <w:pPr>
              <w:pStyle w:val="TableParagraph"/>
              <w:numPr>
                <w:ilvl w:val="0"/>
                <w:numId w:val="25"/>
              </w:numPr>
              <w:tabs>
                <w:tab w:val="left" w:pos="612"/>
              </w:tabs>
              <w:kinsoku w:val="0"/>
              <w:overflowPunct w:val="0"/>
              <w:ind w:left="612" w:hanging="438"/>
              <w:jc w:val="both"/>
              <w:rPr>
                <w:spacing w:val="-2"/>
              </w:rPr>
            </w:pPr>
            <w:r>
              <w:t>fire,</w:t>
            </w:r>
            <w:r>
              <w:rPr>
                <w:spacing w:val="-3"/>
              </w:rPr>
              <w:t xml:space="preserve"> </w:t>
            </w:r>
            <w:r>
              <w:t>flood,</w:t>
            </w:r>
            <w:r>
              <w:rPr>
                <w:spacing w:val="-3"/>
              </w:rPr>
              <w:t xml:space="preserve"> </w:t>
            </w:r>
            <w:r>
              <w:t>storm</w:t>
            </w:r>
            <w:r>
              <w:rPr>
                <w:spacing w:val="-4"/>
              </w:rPr>
              <w:t xml:space="preserve"> </w:t>
            </w:r>
            <w:r>
              <w:t>or</w:t>
            </w:r>
            <w:r>
              <w:rPr>
                <w:spacing w:val="-2"/>
              </w:rPr>
              <w:t xml:space="preserve"> </w:t>
            </w:r>
            <w:r>
              <w:t>earthquake</w:t>
            </w:r>
            <w:r>
              <w:rPr>
                <w:spacing w:val="-5"/>
              </w:rPr>
              <w:t xml:space="preserve"> </w:t>
            </w:r>
            <w:r>
              <w:t>or</w:t>
            </w:r>
            <w:r>
              <w:rPr>
                <w:spacing w:val="-2"/>
              </w:rPr>
              <w:t xml:space="preserve"> </w:t>
            </w:r>
            <w:r>
              <w:t>other</w:t>
            </w:r>
            <w:r>
              <w:rPr>
                <w:spacing w:val="-3"/>
              </w:rPr>
              <w:t xml:space="preserve"> </w:t>
            </w:r>
            <w:r>
              <w:t>natural</w:t>
            </w:r>
            <w:r>
              <w:rPr>
                <w:spacing w:val="-2"/>
              </w:rPr>
              <w:t xml:space="preserve"> disaster,</w:t>
            </w:r>
          </w:p>
          <w:p w14:paraId="52592CE9" w14:textId="77777777" w:rsidR="00483ADD" w:rsidRDefault="005A2E5C">
            <w:pPr>
              <w:pStyle w:val="TableParagraph"/>
              <w:kinsoku w:val="0"/>
              <w:overflowPunct w:val="0"/>
              <w:ind w:left="174" w:right="142"/>
              <w:jc w:val="both"/>
              <w:rPr>
                <w:spacing w:val="-2"/>
              </w:rPr>
            </w:pPr>
            <w:r>
              <w:t>but</w:t>
            </w:r>
            <w:r>
              <w:rPr>
                <w:spacing w:val="-6"/>
              </w:rPr>
              <w:t xml:space="preserve"> </w:t>
            </w:r>
            <w:r>
              <w:t>excluding</w:t>
            </w:r>
            <w:r>
              <w:rPr>
                <w:spacing w:val="-4"/>
              </w:rPr>
              <w:t xml:space="preserve"> </w:t>
            </w:r>
            <w:r>
              <w:t>any</w:t>
            </w:r>
            <w:r>
              <w:rPr>
                <w:spacing w:val="-4"/>
              </w:rPr>
              <w:t xml:space="preserve"> </w:t>
            </w:r>
            <w:r>
              <w:t>industrial</w:t>
            </w:r>
            <w:r>
              <w:rPr>
                <w:spacing w:val="-4"/>
              </w:rPr>
              <w:t xml:space="preserve"> </w:t>
            </w:r>
            <w:r>
              <w:t>dispute</w:t>
            </w:r>
            <w:r>
              <w:rPr>
                <w:spacing w:val="-4"/>
              </w:rPr>
              <w:t xml:space="preserve"> </w:t>
            </w:r>
            <w:r>
              <w:t>relating</w:t>
            </w:r>
            <w:r>
              <w:rPr>
                <w:spacing w:val="-4"/>
              </w:rPr>
              <w:t xml:space="preserve"> </w:t>
            </w:r>
            <w:r>
              <w:t>to</w:t>
            </w:r>
            <w:r>
              <w:rPr>
                <w:spacing w:val="-4"/>
              </w:rPr>
              <w:t xml:space="preserve"> </w:t>
            </w:r>
            <w:r>
              <w:t>the</w:t>
            </w:r>
            <w:r>
              <w:rPr>
                <w:spacing w:val="-4"/>
              </w:rPr>
              <w:t xml:space="preserve"> </w:t>
            </w:r>
            <w:r>
              <w:t>Supplier,</w:t>
            </w:r>
            <w:r>
              <w:rPr>
                <w:spacing w:val="-7"/>
              </w:rPr>
              <w:t xml:space="preserve"> </w:t>
            </w:r>
            <w:r>
              <w:t>the</w:t>
            </w:r>
            <w:r>
              <w:rPr>
                <w:spacing w:val="-4"/>
              </w:rPr>
              <w:t xml:space="preserve"> </w:t>
            </w:r>
            <w:r>
              <w:t xml:space="preserve">Supplier Staff or any other failure in the Supplier or the Subcontractor's supply </w:t>
            </w:r>
            <w:r>
              <w:rPr>
                <w:spacing w:val="-2"/>
              </w:rPr>
              <w:t>chain;</w:t>
            </w:r>
          </w:p>
        </w:tc>
      </w:tr>
      <w:tr w:rsidR="00483ADD" w14:paraId="152AEE3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4F71C5F" w14:textId="77777777" w:rsidR="00483ADD" w:rsidRDefault="005A2E5C">
            <w:pPr>
              <w:pStyle w:val="TableParagraph"/>
              <w:kinsoku w:val="0"/>
              <w:overflowPunct w:val="0"/>
              <w:ind w:right="375"/>
              <w:rPr>
                <w:b/>
                <w:bCs/>
                <w:spacing w:val="-2"/>
              </w:rPr>
            </w:pPr>
            <w:r>
              <w:rPr>
                <w:b/>
                <w:bCs/>
              </w:rPr>
              <w:t>"Force</w:t>
            </w:r>
            <w:r>
              <w:rPr>
                <w:b/>
                <w:bCs/>
                <w:spacing w:val="-17"/>
              </w:rPr>
              <w:t xml:space="preserve"> </w:t>
            </w:r>
            <w:r>
              <w:rPr>
                <w:b/>
                <w:bCs/>
              </w:rPr>
              <w:t xml:space="preserve">Majeure </w:t>
            </w:r>
            <w:r>
              <w:rPr>
                <w:b/>
                <w:bCs/>
                <w:spacing w:val="-2"/>
              </w:rPr>
              <w:t>Notice"</w:t>
            </w:r>
          </w:p>
        </w:tc>
        <w:tc>
          <w:tcPr>
            <w:tcW w:w="7941" w:type="dxa"/>
            <w:tcBorders>
              <w:top w:val="single" w:sz="4" w:space="0" w:color="000000"/>
              <w:left w:val="single" w:sz="4" w:space="0" w:color="000000"/>
              <w:bottom w:val="single" w:sz="4" w:space="0" w:color="000000"/>
              <w:right w:val="single" w:sz="4" w:space="0" w:color="000000"/>
            </w:tcBorders>
          </w:tcPr>
          <w:p w14:paraId="7708517C" w14:textId="77777777" w:rsidR="00483ADD" w:rsidRDefault="005A2E5C">
            <w:pPr>
              <w:pStyle w:val="TableParagraph"/>
              <w:kinsoku w:val="0"/>
              <w:overflowPunct w:val="0"/>
              <w:ind w:left="174"/>
            </w:pPr>
            <w:r>
              <w:t>a written notice served by the Affected Party on the other Party stating that the Affected Party believes that there is a Force Majeure Event;</w:t>
            </w:r>
          </w:p>
        </w:tc>
      </w:tr>
      <w:tr w:rsidR="00483ADD" w14:paraId="43EEA0B6"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2B02A574" w14:textId="77777777" w:rsidR="00483ADD" w:rsidRDefault="005A2E5C">
            <w:pPr>
              <w:pStyle w:val="TableParagraph"/>
              <w:kinsoku w:val="0"/>
              <w:overflowPunct w:val="0"/>
              <w:rPr>
                <w:b/>
                <w:bCs/>
                <w:spacing w:val="-2"/>
              </w:rPr>
            </w:pPr>
            <w:r>
              <w:rPr>
                <w:b/>
                <w:bCs/>
              </w:rPr>
              <w:t>"Former</w:t>
            </w:r>
            <w:r>
              <w:rPr>
                <w:b/>
                <w:bCs/>
                <w:spacing w:val="-7"/>
              </w:rPr>
              <w:t xml:space="preserve"> </w:t>
            </w:r>
            <w:r>
              <w:rPr>
                <w:b/>
                <w:bCs/>
                <w:spacing w:val="-2"/>
              </w:rPr>
              <w:t>Supplier"</w:t>
            </w:r>
          </w:p>
        </w:tc>
        <w:tc>
          <w:tcPr>
            <w:tcW w:w="7941" w:type="dxa"/>
            <w:tcBorders>
              <w:top w:val="single" w:sz="4" w:space="0" w:color="000000"/>
              <w:left w:val="single" w:sz="4" w:space="0" w:color="000000"/>
              <w:bottom w:val="single" w:sz="4" w:space="0" w:color="000000"/>
              <w:right w:val="single" w:sz="4" w:space="0" w:color="000000"/>
            </w:tcBorders>
          </w:tcPr>
          <w:p w14:paraId="1F922052" w14:textId="77777777" w:rsidR="00483ADD" w:rsidRDefault="005A2E5C">
            <w:pPr>
              <w:pStyle w:val="TableParagraph"/>
              <w:kinsoku w:val="0"/>
              <w:overflowPunct w:val="0"/>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2</w:t>
            </w:r>
            <w:r>
              <w:rPr>
                <w:spacing w:val="-4"/>
              </w:rPr>
              <w:t xml:space="preserve"> </w:t>
            </w:r>
            <w:r>
              <w:t>(Staff</w:t>
            </w:r>
            <w:r>
              <w:rPr>
                <w:spacing w:val="-3"/>
              </w:rPr>
              <w:t xml:space="preserve"> </w:t>
            </w:r>
            <w:r>
              <w:rPr>
                <w:spacing w:val="-2"/>
              </w:rPr>
              <w:t>Transfer);</w:t>
            </w:r>
          </w:p>
        </w:tc>
      </w:tr>
      <w:tr w:rsidR="00483ADD" w14:paraId="7B75D741"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3498456D" w14:textId="77777777" w:rsidR="00483ADD" w:rsidRDefault="005A2E5C">
            <w:pPr>
              <w:pStyle w:val="TableParagraph"/>
              <w:kinsoku w:val="0"/>
              <w:overflowPunct w:val="0"/>
              <w:spacing w:before="122"/>
              <w:ind w:right="336"/>
              <w:rPr>
                <w:b/>
                <w:bCs/>
                <w:spacing w:val="-2"/>
              </w:rPr>
            </w:pPr>
            <w:r>
              <w:rPr>
                <w:b/>
                <w:bCs/>
                <w:spacing w:val="-2"/>
              </w:rPr>
              <w:t xml:space="preserve">"Framework </w:t>
            </w:r>
            <w:r>
              <w:rPr>
                <w:b/>
                <w:bCs/>
              </w:rPr>
              <w:t>Award</w:t>
            </w:r>
            <w:r>
              <w:rPr>
                <w:b/>
                <w:bCs/>
                <w:spacing w:val="-12"/>
              </w:rPr>
              <w:t xml:space="preserve"> </w:t>
            </w:r>
            <w:r>
              <w:rPr>
                <w:b/>
                <w:bCs/>
                <w:spacing w:val="-2"/>
              </w:rPr>
              <w:t>Form"</w:t>
            </w:r>
          </w:p>
        </w:tc>
        <w:tc>
          <w:tcPr>
            <w:tcW w:w="7941" w:type="dxa"/>
            <w:tcBorders>
              <w:top w:val="single" w:sz="4" w:space="0" w:color="000000"/>
              <w:left w:val="single" w:sz="4" w:space="0" w:color="000000"/>
              <w:bottom w:val="single" w:sz="4" w:space="0" w:color="000000"/>
              <w:right w:val="single" w:sz="4" w:space="0" w:color="000000"/>
            </w:tcBorders>
          </w:tcPr>
          <w:p w14:paraId="50AC423C" w14:textId="77777777" w:rsidR="00483ADD" w:rsidRDefault="005A2E5C">
            <w:pPr>
              <w:pStyle w:val="TableParagraph"/>
              <w:kinsoku w:val="0"/>
              <w:overflowPunct w:val="0"/>
              <w:spacing w:before="122"/>
              <w:ind w:left="174" w:right="143"/>
              <w:jc w:val="both"/>
            </w:pPr>
            <w:r>
              <w:t xml:space="preserve">the document </w:t>
            </w:r>
            <w:r>
              <w:t>outlining the Framework Incorporated Terms and crucial information required for the Framework Contract, to be executed by the Supplier and CCS;</w:t>
            </w:r>
          </w:p>
        </w:tc>
      </w:tr>
      <w:tr w:rsidR="00483ADD" w14:paraId="2FF90AF0"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72CFC22F" w14:textId="77777777" w:rsidR="00483ADD" w:rsidRDefault="005A2E5C">
            <w:pPr>
              <w:pStyle w:val="TableParagraph"/>
              <w:kinsoku w:val="0"/>
              <w:overflowPunct w:val="0"/>
              <w:ind w:right="336"/>
              <w:rPr>
                <w:b/>
                <w:bCs/>
                <w:spacing w:val="-2"/>
              </w:rPr>
            </w:pPr>
            <w:r>
              <w:rPr>
                <w:b/>
                <w:bCs/>
                <w:spacing w:val="-2"/>
              </w:rPr>
              <w:t>"Framework Contract"</w:t>
            </w:r>
          </w:p>
        </w:tc>
        <w:tc>
          <w:tcPr>
            <w:tcW w:w="7941" w:type="dxa"/>
            <w:tcBorders>
              <w:top w:val="single" w:sz="4" w:space="0" w:color="000000"/>
              <w:left w:val="single" w:sz="4" w:space="0" w:color="000000"/>
              <w:bottom w:val="single" w:sz="4" w:space="0" w:color="000000"/>
              <w:right w:val="single" w:sz="4" w:space="0" w:color="000000"/>
            </w:tcBorders>
          </w:tcPr>
          <w:p w14:paraId="275982BB" w14:textId="77777777" w:rsidR="00483ADD" w:rsidRDefault="005A2E5C">
            <w:pPr>
              <w:pStyle w:val="TableParagraph"/>
              <w:kinsoku w:val="0"/>
              <w:overflowPunct w:val="0"/>
              <w:ind w:left="174" w:right="143"/>
              <w:jc w:val="both"/>
            </w:pPr>
            <w:r>
              <w:t>the</w:t>
            </w:r>
            <w:r>
              <w:rPr>
                <w:spacing w:val="-7"/>
              </w:rPr>
              <w:t xml:space="preserve"> </w:t>
            </w:r>
            <w:r>
              <w:t>framework</w:t>
            </w:r>
            <w:r>
              <w:rPr>
                <w:spacing w:val="-8"/>
              </w:rPr>
              <w:t xml:space="preserve"> </w:t>
            </w:r>
            <w:r>
              <w:t>agreement</w:t>
            </w:r>
            <w:r>
              <w:rPr>
                <w:spacing w:val="-7"/>
              </w:rPr>
              <w:t xml:space="preserve"> </w:t>
            </w:r>
            <w:r>
              <w:t>established</w:t>
            </w:r>
            <w:r>
              <w:rPr>
                <w:spacing w:val="-7"/>
              </w:rPr>
              <w:t xml:space="preserve"> </w:t>
            </w:r>
            <w:r>
              <w:t>between</w:t>
            </w:r>
            <w:r>
              <w:rPr>
                <w:spacing w:val="-7"/>
              </w:rPr>
              <w:t xml:space="preserve"> </w:t>
            </w:r>
            <w:r>
              <w:t>CCS</w:t>
            </w:r>
            <w:r>
              <w:rPr>
                <w:spacing w:val="-7"/>
              </w:rPr>
              <w:t xml:space="preserve"> </w:t>
            </w:r>
            <w:r>
              <w:t>and</w:t>
            </w:r>
            <w:r>
              <w:rPr>
                <w:spacing w:val="-7"/>
              </w:rPr>
              <w:t xml:space="preserve"> </w:t>
            </w:r>
            <w:r>
              <w:t>the</w:t>
            </w:r>
            <w:r>
              <w:rPr>
                <w:spacing w:val="-7"/>
              </w:rPr>
              <w:t xml:space="preserve"> </w:t>
            </w:r>
            <w:r>
              <w:t>Supplier</w:t>
            </w:r>
            <w:r>
              <w:rPr>
                <w:spacing w:val="-8"/>
              </w:rPr>
              <w:t xml:space="preserve"> </w:t>
            </w:r>
            <w:r>
              <w:t xml:space="preserve">in accordance with </w:t>
            </w:r>
            <w:r>
              <w:t>Regulation 33 by the Framework Award Form for the provision of the Deliverables to Buyers by the Supplier pursuant to the notice published on the Find a Tender Service;</w:t>
            </w:r>
          </w:p>
        </w:tc>
      </w:tr>
      <w:tr w:rsidR="00483ADD" w14:paraId="5B596452"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0256C36" w14:textId="77777777" w:rsidR="00483ADD" w:rsidRDefault="005A2E5C">
            <w:pPr>
              <w:pStyle w:val="TableParagraph"/>
              <w:kinsoku w:val="0"/>
              <w:overflowPunct w:val="0"/>
              <w:rPr>
                <w:b/>
                <w:bCs/>
              </w:rPr>
            </w:pPr>
            <w:r>
              <w:rPr>
                <w:b/>
                <w:bCs/>
                <w:spacing w:val="-2"/>
              </w:rPr>
              <w:t xml:space="preserve">"Framework </w:t>
            </w:r>
            <w:r>
              <w:rPr>
                <w:b/>
                <w:bCs/>
              </w:rPr>
              <w:t>Contract</w:t>
            </w:r>
            <w:r>
              <w:rPr>
                <w:b/>
                <w:bCs/>
                <w:spacing w:val="-17"/>
              </w:rPr>
              <w:t xml:space="preserve"> </w:t>
            </w:r>
            <w:r>
              <w:rPr>
                <w:b/>
                <w:bCs/>
              </w:rPr>
              <w:t>Period"</w:t>
            </w:r>
          </w:p>
        </w:tc>
        <w:tc>
          <w:tcPr>
            <w:tcW w:w="7941" w:type="dxa"/>
            <w:tcBorders>
              <w:top w:val="single" w:sz="4" w:space="0" w:color="000000"/>
              <w:left w:val="single" w:sz="4" w:space="0" w:color="000000"/>
              <w:bottom w:val="single" w:sz="4" w:space="0" w:color="000000"/>
              <w:right w:val="single" w:sz="4" w:space="0" w:color="000000"/>
            </w:tcBorders>
          </w:tcPr>
          <w:p w14:paraId="36B510FC" w14:textId="77777777" w:rsidR="00483ADD" w:rsidRDefault="005A2E5C">
            <w:pPr>
              <w:pStyle w:val="TableParagraph"/>
              <w:kinsoku w:val="0"/>
              <w:overflowPunct w:val="0"/>
              <w:ind w:left="174"/>
            </w:pPr>
            <w:r>
              <w:t>the</w:t>
            </w:r>
            <w:r>
              <w:rPr>
                <w:spacing w:val="40"/>
              </w:rPr>
              <w:t xml:space="preserve"> </w:t>
            </w:r>
            <w:r>
              <w:t>period</w:t>
            </w:r>
            <w:r>
              <w:rPr>
                <w:spacing w:val="40"/>
              </w:rPr>
              <w:t xml:space="preserve"> </w:t>
            </w:r>
            <w:r>
              <w:t>from</w:t>
            </w:r>
            <w:r>
              <w:rPr>
                <w:spacing w:val="40"/>
              </w:rPr>
              <w:t xml:space="preserve"> </w:t>
            </w:r>
            <w:r>
              <w:t>the</w:t>
            </w:r>
            <w:r>
              <w:rPr>
                <w:spacing w:val="40"/>
              </w:rPr>
              <w:t xml:space="preserve"> </w:t>
            </w:r>
            <w:r>
              <w:t>Framework</w:t>
            </w:r>
            <w:r>
              <w:rPr>
                <w:spacing w:val="40"/>
              </w:rPr>
              <w:t xml:space="preserve"> </w:t>
            </w:r>
            <w:r>
              <w:t>Start</w:t>
            </w:r>
            <w:r>
              <w:rPr>
                <w:spacing w:val="40"/>
              </w:rPr>
              <w:t xml:space="preserve"> </w:t>
            </w:r>
            <w:r>
              <w:t>Date</w:t>
            </w:r>
            <w:r>
              <w:rPr>
                <w:spacing w:val="40"/>
              </w:rPr>
              <w:t xml:space="preserve"> </w:t>
            </w:r>
            <w:r>
              <w:t>until</w:t>
            </w:r>
            <w:r>
              <w:rPr>
                <w:spacing w:val="40"/>
              </w:rPr>
              <w:t xml:space="preserve"> </w:t>
            </w:r>
            <w:r>
              <w:t>the</w:t>
            </w:r>
            <w:r>
              <w:rPr>
                <w:spacing w:val="40"/>
              </w:rPr>
              <w:t xml:space="preserve"> </w:t>
            </w:r>
            <w:r>
              <w:t>End</w:t>
            </w:r>
            <w:r>
              <w:rPr>
                <w:spacing w:val="40"/>
              </w:rPr>
              <w:t xml:space="preserve"> </w:t>
            </w:r>
            <w:r>
              <w:t>Date</w:t>
            </w:r>
            <w:r>
              <w:rPr>
                <w:spacing w:val="40"/>
              </w:rPr>
              <w:t xml:space="preserve"> </w:t>
            </w:r>
            <w:r>
              <w:t>of</w:t>
            </w:r>
            <w:r>
              <w:rPr>
                <w:spacing w:val="40"/>
              </w:rPr>
              <w:t xml:space="preserve"> </w:t>
            </w:r>
            <w:r>
              <w:t>the Framework Contract;</w:t>
            </w:r>
          </w:p>
        </w:tc>
      </w:tr>
      <w:tr w:rsidR="00483ADD" w14:paraId="6EB83901"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0F6A7EAD" w14:textId="77777777" w:rsidR="00483ADD" w:rsidRDefault="005A2E5C">
            <w:pPr>
              <w:pStyle w:val="TableParagraph"/>
              <w:kinsoku w:val="0"/>
              <w:overflowPunct w:val="0"/>
              <w:ind w:right="336"/>
              <w:rPr>
                <w:b/>
                <w:bCs/>
                <w:spacing w:val="-4"/>
              </w:rPr>
            </w:pPr>
            <w:r>
              <w:rPr>
                <w:b/>
                <w:bCs/>
                <w:spacing w:val="-2"/>
              </w:rPr>
              <w:t xml:space="preserve">"Framework </w:t>
            </w:r>
            <w:r>
              <w:rPr>
                <w:b/>
                <w:bCs/>
              </w:rPr>
              <w:t>Expiry</w:t>
            </w:r>
            <w:r>
              <w:rPr>
                <w:b/>
                <w:bCs/>
                <w:spacing w:val="-4"/>
              </w:rPr>
              <w:t xml:space="preserve"> Date"</w:t>
            </w:r>
          </w:p>
        </w:tc>
        <w:tc>
          <w:tcPr>
            <w:tcW w:w="7941" w:type="dxa"/>
            <w:tcBorders>
              <w:top w:val="single" w:sz="4" w:space="0" w:color="000000"/>
              <w:left w:val="single" w:sz="4" w:space="0" w:color="000000"/>
              <w:bottom w:val="single" w:sz="4" w:space="0" w:color="000000"/>
              <w:right w:val="single" w:sz="4" w:space="0" w:color="000000"/>
            </w:tcBorders>
          </w:tcPr>
          <w:p w14:paraId="038A6102" w14:textId="77777777" w:rsidR="00483ADD" w:rsidRDefault="005A2E5C">
            <w:pPr>
              <w:pStyle w:val="TableParagraph"/>
              <w:kinsoku w:val="0"/>
              <w:overflowPunct w:val="0"/>
              <w:ind w:left="174" w:right="288"/>
            </w:pPr>
            <w:r>
              <w:t>the scheduled date of the end of the Framework Contract as stated in the Framework Award Form;</w:t>
            </w:r>
          </w:p>
        </w:tc>
      </w:tr>
      <w:tr w:rsidR="00483ADD" w14:paraId="18C74201"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C6FCCCE" w14:textId="77777777" w:rsidR="00483ADD" w:rsidRDefault="005A2E5C">
            <w:pPr>
              <w:pStyle w:val="TableParagraph"/>
              <w:kinsoku w:val="0"/>
              <w:overflowPunct w:val="0"/>
              <w:rPr>
                <w:b/>
                <w:bCs/>
                <w:spacing w:val="-2"/>
              </w:rPr>
            </w:pPr>
            <w:r>
              <w:rPr>
                <w:b/>
                <w:bCs/>
                <w:spacing w:val="-2"/>
              </w:rPr>
              <w:t>"Framework Incorporated Terms"</w:t>
            </w:r>
          </w:p>
        </w:tc>
        <w:tc>
          <w:tcPr>
            <w:tcW w:w="7941" w:type="dxa"/>
            <w:tcBorders>
              <w:top w:val="single" w:sz="4" w:space="0" w:color="000000"/>
              <w:left w:val="single" w:sz="4" w:space="0" w:color="000000"/>
              <w:bottom w:val="single" w:sz="4" w:space="0" w:color="000000"/>
              <w:right w:val="single" w:sz="4" w:space="0" w:color="000000"/>
            </w:tcBorders>
          </w:tcPr>
          <w:p w14:paraId="5810D4F9" w14:textId="77777777" w:rsidR="00483ADD" w:rsidRDefault="005A2E5C">
            <w:pPr>
              <w:pStyle w:val="TableParagraph"/>
              <w:kinsoku w:val="0"/>
              <w:overflowPunct w:val="0"/>
              <w:ind w:left="174"/>
            </w:pPr>
            <w:r>
              <w:t>the contractual terms</w:t>
            </w:r>
            <w:r>
              <w:rPr>
                <w:spacing w:val="-2"/>
              </w:rPr>
              <w:t xml:space="preserve"> </w:t>
            </w:r>
            <w:r>
              <w:t xml:space="preserve">applicable to the Framework Contract </w:t>
            </w:r>
            <w:r>
              <w:t>specified in the Framework Award Form;</w:t>
            </w:r>
          </w:p>
        </w:tc>
      </w:tr>
      <w:tr w:rsidR="00483ADD" w14:paraId="0A46E86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F3BE945" w14:textId="77777777" w:rsidR="00483ADD" w:rsidRDefault="005A2E5C">
            <w:pPr>
              <w:pStyle w:val="TableParagraph"/>
              <w:kinsoku w:val="0"/>
              <w:overflowPunct w:val="0"/>
              <w:rPr>
                <w:b/>
                <w:bCs/>
                <w:spacing w:val="-2"/>
              </w:rPr>
            </w:pPr>
            <w:r>
              <w:rPr>
                <w:b/>
                <w:bCs/>
              </w:rPr>
              <w:t>"Framework</w:t>
            </w:r>
            <w:r>
              <w:rPr>
                <w:b/>
                <w:bCs/>
                <w:spacing w:val="-17"/>
              </w:rPr>
              <w:t xml:space="preserve"> </w:t>
            </w:r>
            <w:r>
              <w:rPr>
                <w:b/>
                <w:bCs/>
              </w:rPr>
              <w:t xml:space="preserve">Initial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2870CBCB" w14:textId="77777777" w:rsidR="00483ADD" w:rsidRDefault="005A2E5C">
            <w:pPr>
              <w:pStyle w:val="TableParagraph"/>
              <w:kinsoku w:val="0"/>
              <w:overflowPunct w:val="0"/>
              <w:ind w:left="174"/>
            </w:pPr>
            <w:r>
              <w:t>the</w:t>
            </w:r>
            <w:r>
              <w:rPr>
                <w:spacing w:val="-8"/>
              </w:rPr>
              <w:t xml:space="preserve"> </w:t>
            </w:r>
            <w:r>
              <w:t>initial</w:t>
            </w:r>
            <w:r>
              <w:rPr>
                <w:spacing w:val="-9"/>
              </w:rPr>
              <w:t xml:space="preserve"> </w:t>
            </w:r>
            <w:r>
              <w:t>term</w:t>
            </w:r>
            <w:r>
              <w:rPr>
                <w:spacing w:val="-7"/>
              </w:rPr>
              <w:t xml:space="preserve"> </w:t>
            </w:r>
            <w:r>
              <w:t>of</w:t>
            </w:r>
            <w:r>
              <w:rPr>
                <w:spacing w:val="-8"/>
              </w:rPr>
              <w:t xml:space="preserve"> </w:t>
            </w:r>
            <w:r>
              <w:t>the</w:t>
            </w:r>
            <w:r>
              <w:rPr>
                <w:spacing w:val="-8"/>
              </w:rPr>
              <w:t xml:space="preserve"> </w:t>
            </w:r>
            <w:r>
              <w:t>Framework</w:t>
            </w:r>
            <w:r>
              <w:rPr>
                <w:spacing w:val="-9"/>
              </w:rPr>
              <w:t xml:space="preserve"> </w:t>
            </w:r>
            <w:r>
              <w:t>Contract</w:t>
            </w:r>
            <w:r>
              <w:rPr>
                <w:spacing w:val="-8"/>
              </w:rPr>
              <w:t xml:space="preserve"> </w:t>
            </w:r>
            <w:r>
              <w:t>as</w:t>
            </w:r>
            <w:r>
              <w:rPr>
                <w:spacing w:val="-9"/>
              </w:rPr>
              <w:t xml:space="preserve"> </w:t>
            </w:r>
            <w:r>
              <w:t>specified</w:t>
            </w:r>
            <w:r>
              <w:rPr>
                <w:spacing w:val="-8"/>
              </w:rPr>
              <w:t xml:space="preserve"> </w:t>
            </w:r>
            <w:r>
              <w:t>in</w:t>
            </w:r>
            <w:r>
              <w:rPr>
                <w:spacing w:val="-8"/>
              </w:rPr>
              <w:t xml:space="preserve"> </w:t>
            </w:r>
            <w:r>
              <w:t>the</w:t>
            </w:r>
            <w:r>
              <w:rPr>
                <w:spacing w:val="-8"/>
              </w:rPr>
              <w:t xml:space="preserve"> </w:t>
            </w:r>
            <w:r>
              <w:t>Framework Award Form;</w:t>
            </w:r>
          </w:p>
        </w:tc>
      </w:tr>
      <w:tr w:rsidR="00483ADD" w14:paraId="7CB1B649"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D4EF0CA" w14:textId="77777777" w:rsidR="00483ADD" w:rsidRDefault="005A2E5C">
            <w:pPr>
              <w:pStyle w:val="TableParagraph"/>
              <w:kinsoku w:val="0"/>
              <w:overflowPunct w:val="0"/>
              <w:ind w:right="35"/>
              <w:rPr>
                <w:b/>
                <w:bCs/>
              </w:rPr>
            </w:pPr>
            <w:r>
              <w:rPr>
                <w:b/>
                <w:bCs/>
                <w:spacing w:val="-2"/>
              </w:rPr>
              <w:t xml:space="preserve">"Framework Optional </w:t>
            </w:r>
            <w:r>
              <w:rPr>
                <w:b/>
                <w:bCs/>
              </w:rPr>
              <w:t>Extension</w:t>
            </w:r>
            <w:r>
              <w:rPr>
                <w:b/>
                <w:bCs/>
                <w:spacing w:val="-17"/>
              </w:rPr>
              <w:t xml:space="preserve"> </w:t>
            </w:r>
            <w:r>
              <w:rPr>
                <w:b/>
                <w:bCs/>
              </w:rPr>
              <w:t>Period"</w:t>
            </w:r>
          </w:p>
        </w:tc>
        <w:tc>
          <w:tcPr>
            <w:tcW w:w="7941" w:type="dxa"/>
            <w:tcBorders>
              <w:top w:val="single" w:sz="4" w:space="0" w:color="000000"/>
              <w:left w:val="single" w:sz="4" w:space="0" w:color="000000"/>
              <w:bottom w:val="single" w:sz="4" w:space="0" w:color="000000"/>
              <w:right w:val="single" w:sz="4" w:space="0" w:color="000000"/>
            </w:tcBorders>
          </w:tcPr>
          <w:p w14:paraId="38785DC2" w14:textId="77777777" w:rsidR="00483ADD" w:rsidRDefault="005A2E5C">
            <w:pPr>
              <w:pStyle w:val="TableParagraph"/>
              <w:kinsoku w:val="0"/>
              <w:overflowPunct w:val="0"/>
              <w:ind w:left="174" w:right="288"/>
            </w:pPr>
            <w:r>
              <w:t xml:space="preserve">such period or periods beyond which the Framework </w:t>
            </w:r>
            <w:r>
              <w:t>Contract Period</w:t>
            </w:r>
            <w:r>
              <w:rPr>
                <w:spacing w:val="40"/>
              </w:rPr>
              <w:t xml:space="preserve"> </w:t>
            </w:r>
            <w:r>
              <w:t>may be extended as specified in the Framework Award Form;</w:t>
            </w:r>
          </w:p>
        </w:tc>
      </w:tr>
      <w:tr w:rsidR="00483ADD" w14:paraId="03F300B1"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48AB146B" w14:textId="77777777" w:rsidR="00483ADD" w:rsidRDefault="005A2E5C">
            <w:pPr>
              <w:pStyle w:val="TableParagraph"/>
              <w:kinsoku w:val="0"/>
              <w:overflowPunct w:val="0"/>
              <w:spacing w:before="122"/>
              <w:ind w:right="336"/>
              <w:rPr>
                <w:b/>
                <w:bCs/>
                <w:spacing w:val="-2"/>
              </w:rPr>
            </w:pPr>
            <w:r>
              <w:rPr>
                <w:b/>
                <w:bCs/>
                <w:spacing w:val="-2"/>
              </w:rPr>
              <w:t>"Framework Price(s)"</w:t>
            </w:r>
          </w:p>
        </w:tc>
        <w:tc>
          <w:tcPr>
            <w:tcW w:w="7941" w:type="dxa"/>
            <w:tcBorders>
              <w:top w:val="single" w:sz="4" w:space="0" w:color="000000"/>
              <w:left w:val="single" w:sz="4" w:space="0" w:color="000000"/>
              <w:bottom w:val="single" w:sz="4" w:space="0" w:color="000000"/>
              <w:right w:val="single" w:sz="4" w:space="0" w:color="000000"/>
            </w:tcBorders>
          </w:tcPr>
          <w:p w14:paraId="663B171F" w14:textId="77777777" w:rsidR="00483ADD" w:rsidRDefault="005A2E5C">
            <w:pPr>
              <w:pStyle w:val="TableParagraph"/>
              <w:kinsoku w:val="0"/>
              <w:overflowPunct w:val="0"/>
              <w:spacing w:before="122"/>
              <w:ind w:left="174"/>
            </w:pPr>
            <w:r>
              <w:t>the</w:t>
            </w:r>
            <w:r>
              <w:rPr>
                <w:spacing w:val="40"/>
              </w:rPr>
              <w:t xml:space="preserve"> </w:t>
            </w:r>
            <w:r>
              <w:t>price(s)</w:t>
            </w:r>
            <w:r>
              <w:rPr>
                <w:spacing w:val="38"/>
              </w:rPr>
              <w:t xml:space="preserve"> </w:t>
            </w:r>
            <w:r>
              <w:t>applicable</w:t>
            </w:r>
            <w:r>
              <w:rPr>
                <w:spacing w:val="37"/>
              </w:rPr>
              <w:t xml:space="preserve"> </w:t>
            </w:r>
            <w:r>
              <w:t>to</w:t>
            </w:r>
            <w:r>
              <w:rPr>
                <w:spacing w:val="40"/>
              </w:rPr>
              <w:t xml:space="preserve"> </w:t>
            </w:r>
            <w:r>
              <w:t>the</w:t>
            </w:r>
            <w:r>
              <w:rPr>
                <w:spacing w:val="40"/>
              </w:rPr>
              <w:t xml:space="preserve"> </w:t>
            </w:r>
            <w:r>
              <w:t>provision</w:t>
            </w:r>
            <w:r>
              <w:rPr>
                <w:spacing w:val="40"/>
              </w:rPr>
              <w:t xml:space="preserve"> </w:t>
            </w:r>
            <w:r>
              <w:t>of</w:t>
            </w:r>
            <w:r>
              <w:rPr>
                <w:spacing w:val="37"/>
              </w:rPr>
              <w:t xml:space="preserve"> </w:t>
            </w:r>
            <w:r>
              <w:t>the</w:t>
            </w:r>
            <w:r>
              <w:rPr>
                <w:spacing w:val="40"/>
              </w:rPr>
              <w:t xml:space="preserve"> </w:t>
            </w:r>
            <w:r>
              <w:t>Deliverables</w:t>
            </w:r>
            <w:r>
              <w:rPr>
                <w:spacing w:val="40"/>
              </w:rPr>
              <w:t xml:space="preserve"> </w:t>
            </w:r>
            <w:r>
              <w:t>set</w:t>
            </w:r>
            <w:r>
              <w:rPr>
                <w:spacing w:val="40"/>
              </w:rPr>
              <w:t xml:space="preserve"> </w:t>
            </w:r>
            <w:r>
              <w:t>out</w:t>
            </w:r>
            <w:r>
              <w:rPr>
                <w:spacing w:val="40"/>
              </w:rPr>
              <w:t xml:space="preserve"> </w:t>
            </w:r>
            <w:r>
              <w:t>in Framework Schedule 3 (Framework Prices);</w:t>
            </w:r>
          </w:p>
        </w:tc>
      </w:tr>
      <w:tr w:rsidR="00483ADD" w14:paraId="42432688"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C6E4684" w14:textId="77777777" w:rsidR="00483ADD" w:rsidRDefault="005A2E5C">
            <w:pPr>
              <w:pStyle w:val="TableParagraph"/>
              <w:kinsoku w:val="0"/>
              <w:overflowPunct w:val="0"/>
              <w:ind w:right="375"/>
              <w:rPr>
                <w:b/>
                <w:bCs/>
              </w:rPr>
            </w:pPr>
            <w:r>
              <w:rPr>
                <w:b/>
                <w:bCs/>
                <w:spacing w:val="-2"/>
              </w:rPr>
              <w:t xml:space="preserve">"Framework </w:t>
            </w:r>
            <w:r>
              <w:rPr>
                <w:b/>
                <w:bCs/>
              </w:rPr>
              <w:t>Special</w:t>
            </w:r>
            <w:r>
              <w:rPr>
                <w:b/>
                <w:bCs/>
                <w:spacing w:val="-17"/>
              </w:rPr>
              <w:t xml:space="preserve"> </w:t>
            </w:r>
            <w:r>
              <w:rPr>
                <w:b/>
                <w:bCs/>
              </w:rPr>
              <w:t>Terms"</w:t>
            </w:r>
          </w:p>
        </w:tc>
        <w:tc>
          <w:tcPr>
            <w:tcW w:w="7941" w:type="dxa"/>
            <w:tcBorders>
              <w:top w:val="single" w:sz="4" w:space="0" w:color="000000"/>
              <w:left w:val="single" w:sz="4" w:space="0" w:color="000000"/>
              <w:bottom w:val="single" w:sz="4" w:space="0" w:color="000000"/>
              <w:right w:val="single" w:sz="4" w:space="0" w:color="000000"/>
            </w:tcBorders>
          </w:tcPr>
          <w:p w14:paraId="4D9402FB" w14:textId="77777777" w:rsidR="00483ADD" w:rsidRDefault="005A2E5C">
            <w:pPr>
              <w:pStyle w:val="TableParagraph"/>
              <w:kinsoku w:val="0"/>
              <w:overflowPunct w:val="0"/>
              <w:ind w:left="174"/>
            </w:pPr>
            <w:r>
              <w:t xml:space="preserve">any </w:t>
            </w:r>
            <w:r>
              <w:t>additional terms and conditions specified in the Framework Award Form incorporated into the Framework Contract;</w:t>
            </w:r>
          </w:p>
        </w:tc>
      </w:tr>
      <w:tr w:rsidR="00483ADD" w14:paraId="02000456"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52A16F6" w14:textId="77777777" w:rsidR="00483ADD" w:rsidRDefault="005A2E5C">
            <w:pPr>
              <w:pStyle w:val="TableParagraph"/>
              <w:kinsoku w:val="0"/>
              <w:overflowPunct w:val="0"/>
              <w:rPr>
                <w:b/>
                <w:bCs/>
                <w:spacing w:val="-2"/>
              </w:rPr>
            </w:pPr>
            <w:r>
              <w:rPr>
                <w:b/>
                <w:bCs/>
              </w:rPr>
              <w:t>"Framework</w:t>
            </w:r>
            <w:r>
              <w:rPr>
                <w:b/>
                <w:bCs/>
                <w:spacing w:val="-17"/>
              </w:rPr>
              <w:t xml:space="preserve"> </w:t>
            </w:r>
            <w:r>
              <w:rPr>
                <w:b/>
                <w:bCs/>
              </w:rPr>
              <w:t xml:space="preserve">Start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5ABF8FE4" w14:textId="77777777" w:rsidR="00483ADD" w:rsidRDefault="005A2E5C">
            <w:pPr>
              <w:pStyle w:val="TableParagraph"/>
              <w:kinsoku w:val="0"/>
              <w:overflowPunct w:val="0"/>
              <w:ind w:left="174"/>
            </w:pPr>
            <w:r>
              <w:t>the date of start of the Framework Contract as stated in the Framework Award Form;</w:t>
            </w:r>
          </w:p>
        </w:tc>
      </w:tr>
      <w:tr w:rsidR="00483ADD" w14:paraId="2CFCB336"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5B2F6F0" w14:textId="77777777" w:rsidR="00483ADD" w:rsidRDefault="005A2E5C">
            <w:pPr>
              <w:pStyle w:val="TableParagraph"/>
              <w:kinsoku w:val="0"/>
              <w:overflowPunct w:val="0"/>
              <w:ind w:right="336"/>
              <w:rPr>
                <w:b/>
                <w:bCs/>
                <w:spacing w:val="-2"/>
              </w:rPr>
            </w:pPr>
            <w:r>
              <w:rPr>
                <w:b/>
                <w:bCs/>
                <w:spacing w:val="-2"/>
              </w:rPr>
              <w:t>"Framework Tender Response"</w:t>
            </w:r>
          </w:p>
        </w:tc>
        <w:tc>
          <w:tcPr>
            <w:tcW w:w="7941" w:type="dxa"/>
            <w:tcBorders>
              <w:top w:val="single" w:sz="4" w:space="0" w:color="000000"/>
              <w:left w:val="single" w:sz="4" w:space="0" w:color="000000"/>
              <w:bottom w:val="single" w:sz="4" w:space="0" w:color="000000"/>
              <w:right w:val="single" w:sz="4" w:space="0" w:color="000000"/>
            </w:tcBorders>
          </w:tcPr>
          <w:p w14:paraId="4DB828A9" w14:textId="77777777" w:rsidR="00483ADD" w:rsidRDefault="005A2E5C">
            <w:pPr>
              <w:pStyle w:val="TableParagraph"/>
              <w:kinsoku w:val="0"/>
              <w:overflowPunct w:val="0"/>
              <w:ind w:left="174" w:right="133"/>
            </w:pPr>
            <w:r>
              <w:t>the</w:t>
            </w:r>
            <w:r>
              <w:rPr>
                <w:spacing w:val="-3"/>
              </w:rPr>
              <w:t xml:space="preserve"> </w:t>
            </w:r>
            <w:r>
              <w:t>tender</w:t>
            </w:r>
            <w:r>
              <w:rPr>
                <w:spacing w:val="-3"/>
              </w:rPr>
              <w:t xml:space="preserve"> </w:t>
            </w:r>
            <w:r>
              <w:t>submitted</w:t>
            </w:r>
            <w:r>
              <w:rPr>
                <w:spacing w:val="-5"/>
              </w:rPr>
              <w:t xml:space="preserve"> </w:t>
            </w:r>
            <w:r>
              <w:t>by</w:t>
            </w:r>
            <w:r>
              <w:rPr>
                <w:spacing w:val="-3"/>
              </w:rPr>
              <w:t xml:space="preserve"> </w:t>
            </w:r>
            <w:r>
              <w:t>the</w:t>
            </w:r>
            <w:r>
              <w:rPr>
                <w:spacing w:val="-3"/>
              </w:rPr>
              <w:t xml:space="preserve"> </w:t>
            </w:r>
            <w:r>
              <w:t>Supplier</w:t>
            </w:r>
            <w:r>
              <w:rPr>
                <w:spacing w:val="-3"/>
              </w:rPr>
              <w:t xml:space="preserve"> </w:t>
            </w:r>
            <w:r>
              <w:t>to</w:t>
            </w:r>
            <w:r>
              <w:rPr>
                <w:spacing w:val="-3"/>
              </w:rPr>
              <w:t xml:space="preserve"> </w:t>
            </w:r>
            <w:r>
              <w:t>CCS</w:t>
            </w:r>
            <w:r>
              <w:rPr>
                <w:spacing w:val="-5"/>
              </w:rPr>
              <w:t xml:space="preserve"> </w:t>
            </w:r>
            <w:r>
              <w:t>and</w:t>
            </w:r>
            <w:r>
              <w:rPr>
                <w:spacing w:val="-3"/>
              </w:rPr>
              <w:t xml:space="preserve"> </w:t>
            </w:r>
            <w:r>
              <w:t>annexed</w:t>
            </w:r>
            <w:r>
              <w:rPr>
                <w:spacing w:val="-3"/>
              </w:rPr>
              <w:t xml:space="preserve"> </w:t>
            </w:r>
            <w:r>
              <w:t>to</w:t>
            </w:r>
            <w:r>
              <w:rPr>
                <w:spacing w:val="-3"/>
              </w:rPr>
              <w:t xml:space="preserve"> </w:t>
            </w:r>
            <w:r>
              <w:t>or</w:t>
            </w:r>
            <w:r>
              <w:rPr>
                <w:spacing w:val="-3"/>
              </w:rPr>
              <w:t xml:space="preserve"> </w:t>
            </w:r>
            <w:r>
              <w:t>referred to in Framework Schedule 2 (Framework Tender);</w:t>
            </w:r>
          </w:p>
        </w:tc>
      </w:tr>
    </w:tbl>
    <w:p w14:paraId="7573F3F5" w14:textId="77777777" w:rsidR="00483ADD" w:rsidRDefault="00483ADD">
      <w:pPr>
        <w:rPr>
          <w:sz w:val="7"/>
          <w:szCs w:val="7"/>
        </w:rPr>
        <w:sectPr w:rsidR="00483ADD">
          <w:pgSz w:w="11910" w:h="16840"/>
          <w:pgMar w:top="1340" w:right="740" w:bottom="1440" w:left="740" w:header="715" w:footer="1213" w:gutter="0"/>
          <w:cols w:space="720"/>
          <w:noEndnote/>
        </w:sectPr>
      </w:pPr>
    </w:p>
    <w:p w14:paraId="7C62F9EF"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CF672CE"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7C1B3072" w14:textId="77777777" w:rsidR="00483ADD" w:rsidRDefault="005A2E5C">
            <w:pPr>
              <w:pStyle w:val="TableParagraph"/>
              <w:kinsoku w:val="0"/>
              <w:overflowPunct w:val="0"/>
              <w:rPr>
                <w:b/>
                <w:bCs/>
                <w:spacing w:val="-2"/>
              </w:rPr>
            </w:pPr>
            <w:r>
              <w:rPr>
                <w:b/>
                <w:bCs/>
                <w:spacing w:val="-2"/>
              </w:rPr>
              <w:t>"Further Competition Procedure"</w:t>
            </w:r>
          </w:p>
        </w:tc>
        <w:tc>
          <w:tcPr>
            <w:tcW w:w="7941" w:type="dxa"/>
            <w:tcBorders>
              <w:top w:val="single" w:sz="4" w:space="0" w:color="000000"/>
              <w:left w:val="single" w:sz="4" w:space="0" w:color="000000"/>
              <w:bottom w:val="single" w:sz="4" w:space="0" w:color="000000"/>
              <w:right w:val="single" w:sz="4" w:space="0" w:color="000000"/>
            </w:tcBorders>
          </w:tcPr>
          <w:p w14:paraId="3A1E7189" w14:textId="77777777" w:rsidR="00483ADD" w:rsidRDefault="005A2E5C">
            <w:pPr>
              <w:pStyle w:val="TableParagraph"/>
              <w:kinsoku w:val="0"/>
              <w:overflowPunct w:val="0"/>
              <w:ind w:left="174" w:right="137"/>
              <w:jc w:val="both"/>
            </w:pPr>
            <w:r>
              <w:t xml:space="preserve">the further competition procedure described in Framework Schedule 7 (Call-Off Award </w:t>
            </w:r>
            <w:r>
              <w:t>Procedure) and "</w:t>
            </w:r>
            <w:r>
              <w:rPr>
                <w:b/>
                <w:bCs/>
              </w:rPr>
              <w:t>Further Competition</w:t>
            </w:r>
            <w:r>
              <w:t xml:space="preserve">" shall be </w:t>
            </w:r>
            <w:proofErr w:type="gramStart"/>
            <w:r>
              <w:t>construed accordingly;</w:t>
            </w:r>
            <w:proofErr w:type="gramEnd"/>
          </w:p>
        </w:tc>
      </w:tr>
      <w:tr w:rsidR="00483ADD" w14:paraId="40B47CB9" w14:textId="77777777">
        <w:trPr>
          <w:trHeight w:val="1463"/>
        </w:trPr>
        <w:tc>
          <w:tcPr>
            <w:tcW w:w="2271" w:type="dxa"/>
            <w:tcBorders>
              <w:top w:val="single" w:sz="4" w:space="0" w:color="000000"/>
              <w:left w:val="single" w:sz="4" w:space="0" w:color="000000"/>
              <w:bottom w:val="single" w:sz="4" w:space="0" w:color="000000"/>
              <w:right w:val="single" w:sz="4" w:space="0" w:color="000000"/>
            </w:tcBorders>
          </w:tcPr>
          <w:p w14:paraId="559F211A" w14:textId="77777777" w:rsidR="00483ADD" w:rsidRDefault="005A2E5C">
            <w:pPr>
              <w:pStyle w:val="TableParagraph"/>
              <w:kinsoku w:val="0"/>
              <w:overflowPunct w:val="0"/>
              <w:rPr>
                <w:b/>
                <w:bCs/>
              </w:rPr>
            </w:pPr>
            <w:r>
              <w:rPr>
                <w:b/>
                <w:bCs/>
              </w:rPr>
              <w:t>"General</w:t>
            </w:r>
            <w:r>
              <w:rPr>
                <w:b/>
                <w:bCs/>
                <w:spacing w:val="-17"/>
              </w:rPr>
              <w:t xml:space="preserve"> </w:t>
            </w:r>
            <w:r>
              <w:rPr>
                <w:b/>
                <w:bCs/>
              </w:rPr>
              <w:t>Anti- Abuse Rule"</w:t>
            </w:r>
          </w:p>
        </w:tc>
        <w:tc>
          <w:tcPr>
            <w:tcW w:w="7941" w:type="dxa"/>
            <w:tcBorders>
              <w:top w:val="single" w:sz="4" w:space="0" w:color="000000"/>
              <w:left w:val="single" w:sz="4" w:space="0" w:color="000000"/>
              <w:bottom w:val="single" w:sz="4" w:space="0" w:color="000000"/>
              <w:right w:val="single" w:sz="4" w:space="0" w:color="000000"/>
            </w:tcBorders>
          </w:tcPr>
          <w:p w14:paraId="54C5BB3C" w14:textId="77777777" w:rsidR="00483ADD" w:rsidRDefault="005A2E5C">
            <w:pPr>
              <w:pStyle w:val="TableParagraph"/>
              <w:numPr>
                <w:ilvl w:val="0"/>
                <w:numId w:val="24"/>
              </w:numPr>
              <w:tabs>
                <w:tab w:val="left" w:pos="612"/>
              </w:tabs>
              <w:kinsoku w:val="0"/>
              <w:overflowPunct w:val="0"/>
              <w:ind w:left="612" w:hanging="438"/>
              <w:jc w:val="both"/>
              <w:rPr>
                <w:spacing w:val="-5"/>
              </w:rPr>
            </w:pPr>
            <w:r>
              <w:t>the</w:t>
            </w:r>
            <w:r>
              <w:rPr>
                <w:spacing w:val="-6"/>
              </w:rPr>
              <w:t xml:space="preserve"> </w:t>
            </w:r>
            <w:r>
              <w:t>legislation</w:t>
            </w:r>
            <w:r>
              <w:rPr>
                <w:spacing w:val="-7"/>
              </w:rPr>
              <w:t xml:space="preserve"> </w:t>
            </w:r>
            <w:r>
              <w:t>in</w:t>
            </w:r>
            <w:r>
              <w:rPr>
                <w:spacing w:val="-5"/>
              </w:rPr>
              <w:t xml:space="preserve"> </w:t>
            </w:r>
            <w:r>
              <w:t>Part</w:t>
            </w:r>
            <w:r>
              <w:rPr>
                <w:spacing w:val="-6"/>
              </w:rPr>
              <w:t xml:space="preserve"> </w:t>
            </w:r>
            <w:r>
              <w:t>5</w:t>
            </w:r>
            <w:r>
              <w:rPr>
                <w:spacing w:val="-6"/>
              </w:rPr>
              <w:t xml:space="preserve"> </w:t>
            </w:r>
            <w:r>
              <w:t>of</w:t>
            </w:r>
            <w:r>
              <w:rPr>
                <w:spacing w:val="-5"/>
              </w:rPr>
              <w:t xml:space="preserve"> </w:t>
            </w:r>
            <w:r>
              <w:t>the</w:t>
            </w:r>
            <w:r>
              <w:rPr>
                <w:spacing w:val="-4"/>
              </w:rPr>
              <w:t xml:space="preserve"> </w:t>
            </w:r>
            <w:r>
              <w:t>Finance</w:t>
            </w:r>
            <w:r>
              <w:rPr>
                <w:spacing w:val="-7"/>
              </w:rPr>
              <w:t xml:space="preserve"> </w:t>
            </w:r>
            <w:r>
              <w:t>Act</w:t>
            </w:r>
            <w:r>
              <w:rPr>
                <w:spacing w:val="-7"/>
              </w:rPr>
              <w:t xml:space="preserve"> </w:t>
            </w:r>
            <w:r>
              <w:t>2013;</w:t>
            </w:r>
            <w:r>
              <w:rPr>
                <w:spacing w:val="-6"/>
              </w:rPr>
              <w:t xml:space="preserve"> </w:t>
            </w:r>
            <w:r>
              <w:rPr>
                <w:spacing w:val="-5"/>
              </w:rPr>
              <w:t>and</w:t>
            </w:r>
          </w:p>
          <w:p w14:paraId="40ACD001" w14:textId="77777777" w:rsidR="00483ADD" w:rsidRDefault="005A2E5C">
            <w:pPr>
              <w:pStyle w:val="TableParagraph"/>
              <w:numPr>
                <w:ilvl w:val="0"/>
                <w:numId w:val="24"/>
              </w:numPr>
              <w:tabs>
                <w:tab w:val="left" w:pos="614"/>
              </w:tabs>
              <w:kinsoku w:val="0"/>
              <w:overflowPunct w:val="0"/>
              <w:ind w:right="301"/>
              <w:jc w:val="both"/>
            </w:pPr>
            <w:r>
              <w:t xml:space="preserve">any future legislation introduced into parliament to counteract Tax advantages arising from </w:t>
            </w:r>
            <w:r>
              <w:t>abusive arrangements to avoid National Insurance contributions;</w:t>
            </w:r>
          </w:p>
        </w:tc>
      </w:tr>
      <w:tr w:rsidR="00483ADD" w14:paraId="1BB737E6"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7218E2F" w14:textId="77777777" w:rsidR="00483ADD" w:rsidRDefault="005A2E5C">
            <w:pPr>
              <w:pStyle w:val="TableParagraph"/>
              <w:kinsoku w:val="0"/>
              <w:overflowPunct w:val="0"/>
              <w:ind w:right="162"/>
              <w:rPr>
                <w:b/>
                <w:bCs/>
              </w:rPr>
            </w:pPr>
            <w:r>
              <w:rPr>
                <w:b/>
                <w:bCs/>
              </w:rPr>
              <w:t>"General</w:t>
            </w:r>
            <w:r>
              <w:rPr>
                <w:b/>
                <w:bCs/>
                <w:spacing w:val="-17"/>
              </w:rPr>
              <w:t xml:space="preserve"> </w:t>
            </w:r>
            <w:r>
              <w:rPr>
                <w:b/>
                <w:bCs/>
              </w:rPr>
              <w:t>Change in Law"</w:t>
            </w:r>
          </w:p>
        </w:tc>
        <w:tc>
          <w:tcPr>
            <w:tcW w:w="7941" w:type="dxa"/>
            <w:tcBorders>
              <w:top w:val="single" w:sz="4" w:space="0" w:color="000000"/>
              <w:left w:val="single" w:sz="4" w:space="0" w:color="000000"/>
              <w:bottom w:val="single" w:sz="4" w:space="0" w:color="000000"/>
              <w:right w:val="single" w:sz="4" w:space="0" w:color="000000"/>
            </w:tcBorders>
          </w:tcPr>
          <w:p w14:paraId="0D589E22" w14:textId="77777777" w:rsidR="00483ADD" w:rsidRDefault="005A2E5C">
            <w:pPr>
              <w:pStyle w:val="TableParagraph"/>
              <w:kinsoku w:val="0"/>
              <w:overflowPunct w:val="0"/>
              <w:ind w:left="174" w:right="141"/>
              <w:jc w:val="both"/>
            </w:pPr>
            <w:r>
              <w:t>a Change in Law where the change is of a general legislative nature (including</w:t>
            </w:r>
            <w:r>
              <w:rPr>
                <w:spacing w:val="-17"/>
              </w:rPr>
              <w:t xml:space="preserve"> </w:t>
            </w:r>
            <w:r>
              <w:t>Tax</w:t>
            </w:r>
            <w:r>
              <w:rPr>
                <w:spacing w:val="-17"/>
              </w:rPr>
              <w:t xml:space="preserve"> </w:t>
            </w:r>
            <w:r>
              <w:t>or</w:t>
            </w:r>
            <w:r>
              <w:rPr>
                <w:spacing w:val="-16"/>
              </w:rPr>
              <w:t xml:space="preserve"> </w:t>
            </w:r>
            <w:r>
              <w:t>duties</w:t>
            </w:r>
            <w:r>
              <w:rPr>
                <w:spacing w:val="-17"/>
              </w:rPr>
              <w:t xml:space="preserve"> </w:t>
            </w:r>
            <w:r>
              <w:t>of</w:t>
            </w:r>
            <w:r>
              <w:rPr>
                <w:spacing w:val="-17"/>
              </w:rPr>
              <w:t xml:space="preserve"> </w:t>
            </w:r>
            <w:r>
              <w:t>any</w:t>
            </w:r>
            <w:r>
              <w:rPr>
                <w:spacing w:val="-17"/>
              </w:rPr>
              <w:t xml:space="preserve"> </w:t>
            </w:r>
            <w:r>
              <w:t>sort</w:t>
            </w:r>
            <w:r>
              <w:rPr>
                <w:spacing w:val="-16"/>
              </w:rPr>
              <w:t xml:space="preserve"> </w:t>
            </w:r>
            <w:r>
              <w:t>affecting</w:t>
            </w:r>
            <w:r>
              <w:rPr>
                <w:spacing w:val="-17"/>
              </w:rPr>
              <w:t xml:space="preserve"> </w:t>
            </w:r>
            <w:r>
              <w:t>the</w:t>
            </w:r>
            <w:r>
              <w:rPr>
                <w:spacing w:val="-17"/>
              </w:rPr>
              <w:t xml:space="preserve"> </w:t>
            </w:r>
            <w:r>
              <w:t>Supplier)</w:t>
            </w:r>
            <w:r>
              <w:rPr>
                <w:spacing w:val="-16"/>
              </w:rPr>
              <w:t xml:space="preserve"> </w:t>
            </w:r>
            <w:r>
              <w:t>or</w:t>
            </w:r>
            <w:r>
              <w:rPr>
                <w:spacing w:val="-17"/>
              </w:rPr>
              <w:t xml:space="preserve"> </w:t>
            </w:r>
            <w:r>
              <w:t>which</w:t>
            </w:r>
            <w:r>
              <w:rPr>
                <w:spacing w:val="-17"/>
              </w:rPr>
              <w:t xml:space="preserve"> </w:t>
            </w:r>
            <w:r>
              <w:t xml:space="preserve">affects or relates to a </w:t>
            </w:r>
            <w:r>
              <w:t>Comparable Supply;</w:t>
            </w:r>
          </w:p>
        </w:tc>
      </w:tr>
      <w:tr w:rsidR="00483ADD" w14:paraId="0C90352B"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5EE83936" w14:textId="77777777" w:rsidR="00483ADD" w:rsidRDefault="005A2E5C">
            <w:pPr>
              <w:pStyle w:val="TableParagraph"/>
              <w:kinsoku w:val="0"/>
              <w:overflowPunct w:val="0"/>
              <w:spacing w:before="123"/>
              <w:rPr>
                <w:b/>
                <w:bCs/>
                <w:spacing w:val="-2"/>
              </w:rPr>
            </w:pPr>
            <w:r>
              <w:rPr>
                <w:b/>
                <w:bCs/>
              </w:rPr>
              <w:t>"Gold</w:t>
            </w:r>
            <w:r>
              <w:rPr>
                <w:b/>
                <w:bCs/>
                <w:spacing w:val="-3"/>
              </w:rPr>
              <w:t xml:space="preserve"> </w:t>
            </w:r>
            <w:r>
              <w:rPr>
                <w:b/>
                <w:bCs/>
                <w:spacing w:val="-2"/>
              </w:rPr>
              <w:t>Contract"</w:t>
            </w:r>
          </w:p>
        </w:tc>
        <w:tc>
          <w:tcPr>
            <w:tcW w:w="7941" w:type="dxa"/>
            <w:tcBorders>
              <w:top w:val="single" w:sz="4" w:space="0" w:color="000000"/>
              <w:left w:val="single" w:sz="4" w:space="0" w:color="000000"/>
              <w:bottom w:val="single" w:sz="4" w:space="0" w:color="000000"/>
              <w:right w:val="single" w:sz="4" w:space="0" w:color="000000"/>
            </w:tcBorders>
          </w:tcPr>
          <w:p w14:paraId="0DE7B179" w14:textId="77777777" w:rsidR="00483ADD" w:rsidRDefault="005A2E5C">
            <w:pPr>
              <w:pStyle w:val="TableParagraph"/>
              <w:kinsoku w:val="0"/>
              <w:overflowPunct w:val="0"/>
              <w:spacing w:before="123"/>
              <w:ind w:left="174"/>
            </w:pPr>
            <w:r>
              <w:t>a</w:t>
            </w:r>
            <w:r>
              <w:rPr>
                <w:spacing w:val="34"/>
              </w:rPr>
              <w:t xml:space="preserve"> </w:t>
            </w:r>
            <w:r>
              <w:t>Call-Off</w:t>
            </w:r>
            <w:r>
              <w:rPr>
                <w:spacing w:val="32"/>
              </w:rPr>
              <w:t xml:space="preserve"> </w:t>
            </w:r>
            <w:r>
              <w:t>Contract</w:t>
            </w:r>
            <w:r>
              <w:rPr>
                <w:spacing w:val="32"/>
              </w:rPr>
              <w:t xml:space="preserve"> </w:t>
            </w:r>
            <w:r>
              <w:t>categorised</w:t>
            </w:r>
            <w:r>
              <w:rPr>
                <w:spacing w:val="32"/>
              </w:rPr>
              <w:t xml:space="preserve"> </w:t>
            </w:r>
            <w:r>
              <w:t>as</w:t>
            </w:r>
            <w:r>
              <w:rPr>
                <w:spacing w:val="31"/>
              </w:rPr>
              <w:t xml:space="preserve"> </w:t>
            </w:r>
            <w:r>
              <w:t>a</w:t>
            </w:r>
            <w:r>
              <w:rPr>
                <w:spacing w:val="32"/>
              </w:rPr>
              <w:t xml:space="preserve"> </w:t>
            </w:r>
            <w:proofErr w:type="gramStart"/>
            <w:r>
              <w:t>Gold</w:t>
            </w:r>
            <w:proofErr w:type="gramEnd"/>
            <w:r>
              <w:rPr>
                <w:spacing w:val="32"/>
              </w:rPr>
              <w:t xml:space="preserve"> </w:t>
            </w:r>
            <w:r>
              <w:t>contract</w:t>
            </w:r>
            <w:r>
              <w:rPr>
                <w:spacing w:val="32"/>
              </w:rPr>
              <w:t xml:space="preserve"> </w:t>
            </w:r>
            <w:r>
              <w:t>using</w:t>
            </w:r>
            <w:r>
              <w:rPr>
                <w:spacing w:val="32"/>
              </w:rPr>
              <w:t xml:space="preserve"> </w:t>
            </w:r>
            <w:r>
              <w:t>the</w:t>
            </w:r>
            <w:r>
              <w:rPr>
                <w:spacing w:val="34"/>
              </w:rPr>
              <w:t xml:space="preserve"> </w:t>
            </w:r>
            <w:r>
              <w:t>Cabinet Office Contract Tiering Tool;</w:t>
            </w:r>
          </w:p>
        </w:tc>
      </w:tr>
      <w:tr w:rsidR="00483ADD" w14:paraId="7DE7F275"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13546DAB" w14:textId="77777777" w:rsidR="00483ADD" w:rsidRDefault="005A2E5C">
            <w:pPr>
              <w:pStyle w:val="TableParagraph"/>
              <w:kinsoku w:val="0"/>
              <w:overflowPunct w:val="0"/>
              <w:ind w:right="363"/>
              <w:rPr>
                <w:b/>
                <w:bCs/>
                <w:spacing w:val="-2"/>
              </w:rPr>
            </w:pPr>
            <w:r>
              <w:rPr>
                <w:b/>
                <w:bCs/>
              </w:rPr>
              <w:t>"Good</w:t>
            </w:r>
            <w:r>
              <w:rPr>
                <w:b/>
                <w:bCs/>
                <w:spacing w:val="-17"/>
              </w:rPr>
              <w:t xml:space="preserve"> </w:t>
            </w:r>
            <w:r>
              <w:rPr>
                <w:b/>
                <w:bCs/>
              </w:rPr>
              <w:t xml:space="preserve">Industry </w:t>
            </w:r>
            <w:r>
              <w:rPr>
                <w:b/>
                <w:bCs/>
                <w:spacing w:val="-2"/>
              </w:rPr>
              <w:t>Practice"</w:t>
            </w:r>
          </w:p>
        </w:tc>
        <w:tc>
          <w:tcPr>
            <w:tcW w:w="7941" w:type="dxa"/>
            <w:tcBorders>
              <w:top w:val="single" w:sz="4" w:space="0" w:color="000000"/>
              <w:left w:val="single" w:sz="4" w:space="0" w:color="000000"/>
              <w:bottom w:val="single" w:sz="4" w:space="0" w:color="000000"/>
              <w:right w:val="single" w:sz="4" w:space="0" w:color="000000"/>
            </w:tcBorders>
          </w:tcPr>
          <w:p w14:paraId="28FFF1B2" w14:textId="77777777" w:rsidR="00483ADD" w:rsidRDefault="005A2E5C">
            <w:pPr>
              <w:pStyle w:val="TableParagraph"/>
              <w:kinsoku w:val="0"/>
              <w:overflowPunct w:val="0"/>
              <w:ind w:left="174" w:right="135"/>
              <w:jc w:val="both"/>
            </w:pPr>
            <w:r>
              <w:t>standards, practices, methods and procedures conforming to the Law and</w:t>
            </w:r>
            <w:r>
              <w:rPr>
                <w:spacing w:val="-7"/>
              </w:rPr>
              <w:t xml:space="preserve"> </w:t>
            </w:r>
            <w:r>
              <w:t>the</w:t>
            </w:r>
            <w:r>
              <w:rPr>
                <w:spacing w:val="-7"/>
              </w:rPr>
              <w:t xml:space="preserve"> </w:t>
            </w:r>
            <w:r>
              <w:t>exercise</w:t>
            </w:r>
            <w:r>
              <w:rPr>
                <w:spacing w:val="-7"/>
              </w:rPr>
              <w:t xml:space="preserve"> </w:t>
            </w:r>
            <w:r>
              <w:t>of</w:t>
            </w:r>
            <w:r>
              <w:rPr>
                <w:spacing w:val="-7"/>
              </w:rPr>
              <w:t xml:space="preserve"> </w:t>
            </w:r>
            <w:r>
              <w:t>the</w:t>
            </w:r>
            <w:r>
              <w:rPr>
                <w:spacing w:val="-7"/>
              </w:rPr>
              <w:t xml:space="preserve"> </w:t>
            </w:r>
            <w:r>
              <w:t>degree</w:t>
            </w:r>
            <w:r>
              <w:rPr>
                <w:spacing w:val="-7"/>
              </w:rPr>
              <w:t xml:space="preserve"> </w:t>
            </w:r>
            <w:r>
              <w:t>of</w:t>
            </w:r>
            <w:r>
              <w:rPr>
                <w:spacing w:val="-5"/>
              </w:rPr>
              <w:t xml:space="preserve"> </w:t>
            </w:r>
            <w:r>
              <w:t>skill</w:t>
            </w:r>
            <w:r>
              <w:rPr>
                <w:spacing w:val="-8"/>
              </w:rPr>
              <w:t xml:space="preserve"> </w:t>
            </w:r>
            <w:r>
              <w:t>and</w:t>
            </w:r>
            <w:r>
              <w:rPr>
                <w:spacing w:val="-7"/>
              </w:rPr>
              <w:t xml:space="preserve"> </w:t>
            </w:r>
            <w:r>
              <w:t>care,</w:t>
            </w:r>
            <w:r>
              <w:rPr>
                <w:spacing w:val="-7"/>
              </w:rPr>
              <w:t xml:space="preserve"> </w:t>
            </w:r>
            <w:r>
              <w:t>diligence,</w:t>
            </w:r>
            <w:r>
              <w:rPr>
                <w:spacing w:val="-7"/>
              </w:rPr>
              <w:t xml:space="preserve"> </w:t>
            </w:r>
            <w:r>
              <w:t>prudence</w:t>
            </w:r>
            <w:r>
              <w:rPr>
                <w:spacing w:val="-9"/>
              </w:rPr>
              <w:t xml:space="preserve"> </w:t>
            </w:r>
            <w:r>
              <w:t>and foresight which would reasonably and ordinarily be expected from a skilled and experienced person or body engaged within the relevant industry or business sector;</w:t>
            </w:r>
          </w:p>
        </w:tc>
      </w:tr>
      <w:tr w:rsidR="00483ADD" w14:paraId="0BD21B93"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464D6691" w14:textId="77777777" w:rsidR="00483ADD" w:rsidRDefault="005A2E5C">
            <w:pPr>
              <w:pStyle w:val="TableParagraph"/>
              <w:kinsoku w:val="0"/>
              <w:overflowPunct w:val="0"/>
              <w:rPr>
                <w:b/>
                <w:bCs/>
                <w:spacing w:val="-2"/>
              </w:rPr>
            </w:pPr>
            <w:r>
              <w:rPr>
                <w:b/>
                <w:bCs/>
                <w:spacing w:val="-2"/>
              </w:rPr>
              <w:t>"Goods"</w:t>
            </w:r>
          </w:p>
        </w:tc>
        <w:tc>
          <w:tcPr>
            <w:tcW w:w="7941" w:type="dxa"/>
            <w:tcBorders>
              <w:top w:val="single" w:sz="4" w:space="0" w:color="000000"/>
              <w:left w:val="single" w:sz="4" w:space="0" w:color="000000"/>
              <w:bottom w:val="single" w:sz="4" w:space="0" w:color="000000"/>
              <w:right w:val="single" w:sz="4" w:space="0" w:color="000000"/>
            </w:tcBorders>
          </w:tcPr>
          <w:p w14:paraId="2264B074" w14:textId="77777777" w:rsidR="00483ADD" w:rsidRDefault="005A2E5C">
            <w:pPr>
              <w:pStyle w:val="TableParagraph"/>
              <w:kinsoku w:val="0"/>
              <w:overflowPunct w:val="0"/>
              <w:ind w:left="174" w:right="135"/>
              <w:jc w:val="both"/>
            </w:pPr>
            <w:r>
              <w:t>goods made available by the Supplier as specified in Framework Schedule 1 (Specification) and in relation to a Call-Off Contract as specified in the Order Form;</w:t>
            </w:r>
          </w:p>
        </w:tc>
      </w:tr>
      <w:tr w:rsidR="00483ADD" w14:paraId="753C9318"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16788A2E" w14:textId="77777777" w:rsidR="00483ADD" w:rsidRDefault="005A2E5C">
            <w:pPr>
              <w:pStyle w:val="TableParagraph"/>
              <w:kinsoku w:val="0"/>
              <w:overflowPunct w:val="0"/>
              <w:rPr>
                <w:b/>
                <w:bCs/>
                <w:spacing w:val="-2"/>
              </w:rPr>
            </w:pPr>
            <w:r>
              <w:rPr>
                <w:b/>
                <w:bCs/>
                <w:spacing w:val="-2"/>
              </w:rPr>
              <w:t>"Government"</w:t>
            </w:r>
          </w:p>
        </w:tc>
        <w:tc>
          <w:tcPr>
            <w:tcW w:w="7941" w:type="dxa"/>
            <w:tcBorders>
              <w:top w:val="single" w:sz="4" w:space="0" w:color="000000"/>
              <w:left w:val="single" w:sz="4" w:space="0" w:color="000000"/>
              <w:bottom w:val="single" w:sz="4" w:space="0" w:color="000000"/>
              <w:right w:val="single" w:sz="4" w:space="0" w:color="000000"/>
            </w:tcBorders>
          </w:tcPr>
          <w:p w14:paraId="2959CDE5" w14:textId="77777777" w:rsidR="00483ADD" w:rsidRDefault="005A2E5C">
            <w:pPr>
              <w:pStyle w:val="TableParagraph"/>
              <w:kinsoku w:val="0"/>
              <w:overflowPunct w:val="0"/>
              <w:ind w:left="174" w:right="136"/>
              <w:jc w:val="both"/>
            </w:pPr>
            <w:r>
              <w:t xml:space="preserve">the government of the United Kingdom (including the Northern Ireland Assembly and Executive Committee, the </w:t>
            </w:r>
            <w:r>
              <w:t>Scottish Government and the National Assembly for Wales), including government ministers and government departments and other bodies, persons, commissions or agencies from time to time carrying out functions on its behalf;</w:t>
            </w:r>
          </w:p>
        </w:tc>
      </w:tr>
      <w:tr w:rsidR="00483ADD" w14:paraId="0A1E9F8F" w14:textId="77777777">
        <w:trPr>
          <w:trHeight w:val="2412"/>
        </w:trPr>
        <w:tc>
          <w:tcPr>
            <w:tcW w:w="2271" w:type="dxa"/>
            <w:tcBorders>
              <w:top w:val="single" w:sz="4" w:space="0" w:color="000000"/>
              <w:left w:val="single" w:sz="4" w:space="0" w:color="000000"/>
              <w:bottom w:val="single" w:sz="4" w:space="0" w:color="000000"/>
              <w:right w:val="single" w:sz="4" w:space="0" w:color="000000"/>
            </w:tcBorders>
          </w:tcPr>
          <w:p w14:paraId="2FE3F5CF" w14:textId="77777777" w:rsidR="00483ADD" w:rsidRDefault="005A2E5C">
            <w:pPr>
              <w:pStyle w:val="TableParagraph"/>
              <w:kinsoku w:val="0"/>
              <w:overflowPunct w:val="0"/>
              <w:ind w:right="163"/>
              <w:rPr>
                <w:b/>
                <w:bCs/>
                <w:spacing w:val="-2"/>
              </w:rPr>
            </w:pPr>
            <w:r>
              <w:rPr>
                <w:b/>
                <w:bCs/>
                <w:spacing w:val="-2"/>
              </w:rPr>
              <w:t>"Government Data"</w:t>
            </w:r>
          </w:p>
        </w:tc>
        <w:tc>
          <w:tcPr>
            <w:tcW w:w="7941" w:type="dxa"/>
            <w:tcBorders>
              <w:top w:val="single" w:sz="4" w:space="0" w:color="000000"/>
              <w:left w:val="single" w:sz="4" w:space="0" w:color="000000"/>
              <w:bottom w:val="single" w:sz="4" w:space="0" w:color="000000"/>
              <w:right w:val="single" w:sz="4" w:space="0" w:color="000000"/>
            </w:tcBorders>
          </w:tcPr>
          <w:p w14:paraId="5759C3DD" w14:textId="77777777" w:rsidR="00483ADD" w:rsidRDefault="005A2E5C">
            <w:pPr>
              <w:pStyle w:val="TableParagraph"/>
              <w:kinsoku w:val="0"/>
              <w:overflowPunct w:val="0"/>
              <w:ind w:left="174" w:right="142"/>
              <w:jc w:val="both"/>
            </w:pPr>
            <w:r>
              <w:t>the</w:t>
            </w:r>
            <w:r>
              <w:rPr>
                <w:spacing w:val="-3"/>
              </w:rPr>
              <w:t xml:space="preserve"> </w:t>
            </w:r>
            <w:r>
              <w:t>data,</w:t>
            </w:r>
            <w:r>
              <w:rPr>
                <w:spacing w:val="-4"/>
              </w:rPr>
              <w:t xml:space="preserve"> </w:t>
            </w:r>
            <w:r>
              <w:t>text,</w:t>
            </w:r>
            <w:r>
              <w:rPr>
                <w:spacing w:val="-3"/>
              </w:rPr>
              <w:t xml:space="preserve"> </w:t>
            </w:r>
            <w:r>
              <w:t>drawings,</w:t>
            </w:r>
            <w:r>
              <w:rPr>
                <w:spacing w:val="-1"/>
              </w:rPr>
              <w:t xml:space="preserve"> </w:t>
            </w:r>
            <w:r>
              <w:t>diagrams,</w:t>
            </w:r>
            <w:r>
              <w:rPr>
                <w:spacing w:val="-4"/>
              </w:rPr>
              <w:t xml:space="preserve"> </w:t>
            </w:r>
            <w:r>
              <w:t>images</w:t>
            </w:r>
            <w:r>
              <w:rPr>
                <w:spacing w:val="-4"/>
              </w:rPr>
              <w:t xml:space="preserve"> </w:t>
            </w:r>
            <w:r>
              <w:t>or</w:t>
            </w:r>
            <w:r>
              <w:rPr>
                <w:spacing w:val="-5"/>
              </w:rPr>
              <w:t xml:space="preserve"> </w:t>
            </w:r>
            <w:r>
              <w:t>sounds</w:t>
            </w:r>
            <w:r>
              <w:rPr>
                <w:spacing w:val="-4"/>
              </w:rPr>
              <w:t xml:space="preserve"> </w:t>
            </w:r>
            <w:r>
              <w:t>(together</w:t>
            </w:r>
            <w:r>
              <w:rPr>
                <w:spacing w:val="-3"/>
              </w:rPr>
              <w:t xml:space="preserve"> </w:t>
            </w:r>
            <w:r>
              <w:t>with</w:t>
            </w:r>
            <w:r>
              <w:rPr>
                <w:spacing w:val="-4"/>
              </w:rPr>
              <w:t xml:space="preserve"> </w:t>
            </w:r>
            <w:r>
              <w:t>any database</w:t>
            </w:r>
            <w:r>
              <w:rPr>
                <w:spacing w:val="-17"/>
              </w:rPr>
              <w:t xml:space="preserve"> </w:t>
            </w:r>
            <w:r>
              <w:t>made</w:t>
            </w:r>
            <w:r>
              <w:rPr>
                <w:spacing w:val="-17"/>
              </w:rPr>
              <w:t xml:space="preserve"> </w:t>
            </w:r>
            <w:r>
              <w:t>up</w:t>
            </w:r>
            <w:r>
              <w:rPr>
                <w:spacing w:val="-16"/>
              </w:rPr>
              <w:t xml:space="preserve"> </w:t>
            </w:r>
            <w:r>
              <w:t>of</w:t>
            </w:r>
            <w:r>
              <w:rPr>
                <w:spacing w:val="-17"/>
              </w:rPr>
              <w:t xml:space="preserve"> </w:t>
            </w:r>
            <w:r>
              <w:t>any</w:t>
            </w:r>
            <w:r>
              <w:rPr>
                <w:spacing w:val="-17"/>
              </w:rPr>
              <w:t xml:space="preserve"> </w:t>
            </w:r>
            <w:r>
              <w:t>of</w:t>
            </w:r>
            <w:r>
              <w:rPr>
                <w:spacing w:val="-17"/>
              </w:rPr>
              <w:t xml:space="preserve"> </w:t>
            </w:r>
            <w:r>
              <w:t>these)</w:t>
            </w:r>
            <w:r>
              <w:rPr>
                <w:spacing w:val="-16"/>
              </w:rPr>
              <w:t xml:space="preserve"> </w:t>
            </w:r>
            <w:r>
              <w:t>which</w:t>
            </w:r>
            <w:r>
              <w:rPr>
                <w:spacing w:val="-17"/>
              </w:rPr>
              <w:t xml:space="preserve"> </w:t>
            </w:r>
            <w:r>
              <w:t>are</w:t>
            </w:r>
            <w:r>
              <w:rPr>
                <w:spacing w:val="-17"/>
              </w:rPr>
              <w:t xml:space="preserve"> </w:t>
            </w:r>
            <w:r>
              <w:t>embodied</w:t>
            </w:r>
            <w:r>
              <w:rPr>
                <w:spacing w:val="-16"/>
              </w:rPr>
              <w:t xml:space="preserve"> </w:t>
            </w:r>
            <w:r>
              <w:t>in</w:t>
            </w:r>
            <w:r>
              <w:rPr>
                <w:spacing w:val="-17"/>
              </w:rPr>
              <w:t xml:space="preserve"> </w:t>
            </w:r>
            <w:r>
              <w:t>any</w:t>
            </w:r>
            <w:r>
              <w:rPr>
                <w:spacing w:val="-17"/>
              </w:rPr>
              <w:t xml:space="preserve"> </w:t>
            </w:r>
            <w:r>
              <w:t>electronic, magnetic, optical or tangible media, including any of the Authority’s Confidential Information, and which:</w:t>
            </w:r>
          </w:p>
          <w:p w14:paraId="29BBE1EF" w14:textId="77777777" w:rsidR="00483ADD" w:rsidRDefault="005A2E5C">
            <w:pPr>
              <w:pStyle w:val="TableParagraph"/>
              <w:numPr>
                <w:ilvl w:val="0"/>
                <w:numId w:val="23"/>
              </w:numPr>
              <w:tabs>
                <w:tab w:val="left" w:pos="612"/>
              </w:tabs>
              <w:kinsoku w:val="0"/>
              <w:overflowPunct w:val="0"/>
              <w:ind w:left="612" w:hanging="438"/>
              <w:jc w:val="both"/>
              <w:rPr>
                <w:spacing w:val="-5"/>
              </w:rPr>
            </w:pPr>
            <w:r>
              <w:t>are</w:t>
            </w:r>
            <w:r>
              <w:rPr>
                <w:spacing w:val="-7"/>
              </w:rPr>
              <w:t xml:space="preserve"> </w:t>
            </w:r>
            <w:r>
              <w:t>supplied</w:t>
            </w:r>
            <w:r>
              <w:rPr>
                <w:spacing w:val="-9"/>
              </w:rPr>
              <w:t xml:space="preserve"> </w:t>
            </w:r>
            <w:r>
              <w:t>to</w:t>
            </w:r>
            <w:r>
              <w:rPr>
                <w:spacing w:val="-6"/>
              </w:rPr>
              <w:t xml:space="preserve"> </w:t>
            </w:r>
            <w:r>
              <w:t>the</w:t>
            </w:r>
            <w:r>
              <w:rPr>
                <w:spacing w:val="-9"/>
              </w:rPr>
              <w:t xml:space="preserve"> </w:t>
            </w:r>
            <w:r>
              <w:t>Supplier</w:t>
            </w:r>
            <w:r>
              <w:rPr>
                <w:spacing w:val="-7"/>
              </w:rPr>
              <w:t xml:space="preserve"> </w:t>
            </w:r>
            <w:r>
              <w:t>by</w:t>
            </w:r>
            <w:r>
              <w:rPr>
                <w:spacing w:val="-9"/>
              </w:rPr>
              <w:t xml:space="preserve"> </w:t>
            </w:r>
            <w:r>
              <w:t>or</w:t>
            </w:r>
            <w:r>
              <w:rPr>
                <w:spacing w:val="-7"/>
              </w:rPr>
              <w:t xml:space="preserve"> </w:t>
            </w:r>
            <w:r>
              <w:t>on</w:t>
            </w:r>
            <w:r>
              <w:rPr>
                <w:spacing w:val="-9"/>
              </w:rPr>
              <w:t xml:space="preserve"> </w:t>
            </w:r>
            <w:r>
              <w:t>behalf</w:t>
            </w:r>
            <w:r>
              <w:rPr>
                <w:spacing w:val="-8"/>
              </w:rPr>
              <w:t xml:space="preserve"> </w:t>
            </w:r>
            <w:r>
              <w:t>of</w:t>
            </w:r>
            <w:r>
              <w:rPr>
                <w:spacing w:val="-7"/>
              </w:rPr>
              <w:t xml:space="preserve"> </w:t>
            </w:r>
            <w:r>
              <w:t>the</w:t>
            </w:r>
            <w:r>
              <w:rPr>
                <w:spacing w:val="-9"/>
              </w:rPr>
              <w:t xml:space="preserve"> </w:t>
            </w:r>
            <w:r>
              <w:t>Authority;</w:t>
            </w:r>
            <w:r>
              <w:rPr>
                <w:spacing w:val="-8"/>
              </w:rPr>
              <w:t xml:space="preserve"> </w:t>
            </w:r>
            <w:r>
              <w:rPr>
                <w:spacing w:val="-5"/>
              </w:rPr>
              <w:t>or</w:t>
            </w:r>
          </w:p>
          <w:p w14:paraId="27D74FD6" w14:textId="77777777" w:rsidR="00483ADD" w:rsidRDefault="005A2E5C">
            <w:pPr>
              <w:pStyle w:val="TableParagraph"/>
              <w:numPr>
                <w:ilvl w:val="0"/>
                <w:numId w:val="23"/>
              </w:numPr>
              <w:tabs>
                <w:tab w:val="left" w:pos="614"/>
              </w:tabs>
              <w:kinsoku w:val="0"/>
              <w:overflowPunct w:val="0"/>
              <w:spacing w:before="121"/>
              <w:ind w:right="294"/>
              <w:jc w:val="both"/>
            </w:pPr>
            <w:r>
              <w:t>the Supplier is required to generate, process, store or transmit pursuant to a Contract;</w:t>
            </w:r>
          </w:p>
        </w:tc>
      </w:tr>
      <w:tr w:rsidR="00483ADD" w14:paraId="5059CF2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3DBEA1E" w14:textId="77777777" w:rsidR="00483ADD" w:rsidRDefault="005A2E5C">
            <w:pPr>
              <w:pStyle w:val="TableParagraph"/>
              <w:kinsoku w:val="0"/>
              <w:overflowPunct w:val="0"/>
              <w:rPr>
                <w:b/>
                <w:bCs/>
                <w:spacing w:val="-2"/>
              </w:rPr>
            </w:pPr>
            <w:r>
              <w:rPr>
                <w:b/>
                <w:bCs/>
                <w:spacing w:val="-2"/>
              </w:rPr>
              <w:t>"Guarantor"</w:t>
            </w:r>
          </w:p>
        </w:tc>
        <w:tc>
          <w:tcPr>
            <w:tcW w:w="7941" w:type="dxa"/>
            <w:tcBorders>
              <w:top w:val="single" w:sz="4" w:space="0" w:color="000000"/>
              <w:left w:val="single" w:sz="4" w:space="0" w:color="000000"/>
              <w:bottom w:val="single" w:sz="4" w:space="0" w:color="000000"/>
              <w:right w:val="single" w:sz="4" w:space="0" w:color="000000"/>
            </w:tcBorders>
          </w:tcPr>
          <w:p w14:paraId="36B17171" w14:textId="77777777" w:rsidR="00483ADD" w:rsidRDefault="005A2E5C">
            <w:pPr>
              <w:pStyle w:val="TableParagraph"/>
              <w:kinsoku w:val="0"/>
              <w:overflowPunct w:val="0"/>
              <w:ind w:left="174" w:right="133"/>
            </w:pPr>
            <w:r>
              <w:t>the person (if any) who has</w:t>
            </w:r>
            <w:r>
              <w:rPr>
                <w:spacing w:val="-3"/>
              </w:rPr>
              <w:t xml:space="preserve"> </w:t>
            </w:r>
            <w:proofErr w:type="gramStart"/>
            <w:r>
              <w:t>entered into</w:t>
            </w:r>
            <w:proofErr w:type="gramEnd"/>
            <w:r>
              <w:t xml:space="preserve"> a</w:t>
            </w:r>
            <w:r>
              <w:rPr>
                <w:spacing w:val="-2"/>
              </w:rPr>
              <w:t xml:space="preserve"> </w:t>
            </w:r>
            <w:r>
              <w:t>guarantee in the form set out in Joint Schedule 8 (Guarantee) in relation to this Contract;</w:t>
            </w:r>
          </w:p>
        </w:tc>
      </w:tr>
      <w:tr w:rsidR="00483ADD" w14:paraId="692056C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06CA924" w14:textId="77777777" w:rsidR="00483ADD" w:rsidRDefault="005A2E5C">
            <w:pPr>
              <w:pStyle w:val="TableParagraph"/>
              <w:kinsoku w:val="0"/>
              <w:overflowPunct w:val="0"/>
              <w:rPr>
                <w:b/>
                <w:bCs/>
                <w:spacing w:val="-2"/>
              </w:rPr>
            </w:pPr>
            <w:r>
              <w:rPr>
                <w:b/>
                <w:bCs/>
              </w:rPr>
              <w:t>"Halifax</w:t>
            </w:r>
            <w:r>
              <w:rPr>
                <w:b/>
                <w:bCs/>
                <w:spacing w:val="-17"/>
              </w:rPr>
              <w:t xml:space="preserve"> </w:t>
            </w:r>
            <w:r>
              <w:rPr>
                <w:b/>
                <w:bCs/>
              </w:rPr>
              <w:t xml:space="preserve">Abuse </w:t>
            </w:r>
            <w:r>
              <w:rPr>
                <w:b/>
                <w:bCs/>
                <w:spacing w:val="-2"/>
              </w:rPr>
              <w:t>Principle"</w:t>
            </w:r>
          </w:p>
        </w:tc>
        <w:tc>
          <w:tcPr>
            <w:tcW w:w="7941" w:type="dxa"/>
            <w:tcBorders>
              <w:top w:val="single" w:sz="4" w:space="0" w:color="000000"/>
              <w:left w:val="single" w:sz="4" w:space="0" w:color="000000"/>
              <w:bottom w:val="single" w:sz="4" w:space="0" w:color="000000"/>
              <w:right w:val="single" w:sz="4" w:space="0" w:color="000000"/>
            </w:tcBorders>
          </w:tcPr>
          <w:p w14:paraId="03A196BC" w14:textId="77777777" w:rsidR="00483ADD" w:rsidRDefault="005A2E5C">
            <w:pPr>
              <w:pStyle w:val="TableParagraph"/>
              <w:kinsoku w:val="0"/>
              <w:overflowPunct w:val="0"/>
              <w:ind w:left="174"/>
              <w:rPr>
                <w:spacing w:val="-2"/>
              </w:rPr>
            </w:pPr>
            <w:r>
              <w:t>the</w:t>
            </w:r>
            <w:r>
              <w:rPr>
                <w:spacing w:val="-6"/>
              </w:rPr>
              <w:t xml:space="preserve"> </w:t>
            </w:r>
            <w:r>
              <w:t>principle</w:t>
            </w:r>
            <w:r>
              <w:rPr>
                <w:spacing w:val="-4"/>
              </w:rPr>
              <w:t xml:space="preserve"> </w:t>
            </w:r>
            <w:r>
              <w:t>explained</w:t>
            </w:r>
            <w:r>
              <w:rPr>
                <w:spacing w:val="-5"/>
              </w:rPr>
              <w:t xml:space="preserve"> </w:t>
            </w:r>
            <w:r>
              <w:t>in</w:t>
            </w:r>
            <w:r>
              <w:rPr>
                <w:spacing w:val="-4"/>
              </w:rPr>
              <w:t xml:space="preserve"> </w:t>
            </w:r>
            <w:r>
              <w:t>the</w:t>
            </w:r>
            <w:r>
              <w:rPr>
                <w:spacing w:val="-5"/>
              </w:rPr>
              <w:t xml:space="preserve"> </w:t>
            </w:r>
            <w:r>
              <w:t>CJEU</w:t>
            </w:r>
            <w:r>
              <w:rPr>
                <w:spacing w:val="-4"/>
              </w:rPr>
              <w:t xml:space="preserve"> </w:t>
            </w:r>
            <w:r>
              <w:t>Case</w:t>
            </w:r>
            <w:r>
              <w:rPr>
                <w:spacing w:val="-2"/>
              </w:rPr>
              <w:t xml:space="preserve"> </w:t>
            </w:r>
            <w:r>
              <w:t>C-255/02</w:t>
            </w:r>
            <w:r>
              <w:rPr>
                <w:spacing w:val="-4"/>
              </w:rPr>
              <w:t xml:space="preserve"> </w:t>
            </w:r>
            <w:r>
              <w:t>Halifax</w:t>
            </w:r>
            <w:r>
              <w:rPr>
                <w:spacing w:val="-6"/>
              </w:rPr>
              <w:t xml:space="preserve"> </w:t>
            </w:r>
            <w:r>
              <w:t>and</w:t>
            </w:r>
            <w:r>
              <w:rPr>
                <w:spacing w:val="-3"/>
              </w:rPr>
              <w:t xml:space="preserve"> </w:t>
            </w:r>
            <w:r>
              <w:rPr>
                <w:spacing w:val="-2"/>
              </w:rPr>
              <w:t>others;</w:t>
            </w:r>
          </w:p>
        </w:tc>
      </w:tr>
      <w:tr w:rsidR="00483ADD" w14:paraId="0C8A9D9D" w14:textId="77777777">
        <w:trPr>
          <w:trHeight w:val="1069"/>
        </w:trPr>
        <w:tc>
          <w:tcPr>
            <w:tcW w:w="2271" w:type="dxa"/>
            <w:tcBorders>
              <w:top w:val="single" w:sz="4" w:space="0" w:color="000000"/>
              <w:left w:val="single" w:sz="4" w:space="0" w:color="000000"/>
              <w:bottom w:val="single" w:sz="4" w:space="0" w:color="000000"/>
              <w:right w:val="single" w:sz="4" w:space="0" w:color="000000"/>
            </w:tcBorders>
          </w:tcPr>
          <w:p w14:paraId="18AEF2A2" w14:textId="77777777" w:rsidR="00483ADD" w:rsidRDefault="005A2E5C">
            <w:pPr>
              <w:pStyle w:val="TableParagraph"/>
              <w:kinsoku w:val="0"/>
              <w:overflowPunct w:val="0"/>
              <w:rPr>
                <w:b/>
                <w:bCs/>
                <w:spacing w:val="-2"/>
              </w:rPr>
            </w:pPr>
            <w:r>
              <w:rPr>
                <w:b/>
                <w:bCs/>
              </w:rPr>
              <w:t>"Hardware</w:t>
            </w:r>
            <w:r>
              <w:rPr>
                <w:b/>
                <w:bCs/>
                <w:spacing w:val="-17"/>
              </w:rPr>
              <w:t xml:space="preserve"> </w:t>
            </w:r>
            <w:r>
              <w:rPr>
                <w:b/>
                <w:bCs/>
              </w:rPr>
              <w:t xml:space="preserve">Asset </w:t>
            </w:r>
            <w:r>
              <w:rPr>
                <w:b/>
                <w:bCs/>
                <w:spacing w:val="-2"/>
              </w:rPr>
              <w:t>Management Policy"</w:t>
            </w:r>
          </w:p>
        </w:tc>
        <w:tc>
          <w:tcPr>
            <w:tcW w:w="7941" w:type="dxa"/>
            <w:tcBorders>
              <w:top w:val="single" w:sz="4" w:space="0" w:color="000000"/>
              <w:left w:val="single" w:sz="4" w:space="0" w:color="000000"/>
              <w:bottom w:val="single" w:sz="4" w:space="0" w:color="000000"/>
              <w:right w:val="single" w:sz="4" w:space="0" w:color="000000"/>
            </w:tcBorders>
          </w:tcPr>
          <w:p w14:paraId="0A9EE382" w14:textId="77777777" w:rsidR="00483ADD" w:rsidRDefault="005A2E5C">
            <w:pPr>
              <w:pStyle w:val="TableParagraph"/>
              <w:kinsoku w:val="0"/>
              <w:overflowPunct w:val="0"/>
              <w:ind w:left="174" w:right="133"/>
            </w:pPr>
            <w:r>
              <w:t>means</w:t>
            </w:r>
            <w:r>
              <w:rPr>
                <w:spacing w:val="-9"/>
              </w:rPr>
              <w:t xml:space="preserve"> </w:t>
            </w:r>
            <w:r>
              <w:t>the</w:t>
            </w:r>
            <w:r>
              <w:rPr>
                <w:spacing w:val="-8"/>
              </w:rPr>
              <w:t xml:space="preserve"> </w:t>
            </w:r>
            <w:r>
              <w:t>Buyer’s</w:t>
            </w:r>
            <w:r>
              <w:rPr>
                <w:spacing w:val="-5"/>
              </w:rPr>
              <w:t xml:space="preserve"> </w:t>
            </w:r>
            <w:r>
              <w:t>Hardware</w:t>
            </w:r>
            <w:r>
              <w:rPr>
                <w:spacing w:val="-8"/>
              </w:rPr>
              <w:t xml:space="preserve"> </w:t>
            </w:r>
            <w:r>
              <w:t>Asset</w:t>
            </w:r>
            <w:r>
              <w:rPr>
                <w:spacing w:val="-8"/>
              </w:rPr>
              <w:t xml:space="preserve"> </w:t>
            </w:r>
            <w:r>
              <w:t>Management</w:t>
            </w:r>
            <w:r>
              <w:rPr>
                <w:spacing w:val="-8"/>
              </w:rPr>
              <w:t xml:space="preserve"> </w:t>
            </w:r>
            <w:r>
              <w:t>Policy</w:t>
            </w:r>
            <w:r>
              <w:rPr>
                <w:spacing w:val="-7"/>
              </w:rPr>
              <w:t xml:space="preserve"> </w:t>
            </w:r>
            <w:r>
              <w:t>(ref:</w:t>
            </w:r>
            <w:r>
              <w:rPr>
                <w:spacing w:val="-8"/>
              </w:rPr>
              <w:t xml:space="preserve"> </w:t>
            </w:r>
            <w:r>
              <w:t xml:space="preserve">SMSI-071- </w:t>
            </w:r>
            <w:r>
              <w:t>001-016) as updated from time to time;</w:t>
            </w:r>
          </w:p>
        </w:tc>
      </w:tr>
    </w:tbl>
    <w:p w14:paraId="3CCD4A08" w14:textId="77777777" w:rsidR="00483ADD" w:rsidRDefault="00483ADD">
      <w:pPr>
        <w:rPr>
          <w:sz w:val="7"/>
          <w:szCs w:val="7"/>
        </w:rPr>
        <w:sectPr w:rsidR="00483ADD">
          <w:pgSz w:w="11910" w:h="16840"/>
          <w:pgMar w:top="1340" w:right="740" w:bottom="1420" w:left="740" w:header="715" w:footer="1213" w:gutter="0"/>
          <w:cols w:space="720"/>
          <w:noEndnote/>
        </w:sectPr>
      </w:pPr>
    </w:p>
    <w:p w14:paraId="2A9DDF03"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149B52C1"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05814239" w14:textId="77777777" w:rsidR="00483ADD" w:rsidRDefault="005A2E5C">
            <w:pPr>
              <w:pStyle w:val="TableParagraph"/>
              <w:kinsoku w:val="0"/>
              <w:overflowPunct w:val="0"/>
              <w:rPr>
                <w:b/>
                <w:bCs/>
                <w:spacing w:val="-2"/>
              </w:rPr>
            </w:pPr>
            <w:r>
              <w:rPr>
                <w:b/>
                <w:bCs/>
              </w:rPr>
              <w:t>"Health</w:t>
            </w:r>
            <w:r>
              <w:rPr>
                <w:b/>
                <w:bCs/>
                <w:spacing w:val="-17"/>
              </w:rPr>
              <w:t xml:space="preserve"> </w:t>
            </w:r>
            <w:r>
              <w:rPr>
                <w:b/>
                <w:bCs/>
              </w:rPr>
              <w:t>and</w:t>
            </w:r>
            <w:r>
              <w:rPr>
                <w:b/>
                <w:bCs/>
                <w:spacing w:val="-17"/>
              </w:rPr>
              <w:t xml:space="preserve"> </w:t>
            </w:r>
            <w:r>
              <w:rPr>
                <w:b/>
                <w:bCs/>
              </w:rPr>
              <w:t xml:space="preserve">Social Care Network" or </w:t>
            </w:r>
            <w:r>
              <w:rPr>
                <w:b/>
                <w:bCs/>
                <w:spacing w:val="-2"/>
              </w:rPr>
              <w:t>"HSCN"</w:t>
            </w:r>
          </w:p>
        </w:tc>
        <w:tc>
          <w:tcPr>
            <w:tcW w:w="7941" w:type="dxa"/>
            <w:tcBorders>
              <w:top w:val="single" w:sz="4" w:space="0" w:color="000000"/>
              <w:left w:val="single" w:sz="4" w:space="0" w:color="000000"/>
              <w:bottom w:val="single" w:sz="4" w:space="0" w:color="000000"/>
              <w:right w:val="single" w:sz="4" w:space="0" w:color="000000"/>
            </w:tcBorders>
          </w:tcPr>
          <w:p w14:paraId="4AD626CD" w14:textId="77777777" w:rsidR="00483ADD" w:rsidRDefault="005A2E5C">
            <w:pPr>
              <w:pStyle w:val="TableParagraph"/>
              <w:tabs>
                <w:tab w:val="left" w:pos="1371"/>
                <w:tab w:val="left" w:pos="3511"/>
                <w:tab w:val="left" w:pos="4705"/>
                <w:tab w:val="left" w:pos="5751"/>
                <w:tab w:val="left" w:pos="7586"/>
              </w:tabs>
              <w:kinsoku w:val="0"/>
              <w:overflowPunct w:val="0"/>
              <w:ind w:left="174" w:right="136"/>
              <w:jc w:val="both"/>
              <w:rPr>
                <w:spacing w:val="-2"/>
              </w:rPr>
            </w:pPr>
            <w:r>
              <w:t>the Government’s network for health and social care, which helps all organisations</w:t>
            </w:r>
            <w:r>
              <w:rPr>
                <w:spacing w:val="-14"/>
              </w:rPr>
              <w:t xml:space="preserve"> </w:t>
            </w:r>
            <w:r>
              <w:t>involved</w:t>
            </w:r>
            <w:r>
              <w:rPr>
                <w:spacing w:val="-17"/>
              </w:rPr>
              <w:t xml:space="preserve"> </w:t>
            </w:r>
            <w:r>
              <w:t>in</w:t>
            </w:r>
            <w:r>
              <w:rPr>
                <w:spacing w:val="-13"/>
              </w:rPr>
              <w:t xml:space="preserve"> </w:t>
            </w:r>
            <w:r>
              <w:t>health</w:t>
            </w:r>
            <w:r>
              <w:rPr>
                <w:spacing w:val="-13"/>
              </w:rPr>
              <w:t xml:space="preserve"> </w:t>
            </w:r>
            <w:r>
              <w:t>and</w:t>
            </w:r>
            <w:r>
              <w:rPr>
                <w:spacing w:val="-13"/>
              </w:rPr>
              <w:t xml:space="preserve"> </w:t>
            </w:r>
            <w:r>
              <w:t>social</w:t>
            </w:r>
            <w:r>
              <w:rPr>
                <w:spacing w:val="-14"/>
              </w:rPr>
              <w:t xml:space="preserve"> </w:t>
            </w:r>
            <w:r>
              <w:t>care</w:t>
            </w:r>
            <w:r>
              <w:rPr>
                <w:spacing w:val="-9"/>
              </w:rPr>
              <w:t xml:space="preserve"> </w:t>
            </w:r>
            <w:r>
              <w:t>delivery</w:t>
            </w:r>
            <w:r>
              <w:rPr>
                <w:spacing w:val="-14"/>
              </w:rPr>
              <w:t xml:space="preserve"> </w:t>
            </w:r>
            <w:r>
              <w:t>to</w:t>
            </w:r>
            <w:r>
              <w:rPr>
                <w:spacing w:val="-13"/>
              </w:rPr>
              <w:t xml:space="preserve"> </w:t>
            </w:r>
            <w:r>
              <w:t>work</w:t>
            </w:r>
            <w:r>
              <w:rPr>
                <w:spacing w:val="-14"/>
              </w:rPr>
              <w:t xml:space="preserve"> </w:t>
            </w:r>
            <w:r>
              <w:t xml:space="preserve">together </w:t>
            </w:r>
            <w:r>
              <w:rPr>
                <w:spacing w:val="-4"/>
              </w:rPr>
              <w:t>and</w:t>
            </w:r>
            <w:r>
              <w:tab/>
            </w:r>
            <w:r>
              <w:rPr>
                <w:spacing w:val="-2"/>
              </w:rPr>
              <w:t>interoperate;</w:t>
            </w:r>
            <w:r>
              <w:tab/>
            </w:r>
            <w:r>
              <w:rPr>
                <w:spacing w:val="-4"/>
              </w:rPr>
              <w:t>and</w:t>
            </w:r>
            <w:r>
              <w:tab/>
            </w:r>
            <w:r>
              <w:rPr>
                <w:spacing w:val="-6"/>
              </w:rPr>
              <w:t>as</w:t>
            </w:r>
            <w:r>
              <w:tab/>
            </w:r>
            <w:r>
              <w:rPr>
                <w:spacing w:val="-2"/>
              </w:rPr>
              <w:t>described</w:t>
            </w:r>
            <w:r>
              <w:tab/>
            </w:r>
            <w:r>
              <w:rPr>
                <w:spacing w:val="-6"/>
              </w:rPr>
              <w:t xml:space="preserve">at </w:t>
            </w:r>
            <w:r>
              <w:rPr>
                <w:spacing w:val="-2"/>
              </w:rPr>
              <w:t>https://digital.nhs.uk/services/health-and-social-care-network;</w:t>
            </w:r>
          </w:p>
        </w:tc>
      </w:tr>
      <w:tr w:rsidR="00483ADD" w14:paraId="6D6FE876"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25C26625" w14:textId="77777777" w:rsidR="00483ADD" w:rsidRDefault="005A2E5C">
            <w:pPr>
              <w:pStyle w:val="TableParagraph"/>
              <w:kinsoku w:val="0"/>
              <w:overflowPunct w:val="0"/>
              <w:rPr>
                <w:b/>
                <w:bCs/>
                <w:spacing w:val="-2"/>
              </w:rPr>
            </w:pPr>
            <w:r>
              <w:rPr>
                <w:b/>
                <w:bCs/>
              </w:rPr>
              <w:t>"HM</w:t>
            </w:r>
            <w:r>
              <w:rPr>
                <w:b/>
                <w:bCs/>
                <w:spacing w:val="-8"/>
              </w:rPr>
              <w:t xml:space="preserve"> </w:t>
            </w:r>
            <w:r>
              <w:rPr>
                <w:b/>
                <w:bCs/>
                <w:spacing w:val="-2"/>
              </w:rPr>
              <w:t>Government"</w:t>
            </w:r>
          </w:p>
        </w:tc>
        <w:tc>
          <w:tcPr>
            <w:tcW w:w="7941" w:type="dxa"/>
            <w:tcBorders>
              <w:top w:val="single" w:sz="4" w:space="0" w:color="000000"/>
              <w:left w:val="single" w:sz="4" w:space="0" w:color="000000"/>
              <w:bottom w:val="single" w:sz="4" w:space="0" w:color="000000"/>
              <w:right w:val="single" w:sz="4" w:space="0" w:color="000000"/>
            </w:tcBorders>
          </w:tcPr>
          <w:p w14:paraId="2DD55D7A" w14:textId="77777777" w:rsidR="00483ADD" w:rsidRDefault="005A2E5C">
            <w:pPr>
              <w:pStyle w:val="TableParagraph"/>
              <w:kinsoku w:val="0"/>
              <w:overflowPunct w:val="0"/>
              <w:ind w:left="174"/>
              <w:rPr>
                <w:spacing w:val="-2"/>
              </w:rPr>
            </w:pPr>
            <w:r>
              <w:t>His</w:t>
            </w:r>
            <w:r>
              <w:rPr>
                <w:spacing w:val="-2"/>
              </w:rPr>
              <w:t xml:space="preserve"> </w:t>
            </w:r>
            <w:r>
              <w:t>Majesty's</w:t>
            </w:r>
            <w:r>
              <w:rPr>
                <w:spacing w:val="-2"/>
              </w:rPr>
              <w:t xml:space="preserve"> Government;</w:t>
            </w:r>
          </w:p>
        </w:tc>
      </w:tr>
      <w:tr w:rsidR="00483ADD" w14:paraId="312A53EB"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7935DA38" w14:textId="77777777" w:rsidR="00483ADD" w:rsidRDefault="005A2E5C">
            <w:pPr>
              <w:pStyle w:val="TableParagraph"/>
              <w:kinsoku w:val="0"/>
              <w:overflowPunct w:val="0"/>
              <w:rPr>
                <w:b/>
                <w:bCs/>
                <w:spacing w:val="-2"/>
              </w:rPr>
            </w:pPr>
            <w:r>
              <w:rPr>
                <w:b/>
                <w:bCs/>
                <w:spacing w:val="-2"/>
              </w:rPr>
              <w:t>"HMRC"</w:t>
            </w:r>
          </w:p>
        </w:tc>
        <w:tc>
          <w:tcPr>
            <w:tcW w:w="7941" w:type="dxa"/>
            <w:tcBorders>
              <w:top w:val="single" w:sz="4" w:space="0" w:color="000000"/>
              <w:left w:val="single" w:sz="4" w:space="0" w:color="000000"/>
              <w:bottom w:val="single" w:sz="4" w:space="0" w:color="000000"/>
              <w:right w:val="single" w:sz="4" w:space="0" w:color="000000"/>
            </w:tcBorders>
          </w:tcPr>
          <w:p w14:paraId="22019127" w14:textId="77777777" w:rsidR="00483ADD" w:rsidRDefault="005A2E5C">
            <w:pPr>
              <w:pStyle w:val="TableParagraph"/>
              <w:kinsoku w:val="0"/>
              <w:overflowPunct w:val="0"/>
              <w:ind w:left="174"/>
              <w:rPr>
                <w:spacing w:val="-2"/>
              </w:rPr>
            </w:pPr>
            <w:r>
              <w:t>His</w:t>
            </w:r>
            <w:r>
              <w:rPr>
                <w:spacing w:val="-1"/>
              </w:rPr>
              <w:t xml:space="preserve"> </w:t>
            </w:r>
            <w:r>
              <w:t>Majesty’s</w:t>
            </w:r>
            <w:r>
              <w:rPr>
                <w:spacing w:val="-2"/>
              </w:rPr>
              <w:t xml:space="preserve"> </w:t>
            </w:r>
            <w:r>
              <w:t>Revenue</w:t>
            </w:r>
            <w:r>
              <w:rPr>
                <w:spacing w:val="-4"/>
              </w:rPr>
              <w:t xml:space="preserve"> </w:t>
            </w:r>
            <w:r>
              <w:t>and</w:t>
            </w:r>
            <w:r>
              <w:rPr>
                <w:spacing w:val="-4"/>
              </w:rPr>
              <w:t xml:space="preserve"> </w:t>
            </w:r>
            <w:r>
              <w:rPr>
                <w:spacing w:val="-2"/>
              </w:rPr>
              <w:t>Customs;</w:t>
            </w:r>
          </w:p>
        </w:tc>
      </w:tr>
      <w:tr w:rsidR="00483ADD" w14:paraId="0C692AB9"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3FE2348A" w14:textId="77777777" w:rsidR="00483ADD" w:rsidRDefault="005A2E5C">
            <w:pPr>
              <w:pStyle w:val="TableParagraph"/>
              <w:kinsoku w:val="0"/>
              <w:overflowPunct w:val="0"/>
              <w:spacing w:before="122"/>
              <w:rPr>
                <w:b/>
                <w:bCs/>
                <w:spacing w:val="-4"/>
              </w:rPr>
            </w:pPr>
            <w:r>
              <w:rPr>
                <w:b/>
                <w:bCs/>
                <w:spacing w:val="-4"/>
              </w:rPr>
              <w:t>"ICT</w:t>
            </w:r>
          </w:p>
          <w:p w14:paraId="640667A0" w14:textId="77777777" w:rsidR="00483ADD" w:rsidRDefault="005A2E5C">
            <w:pPr>
              <w:pStyle w:val="TableParagraph"/>
              <w:kinsoku w:val="0"/>
              <w:overflowPunct w:val="0"/>
              <w:spacing w:before="0"/>
              <w:rPr>
                <w:b/>
                <w:bCs/>
                <w:spacing w:val="-2"/>
              </w:rPr>
            </w:pPr>
            <w:r>
              <w:rPr>
                <w:b/>
                <w:bCs/>
                <w:spacing w:val="-2"/>
              </w:rPr>
              <w:t>Environment"</w:t>
            </w:r>
          </w:p>
        </w:tc>
        <w:tc>
          <w:tcPr>
            <w:tcW w:w="7941" w:type="dxa"/>
            <w:tcBorders>
              <w:top w:val="single" w:sz="4" w:space="0" w:color="000000"/>
              <w:left w:val="single" w:sz="4" w:space="0" w:color="000000"/>
              <w:bottom w:val="single" w:sz="4" w:space="0" w:color="000000"/>
              <w:right w:val="single" w:sz="4" w:space="0" w:color="000000"/>
            </w:tcBorders>
          </w:tcPr>
          <w:p w14:paraId="64C248A1" w14:textId="77777777" w:rsidR="00483ADD" w:rsidRDefault="005A2E5C">
            <w:pPr>
              <w:pStyle w:val="TableParagraph"/>
              <w:kinsoku w:val="0"/>
              <w:overflowPunct w:val="0"/>
              <w:spacing w:before="122"/>
              <w:ind w:left="174"/>
            </w:pPr>
            <w:r>
              <w:t>the</w:t>
            </w:r>
            <w:r>
              <w:rPr>
                <w:spacing w:val="40"/>
              </w:rPr>
              <w:t xml:space="preserve"> </w:t>
            </w:r>
            <w:r>
              <w:t>ICT</w:t>
            </w:r>
            <w:r>
              <w:rPr>
                <w:spacing w:val="40"/>
              </w:rPr>
              <w:t xml:space="preserve"> </w:t>
            </w:r>
            <w:r>
              <w:t>systems</w:t>
            </w:r>
            <w:r>
              <w:rPr>
                <w:spacing w:val="40"/>
              </w:rPr>
              <w:t xml:space="preserve"> </w:t>
            </w:r>
            <w:r>
              <w:t>related</w:t>
            </w:r>
            <w:r>
              <w:rPr>
                <w:spacing w:val="40"/>
              </w:rPr>
              <w:t xml:space="preserve"> </w:t>
            </w:r>
            <w:r>
              <w:t>to</w:t>
            </w:r>
            <w:r>
              <w:rPr>
                <w:spacing w:val="40"/>
              </w:rPr>
              <w:t xml:space="preserve"> </w:t>
            </w:r>
            <w:r>
              <w:t>a</w:t>
            </w:r>
            <w:r>
              <w:rPr>
                <w:spacing w:val="40"/>
              </w:rPr>
              <w:t xml:space="preserve"> </w:t>
            </w:r>
            <w:r>
              <w:t>Call-Off</w:t>
            </w:r>
            <w:r>
              <w:rPr>
                <w:spacing w:val="40"/>
              </w:rPr>
              <w:t xml:space="preserve"> </w:t>
            </w:r>
            <w:r>
              <w:t>Contract</w:t>
            </w:r>
            <w:r>
              <w:rPr>
                <w:spacing w:val="40"/>
              </w:rPr>
              <w:t xml:space="preserve"> </w:t>
            </w:r>
            <w:r>
              <w:t>described</w:t>
            </w:r>
            <w:r>
              <w:rPr>
                <w:spacing w:val="40"/>
              </w:rPr>
              <w:t xml:space="preserve"> </w:t>
            </w:r>
            <w:r>
              <w:t>in</w:t>
            </w:r>
            <w:r>
              <w:rPr>
                <w:spacing w:val="40"/>
              </w:rPr>
              <w:t xml:space="preserve"> </w:t>
            </w:r>
            <w:r>
              <w:t>Call-Off Schedule 6 (ICT Services);</w:t>
            </w:r>
          </w:p>
        </w:tc>
      </w:tr>
      <w:tr w:rsidR="00483ADD" w14:paraId="63AB9DF3"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3998B3B4" w14:textId="77777777" w:rsidR="00483ADD" w:rsidRDefault="005A2E5C">
            <w:pPr>
              <w:pStyle w:val="TableParagraph"/>
              <w:kinsoku w:val="0"/>
              <w:overflowPunct w:val="0"/>
              <w:rPr>
                <w:b/>
                <w:bCs/>
                <w:spacing w:val="-2"/>
              </w:rPr>
            </w:pPr>
            <w:r>
              <w:rPr>
                <w:b/>
                <w:bCs/>
              </w:rPr>
              <w:t>"ICT</w:t>
            </w:r>
            <w:r>
              <w:rPr>
                <w:b/>
                <w:bCs/>
                <w:spacing w:val="-2"/>
              </w:rPr>
              <w:t xml:space="preserve"> Policy"</w:t>
            </w:r>
          </w:p>
        </w:tc>
        <w:tc>
          <w:tcPr>
            <w:tcW w:w="7941" w:type="dxa"/>
            <w:tcBorders>
              <w:top w:val="single" w:sz="4" w:space="0" w:color="000000"/>
              <w:left w:val="single" w:sz="4" w:space="0" w:color="000000"/>
              <w:bottom w:val="single" w:sz="4" w:space="0" w:color="000000"/>
              <w:right w:val="single" w:sz="4" w:space="0" w:color="000000"/>
            </w:tcBorders>
          </w:tcPr>
          <w:p w14:paraId="3232D895" w14:textId="77777777" w:rsidR="00483ADD" w:rsidRDefault="005A2E5C">
            <w:pPr>
              <w:pStyle w:val="TableParagraph"/>
              <w:kinsoku w:val="0"/>
              <w:overflowPunct w:val="0"/>
              <w:ind w:left="174" w:right="136"/>
              <w:jc w:val="both"/>
            </w:pPr>
            <w:r>
              <w:t>the Buyer's policy in respect of information and communications technology,</w:t>
            </w:r>
            <w:r>
              <w:rPr>
                <w:spacing w:val="-13"/>
              </w:rPr>
              <w:t xml:space="preserve"> </w:t>
            </w:r>
            <w:r>
              <w:t>referred</w:t>
            </w:r>
            <w:r>
              <w:rPr>
                <w:spacing w:val="-12"/>
              </w:rPr>
              <w:t xml:space="preserve"> </w:t>
            </w:r>
            <w:r>
              <w:t>to</w:t>
            </w:r>
            <w:r>
              <w:rPr>
                <w:spacing w:val="-15"/>
              </w:rPr>
              <w:t xml:space="preserve"> </w:t>
            </w:r>
            <w:r>
              <w:t>in</w:t>
            </w:r>
            <w:r>
              <w:rPr>
                <w:spacing w:val="-12"/>
              </w:rPr>
              <w:t xml:space="preserve"> </w:t>
            </w:r>
            <w:r>
              <w:t>the</w:t>
            </w:r>
            <w:r>
              <w:rPr>
                <w:spacing w:val="-13"/>
              </w:rPr>
              <w:t xml:space="preserve"> </w:t>
            </w:r>
            <w:r>
              <w:t>Order</w:t>
            </w:r>
            <w:r>
              <w:rPr>
                <w:spacing w:val="-13"/>
              </w:rPr>
              <w:t xml:space="preserve"> </w:t>
            </w:r>
            <w:r>
              <w:t>Form,</w:t>
            </w:r>
            <w:r>
              <w:rPr>
                <w:spacing w:val="-12"/>
              </w:rPr>
              <w:t xml:space="preserve"> </w:t>
            </w:r>
            <w:r>
              <w:t>which</w:t>
            </w:r>
            <w:r>
              <w:rPr>
                <w:spacing w:val="-12"/>
              </w:rPr>
              <w:t xml:space="preserve"> </w:t>
            </w:r>
            <w:r>
              <w:t>is</w:t>
            </w:r>
            <w:r>
              <w:rPr>
                <w:spacing w:val="-13"/>
              </w:rPr>
              <w:t xml:space="preserve"> </w:t>
            </w:r>
            <w:r>
              <w:t>in</w:t>
            </w:r>
            <w:r>
              <w:rPr>
                <w:spacing w:val="-12"/>
              </w:rPr>
              <w:t xml:space="preserve"> </w:t>
            </w:r>
            <w:r>
              <w:t>force</w:t>
            </w:r>
            <w:r>
              <w:rPr>
                <w:spacing w:val="-12"/>
              </w:rPr>
              <w:t xml:space="preserve"> </w:t>
            </w:r>
            <w:r>
              <w:t>as</w:t>
            </w:r>
            <w:r>
              <w:rPr>
                <w:spacing w:val="-14"/>
              </w:rPr>
              <w:t xml:space="preserve"> </w:t>
            </w:r>
            <w:r>
              <w:t>at</w:t>
            </w:r>
            <w:r>
              <w:rPr>
                <w:spacing w:val="-12"/>
              </w:rPr>
              <w:t xml:space="preserve"> </w:t>
            </w:r>
            <w:r>
              <w:t>the</w:t>
            </w:r>
            <w:r>
              <w:rPr>
                <w:spacing w:val="-13"/>
              </w:rPr>
              <w:t xml:space="preserve"> </w:t>
            </w:r>
            <w:r>
              <w:t xml:space="preserve">Call- Off Start Date (a copy of </w:t>
            </w:r>
            <w:r>
              <w:t>which has been supplied to the Supplier), as updated from time to time in accordance with the Variation Procedure;</w:t>
            </w:r>
          </w:p>
        </w:tc>
      </w:tr>
      <w:tr w:rsidR="00483ADD" w14:paraId="6CB3B3B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9D75A9A" w14:textId="77777777" w:rsidR="00483ADD" w:rsidRDefault="005A2E5C">
            <w:pPr>
              <w:pStyle w:val="TableParagraph"/>
              <w:kinsoku w:val="0"/>
              <w:overflowPunct w:val="0"/>
              <w:rPr>
                <w:b/>
                <w:bCs/>
                <w:spacing w:val="-2"/>
              </w:rPr>
            </w:pPr>
            <w:r>
              <w:rPr>
                <w:b/>
                <w:bCs/>
              </w:rPr>
              <w:t>"ICT</w:t>
            </w:r>
            <w:r>
              <w:rPr>
                <w:b/>
                <w:bCs/>
                <w:spacing w:val="-2"/>
              </w:rPr>
              <w:t xml:space="preserve"> Services"</w:t>
            </w:r>
          </w:p>
        </w:tc>
        <w:tc>
          <w:tcPr>
            <w:tcW w:w="7941" w:type="dxa"/>
            <w:tcBorders>
              <w:top w:val="single" w:sz="4" w:space="0" w:color="000000"/>
              <w:left w:val="single" w:sz="4" w:space="0" w:color="000000"/>
              <w:bottom w:val="single" w:sz="4" w:space="0" w:color="000000"/>
              <w:right w:val="single" w:sz="4" w:space="0" w:color="000000"/>
            </w:tcBorders>
          </w:tcPr>
          <w:p w14:paraId="65BBB24A" w14:textId="77777777" w:rsidR="00483ADD" w:rsidRDefault="005A2E5C">
            <w:pPr>
              <w:pStyle w:val="TableParagraph"/>
              <w:kinsoku w:val="0"/>
              <w:overflowPunct w:val="0"/>
              <w:ind w:left="174"/>
            </w:pPr>
            <w:r>
              <w:t>the</w:t>
            </w:r>
            <w:r>
              <w:rPr>
                <w:spacing w:val="40"/>
              </w:rPr>
              <w:t xml:space="preserve"> </w:t>
            </w:r>
            <w:r>
              <w:t>ICT</w:t>
            </w:r>
            <w:r>
              <w:rPr>
                <w:spacing w:val="40"/>
              </w:rPr>
              <w:t xml:space="preserve"> </w:t>
            </w:r>
            <w:r>
              <w:t>related</w:t>
            </w:r>
            <w:r>
              <w:rPr>
                <w:spacing w:val="40"/>
              </w:rPr>
              <w:t xml:space="preserve"> </w:t>
            </w:r>
            <w:r>
              <w:t>Services</w:t>
            </w:r>
            <w:r>
              <w:rPr>
                <w:spacing w:val="40"/>
              </w:rPr>
              <w:t xml:space="preserve"> </w:t>
            </w:r>
            <w:r>
              <w:t>to</w:t>
            </w:r>
            <w:r>
              <w:rPr>
                <w:spacing w:val="40"/>
              </w:rPr>
              <w:t xml:space="preserve"> </w:t>
            </w:r>
            <w:r>
              <w:t>be</w:t>
            </w:r>
            <w:r>
              <w:rPr>
                <w:spacing w:val="40"/>
              </w:rPr>
              <w:t xml:space="preserve"> </w:t>
            </w:r>
            <w:r>
              <w:t>delivered</w:t>
            </w:r>
            <w:r>
              <w:rPr>
                <w:spacing w:val="40"/>
              </w:rPr>
              <w:t xml:space="preserve"> </w:t>
            </w:r>
            <w:r>
              <w:t>under</w:t>
            </w:r>
            <w:r>
              <w:rPr>
                <w:spacing w:val="40"/>
              </w:rPr>
              <w:t xml:space="preserve"> </w:t>
            </w:r>
            <w:r>
              <w:t>a</w:t>
            </w:r>
            <w:r>
              <w:rPr>
                <w:spacing w:val="40"/>
              </w:rPr>
              <w:t xml:space="preserve"> </w:t>
            </w:r>
            <w:r>
              <w:t>Call-Off</w:t>
            </w:r>
            <w:r>
              <w:rPr>
                <w:spacing w:val="40"/>
              </w:rPr>
              <w:t xml:space="preserve"> </w:t>
            </w:r>
            <w:r>
              <w:t>Contract</w:t>
            </w:r>
            <w:r>
              <w:rPr>
                <w:spacing w:val="40"/>
              </w:rPr>
              <w:t xml:space="preserve"> </w:t>
            </w:r>
            <w:r>
              <w:t>described in Call-Off Schedule 6 (ICT Services);</w:t>
            </w:r>
          </w:p>
        </w:tc>
      </w:tr>
      <w:tr w:rsidR="00483ADD" w14:paraId="334DCBF8" w14:textId="77777777">
        <w:trPr>
          <w:trHeight w:val="8100"/>
        </w:trPr>
        <w:tc>
          <w:tcPr>
            <w:tcW w:w="2271" w:type="dxa"/>
            <w:tcBorders>
              <w:top w:val="single" w:sz="4" w:space="0" w:color="000000"/>
              <w:left w:val="single" w:sz="4" w:space="0" w:color="000000"/>
              <w:bottom w:val="single" w:sz="4" w:space="0" w:color="000000"/>
              <w:right w:val="single" w:sz="4" w:space="0" w:color="000000"/>
            </w:tcBorders>
          </w:tcPr>
          <w:p w14:paraId="450391AF" w14:textId="77777777" w:rsidR="00483ADD" w:rsidRDefault="005A2E5C">
            <w:pPr>
              <w:pStyle w:val="TableParagraph"/>
              <w:kinsoku w:val="0"/>
              <w:overflowPunct w:val="0"/>
              <w:rPr>
                <w:b/>
                <w:bCs/>
                <w:spacing w:val="-2"/>
              </w:rPr>
            </w:pPr>
            <w:r>
              <w:rPr>
                <w:b/>
                <w:bCs/>
                <w:spacing w:val="-2"/>
              </w:rPr>
              <w:t>"Impact Assessment"</w:t>
            </w:r>
          </w:p>
        </w:tc>
        <w:tc>
          <w:tcPr>
            <w:tcW w:w="7941" w:type="dxa"/>
            <w:tcBorders>
              <w:top w:val="single" w:sz="4" w:space="0" w:color="000000"/>
              <w:left w:val="single" w:sz="4" w:space="0" w:color="000000"/>
              <w:bottom w:val="single" w:sz="4" w:space="0" w:color="000000"/>
              <w:right w:val="single" w:sz="4" w:space="0" w:color="000000"/>
            </w:tcBorders>
          </w:tcPr>
          <w:p w14:paraId="34F8C49C" w14:textId="77777777" w:rsidR="00483ADD" w:rsidRDefault="005A2E5C">
            <w:pPr>
              <w:pStyle w:val="TableParagraph"/>
              <w:kinsoku w:val="0"/>
              <w:overflowPunct w:val="0"/>
              <w:ind w:left="174" w:right="145"/>
              <w:jc w:val="both"/>
            </w:pPr>
            <w:r>
              <w:t>an assessment of the impact of a Variation request by the Relevant Authority completed in good faith, including:</w:t>
            </w:r>
          </w:p>
          <w:p w14:paraId="469B6CF0" w14:textId="77777777" w:rsidR="00483ADD" w:rsidRDefault="005A2E5C">
            <w:pPr>
              <w:pStyle w:val="TableParagraph"/>
              <w:numPr>
                <w:ilvl w:val="0"/>
                <w:numId w:val="22"/>
              </w:numPr>
              <w:tabs>
                <w:tab w:val="left" w:pos="614"/>
              </w:tabs>
              <w:kinsoku w:val="0"/>
              <w:overflowPunct w:val="0"/>
              <w:ind w:right="301"/>
              <w:jc w:val="both"/>
              <w:rPr>
                <w:spacing w:val="-2"/>
              </w:rPr>
            </w:pPr>
            <w:r>
              <w:t>details</w:t>
            </w:r>
            <w:r>
              <w:rPr>
                <w:spacing w:val="-4"/>
              </w:rPr>
              <w:t xml:space="preserve"> </w:t>
            </w:r>
            <w:r>
              <w:t>of</w:t>
            </w:r>
            <w:r>
              <w:rPr>
                <w:spacing w:val="-4"/>
              </w:rPr>
              <w:t xml:space="preserve"> </w:t>
            </w:r>
            <w:r>
              <w:t>the</w:t>
            </w:r>
            <w:r>
              <w:rPr>
                <w:spacing w:val="-1"/>
              </w:rPr>
              <w:t xml:space="preserve"> </w:t>
            </w:r>
            <w:r>
              <w:t>impact</w:t>
            </w:r>
            <w:r>
              <w:rPr>
                <w:spacing w:val="-4"/>
              </w:rPr>
              <w:t xml:space="preserve"> </w:t>
            </w:r>
            <w:r>
              <w:t>of</w:t>
            </w:r>
            <w:r>
              <w:rPr>
                <w:spacing w:val="-4"/>
              </w:rPr>
              <w:t xml:space="preserve"> </w:t>
            </w:r>
            <w:r>
              <w:t>the</w:t>
            </w:r>
            <w:r>
              <w:rPr>
                <w:spacing w:val="-4"/>
              </w:rPr>
              <w:t xml:space="preserve"> </w:t>
            </w:r>
            <w:r>
              <w:t>proposed</w:t>
            </w:r>
            <w:r>
              <w:rPr>
                <w:spacing w:val="-3"/>
              </w:rPr>
              <w:t xml:space="preserve"> </w:t>
            </w:r>
            <w:r>
              <w:t>Variation</w:t>
            </w:r>
            <w:r>
              <w:rPr>
                <w:spacing w:val="-1"/>
              </w:rPr>
              <w:t xml:space="preserve"> </w:t>
            </w:r>
            <w:r>
              <w:t>on</w:t>
            </w:r>
            <w:r>
              <w:rPr>
                <w:spacing w:val="-4"/>
              </w:rPr>
              <w:t xml:space="preserve"> </w:t>
            </w:r>
            <w:r>
              <w:t>the</w:t>
            </w:r>
            <w:r>
              <w:rPr>
                <w:spacing w:val="-3"/>
              </w:rPr>
              <w:t xml:space="preserve"> </w:t>
            </w:r>
            <w:r>
              <w:t xml:space="preserve">Deliverables and the Supplier's ability to meet its other obligations under the </w:t>
            </w:r>
            <w:proofErr w:type="gramStart"/>
            <w:r>
              <w:rPr>
                <w:spacing w:val="-2"/>
              </w:rPr>
              <w:t>Contract;</w:t>
            </w:r>
            <w:proofErr w:type="gramEnd"/>
          </w:p>
          <w:p w14:paraId="53AF0BFA" w14:textId="77777777" w:rsidR="00483ADD" w:rsidRDefault="005A2E5C">
            <w:pPr>
              <w:pStyle w:val="TableParagraph"/>
              <w:numPr>
                <w:ilvl w:val="0"/>
                <w:numId w:val="22"/>
              </w:numPr>
              <w:tabs>
                <w:tab w:val="left" w:pos="614"/>
              </w:tabs>
              <w:kinsoku w:val="0"/>
              <w:overflowPunct w:val="0"/>
              <w:ind w:right="294"/>
              <w:jc w:val="both"/>
            </w:pPr>
            <w:r>
              <w:t>details</w:t>
            </w:r>
            <w:r>
              <w:rPr>
                <w:spacing w:val="-17"/>
              </w:rPr>
              <w:t xml:space="preserve"> </w:t>
            </w:r>
            <w:r>
              <w:t>of</w:t>
            </w:r>
            <w:r>
              <w:rPr>
                <w:spacing w:val="-16"/>
              </w:rPr>
              <w:t xml:space="preserve"> </w:t>
            </w:r>
            <w:r>
              <w:t>the</w:t>
            </w:r>
            <w:r>
              <w:rPr>
                <w:spacing w:val="-16"/>
              </w:rPr>
              <w:t xml:space="preserve"> </w:t>
            </w:r>
            <w:r>
              <w:t>cost</w:t>
            </w:r>
            <w:r>
              <w:rPr>
                <w:spacing w:val="-17"/>
              </w:rPr>
              <w:t xml:space="preserve"> </w:t>
            </w:r>
            <w:r>
              <w:t>of</w:t>
            </w:r>
            <w:r>
              <w:rPr>
                <w:spacing w:val="-15"/>
              </w:rPr>
              <w:t xml:space="preserve"> </w:t>
            </w:r>
            <w:r>
              <w:t>implementing</w:t>
            </w:r>
            <w:r>
              <w:rPr>
                <w:spacing w:val="-16"/>
              </w:rPr>
              <w:t xml:space="preserve"> </w:t>
            </w:r>
            <w:r>
              <w:t>the</w:t>
            </w:r>
            <w:r>
              <w:rPr>
                <w:spacing w:val="-16"/>
              </w:rPr>
              <w:t xml:space="preserve"> </w:t>
            </w:r>
            <w:r>
              <w:t>proposed</w:t>
            </w:r>
            <w:r>
              <w:rPr>
                <w:spacing w:val="-16"/>
              </w:rPr>
              <w:t xml:space="preserve"> </w:t>
            </w:r>
            <w:r>
              <w:t>Variation</w:t>
            </w:r>
            <w:r>
              <w:rPr>
                <w:spacing w:val="-16"/>
              </w:rPr>
              <w:t xml:space="preserve"> </w:t>
            </w:r>
            <w:r>
              <w:t xml:space="preserve">including supporting details and justification of, without prejudice to Clause 4, the Buyer's reimbursement to the Supplier of any materials, Subcontractor or other </w:t>
            </w:r>
            <w:proofErr w:type="gramStart"/>
            <w:r>
              <w:t>third party</w:t>
            </w:r>
            <w:proofErr w:type="gramEnd"/>
            <w:r>
              <w:t xml:space="preserve"> costs, subject to:</w:t>
            </w:r>
          </w:p>
          <w:p w14:paraId="7D6B5906" w14:textId="77777777" w:rsidR="00483ADD" w:rsidRDefault="005A2E5C">
            <w:pPr>
              <w:pStyle w:val="TableParagraph"/>
              <w:numPr>
                <w:ilvl w:val="1"/>
                <w:numId w:val="22"/>
              </w:numPr>
              <w:tabs>
                <w:tab w:val="left" w:pos="974"/>
              </w:tabs>
              <w:kinsoku w:val="0"/>
              <w:overflowPunct w:val="0"/>
              <w:spacing w:before="121"/>
              <w:ind w:right="297"/>
              <w:jc w:val="both"/>
            </w:pPr>
            <w:r>
              <w:t>sufficient</w:t>
            </w:r>
            <w:r>
              <w:rPr>
                <w:spacing w:val="-13"/>
              </w:rPr>
              <w:t xml:space="preserve"> </w:t>
            </w:r>
            <w:r>
              <w:t>evidence</w:t>
            </w:r>
            <w:r>
              <w:rPr>
                <w:spacing w:val="-11"/>
              </w:rPr>
              <w:t xml:space="preserve"> </w:t>
            </w:r>
            <w:r>
              <w:t>in</w:t>
            </w:r>
            <w:r>
              <w:rPr>
                <w:spacing w:val="-13"/>
              </w:rPr>
              <w:t xml:space="preserve"> </w:t>
            </w:r>
            <w:r>
              <w:t>the</w:t>
            </w:r>
            <w:r>
              <w:rPr>
                <w:spacing w:val="-11"/>
              </w:rPr>
              <w:t xml:space="preserve"> </w:t>
            </w:r>
            <w:r>
              <w:t>form</w:t>
            </w:r>
            <w:r>
              <w:rPr>
                <w:spacing w:val="-13"/>
              </w:rPr>
              <w:t xml:space="preserve"> </w:t>
            </w:r>
            <w:r>
              <w:t>of</w:t>
            </w:r>
            <w:r>
              <w:rPr>
                <w:spacing w:val="-13"/>
              </w:rPr>
              <w:t xml:space="preserve"> </w:t>
            </w:r>
            <w:r>
              <w:t>quotes</w:t>
            </w:r>
            <w:r>
              <w:rPr>
                <w:spacing w:val="-11"/>
              </w:rPr>
              <w:t xml:space="preserve"> </w:t>
            </w:r>
            <w:r>
              <w:t>or</w:t>
            </w:r>
            <w:r>
              <w:rPr>
                <w:spacing w:val="-14"/>
              </w:rPr>
              <w:t xml:space="preserve"> </w:t>
            </w:r>
            <w:r>
              <w:t>otherwise</w:t>
            </w:r>
            <w:r>
              <w:rPr>
                <w:spacing w:val="-11"/>
              </w:rPr>
              <w:t xml:space="preserve"> </w:t>
            </w:r>
            <w:r>
              <w:t>agreed</w:t>
            </w:r>
            <w:r>
              <w:rPr>
                <w:spacing w:val="-11"/>
              </w:rPr>
              <w:t xml:space="preserve"> </w:t>
            </w:r>
            <w:r>
              <w:t>by the Buyer; and</w:t>
            </w:r>
          </w:p>
          <w:p w14:paraId="1A4327E7" w14:textId="77777777" w:rsidR="00483ADD" w:rsidRDefault="005A2E5C">
            <w:pPr>
              <w:pStyle w:val="TableParagraph"/>
              <w:numPr>
                <w:ilvl w:val="1"/>
                <w:numId w:val="22"/>
              </w:numPr>
              <w:tabs>
                <w:tab w:val="left" w:pos="971"/>
              </w:tabs>
              <w:kinsoku w:val="0"/>
              <w:overflowPunct w:val="0"/>
              <w:spacing w:line="343" w:lineRule="auto"/>
              <w:ind w:left="436" w:right="252" w:firstLine="177"/>
              <w:jc w:val="both"/>
              <w:rPr>
                <w:spacing w:val="-2"/>
              </w:rPr>
            </w:pPr>
            <w:r>
              <w:t>applying no more than the Maximum Permitted Profit Margin, both</w:t>
            </w:r>
            <w:r>
              <w:rPr>
                <w:spacing w:val="-6"/>
              </w:rPr>
              <w:t xml:space="preserve"> </w:t>
            </w:r>
            <w:r>
              <w:t>being</w:t>
            </w:r>
            <w:r>
              <w:rPr>
                <w:spacing w:val="-3"/>
              </w:rPr>
              <w:t xml:space="preserve"> </w:t>
            </w:r>
            <w:r>
              <w:t>agreed</w:t>
            </w:r>
            <w:r>
              <w:rPr>
                <w:spacing w:val="-2"/>
              </w:rPr>
              <w:t xml:space="preserve"> </w:t>
            </w:r>
            <w:r>
              <w:t>by</w:t>
            </w:r>
            <w:r>
              <w:rPr>
                <w:spacing w:val="-5"/>
              </w:rPr>
              <w:t xml:space="preserve"> </w:t>
            </w:r>
            <w:r>
              <w:t>the</w:t>
            </w:r>
            <w:r>
              <w:rPr>
                <w:spacing w:val="-2"/>
              </w:rPr>
              <w:t xml:space="preserve"> </w:t>
            </w:r>
            <w:r>
              <w:t>Buyer</w:t>
            </w:r>
            <w:r>
              <w:rPr>
                <w:spacing w:val="-3"/>
              </w:rPr>
              <w:t xml:space="preserve"> </w:t>
            </w:r>
            <w:r>
              <w:t>prior</w:t>
            </w:r>
            <w:r>
              <w:rPr>
                <w:spacing w:val="-2"/>
              </w:rPr>
              <w:t xml:space="preserve"> </w:t>
            </w:r>
            <w:r>
              <w:t>to</w:t>
            </w:r>
            <w:r>
              <w:rPr>
                <w:spacing w:val="-3"/>
              </w:rPr>
              <w:t xml:space="preserve"> </w:t>
            </w:r>
            <w:r>
              <w:t>the</w:t>
            </w:r>
            <w:r>
              <w:rPr>
                <w:spacing w:val="-2"/>
              </w:rPr>
              <w:t xml:space="preserve"> </w:t>
            </w:r>
            <w:r>
              <w:t>commencement</w:t>
            </w:r>
            <w:r>
              <w:rPr>
                <w:spacing w:val="-3"/>
              </w:rPr>
              <w:t xml:space="preserve"> </w:t>
            </w:r>
            <w:r>
              <w:t>of</w:t>
            </w:r>
            <w:r>
              <w:rPr>
                <w:spacing w:val="-4"/>
              </w:rPr>
              <w:t xml:space="preserve"> </w:t>
            </w:r>
            <w:proofErr w:type="gramStart"/>
            <w:r>
              <w:rPr>
                <w:spacing w:val="-2"/>
              </w:rPr>
              <w:t>work;</w:t>
            </w:r>
            <w:proofErr w:type="gramEnd"/>
          </w:p>
          <w:p w14:paraId="1D5E91FA" w14:textId="77777777" w:rsidR="00483ADD" w:rsidRDefault="005A2E5C">
            <w:pPr>
              <w:pStyle w:val="TableParagraph"/>
              <w:numPr>
                <w:ilvl w:val="0"/>
                <w:numId w:val="22"/>
              </w:numPr>
              <w:tabs>
                <w:tab w:val="left" w:pos="614"/>
              </w:tabs>
              <w:kinsoku w:val="0"/>
              <w:overflowPunct w:val="0"/>
              <w:spacing w:before="2"/>
              <w:ind w:right="295"/>
              <w:jc w:val="both"/>
            </w:pPr>
            <w:r>
              <w:t xml:space="preserve">details of the ongoing costs (if any) required by the proposed Variation when implemented, including any </w:t>
            </w:r>
            <w:r>
              <w:t>increase or decrease in the Framework Prices/Charges (as applicable, and subject to Clause 24.11), any alteration in the resources and/or expenditure required</w:t>
            </w:r>
            <w:r>
              <w:rPr>
                <w:spacing w:val="-7"/>
              </w:rPr>
              <w:t xml:space="preserve"> </w:t>
            </w:r>
            <w:r>
              <w:t>by</w:t>
            </w:r>
            <w:r>
              <w:rPr>
                <w:spacing w:val="-10"/>
              </w:rPr>
              <w:t xml:space="preserve"> </w:t>
            </w:r>
            <w:r>
              <w:t>either</w:t>
            </w:r>
            <w:r>
              <w:rPr>
                <w:spacing w:val="-8"/>
              </w:rPr>
              <w:t xml:space="preserve"> </w:t>
            </w:r>
            <w:r>
              <w:t>Party</w:t>
            </w:r>
            <w:r>
              <w:rPr>
                <w:spacing w:val="-8"/>
              </w:rPr>
              <w:t xml:space="preserve"> </w:t>
            </w:r>
            <w:r>
              <w:t>and</w:t>
            </w:r>
            <w:r>
              <w:rPr>
                <w:spacing w:val="-7"/>
              </w:rPr>
              <w:t xml:space="preserve"> </w:t>
            </w:r>
            <w:r>
              <w:t>any</w:t>
            </w:r>
            <w:r>
              <w:rPr>
                <w:spacing w:val="-8"/>
              </w:rPr>
              <w:t xml:space="preserve"> </w:t>
            </w:r>
            <w:r>
              <w:t>alteration</w:t>
            </w:r>
            <w:r>
              <w:rPr>
                <w:spacing w:val="-7"/>
              </w:rPr>
              <w:t xml:space="preserve"> </w:t>
            </w:r>
            <w:r>
              <w:t>to</w:t>
            </w:r>
            <w:r>
              <w:rPr>
                <w:spacing w:val="-9"/>
              </w:rPr>
              <w:t xml:space="preserve"> </w:t>
            </w:r>
            <w:r>
              <w:t>the</w:t>
            </w:r>
            <w:r>
              <w:rPr>
                <w:spacing w:val="-7"/>
              </w:rPr>
              <w:t xml:space="preserve"> </w:t>
            </w:r>
            <w:r>
              <w:t>working</w:t>
            </w:r>
            <w:r>
              <w:rPr>
                <w:spacing w:val="-7"/>
              </w:rPr>
              <w:t xml:space="preserve"> </w:t>
            </w:r>
            <w:r>
              <w:t>practices of either</w:t>
            </w:r>
            <w:r>
              <w:rPr>
                <w:spacing w:val="-1"/>
              </w:rPr>
              <w:t xml:space="preserve"> </w:t>
            </w:r>
            <w:r>
              <w:t xml:space="preserve">Party (and </w:t>
            </w:r>
            <w:r>
              <w:t>including supporting</w:t>
            </w:r>
            <w:r>
              <w:rPr>
                <w:spacing w:val="-1"/>
              </w:rPr>
              <w:t xml:space="preserve"> </w:t>
            </w:r>
            <w:r>
              <w:t>details</w:t>
            </w:r>
            <w:r>
              <w:rPr>
                <w:spacing w:val="-1"/>
              </w:rPr>
              <w:t xml:space="preserve"> </w:t>
            </w:r>
            <w:r>
              <w:t>and</w:t>
            </w:r>
            <w:r>
              <w:rPr>
                <w:spacing w:val="-1"/>
              </w:rPr>
              <w:t xml:space="preserve"> </w:t>
            </w:r>
            <w:r>
              <w:t>justification in each case</w:t>
            </w:r>
            <w:proofErr w:type="gramStart"/>
            <w:r>
              <w:t>);</w:t>
            </w:r>
            <w:proofErr w:type="gramEnd"/>
          </w:p>
          <w:p w14:paraId="5012DB1E" w14:textId="77777777" w:rsidR="00483ADD" w:rsidRDefault="005A2E5C">
            <w:pPr>
              <w:pStyle w:val="TableParagraph"/>
              <w:numPr>
                <w:ilvl w:val="0"/>
                <w:numId w:val="22"/>
              </w:numPr>
              <w:tabs>
                <w:tab w:val="left" w:pos="614"/>
              </w:tabs>
              <w:kinsoku w:val="0"/>
              <w:overflowPunct w:val="0"/>
              <w:spacing w:before="121"/>
              <w:ind w:right="300"/>
              <w:jc w:val="both"/>
            </w:pPr>
            <w:r>
              <w:t>a</w:t>
            </w:r>
            <w:r>
              <w:rPr>
                <w:spacing w:val="-6"/>
              </w:rPr>
              <w:t xml:space="preserve"> </w:t>
            </w:r>
            <w:r>
              <w:t>timetable</w:t>
            </w:r>
            <w:r>
              <w:rPr>
                <w:spacing w:val="-6"/>
              </w:rPr>
              <w:t xml:space="preserve"> </w:t>
            </w:r>
            <w:r>
              <w:t>for</w:t>
            </w:r>
            <w:r>
              <w:rPr>
                <w:spacing w:val="-7"/>
              </w:rPr>
              <w:t xml:space="preserve"> </w:t>
            </w:r>
            <w:r>
              <w:t>the</w:t>
            </w:r>
            <w:r>
              <w:rPr>
                <w:spacing w:val="-6"/>
              </w:rPr>
              <w:t xml:space="preserve"> </w:t>
            </w:r>
            <w:r>
              <w:t>implementation,</w:t>
            </w:r>
            <w:r>
              <w:rPr>
                <w:spacing w:val="-6"/>
              </w:rPr>
              <w:t xml:space="preserve"> </w:t>
            </w:r>
            <w:r>
              <w:t>together</w:t>
            </w:r>
            <w:r>
              <w:rPr>
                <w:spacing w:val="-7"/>
              </w:rPr>
              <w:t xml:space="preserve"> </w:t>
            </w:r>
            <w:r>
              <w:t>with</w:t>
            </w:r>
            <w:r>
              <w:rPr>
                <w:spacing w:val="-5"/>
              </w:rPr>
              <w:t xml:space="preserve"> </w:t>
            </w:r>
            <w:r>
              <w:t>any</w:t>
            </w:r>
            <w:r>
              <w:rPr>
                <w:spacing w:val="-6"/>
              </w:rPr>
              <w:t xml:space="preserve"> </w:t>
            </w:r>
            <w:r>
              <w:t>proposals</w:t>
            </w:r>
            <w:r>
              <w:rPr>
                <w:spacing w:val="-7"/>
              </w:rPr>
              <w:t xml:space="preserve"> </w:t>
            </w:r>
            <w:r>
              <w:t xml:space="preserve">for the testing of the </w:t>
            </w:r>
            <w:proofErr w:type="gramStart"/>
            <w:r>
              <w:t>Variation;</w:t>
            </w:r>
            <w:proofErr w:type="gramEnd"/>
          </w:p>
          <w:p w14:paraId="7E6CE9AF" w14:textId="77777777" w:rsidR="00483ADD" w:rsidRDefault="005A2E5C">
            <w:pPr>
              <w:pStyle w:val="TableParagraph"/>
              <w:numPr>
                <w:ilvl w:val="0"/>
                <w:numId w:val="22"/>
              </w:numPr>
              <w:tabs>
                <w:tab w:val="left" w:pos="614"/>
              </w:tabs>
              <w:kinsoku w:val="0"/>
              <w:overflowPunct w:val="0"/>
              <w:ind w:right="300"/>
              <w:jc w:val="both"/>
            </w:pPr>
            <w:r>
              <w:t>details</w:t>
            </w:r>
            <w:r>
              <w:rPr>
                <w:spacing w:val="-10"/>
              </w:rPr>
              <w:t xml:space="preserve"> </w:t>
            </w:r>
            <w:r>
              <w:t>of</w:t>
            </w:r>
            <w:r>
              <w:rPr>
                <w:spacing w:val="-10"/>
              </w:rPr>
              <w:t xml:space="preserve"> </w:t>
            </w:r>
            <w:r>
              <w:t>any</w:t>
            </w:r>
            <w:r>
              <w:rPr>
                <w:spacing w:val="-9"/>
              </w:rPr>
              <w:t xml:space="preserve"> </w:t>
            </w:r>
            <w:r>
              <w:t>impacts</w:t>
            </w:r>
            <w:r>
              <w:rPr>
                <w:spacing w:val="-10"/>
              </w:rPr>
              <w:t xml:space="preserve"> </w:t>
            </w:r>
            <w:r>
              <w:t>or</w:t>
            </w:r>
            <w:r>
              <w:rPr>
                <w:spacing w:val="-9"/>
              </w:rPr>
              <w:t xml:space="preserve"> </w:t>
            </w:r>
            <w:r>
              <w:t>constraints</w:t>
            </w:r>
            <w:r>
              <w:rPr>
                <w:spacing w:val="-9"/>
              </w:rPr>
              <w:t xml:space="preserve"> </w:t>
            </w:r>
            <w:r>
              <w:t>the</w:t>
            </w:r>
            <w:r>
              <w:rPr>
                <w:spacing w:val="-10"/>
              </w:rPr>
              <w:t xml:space="preserve"> </w:t>
            </w:r>
            <w:r>
              <w:t>Variation</w:t>
            </w:r>
            <w:r>
              <w:rPr>
                <w:spacing w:val="-10"/>
              </w:rPr>
              <w:t xml:space="preserve"> </w:t>
            </w:r>
            <w:r>
              <w:t>may</w:t>
            </w:r>
            <w:r>
              <w:rPr>
                <w:spacing w:val="-10"/>
              </w:rPr>
              <w:t xml:space="preserve"> </w:t>
            </w:r>
            <w:r>
              <w:t>introduce</w:t>
            </w:r>
            <w:r>
              <w:rPr>
                <w:spacing w:val="-10"/>
              </w:rPr>
              <w:t xml:space="preserve"> </w:t>
            </w:r>
            <w:r>
              <w:t>to the transfer of the provision of the Deliverables to a Replacement Supplier; and</w:t>
            </w:r>
          </w:p>
        </w:tc>
      </w:tr>
    </w:tbl>
    <w:p w14:paraId="4A96CA6D" w14:textId="77777777" w:rsidR="00483ADD" w:rsidRDefault="00483ADD">
      <w:pPr>
        <w:rPr>
          <w:sz w:val="7"/>
          <w:szCs w:val="7"/>
        </w:rPr>
        <w:sectPr w:rsidR="00483ADD">
          <w:pgSz w:w="11910" w:h="16840"/>
          <w:pgMar w:top="1340" w:right="740" w:bottom="1440" w:left="740" w:header="715" w:footer="1213" w:gutter="0"/>
          <w:cols w:space="720"/>
          <w:noEndnote/>
        </w:sectPr>
      </w:pPr>
    </w:p>
    <w:p w14:paraId="15E08F91"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20BBDB9" w14:textId="77777777">
        <w:trPr>
          <w:trHeight w:val="672"/>
        </w:trPr>
        <w:tc>
          <w:tcPr>
            <w:tcW w:w="2271" w:type="dxa"/>
            <w:tcBorders>
              <w:top w:val="single" w:sz="4" w:space="0" w:color="000000"/>
              <w:left w:val="single" w:sz="4" w:space="0" w:color="000000"/>
              <w:bottom w:val="single" w:sz="4" w:space="0" w:color="000000"/>
              <w:right w:val="single" w:sz="4" w:space="0" w:color="000000"/>
            </w:tcBorders>
          </w:tcPr>
          <w:p w14:paraId="62F06A97"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3C36168C" w14:textId="77777777" w:rsidR="00483ADD" w:rsidRDefault="005A2E5C">
            <w:pPr>
              <w:pStyle w:val="TableParagraph"/>
              <w:tabs>
                <w:tab w:val="left" w:pos="614"/>
              </w:tabs>
              <w:kinsoku w:val="0"/>
              <w:overflowPunct w:val="0"/>
              <w:spacing w:before="0"/>
              <w:ind w:left="614" w:right="388" w:hanging="440"/>
            </w:pPr>
            <w:r>
              <w:rPr>
                <w:spacing w:val="-6"/>
              </w:rPr>
              <w:t>f)</w:t>
            </w:r>
            <w:r>
              <w:tab/>
              <w:t>such other information as the Relevant Authority may reasonably request in (or in response to) the Variation request;</w:t>
            </w:r>
          </w:p>
        </w:tc>
      </w:tr>
      <w:tr w:rsidR="00483ADD" w14:paraId="0F158F54"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77A12EA" w14:textId="77777777" w:rsidR="00483ADD" w:rsidRDefault="005A2E5C">
            <w:pPr>
              <w:pStyle w:val="TableParagraph"/>
              <w:kinsoku w:val="0"/>
              <w:overflowPunct w:val="0"/>
              <w:ind w:right="163"/>
              <w:rPr>
                <w:b/>
                <w:bCs/>
              </w:rPr>
            </w:pPr>
            <w:r>
              <w:rPr>
                <w:b/>
                <w:bCs/>
                <w:spacing w:val="-2"/>
              </w:rPr>
              <w:t xml:space="preserve">"Implementation Milestone </w:t>
            </w:r>
            <w:r>
              <w:rPr>
                <w:b/>
                <w:bCs/>
              </w:rPr>
              <w:t>Payment Plan"</w:t>
            </w:r>
          </w:p>
        </w:tc>
        <w:tc>
          <w:tcPr>
            <w:tcW w:w="7941" w:type="dxa"/>
            <w:tcBorders>
              <w:top w:val="single" w:sz="4" w:space="0" w:color="000000"/>
              <w:left w:val="single" w:sz="4" w:space="0" w:color="000000"/>
              <w:bottom w:val="single" w:sz="4" w:space="0" w:color="000000"/>
              <w:right w:val="single" w:sz="4" w:space="0" w:color="000000"/>
            </w:tcBorders>
          </w:tcPr>
          <w:p w14:paraId="41345109" w14:textId="77777777" w:rsidR="00483ADD" w:rsidRDefault="005A2E5C">
            <w:pPr>
              <w:pStyle w:val="TableParagraph"/>
              <w:kinsoku w:val="0"/>
              <w:overflowPunct w:val="0"/>
              <w:ind w:left="174"/>
              <w:rPr>
                <w:spacing w:val="-2"/>
              </w:rPr>
            </w:pPr>
            <w:r>
              <w:t>means</w:t>
            </w:r>
            <w:r>
              <w:rPr>
                <w:spacing w:val="38"/>
              </w:rPr>
              <w:t xml:space="preserve"> </w:t>
            </w:r>
            <w:r>
              <w:t>the</w:t>
            </w:r>
            <w:r>
              <w:rPr>
                <w:spacing w:val="37"/>
              </w:rPr>
              <w:t xml:space="preserve"> </w:t>
            </w:r>
            <w:r>
              <w:t>milestone</w:t>
            </w:r>
            <w:r>
              <w:rPr>
                <w:spacing w:val="37"/>
              </w:rPr>
              <w:t xml:space="preserve"> </w:t>
            </w:r>
            <w:r>
              <w:t>payment</w:t>
            </w:r>
            <w:r>
              <w:rPr>
                <w:spacing w:val="36"/>
              </w:rPr>
              <w:t xml:space="preserve"> </w:t>
            </w:r>
            <w:r>
              <w:t>plan</w:t>
            </w:r>
            <w:r>
              <w:rPr>
                <w:spacing w:val="38"/>
              </w:rPr>
              <w:t xml:space="preserve"> </w:t>
            </w:r>
            <w:r>
              <w:t>for</w:t>
            </w:r>
            <w:r>
              <w:rPr>
                <w:spacing w:val="35"/>
              </w:rPr>
              <w:t xml:space="preserve"> </w:t>
            </w:r>
            <w:r>
              <w:t>delivering</w:t>
            </w:r>
            <w:r>
              <w:rPr>
                <w:spacing w:val="38"/>
              </w:rPr>
              <w:t xml:space="preserve"> </w:t>
            </w:r>
            <w:r>
              <w:t>the</w:t>
            </w:r>
            <w:r>
              <w:rPr>
                <w:spacing w:val="38"/>
              </w:rPr>
              <w:t xml:space="preserve"> </w:t>
            </w:r>
            <w:r>
              <w:t>Implementation Plan</w:t>
            </w:r>
            <w:r>
              <w:rPr>
                <w:spacing w:val="-2"/>
              </w:rPr>
              <w:t xml:space="preserve"> </w:t>
            </w:r>
            <w:r>
              <w:t>as</w:t>
            </w:r>
            <w:r>
              <w:rPr>
                <w:spacing w:val="-6"/>
              </w:rPr>
              <w:t xml:space="preserve"> </w:t>
            </w:r>
            <w:r>
              <w:t>detailed</w:t>
            </w:r>
            <w:r>
              <w:rPr>
                <w:spacing w:val="-5"/>
              </w:rPr>
              <w:t xml:space="preserve"> </w:t>
            </w:r>
            <w:r>
              <w:t>within</w:t>
            </w:r>
            <w:r>
              <w:rPr>
                <w:spacing w:val="-4"/>
              </w:rPr>
              <w:t xml:space="preserve"> </w:t>
            </w:r>
            <w:r>
              <w:t>Annex</w:t>
            </w:r>
            <w:r>
              <w:rPr>
                <w:spacing w:val="-6"/>
              </w:rPr>
              <w:t xml:space="preserve"> </w:t>
            </w:r>
            <w:r>
              <w:t>1</w:t>
            </w:r>
            <w:r>
              <w:rPr>
                <w:spacing w:val="-2"/>
              </w:rPr>
              <w:t xml:space="preserve"> </w:t>
            </w:r>
            <w:r>
              <w:t>to</w:t>
            </w:r>
            <w:r>
              <w:rPr>
                <w:spacing w:val="-2"/>
              </w:rPr>
              <w:t xml:space="preserve"> </w:t>
            </w:r>
            <w:r>
              <w:t>Call-Off</w:t>
            </w:r>
            <w:r>
              <w:rPr>
                <w:spacing w:val="-5"/>
              </w:rPr>
              <w:t xml:space="preserve"> </w:t>
            </w:r>
            <w:r>
              <w:t>Schedule</w:t>
            </w:r>
            <w:r>
              <w:rPr>
                <w:spacing w:val="-3"/>
              </w:rPr>
              <w:t xml:space="preserve"> </w:t>
            </w:r>
            <w:r>
              <w:t>5</w:t>
            </w:r>
            <w:r>
              <w:rPr>
                <w:spacing w:val="-2"/>
              </w:rPr>
              <w:t xml:space="preserve"> </w:t>
            </w:r>
            <w:r>
              <w:t>(Pricing</w:t>
            </w:r>
            <w:r>
              <w:rPr>
                <w:spacing w:val="-3"/>
              </w:rPr>
              <w:t xml:space="preserve"> </w:t>
            </w:r>
            <w:r>
              <w:rPr>
                <w:spacing w:val="-2"/>
              </w:rPr>
              <w:t>Details);</w:t>
            </w:r>
          </w:p>
        </w:tc>
      </w:tr>
      <w:tr w:rsidR="00483ADD" w14:paraId="6AFD0EBA"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492840D0" w14:textId="77777777" w:rsidR="00483ADD" w:rsidRDefault="005A2E5C">
            <w:pPr>
              <w:pStyle w:val="TableParagraph"/>
              <w:kinsoku w:val="0"/>
              <w:overflowPunct w:val="0"/>
              <w:rPr>
                <w:b/>
                <w:bCs/>
                <w:spacing w:val="-4"/>
              </w:rPr>
            </w:pPr>
            <w:r>
              <w:rPr>
                <w:b/>
                <w:bCs/>
                <w:spacing w:val="-2"/>
              </w:rPr>
              <w:t xml:space="preserve">"Implementation </w:t>
            </w:r>
            <w:r>
              <w:rPr>
                <w:b/>
                <w:bCs/>
                <w:spacing w:val="-4"/>
              </w:rPr>
              <w:t>Plan"</w:t>
            </w:r>
          </w:p>
        </w:tc>
        <w:tc>
          <w:tcPr>
            <w:tcW w:w="7941" w:type="dxa"/>
            <w:tcBorders>
              <w:top w:val="single" w:sz="4" w:space="0" w:color="000000"/>
              <w:left w:val="single" w:sz="4" w:space="0" w:color="000000"/>
              <w:bottom w:val="single" w:sz="4" w:space="0" w:color="000000"/>
              <w:right w:val="single" w:sz="4" w:space="0" w:color="000000"/>
            </w:tcBorders>
          </w:tcPr>
          <w:p w14:paraId="284B475A" w14:textId="77777777" w:rsidR="00483ADD" w:rsidRDefault="005A2E5C">
            <w:pPr>
              <w:pStyle w:val="TableParagraph"/>
              <w:kinsoku w:val="0"/>
              <w:overflowPunct w:val="0"/>
              <w:ind w:left="174" w:right="135"/>
              <w:jc w:val="both"/>
            </w:pPr>
            <w:r>
              <w:t xml:space="preserve">the Outline Implementation Plan or the replacement plan agreed between the Parties pursuant to </w:t>
            </w:r>
            <w:r>
              <w:t>Paragraph 2.3 of Part A of Call-Off Schedule 13 (Implementation Plan and Testing) as updated in accordance with Paragraph 3 of Part A of Call-Off Schedule 13 (Implementation Plan and Testing) from time to time;</w:t>
            </w:r>
          </w:p>
        </w:tc>
      </w:tr>
      <w:tr w:rsidR="00483ADD" w14:paraId="036D2842" w14:textId="77777777">
        <w:trPr>
          <w:trHeight w:val="518"/>
        </w:trPr>
        <w:tc>
          <w:tcPr>
            <w:tcW w:w="2271" w:type="dxa"/>
            <w:tcBorders>
              <w:top w:val="single" w:sz="4" w:space="0" w:color="000000"/>
              <w:left w:val="single" w:sz="4" w:space="0" w:color="000000"/>
              <w:bottom w:val="single" w:sz="4" w:space="0" w:color="000000"/>
              <w:right w:val="single" w:sz="4" w:space="0" w:color="000000"/>
            </w:tcBorders>
          </w:tcPr>
          <w:p w14:paraId="092AD6E8" w14:textId="77777777" w:rsidR="00483ADD" w:rsidRDefault="005A2E5C">
            <w:pPr>
              <w:pStyle w:val="TableParagraph"/>
              <w:kinsoku w:val="0"/>
              <w:overflowPunct w:val="0"/>
              <w:spacing w:before="123"/>
              <w:rPr>
                <w:b/>
                <w:bCs/>
                <w:spacing w:val="-2"/>
              </w:rPr>
            </w:pPr>
            <w:r>
              <w:rPr>
                <w:b/>
                <w:bCs/>
                <w:spacing w:val="-2"/>
              </w:rPr>
              <w:t>"Incident(s)"</w:t>
            </w:r>
          </w:p>
        </w:tc>
        <w:tc>
          <w:tcPr>
            <w:tcW w:w="7941" w:type="dxa"/>
            <w:tcBorders>
              <w:top w:val="single" w:sz="4" w:space="0" w:color="000000"/>
              <w:left w:val="single" w:sz="4" w:space="0" w:color="000000"/>
              <w:bottom w:val="single" w:sz="4" w:space="0" w:color="000000"/>
              <w:right w:val="single" w:sz="4" w:space="0" w:color="000000"/>
            </w:tcBorders>
          </w:tcPr>
          <w:p w14:paraId="4B8333F5" w14:textId="77777777" w:rsidR="00483ADD" w:rsidRDefault="005A2E5C">
            <w:pPr>
              <w:pStyle w:val="TableParagraph"/>
              <w:kinsoku w:val="0"/>
              <w:overflowPunct w:val="0"/>
              <w:spacing w:before="123"/>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3B400F3A"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DAE0ED2" w14:textId="77777777" w:rsidR="00483ADD" w:rsidRDefault="005A2E5C">
            <w:pPr>
              <w:pStyle w:val="TableParagraph"/>
              <w:kinsoku w:val="0"/>
              <w:overflowPunct w:val="0"/>
              <w:rPr>
                <w:b/>
                <w:bCs/>
                <w:spacing w:val="-2"/>
              </w:rPr>
            </w:pPr>
            <w:r>
              <w:rPr>
                <w:b/>
                <w:bCs/>
                <w:spacing w:val="-2"/>
              </w:rPr>
              <w:t>"Incident Management Process"</w:t>
            </w:r>
          </w:p>
        </w:tc>
        <w:tc>
          <w:tcPr>
            <w:tcW w:w="7941" w:type="dxa"/>
            <w:tcBorders>
              <w:top w:val="single" w:sz="4" w:space="0" w:color="000000"/>
              <w:left w:val="single" w:sz="4" w:space="0" w:color="000000"/>
              <w:bottom w:val="single" w:sz="4" w:space="0" w:color="000000"/>
              <w:right w:val="single" w:sz="4" w:space="0" w:color="000000"/>
            </w:tcBorders>
          </w:tcPr>
          <w:p w14:paraId="697B5385" w14:textId="77777777" w:rsidR="00483ADD" w:rsidRDefault="005A2E5C">
            <w:pPr>
              <w:pStyle w:val="TableParagraph"/>
              <w:kinsoku w:val="0"/>
              <w:overflowPunct w:val="0"/>
              <w:ind w:left="174"/>
            </w:pPr>
            <w:r>
              <w:t>means the Buyer’s Incident Management Process (ref: SMSI-071-002- 006) as updated from time to time;</w:t>
            </w:r>
          </w:p>
        </w:tc>
      </w:tr>
      <w:tr w:rsidR="00483ADD" w14:paraId="72D23E2A"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2394EBDB" w14:textId="77777777" w:rsidR="00483ADD" w:rsidRDefault="005A2E5C">
            <w:pPr>
              <w:pStyle w:val="TableParagraph"/>
              <w:kinsoku w:val="0"/>
              <w:overflowPunct w:val="0"/>
              <w:rPr>
                <w:b/>
                <w:bCs/>
                <w:spacing w:val="-2"/>
              </w:rPr>
            </w:pPr>
            <w:r>
              <w:rPr>
                <w:b/>
                <w:bCs/>
                <w:spacing w:val="-2"/>
              </w:rPr>
              <w:t>"Indemnifier"</w:t>
            </w:r>
          </w:p>
        </w:tc>
        <w:tc>
          <w:tcPr>
            <w:tcW w:w="7941" w:type="dxa"/>
            <w:tcBorders>
              <w:top w:val="single" w:sz="4" w:space="0" w:color="000000"/>
              <w:left w:val="single" w:sz="4" w:space="0" w:color="000000"/>
              <w:bottom w:val="single" w:sz="4" w:space="0" w:color="000000"/>
              <w:right w:val="single" w:sz="4" w:space="0" w:color="000000"/>
            </w:tcBorders>
          </w:tcPr>
          <w:p w14:paraId="2328E47C" w14:textId="77777777" w:rsidR="00483ADD" w:rsidRDefault="005A2E5C">
            <w:pPr>
              <w:pStyle w:val="TableParagraph"/>
              <w:kinsoku w:val="0"/>
              <w:overflowPunct w:val="0"/>
              <w:ind w:left="174"/>
              <w:rPr>
                <w:spacing w:val="-2"/>
              </w:rPr>
            </w:pPr>
            <w:r>
              <w:t>a</w:t>
            </w:r>
            <w:r>
              <w:rPr>
                <w:spacing w:val="-2"/>
              </w:rPr>
              <w:t xml:space="preserve"> </w:t>
            </w:r>
            <w:r>
              <w:t>Party</w:t>
            </w:r>
            <w:r>
              <w:rPr>
                <w:spacing w:val="-4"/>
              </w:rPr>
              <w:t xml:space="preserve"> </w:t>
            </w:r>
            <w:r>
              <w:t>from</w:t>
            </w:r>
            <w:r>
              <w:rPr>
                <w:spacing w:val="-3"/>
              </w:rPr>
              <w:t xml:space="preserve"> </w:t>
            </w:r>
            <w:r>
              <w:t>whom an</w:t>
            </w:r>
            <w:r>
              <w:rPr>
                <w:spacing w:val="-4"/>
              </w:rPr>
              <w:t xml:space="preserve"> </w:t>
            </w:r>
            <w:r>
              <w:t>indemnity</w:t>
            </w:r>
            <w:r>
              <w:rPr>
                <w:spacing w:val="-1"/>
              </w:rPr>
              <w:t xml:space="preserve"> </w:t>
            </w:r>
            <w:r>
              <w:t>is</w:t>
            </w:r>
            <w:r>
              <w:rPr>
                <w:spacing w:val="-2"/>
              </w:rPr>
              <w:t xml:space="preserve"> </w:t>
            </w:r>
            <w:r>
              <w:t>sought</w:t>
            </w:r>
            <w:r>
              <w:rPr>
                <w:spacing w:val="-3"/>
              </w:rPr>
              <w:t xml:space="preserve"> </w:t>
            </w:r>
            <w:r>
              <w:t>under</w:t>
            </w:r>
            <w:r>
              <w:rPr>
                <w:spacing w:val="-2"/>
              </w:rPr>
              <w:t xml:space="preserve"> </w:t>
            </w:r>
            <w:r>
              <w:t>this</w:t>
            </w:r>
            <w:r>
              <w:rPr>
                <w:spacing w:val="-1"/>
              </w:rPr>
              <w:t xml:space="preserve"> </w:t>
            </w:r>
            <w:r>
              <w:rPr>
                <w:spacing w:val="-2"/>
              </w:rPr>
              <w:t>Contract;</w:t>
            </w:r>
          </w:p>
        </w:tc>
      </w:tr>
      <w:tr w:rsidR="00483ADD" w14:paraId="4DDE0521" w14:textId="77777777">
        <w:trPr>
          <w:trHeight w:val="1620"/>
        </w:trPr>
        <w:tc>
          <w:tcPr>
            <w:tcW w:w="2271" w:type="dxa"/>
            <w:tcBorders>
              <w:top w:val="single" w:sz="4" w:space="0" w:color="000000"/>
              <w:left w:val="single" w:sz="4" w:space="0" w:color="000000"/>
              <w:bottom w:val="single" w:sz="4" w:space="0" w:color="000000"/>
              <w:right w:val="single" w:sz="4" w:space="0" w:color="000000"/>
            </w:tcBorders>
          </w:tcPr>
          <w:p w14:paraId="06A7B84A" w14:textId="77777777" w:rsidR="00483ADD" w:rsidRDefault="005A2E5C">
            <w:pPr>
              <w:pStyle w:val="TableParagraph"/>
              <w:kinsoku w:val="0"/>
              <w:overflowPunct w:val="0"/>
              <w:ind w:right="336"/>
              <w:rPr>
                <w:b/>
                <w:bCs/>
                <w:spacing w:val="-2"/>
              </w:rPr>
            </w:pPr>
            <w:r>
              <w:rPr>
                <w:b/>
                <w:bCs/>
                <w:spacing w:val="-2"/>
              </w:rPr>
              <w:t>"Independent Control"</w:t>
            </w:r>
          </w:p>
        </w:tc>
        <w:tc>
          <w:tcPr>
            <w:tcW w:w="7941" w:type="dxa"/>
            <w:tcBorders>
              <w:top w:val="single" w:sz="4" w:space="0" w:color="000000"/>
              <w:left w:val="single" w:sz="4" w:space="0" w:color="000000"/>
              <w:bottom w:val="single" w:sz="4" w:space="0" w:color="000000"/>
              <w:right w:val="single" w:sz="4" w:space="0" w:color="000000"/>
            </w:tcBorders>
          </w:tcPr>
          <w:p w14:paraId="6B559911" w14:textId="77777777" w:rsidR="00483ADD" w:rsidRDefault="005A2E5C">
            <w:pPr>
              <w:pStyle w:val="TableParagraph"/>
              <w:kinsoku w:val="0"/>
              <w:overflowPunct w:val="0"/>
              <w:ind w:left="174" w:right="136"/>
              <w:jc w:val="both"/>
            </w:pPr>
            <w:r>
              <w:t>where</w:t>
            </w:r>
            <w:r>
              <w:rPr>
                <w:spacing w:val="-10"/>
              </w:rPr>
              <w:t xml:space="preserve"> </w:t>
            </w:r>
            <w:r>
              <w:t>a</w:t>
            </w:r>
            <w:r>
              <w:rPr>
                <w:spacing w:val="-9"/>
              </w:rPr>
              <w:t xml:space="preserve"> </w:t>
            </w:r>
            <w:r>
              <w:t>Controller</w:t>
            </w:r>
            <w:r>
              <w:rPr>
                <w:spacing w:val="-11"/>
              </w:rPr>
              <w:t xml:space="preserve"> </w:t>
            </w:r>
            <w:r>
              <w:t>has</w:t>
            </w:r>
            <w:r>
              <w:rPr>
                <w:spacing w:val="-13"/>
              </w:rPr>
              <w:t xml:space="preserve"> </w:t>
            </w:r>
            <w:r>
              <w:t>provided</w:t>
            </w:r>
            <w:r>
              <w:rPr>
                <w:spacing w:val="-9"/>
              </w:rPr>
              <w:t xml:space="preserve"> </w:t>
            </w:r>
            <w:r>
              <w:t>Personal</w:t>
            </w:r>
            <w:r>
              <w:rPr>
                <w:spacing w:val="-11"/>
              </w:rPr>
              <w:t xml:space="preserve"> </w:t>
            </w:r>
            <w:r>
              <w:t>Data</w:t>
            </w:r>
            <w:r>
              <w:rPr>
                <w:spacing w:val="-9"/>
              </w:rPr>
              <w:t xml:space="preserve"> </w:t>
            </w:r>
            <w:r>
              <w:t>to</w:t>
            </w:r>
            <w:r>
              <w:rPr>
                <w:spacing w:val="-9"/>
              </w:rPr>
              <w:t xml:space="preserve"> </w:t>
            </w:r>
            <w:r>
              <w:t>another</w:t>
            </w:r>
            <w:r>
              <w:rPr>
                <w:spacing w:val="-11"/>
              </w:rPr>
              <w:t xml:space="preserve"> </w:t>
            </w:r>
            <w:r>
              <w:t>Party</w:t>
            </w:r>
            <w:r>
              <w:rPr>
                <w:spacing w:val="-10"/>
              </w:rPr>
              <w:t xml:space="preserve"> </w:t>
            </w:r>
            <w:r>
              <w:t>which</w:t>
            </w:r>
            <w:r>
              <w:rPr>
                <w:spacing w:val="-9"/>
              </w:rPr>
              <w:t xml:space="preserve"> </w:t>
            </w:r>
            <w:r>
              <w:t xml:space="preserve">is not a Processor or a Joint Controller because the recipient itself determines the purposes and means of Processing but does so separately from the Controller providing it with Personal Data and </w:t>
            </w:r>
            <w:r>
              <w:rPr>
                <w:b/>
                <w:bCs/>
              </w:rPr>
              <w:t xml:space="preserve">"Independent Controller" </w:t>
            </w:r>
            <w:r>
              <w:t xml:space="preserve">shall be </w:t>
            </w:r>
            <w:proofErr w:type="gramStart"/>
            <w:r>
              <w:t>construed accordingly;</w:t>
            </w:r>
            <w:proofErr w:type="gramEnd"/>
          </w:p>
        </w:tc>
      </w:tr>
      <w:tr w:rsidR="00483ADD" w14:paraId="75B561D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977A8D1" w14:textId="77777777" w:rsidR="00483ADD" w:rsidRDefault="005A2E5C">
            <w:pPr>
              <w:pStyle w:val="TableParagraph"/>
              <w:kinsoku w:val="0"/>
              <w:overflowPunct w:val="0"/>
              <w:rPr>
                <w:b/>
                <w:bCs/>
                <w:spacing w:val="-2"/>
              </w:rPr>
            </w:pPr>
            <w:r>
              <w:rPr>
                <w:b/>
                <w:bCs/>
                <w:spacing w:val="-2"/>
              </w:rPr>
              <w:t>"Indexation"</w:t>
            </w:r>
          </w:p>
        </w:tc>
        <w:tc>
          <w:tcPr>
            <w:tcW w:w="7941" w:type="dxa"/>
            <w:tcBorders>
              <w:top w:val="single" w:sz="4" w:space="0" w:color="000000"/>
              <w:left w:val="single" w:sz="4" w:space="0" w:color="000000"/>
              <w:bottom w:val="single" w:sz="4" w:space="0" w:color="000000"/>
              <w:right w:val="single" w:sz="4" w:space="0" w:color="000000"/>
            </w:tcBorders>
          </w:tcPr>
          <w:p w14:paraId="5E942DFE" w14:textId="77777777" w:rsidR="00483ADD" w:rsidRDefault="005A2E5C">
            <w:pPr>
              <w:pStyle w:val="TableParagraph"/>
              <w:kinsoku w:val="0"/>
              <w:overflowPunct w:val="0"/>
              <w:ind w:left="174"/>
            </w:pPr>
            <w:r>
              <w:t>the</w:t>
            </w:r>
            <w:r>
              <w:rPr>
                <w:spacing w:val="40"/>
              </w:rPr>
              <w:t xml:space="preserve"> </w:t>
            </w:r>
            <w:r>
              <w:t>adjustment</w:t>
            </w:r>
            <w:r>
              <w:rPr>
                <w:spacing w:val="40"/>
              </w:rPr>
              <w:t xml:space="preserve"> </w:t>
            </w:r>
            <w:r>
              <w:t>of</w:t>
            </w:r>
            <w:r>
              <w:rPr>
                <w:spacing w:val="40"/>
              </w:rPr>
              <w:t xml:space="preserve"> </w:t>
            </w:r>
            <w:r>
              <w:t>an</w:t>
            </w:r>
            <w:r>
              <w:rPr>
                <w:spacing w:val="38"/>
              </w:rPr>
              <w:t xml:space="preserve"> </w:t>
            </w:r>
            <w:r>
              <w:t>amount</w:t>
            </w:r>
            <w:r>
              <w:rPr>
                <w:spacing w:val="40"/>
              </w:rPr>
              <w:t xml:space="preserve"> </w:t>
            </w:r>
            <w:r>
              <w:t>or</w:t>
            </w:r>
            <w:r>
              <w:rPr>
                <w:spacing w:val="40"/>
              </w:rPr>
              <w:t xml:space="preserve"> </w:t>
            </w:r>
            <w:r>
              <w:t>sum</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Framework Schedule 3 (Framework Prices) and the relevant Order Form;</w:t>
            </w:r>
          </w:p>
        </w:tc>
      </w:tr>
      <w:tr w:rsidR="00483ADD" w14:paraId="3445A64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A770C2F" w14:textId="77777777" w:rsidR="00483ADD" w:rsidRDefault="005A2E5C">
            <w:pPr>
              <w:pStyle w:val="TableParagraph"/>
              <w:kinsoku w:val="0"/>
              <w:overflowPunct w:val="0"/>
              <w:rPr>
                <w:b/>
                <w:bCs/>
                <w:spacing w:val="-2"/>
              </w:rPr>
            </w:pPr>
            <w:r>
              <w:rPr>
                <w:b/>
                <w:bCs/>
                <w:spacing w:val="-2"/>
              </w:rPr>
              <w:t>"Information"</w:t>
            </w:r>
          </w:p>
        </w:tc>
        <w:tc>
          <w:tcPr>
            <w:tcW w:w="7941" w:type="dxa"/>
            <w:tcBorders>
              <w:top w:val="single" w:sz="4" w:space="0" w:color="000000"/>
              <w:left w:val="single" w:sz="4" w:space="0" w:color="000000"/>
              <w:bottom w:val="single" w:sz="4" w:space="0" w:color="000000"/>
              <w:right w:val="single" w:sz="4" w:space="0" w:color="000000"/>
            </w:tcBorders>
          </w:tcPr>
          <w:p w14:paraId="541B3ED0" w14:textId="77777777" w:rsidR="00483ADD" w:rsidRDefault="005A2E5C">
            <w:pPr>
              <w:pStyle w:val="TableParagraph"/>
              <w:kinsoku w:val="0"/>
              <w:overflowPunct w:val="0"/>
              <w:ind w:left="174"/>
            </w:pPr>
            <w:r>
              <w:t xml:space="preserve">has the </w:t>
            </w:r>
            <w:r>
              <w:t>meaning given under section 84 of the Freedom of Information Act 2000;</w:t>
            </w:r>
          </w:p>
        </w:tc>
      </w:tr>
      <w:tr w:rsidR="00483ADD" w14:paraId="0A5AE569"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F09B1A9" w14:textId="77777777" w:rsidR="00483ADD" w:rsidRDefault="005A2E5C">
            <w:pPr>
              <w:pStyle w:val="TableParagraph"/>
              <w:kinsoku w:val="0"/>
              <w:overflowPunct w:val="0"/>
              <w:rPr>
                <w:b/>
                <w:bCs/>
                <w:spacing w:val="-2"/>
              </w:rPr>
            </w:pPr>
            <w:r>
              <w:rPr>
                <w:b/>
                <w:bCs/>
                <w:spacing w:val="-2"/>
              </w:rPr>
              <w:t>"Information Commissioner"</w:t>
            </w:r>
          </w:p>
        </w:tc>
        <w:tc>
          <w:tcPr>
            <w:tcW w:w="7941" w:type="dxa"/>
            <w:tcBorders>
              <w:top w:val="single" w:sz="4" w:space="0" w:color="000000"/>
              <w:left w:val="single" w:sz="4" w:space="0" w:color="000000"/>
              <w:bottom w:val="single" w:sz="4" w:space="0" w:color="000000"/>
              <w:right w:val="single" w:sz="4" w:space="0" w:color="000000"/>
            </w:tcBorders>
          </w:tcPr>
          <w:p w14:paraId="61F18A7E" w14:textId="77777777" w:rsidR="00483ADD" w:rsidRDefault="005A2E5C">
            <w:pPr>
              <w:pStyle w:val="TableParagraph"/>
              <w:kinsoku w:val="0"/>
              <w:overflowPunct w:val="0"/>
              <w:ind w:left="174" w:right="143"/>
              <w:jc w:val="both"/>
            </w:pPr>
            <w:r>
              <w:t>the UK’s independent authority which deals with ensuring information relating to rights in the public interest and data privacy for individuals is met, whilst promoting openness by public bodies;</w:t>
            </w:r>
          </w:p>
        </w:tc>
      </w:tr>
      <w:tr w:rsidR="00483ADD" w14:paraId="627DCCC1"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5C1F9441" w14:textId="77777777" w:rsidR="00483ADD" w:rsidRDefault="005A2E5C">
            <w:pPr>
              <w:pStyle w:val="TableParagraph"/>
              <w:kinsoku w:val="0"/>
              <w:overflowPunct w:val="0"/>
              <w:spacing w:before="122"/>
              <w:rPr>
                <w:b/>
                <w:bCs/>
                <w:spacing w:val="-2"/>
              </w:rPr>
            </w:pPr>
            <w:r>
              <w:rPr>
                <w:b/>
                <w:bCs/>
              </w:rPr>
              <w:t>"Initial</w:t>
            </w:r>
            <w:r>
              <w:rPr>
                <w:b/>
                <w:bCs/>
                <w:spacing w:val="-7"/>
              </w:rPr>
              <w:t xml:space="preserve">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42877AC6" w14:textId="77777777" w:rsidR="00483ADD" w:rsidRDefault="005A2E5C">
            <w:pPr>
              <w:pStyle w:val="TableParagraph"/>
              <w:kinsoku w:val="0"/>
              <w:overflowPunct w:val="0"/>
              <w:spacing w:before="122"/>
              <w:ind w:left="174"/>
            </w:pPr>
            <w:r>
              <w:t>the initial term of a Contract specified in the Framework Award Form or the Order Form, as the context requires;</w:t>
            </w:r>
          </w:p>
        </w:tc>
      </w:tr>
      <w:tr w:rsidR="00483ADD" w14:paraId="41C14CA4"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F24E541" w14:textId="77777777" w:rsidR="00483ADD" w:rsidRDefault="005A2E5C">
            <w:pPr>
              <w:pStyle w:val="TableParagraph"/>
              <w:kinsoku w:val="0"/>
              <w:overflowPunct w:val="0"/>
              <w:rPr>
                <w:b/>
                <w:bCs/>
                <w:spacing w:val="-2"/>
              </w:rPr>
            </w:pPr>
            <w:r>
              <w:rPr>
                <w:b/>
                <w:bCs/>
                <w:spacing w:val="-2"/>
              </w:rPr>
              <w:t>"Innovation Saving"</w:t>
            </w:r>
          </w:p>
        </w:tc>
        <w:tc>
          <w:tcPr>
            <w:tcW w:w="7941" w:type="dxa"/>
            <w:tcBorders>
              <w:top w:val="single" w:sz="4" w:space="0" w:color="000000"/>
              <w:left w:val="single" w:sz="4" w:space="0" w:color="000000"/>
              <w:bottom w:val="single" w:sz="4" w:space="0" w:color="000000"/>
              <w:right w:val="single" w:sz="4" w:space="0" w:color="000000"/>
            </w:tcBorders>
          </w:tcPr>
          <w:p w14:paraId="157B99A0" w14:textId="77777777" w:rsidR="00483ADD" w:rsidRDefault="005A2E5C">
            <w:pPr>
              <w:pStyle w:val="TableParagraph"/>
              <w:kinsoku w:val="0"/>
              <w:overflowPunct w:val="0"/>
              <w:ind w:left="174"/>
              <w:rPr>
                <w:spacing w:val="-2"/>
              </w:rPr>
            </w:pPr>
            <w:r>
              <w:rPr>
                <w:spacing w:val="-2"/>
              </w:rPr>
              <w:t>any</w:t>
            </w:r>
            <w:r>
              <w:rPr>
                <w:spacing w:val="-10"/>
              </w:rPr>
              <w:t xml:space="preserve"> </w:t>
            </w:r>
            <w:r>
              <w:rPr>
                <w:spacing w:val="-2"/>
              </w:rPr>
              <w:t>Buyer</w:t>
            </w:r>
            <w:r>
              <w:rPr>
                <w:spacing w:val="-8"/>
              </w:rPr>
              <w:t xml:space="preserve"> </w:t>
            </w:r>
            <w:r>
              <w:rPr>
                <w:spacing w:val="-2"/>
              </w:rPr>
              <w:t>saving</w:t>
            </w:r>
            <w:r>
              <w:rPr>
                <w:spacing w:val="-10"/>
              </w:rPr>
              <w:t xml:space="preserve"> </w:t>
            </w:r>
            <w:r>
              <w:rPr>
                <w:spacing w:val="-2"/>
              </w:rPr>
              <w:t>that</w:t>
            </w:r>
            <w:r>
              <w:rPr>
                <w:spacing w:val="-7"/>
              </w:rPr>
              <w:t xml:space="preserve"> </w:t>
            </w:r>
            <w:r>
              <w:rPr>
                <w:spacing w:val="-2"/>
              </w:rPr>
              <w:t>has</w:t>
            </w:r>
            <w:r>
              <w:rPr>
                <w:spacing w:val="-7"/>
              </w:rPr>
              <w:t xml:space="preserve"> </w:t>
            </w:r>
            <w:r>
              <w:rPr>
                <w:spacing w:val="-2"/>
              </w:rPr>
              <w:t>occurred</w:t>
            </w:r>
            <w:r>
              <w:rPr>
                <w:spacing w:val="-7"/>
              </w:rPr>
              <w:t xml:space="preserve"> </w:t>
            </w:r>
            <w:proofErr w:type="gramStart"/>
            <w:r>
              <w:rPr>
                <w:spacing w:val="-2"/>
              </w:rPr>
              <w:t>as</w:t>
            </w:r>
            <w:r>
              <w:rPr>
                <w:spacing w:val="-11"/>
              </w:rPr>
              <w:t xml:space="preserve"> </w:t>
            </w:r>
            <w:r>
              <w:rPr>
                <w:spacing w:val="-2"/>
              </w:rPr>
              <w:t>a</w:t>
            </w:r>
            <w:r>
              <w:rPr>
                <w:spacing w:val="-7"/>
              </w:rPr>
              <w:t xml:space="preserve"> </w:t>
            </w:r>
            <w:r>
              <w:rPr>
                <w:spacing w:val="-2"/>
              </w:rPr>
              <w:t>result</w:t>
            </w:r>
            <w:r>
              <w:rPr>
                <w:spacing w:val="-11"/>
              </w:rPr>
              <w:t xml:space="preserve"> </w:t>
            </w:r>
            <w:r>
              <w:rPr>
                <w:spacing w:val="-2"/>
              </w:rPr>
              <w:t>of</w:t>
            </w:r>
            <w:proofErr w:type="gramEnd"/>
            <w:r>
              <w:rPr>
                <w:spacing w:val="-7"/>
              </w:rPr>
              <w:t xml:space="preserve"> </w:t>
            </w:r>
            <w:r>
              <w:rPr>
                <w:spacing w:val="-2"/>
              </w:rPr>
              <w:t>an</w:t>
            </w:r>
            <w:r>
              <w:rPr>
                <w:spacing w:val="-6"/>
              </w:rPr>
              <w:t xml:space="preserve"> </w:t>
            </w:r>
            <w:r>
              <w:rPr>
                <w:spacing w:val="-2"/>
              </w:rPr>
              <w:t>Innovation</w:t>
            </w:r>
            <w:r>
              <w:rPr>
                <w:spacing w:val="-9"/>
              </w:rPr>
              <w:t xml:space="preserve"> </w:t>
            </w:r>
            <w:r>
              <w:rPr>
                <w:spacing w:val="-2"/>
              </w:rPr>
              <w:t>Variation;</w:t>
            </w:r>
          </w:p>
        </w:tc>
      </w:tr>
      <w:tr w:rsidR="00483ADD" w14:paraId="71DBD3C7"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FA60E4A" w14:textId="77777777" w:rsidR="00483ADD" w:rsidRDefault="005A2E5C">
            <w:pPr>
              <w:pStyle w:val="TableParagraph"/>
              <w:kinsoku w:val="0"/>
              <w:overflowPunct w:val="0"/>
              <w:rPr>
                <w:b/>
                <w:bCs/>
                <w:spacing w:val="-2"/>
              </w:rPr>
            </w:pPr>
            <w:r>
              <w:rPr>
                <w:b/>
                <w:bCs/>
                <w:spacing w:val="-2"/>
              </w:rPr>
              <w:t>"Innovative Variation"</w:t>
            </w:r>
          </w:p>
        </w:tc>
        <w:tc>
          <w:tcPr>
            <w:tcW w:w="7941" w:type="dxa"/>
            <w:tcBorders>
              <w:top w:val="single" w:sz="4" w:space="0" w:color="000000"/>
              <w:left w:val="single" w:sz="4" w:space="0" w:color="000000"/>
              <w:bottom w:val="single" w:sz="4" w:space="0" w:color="000000"/>
              <w:right w:val="single" w:sz="4" w:space="0" w:color="000000"/>
            </w:tcBorders>
          </w:tcPr>
          <w:p w14:paraId="107EF724" w14:textId="77777777" w:rsidR="00483ADD" w:rsidRDefault="005A2E5C">
            <w:pPr>
              <w:pStyle w:val="TableParagraph"/>
              <w:kinsoku w:val="0"/>
              <w:overflowPunct w:val="0"/>
              <w:ind w:left="174" w:right="138"/>
              <w:jc w:val="both"/>
            </w:pPr>
            <w:r>
              <w:t>a</w:t>
            </w:r>
            <w:r>
              <w:rPr>
                <w:spacing w:val="-6"/>
              </w:rPr>
              <w:t xml:space="preserve"> </w:t>
            </w:r>
            <w:r>
              <w:t>Variation</w:t>
            </w:r>
            <w:r>
              <w:rPr>
                <w:spacing w:val="-8"/>
              </w:rPr>
              <w:t xml:space="preserve"> </w:t>
            </w:r>
            <w:r>
              <w:t>initiated</w:t>
            </w:r>
            <w:r>
              <w:rPr>
                <w:spacing w:val="-8"/>
              </w:rPr>
              <w:t xml:space="preserve"> </w:t>
            </w:r>
            <w:r>
              <w:t>by</w:t>
            </w:r>
            <w:r>
              <w:rPr>
                <w:spacing w:val="-10"/>
              </w:rPr>
              <w:t xml:space="preserve"> </w:t>
            </w:r>
            <w:r>
              <w:t>the</w:t>
            </w:r>
            <w:r>
              <w:rPr>
                <w:spacing w:val="-8"/>
              </w:rPr>
              <w:t xml:space="preserve"> </w:t>
            </w:r>
            <w:r>
              <w:t>Supplier</w:t>
            </w:r>
            <w:r>
              <w:rPr>
                <w:spacing w:val="-7"/>
              </w:rPr>
              <w:t xml:space="preserve"> </w:t>
            </w:r>
            <w:r>
              <w:t>in</w:t>
            </w:r>
            <w:r>
              <w:rPr>
                <w:spacing w:val="-4"/>
              </w:rPr>
              <w:t xml:space="preserve"> </w:t>
            </w:r>
            <w:r>
              <w:t>accordance</w:t>
            </w:r>
            <w:r>
              <w:rPr>
                <w:spacing w:val="-6"/>
              </w:rPr>
              <w:t xml:space="preserve"> </w:t>
            </w:r>
            <w:r>
              <w:t>with</w:t>
            </w:r>
            <w:r>
              <w:rPr>
                <w:spacing w:val="-6"/>
              </w:rPr>
              <w:t xml:space="preserve"> </w:t>
            </w:r>
            <w:r>
              <w:t>Clause</w:t>
            </w:r>
            <w:r>
              <w:rPr>
                <w:spacing w:val="-8"/>
              </w:rPr>
              <w:t xml:space="preserve"> </w:t>
            </w:r>
            <w:r>
              <w:t>24</w:t>
            </w:r>
            <w:r>
              <w:rPr>
                <w:spacing w:val="-8"/>
              </w:rPr>
              <w:t xml:space="preserve"> </w:t>
            </w:r>
            <w:r>
              <w:t>for</w:t>
            </w:r>
            <w:r>
              <w:rPr>
                <w:spacing w:val="-9"/>
              </w:rPr>
              <w:t xml:space="preserve"> </w:t>
            </w:r>
            <w:r>
              <w:t>the purposes</w:t>
            </w:r>
            <w:r>
              <w:rPr>
                <w:spacing w:val="-5"/>
              </w:rPr>
              <w:t xml:space="preserve"> </w:t>
            </w:r>
            <w:r>
              <w:t>of</w:t>
            </w:r>
            <w:r>
              <w:rPr>
                <w:spacing w:val="-2"/>
              </w:rPr>
              <w:t xml:space="preserve"> </w:t>
            </w:r>
            <w:r>
              <w:t>implementing</w:t>
            </w:r>
            <w:r>
              <w:rPr>
                <w:spacing w:val="-2"/>
              </w:rPr>
              <w:t xml:space="preserve"> </w:t>
            </w:r>
            <w:r>
              <w:t>improvements</w:t>
            </w:r>
            <w:r>
              <w:rPr>
                <w:spacing w:val="-5"/>
              </w:rPr>
              <w:t xml:space="preserve"> </w:t>
            </w:r>
            <w:r>
              <w:t>and/or</w:t>
            </w:r>
            <w:r>
              <w:rPr>
                <w:spacing w:val="-4"/>
              </w:rPr>
              <w:t xml:space="preserve"> </w:t>
            </w:r>
            <w:r>
              <w:t>innovation</w:t>
            </w:r>
            <w:r>
              <w:rPr>
                <w:spacing w:val="-2"/>
              </w:rPr>
              <w:t xml:space="preserve"> </w:t>
            </w:r>
            <w:r>
              <w:t>in</w:t>
            </w:r>
            <w:r>
              <w:rPr>
                <w:spacing w:val="-5"/>
              </w:rPr>
              <w:t xml:space="preserve"> </w:t>
            </w:r>
            <w:r>
              <w:t>respect</w:t>
            </w:r>
            <w:r>
              <w:rPr>
                <w:spacing w:val="-2"/>
              </w:rPr>
              <w:t xml:space="preserve"> </w:t>
            </w:r>
            <w:r>
              <w:t>of which the Parties have agreed an Innovation Saving;</w:t>
            </w:r>
          </w:p>
        </w:tc>
      </w:tr>
      <w:tr w:rsidR="00483ADD" w14:paraId="5CB11DD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9585FDF" w14:textId="77777777" w:rsidR="00483ADD" w:rsidRDefault="005A2E5C">
            <w:pPr>
              <w:pStyle w:val="TableParagraph"/>
              <w:kinsoku w:val="0"/>
              <w:overflowPunct w:val="0"/>
              <w:ind w:right="163"/>
              <w:rPr>
                <w:b/>
                <w:bCs/>
                <w:spacing w:val="-2"/>
              </w:rPr>
            </w:pPr>
            <w:r>
              <w:rPr>
                <w:b/>
                <w:bCs/>
                <w:spacing w:val="-2"/>
              </w:rPr>
              <w:t>"Insolvency Event"</w:t>
            </w:r>
          </w:p>
        </w:tc>
        <w:tc>
          <w:tcPr>
            <w:tcW w:w="7941" w:type="dxa"/>
            <w:tcBorders>
              <w:top w:val="single" w:sz="4" w:space="0" w:color="000000"/>
              <w:left w:val="single" w:sz="4" w:space="0" w:color="000000"/>
              <w:bottom w:val="single" w:sz="4" w:space="0" w:color="000000"/>
              <w:right w:val="single" w:sz="4" w:space="0" w:color="000000"/>
            </w:tcBorders>
          </w:tcPr>
          <w:p w14:paraId="6E62BB1C" w14:textId="77777777" w:rsidR="00483ADD" w:rsidRDefault="005A2E5C">
            <w:pPr>
              <w:pStyle w:val="TableParagraph"/>
              <w:kinsoku w:val="0"/>
              <w:overflowPunct w:val="0"/>
              <w:ind w:left="174"/>
              <w:rPr>
                <w:spacing w:val="-2"/>
              </w:rPr>
            </w:pPr>
            <w:r>
              <w:t>with</w:t>
            </w:r>
            <w:r>
              <w:rPr>
                <w:spacing w:val="-2"/>
              </w:rPr>
              <w:t xml:space="preserve"> </w:t>
            </w:r>
            <w:r>
              <w:t>respect</w:t>
            </w:r>
            <w:r>
              <w:rPr>
                <w:spacing w:val="-4"/>
              </w:rPr>
              <w:t xml:space="preserve"> </w:t>
            </w:r>
            <w:r>
              <w:t>to</w:t>
            </w:r>
            <w:r>
              <w:rPr>
                <w:spacing w:val="-4"/>
              </w:rPr>
              <w:t xml:space="preserve"> </w:t>
            </w:r>
            <w:r>
              <w:t>any</w:t>
            </w:r>
            <w:r>
              <w:rPr>
                <w:spacing w:val="-4"/>
              </w:rPr>
              <w:t xml:space="preserve"> </w:t>
            </w:r>
            <w:r>
              <w:t>person,</w:t>
            </w:r>
            <w:r>
              <w:rPr>
                <w:spacing w:val="-3"/>
              </w:rPr>
              <w:t xml:space="preserve"> </w:t>
            </w:r>
            <w:r>
              <w:rPr>
                <w:spacing w:val="-2"/>
              </w:rPr>
              <w:t>means:</w:t>
            </w:r>
          </w:p>
        </w:tc>
      </w:tr>
    </w:tbl>
    <w:p w14:paraId="11D317A1" w14:textId="77777777" w:rsidR="00483ADD" w:rsidRDefault="00483ADD">
      <w:pPr>
        <w:rPr>
          <w:sz w:val="7"/>
          <w:szCs w:val="7"/>
        </w:rPr>
        <w:sectPr w:rsidR="00483ADD">
          <w:pgSz w:w="11910" w:h="16840"/>
          <w:pgMar w:top="1340" w:right="740" w:bottom="1440" w:left="740" w:header="715" w:footer="1213" w:gutter="0"/>
          <w:cols w:space="720"/>
          <w:noEndnote/>
        </w:sectPr>
      </w:pPr>
    </w:p>
    <w:p w14:paraId="6A3E3063"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173CE56C" w14:textId="77777777">
        <w:trPr>
          <w:trHeight w:val="13861"/>
        </w:trPr>
        <w:tc>
          <w:tcPr>
            <w:tcW w:w="2271" w:type="dxa"/>
            <w:tcBorders>
              <w:top w:val="single" w:sz="4" w:space="0" w:color="000000"/>
              <w:left w:val="single" w:sz="4" w:space="0" w:color="000000"/>
              <w:bottom w:val="single" w:sz="4" w:space="0" w:color="000000"/>
              <w:right w:val="single" w:sz="4" w:space="0" w:color="000000"/>
            </w:tcBorders>
          </w:tcPr>
          <w:p w14:paraId="6ED328F1"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35D6A3BB" w14:textId="77777777" w:rsidR="00483ADD" w:rsidRDefault="005A2E5C">
            <w:pPr>
              <w:pStyle w:val="TableParagraph"/>
              <w:numPr>
                <w:ilvl w:val="0"/>
                <w:numId w:val="21"/>
              </w:numPr>
              <w:tabs>
                <w:tab w:val="left" w:pos="614"/>
              </w:tabs>
              <w:kinsoku w:val="0"/>
              <w:overflowPunct w:val="0"/>
              <w:spacing w:before="0"/>
              <w:ind w:right="296"/>
              <w:jc w:val="both"/>
            </w:pPr>
            <w:r>
              <w:t>that person suspends, or threatens to suspend, payment of its debts,</w:t>
            </w:r>
            <w:r>
              <w:rPr>
                <w:spacing w:val="-17"/>
              </w:rPr>
              <w:t xml:space="preserve"> </w:t>
            </w:r>
            <w:r>
              <w:t>or</w:t>
            </w:r>
            <w:r>
              <w:rPr>
                <w:spacing w:val="-17"/>
              </w:rPr>
              <w:t xml:space="preserve"> </w:t>
            </w:r>
            <w:r>
              <w:t>is</w:t>
            </w:r>
            <w:r>
              <w:rPr>
                <w:spacing w:val="-16"/>
              </w:rPr>
              <w:t xml:space="preserve"> </w:t>
            </w:r>
            <w:r>
              <w:t>unable</w:t>
            </w:r>
            <w:r>
              <w:rPr>
                <w:spacing w:val="-17"/>
              </w:rPr>
              <w:t xml:space="preserve"> </w:t>
            </w:r>
            <w:r>
              <w:t>to</w:t>
            </w:r>
            <w:r>
              <w:rPr>
                <w:spacing w:val="-17"/>
              </w:rPr>
              <w:t xml:space="preserve"> </w:t>
            </w:r>
            <w:r>
              <w:t>pay</w:t>
            </w:r>
            <w:r>
              <w:rPr>
                <w:spacing w:val="-17"/>
              </w:rPr>
              <w:t xml:space="preserve"> </w:t>
            </w:r>
            <w:r>
              <w:t>its</w:t>
            </w:r>
            <w:r>
              <w:rPr>
                <w:spacing w:val="-16"/>
              </w:rPr>
              <w:t xml:space="preserve"> </w:t>
            </w:r>
            <w:r>
              <w:t>debts</w:t>
            </w:r>
            <w:r>
              <w:rPr>
                <w:spacing w:val="-17"/>
              </w:rPr>
              <w:t xml:space="preserve"> </w:t>
            </w:r>
            <w:r>
              <w:t>as</w:t>
            </w:r>
            <w:r>
              <w:rPr>
                <w:spacing w:val="-17"/>
              </w:rPr>
              <w:t xml:space="preserve"> </w:t>
            </w:r>
            <w:r>
              <w:t>they</w:t>
            </w:r>
            <w:r>
              <w:rPr>
                <w:spacing w:val="-16"/>
              </w:rPr>
              <w:t xml:space="preserve"> </w:t>
            </w:r>
            <w:r>
              <w:t>fall</w:t>
            </w:r>
            <w:r>
              <w:rPr>
                <w:spacing w:val="-17"/>
              </w:rPr>
              <w:t xml:space="preserve"> </w:t>
            </w:r>
            <w:r>
              <w:t>due</w:t>
            </w:r>
            <w:r>
              <w:rPr>
                <w:spacing w:val="-17"/>
              </w:rPr>
              <w:t xml:space="preserve"> </w:t>
            </w:r>
            <w:r>
              <w:t>or</w:t>
            </w:r>
            <w:r>
              <w:rPr>
                <w:spacing w:val="-16"/>
              </w:rPr>
              <w:t xml:space="preserve"> </w:t>
            </w:r>
            <w:r>
              <w:t>admits</w:t>
            </w:r>
            <w:r>
              <w:rPr>
                <w:spacing w:val="-17"/>
              </w:rPr>
              <w:t xml:space="preserve"> </w:t>
            </w:r>
            <w:r>
              <w:t>inability to pay its debts, or:</w:t>
            </w:r>
          </w:p>
          <w:p w14:paraId="06541248" w14:textId="77777777" w:rsidR="00483ADD" w:rsidRDefault="005A2E5C">
            <w:pPr>
              <w:pStyle w:val="TableParagraph"/>
              <w:numPr>
                <w:ilvl w:val="1"/>
                <w:numId w:val="21"/>
              </w:numPr>
              <w:tabs>
                <w:tab w:val="left" w:pos="974"/>
              </w:tabs>
              <w:kinsoku w:val="0"/>
              <w:overflowPunct w:val="0"/>
              <w:ind w:right="300"/>
              <w:jc w:val="both"/>
              <w:rPr>
                <w:spacing w:val="-6"/>
              </w:rPr>
            </w:pPr>
            <w:r>
              <w:t>(being a company</w:t>
            </w:r>
            <w:r>
              <w:rPr>
                <w:spacing w:val="-1"/>
              </w:rPr>
              <w:t xml:space="preserve"> </w:t>
            </w:r>
            <w:r>
              <w:t xml:space="preserve">or </w:t>
            </w:r>
            <w:proofErr w:type="gramStart"/>
            <w:r>
              <w:t>a</w:t>
            </w:r>
            <w:proofErr w:type="gramEnd"/>
            <w:r>
              <w:t xml:space="preserve"> LLP) is</w:t>
            </w:r>
            <w:r>
              <w:rPr>
                <w:spacing w:val="-1"/>
              </w:rPr>
              <w:t xml:space="preserve"> </w:t>
            </w:r>
            <w:r>
              <w:t>deemed unable to pay</w:t>
            </w:r>
            <w:r>
              <w:rPr>
                <w:spacing w:val="-1"/>
              </w:rPr>
              <w:t xml:space="preserve"> </w:t>
            </w:r>
            <w:r>
              <w:t xml:space="preserve">its debts within the meaning of section 123 of the Insolvency Act 1986, </w:t>
            </w:r>
            <w:r>
              <w:rPr>
                <w:spacing w:val="-6"/>
              </w:rPr>
              <w:t>or</w:t>
            </w:r>
          </w:p>
          <w:p w14:paraId="624E035C" w14:textId="77777777" w:rsidR="00483ADD" w:rsidRDefault="005A2E5C">
            <w:pPr>
              <w:pStyle w:val="TableParagraph"/>
              <w:numPr>
                <w:ilvl w:val="1"/>
                <w:numId w:val="21"/>
              </w:numPr>
              <w:tabs>
                <w:tab w:val="left" w:pos="974"/>
              </w:tabs>
              <w:kinsoku w:val="0"/>
              <w:overflowPunct w:val="0"/>
              <w:spacing w:before="121"/>
              <w:ind w:right="302"/>
              <w:jc w:val="both"/>
            </w:pPr>
            <w:r>
              <w:t xml:space="preserve">(being a partnership) is deemed unable to pay its debts within the meaning of section 222 of the Insolvency Act </w:t>
            </w:r>
            <w:proofErr w:type="gramStart"/>
            <w:r>
              <w:t>1986;</w:t>
            </w:r>
            <w:proofErr w:type="gramEnd"/>
          </w:p>
          <w:p w14:paraId="65E3CAE5" w14:textId="77777777" w:rsidR="00483ADD" w:rsidRDefault="005A2E5C">
            <w:pPr>
              <w:pStyle w:val="TableParagraph"/>
              <w:numPr>
                <w:ilvl w:val="0"/>
                <w:numId w:val="21"/>
              </w:numPr>
              <w:tabs>
                <w:tab w:val="left" w:pos="614"/>
              </w:tabs>
              <w:kinsoku w:val="0"/>
              <w:overflowPunct w:val="0"/>
              <w:ind w:right="298" w:hanging="467"/>
              <w:jc w:val="both"/>
            </w:pPr>
            <w:r>
              <w:t>that person commences negotiations with one or more of its creditors</w:t>
            </w:r>
            <w:r>
              <w:rPr>
                <w:spacing w:val="-1"/>
              </w:rPr>
              <w:t xml:space="preserve"> </w:t>
            </w:r>
            <w:r>
              <w:t>(using a voluntary</w:t>
            </w:r>
            <w:r>
              <w:rPr>
                <w:spacing w:val="-1"/>
              </w:rPr>
              <w:t xml:space="preserve"> </w:t>
            </w:r>
            <w:r>
              <w:t>arrangement, scheme of arrangement or</w:t>
            </w:r>
            <w:r>
              <w:rPr>
                <w:spacing w:val="-13"/>
              </w:rPr>
              <w:t xml:space="preserve"> </w:t>
            </w:r>
            <w:r>
              <w:t>otherwise)</w:t>
            </w:r>
            <w:r>
              <w:rPr>
                <w:spacing w:val="-13"/>
              </w:rPr>
              <w:t xml:space="preserve"> </w:t>
            </w:r>
            <w:r>
              <w:t>with</w:t>
            </w:r>
            <w:r>
              <w:rPr>
                <w:spacing w:val="-11"/>
              </w:rPr>
              <w:t xml:space="preserve"> </w:t>
            </w:r>
            <w:r>
              <w:t>a</w:t>
            </w:r>
            <w:r>
              <w:rPr>
                <w:spacing w:val="-10"/>
              </w:rPr>
              <w:t xml:space="preserve"> </w:t>
            </w:r>
            <w:r>
              <w:t>view</w:t>
            </w:r>
            <w:r>
              <w:rPr>
                <w:spacing w:val="-13"/>
              </w:rPr>
              <w:t xml:space="preserve"> </w:t>
            </w:r>
            <w:r>
              <w:t>to</w:t>
            </w:r>
            <w:r>
              <w:rPr>
                <w:spacing w:val="-11"/>
              </w:rPr>
              <w:t xml:space="preserve"> </w:t>
            </w:r>
            <w:r>
              <w:t>rescheduling</w:t>
            </w:r>
            <w:r>
              <w:rPr>
                <w:spacing w:val="-12"/>
              </w:rPr>
              <w:t xml:space="preserve"> </w:t>
            </w:r>
            <w:r>
              <w:t>any</w:t>
            </w:r>
            <w:r>
              <w:rPr>
                <w:spacing w:val="-15"/>
              </w:rPr>
              <w:t xml:space="preserve"> </w:t>
            </w:r>
            <w:r>
              <w:t>of</w:t>
            </w:r>
            <w:r>
              <w:rPr>
                <w:spacing w:val="-12"/>
              </w:rPr>
              <w:t xml:space="preserve"> </w:t>
            </w:r>
            <w:r>
              <w:t>its</w:t>
            </w:r>
            <w:r>
              <w:rPr>
                <w:spacing w:val="-13"/>
              </w:rPr>
              <w:t xml:space="preserve"> </w:t>
            </w:r>
            <w:r>
              <w:t>debts,</w:t>
            </w:r>
            <w:r>
              <w:rPr>
                <w:spacing w:val="-12"/>
              </w:rPr>
              <w:t xml:space="preserve"> </w:t>
            </w:r>
            <w:r>
              <w:t>or</w:t>
            </w:r>
            <w:r>
              <w:rPr>
                <w:spacing w:val="-13"/>
              </w:rPr>
              <w:t xml:space="preserve"> </w:t>
            </w:r>
            <w:r>
              <w:t>makes a proposal for or enters into any compromise or arrangement with one</w:t>
            </w:r>
            <w:r>
              <w:rPr>
                <w:spacing w:val="-17"/>
              </w:rPr>
              <w:t xml:space="preserve"> </w:t>
            </w:r>
            <w:r>
              <w:t>or</w:t>
            </w:r>
            <w:r>
              <w:rPr>
                <w:spacing w:val="-17"/>
              </w:rPr>
              <w:t xml:space="preserve"> </w:t>
            </w:r>
            <w:r>
              <w:t>more</w:t>
            </w:r>
            <w:r>
              <w:rPr>
                <w:spacing w:val="-16"/>
              </w:rPr>
              <w:t xml:space="preserve"> </w:t>
            </w:r>
            <w:r>
              <w:t>of</w:t>
            </w:r>
            <w:r>
              <w:rPr>
                <w:spacing w:val="-17"/>
              </w:rPr>
              <w:t xml:space="preserve"> </w:t>
            </w:r>
            <w:r>
              <w:t>its</w:t>
            </w:r>
            <w:r>
              <w:rPr>
                <w:spacing w:val="-17"/>
              </w:rPr>
              <w:t xml:space="preserve"> </w:t>
            </w:r>
            <w:r>
              <w:t>creditors</w:t>
            </w:r>
            <w:r>
              <w:rPr>
                <w:spacing w:val="-17"/>
              </w:rPr>
              <w:t xml:space="preserve"> </w:t>
            </w:r>
            <w:r>
              <w:t>or</w:t>
            </w:r>
            <w:r>
              <w:rPr>
                <w:spacing w:val="-16"/>
              </w:rPr>
              <w:t xml:space="preserve"> </w:t>
            </w:r>
            <w:r>
              <w:t>takes</w:t>
            </w:r>
            <w:r>
              <w:rPr>
                <w:spacing w:val="-17"/>
              </w:rPr>
              <w:t xml:space="preserve"> </w:t>
            </w:r>
            <w:r>
              <w:t>any</w:t>
            </w:r>
            <w:r>
              <w:rPr>
                <w:spacing w:val="-17"/>
              </w:rPr>
              <w:t xml:space="preserve"> </w:t>
            </w:r>
            <w:r>
              <w:t>step</w:t>
            </w:r>
            <w:r>
              <w:rPr>
                <w:spacing w:val="-16"/>
              </w:rPr>
              <w:t xml:space="preserve"> </w:t>
            </w:r>
            <w:r>
              <w:t>to</w:t>
            </w:r>
            <w:r>
              <w:rPr>
                <w:spacing w:val="-17"/>
              </w:rPr>
              <w:t xml:space="preserve"> </w:t>
            </w:r>
            <w:r>
              <w:t>obtain</w:t>
            </w:r>
            <w:r>
              <w:rPr>
                <w:spacing w:val="-17"/>
              </w:rPr>
              <w:t xml:space="preserve"> </w:t>
            </w:r>
            <w:r>
              <w:t>a</w:t>
            </w:r>
            <w:r>
              <w:rPr>
                <w:spacing w:val="-16"/>
              </w:rPr>
              <w:t xml:space="preserve"> </w:t>
            </w:r>
            <w:r>
              <w:t>moratorium pursuant to Section 1A and Schedule A1 of the Insolvency Act 1986</w:t>
            </w:r>
            <w:r>
              <w:rPr>
                <w:spacing w:val="-7"/>
              </w:rPr>
              <w:t xml:space="preserve"> </w:t>
            </w:r>
            <w:r>
              <w:t>other</w:t>
            </w:r>
            <w:r>
              <w:rPr>
                <w:spacing w:val="-8"/>
              </w:rPr>
              <w:t xml:space="preserve"> </w:t>
            </w:r>
            <w:r>
              <w:t>than</w:t>
            </w:r>
            <w:r>
              <w:rPr>
                <w:spacing w:val="-7"/>
              </w:rPr>
              <w:t xml:space="preserve"> </w:t>
            </w:r>
            <w:r>
              <w:t>(in</w:t>
            </w:r>
            <w:r>
              <w:rPr>
                <w:spacing w:val="-7"/>
              </w:rPr>
              <w:t xml:space="preserve"> </w:t>
            </w:r>
            <w:r>
              <w:t>the</w:t>
            </w:r>
            <w:r>
              <w:rPr>
                <w:spacing w:val="-9"/>
              </w:rPr>
              <w:t xml:space="preserve"> </w:t>
            </w:r>
            <w:r>
              <w:t>case</w:t>
            </w:r>
            <w:r>
              <w:rPr>
                <w:spacing w:val="-9"/>
              </w:rPr>
              <w:t xml:space="preserve"> </w:t>
            </w:r>
            <w:r>
              <w:t>of</w:t>
            </w:r>
            <w:r>
              <w:rPr>
                <w:spacing w:val="-10"/>
              </w:rPr>
              <w:t xml:space="preserve"> </w:t>
            </w:r>
            <w:r>
              <w:t>a</w:t>
            </w:r>
            <w:r>
              <w:rPr>
                <w:spacing w:val="-7"/>
              </w:rPr>
              <w:t xml:space="preserve"> </w:t>
            </w:r>
            <w:r>
              <w:t>company,</w:t>
            </w:r>
            <w:r>
              <w:rPr>
                <w:spacing w:val="-7"/>
              </w:rPr>
              <w:t xml:space="preserve"> </w:t>
            </w:r>
            <w:r>
              <w:t>a</w:t>
            </w:r>
            <w:r>
              <w:rPr>
                <w:spacing w:val="-12"/>
              </w:rPr>
              <w:t xml:space="preserve"> </w:t>
            </w:r>
            <w:r>
              <w:t>LLP</w:t>
            </w:r>
            <w:r>
              <w:rPr>
                <w:spacing w:val="-10"/>
              </w:rPr>
              <w:t xml:space="preserve"> </w:t>
            </w:r>
            <w:r>
              <w:t>or</w:t>
            </w:r>
            <w:r>
              <w:rPr>
                <w:spacing w:val="-8"/>
              </w:rPr>
              <w:t xml:space="preserve"> </w:t>
            </w:r>
            <w:r>
              <w:t>a</w:t>
            </w:r>
            <w:r>
              <w:rPr>
                <w:spacing w:val="-9"/>
              </w:rPr>
              <w:t xml:space="preserve"> </w:t>
            </w:r>
            <w:r>
              <w:t>partnership) for</w:t>
            </w:r>
            <w:r>
              <w:rPr>
                <w:spacing w:val="-17"/>
              </w:rPr>
              <w:t xml:space="preserve"> </w:t>
            </w:r>
            <w:r>
              <w:t>the</w:t>
            </w:r>
            <w:r>
              <w:rPr>
                <w:spacing w:val="-17"/>
              </w:rPr>
              <w:t xml:space="preserve"> </w:t>
            </w:r>
            <w:r>
              <w:t>sole</w:t>
            </w:r>
            <w:r>
              <w:rPr>
                <w:spacing w:val="-16"/>
              </w:rPr>
              <w:t xml:space="preserve"> </w:t>
            </w:r>
            <w:r>
              <w:t>purpose</w:t>
            </w:r>
            <w:r>
              <w:rPr>
                <w:spacing w:val="-17"/>
              </w:rPr>
              <w:t xml:space="preserve"> </w:t>
            </w:r>
            <w:r>
              <w:t>of</w:t>
            </w:r>
            <w:r>
              <w:rPr>
                <w:spacing w:val="-17"/>
              </w:rPr>
              <w:t xml:space="preserve"> </w:t>
            </w:r>
            <w:r>
              <w:t>a</w:t>
            </w:r>
            <w:r>
              <w:rPr>
                <w:spacing w:val="-17"/>
              </w:rPr>
              <w:t xml:space="preserve"> </w:t>
            </w:r>
            <w:r>
              <w:t>scheme</w:t>
            </w:r>
            <w:r>
              <w:rPr>
                <w:spacing w:val="-16"/>
              </w:rPr>
              <w:t xml:space="preserve"> </w:t>
            </w:r>
            <w:r>
              <w:t>for</w:t>
            </w:r>
            <w:r>
              <w:rPr>
                <w:spacing w:val="-17"/>
              </w:rPr>
              <w:t xml:space="preserve"> </w:t>
            </w:r>
            <w:r>
              <w:t>a</w:t>
            </w:r>
            <w:r>
              <w:rPr>
                <w:spacing w:val="-16"/>
              </w:rPr>
              <w:t xml:space="preserve"> </w:t>
            </w:r>
            <w:r>
              <w:t>solvent</w:t>
            </w:r>
            <w:r>
              <w:rPr>
                <w:spacing w:val="-17"/>
              </w:rPr>
              <w:t xml:space="preserve"> </w:t>
            </w:r>
            <w:r>
              <w:t>amalgamation</w:t>
            </w:r>
            <w:r>
              <w:rPr>
                <w:spacing w:val="-16"/>
              </w:rPr>
              <w:t xml:space="preserve"> </w:t>
            </w:r>
            <w:r>
              <w:t>of</w:t>
            </w:r>
            <w:r>
              <w:rPr>
                <w:spacing w:val="-16"/>
              </w:rPr>
              <w:t xml:space="preserve"> </w:t>
            </w:r>
            <w:r>
              <w:t xml:space="preserve">that </w:t>
            </w:r>
            <w:r>
              <w:t>person with one or more other companies or the solvent reconstruction of that person;</w:t>
            </w:r>
          </w:p>
          <w:p w14:paraId="6EEB914C" w14:textId="77777777" w:rsidR="00483ADD" w:rsidRDefault="005A2E5C">
            <w:pPr>
              <w:pStyle w:val="TableParagraph"/>
              <w:numPr>
                <w:ilvl w:val="0"/>
                <w:numId w:val="21"/>
              </w:numPr>
              <w:tabs>
                <w:tab w:val="left" w:pos="614"/>
              </w:tabs>
              <w:kinsoku w:val="0"/>
              <w:overflowPunct w:val="0"/>
              <w:ind w:right="300" w:hanging="467"/>
              <w:jc w:val="both"/>
            </w:pPr>
            <w:r>
              <w:t xml:space="preserve">another person becomes entitled to appoint a receiver over the assets of that person or a receiver is appointed over the assets of that </w:t>
            </w:r>
            <w:proofErr w:type="gramStart"/>
            <w:r>
              <w:t>person;</w:t>
            </w:r>
            <w:proofErr w:type="gramEnd"/>
          </w:p>
          <w:p w14:paraId="5E321634" w14:textId="77777777" w:rsidR="00483ADD" w:rsidRDefault="005A2E5C">
            <w:pPr>
              <w:pStyle w:val="TableParagraph"/>
              <w:numPr>
                <w:ilvl w:val="0"/>
                <w:numId w:val="21"/>
              </w:numPr>
              <w:tabs>
                <w:tab w:val="left" w:pos="614"/>
              </w:tabs>
              <w:kinsoku w:val="0"/>
              <w:overflowPunct w:val="0"/>
              <w:ind w:right="295" w:hanging="467"/>
              <w:jc w:val="both"/>
            </w:pPr>
            <w:r>
              <w:t xml:space="preserve">a creditor or </w:t>
            </w:r>
            <w:r>
              <w:t>encumbrancer of that person attaches or takes possession of, or a distress, execution or other such process is levied</w:t>
            </w:r>
            <w:r>
              <w:rPr>
                <w:spacing w:val="-7"/>
              </w:rPr>
              <w:t xml:space="preserve"> </w:t>
            </w:r>
            <w:r>
              <w:t>or</w:t>
            </w:r>
            <w:r>
              <w:rPr>
                <w:spacing w:val="-6"/>
              </w:rPr>
              <w:t xml:space="preserve"> </w:t>
            </w:r>
            <w:r>
              <w:t>enforced</w:t>
            </w:r>
            <w:r>
              <w:rPr>
                <w:spacing w:val="-5"/>
              </w:rPr>
              <w:t xml:space="preserve"> </w:t>
            </w:r>
            <w:r>
              <w:t>on</w:t>
            </w:r>
            <w:r>
              <w:rPr>
                <w:spacing w:val="-7"/>
              </w:rPr>
              <w:t xml:space="preserve"> </w:t>
            </w:r>
            <w:r>
              <w:t>or</w:t>
            </w:r>
            <w:r>
              <w:rPr>
                <w:spacing w:val="-6"/>
              </w:rPr>
              <w:t xml:space="preserve"> </w:t>
            </w:r>
            <w:r>
              <w:t>sued</w:t>
            </w:r>
            <w:r>
              <w:rPr>
                <w:spacing w:val="-7"/>
              </w:rPr>
              <w:t xml:space="preserve"> </w:t>
            </w:r>
            <w:r>
              <w:t>against,</w:t>
            </w:r>
            <w:r>
              <w:rPr>
                <w:spacing w:val="-5"/>
              </w:rPr>
              <w:t xml:space="preserve"> </w:t>
            </w:r>
            <w:r>
              <w:t>the</w:t>
            </w:r>
            <w:r>
              <w:rPr>
                <w:spacing w:val="-5"/>
              </w:rPr>
              <w:t xml:space="preserve"> </w:t>
            </w:r>
            <w:r>
              <w:t>whole</w:t>
            </w:r>
            <w:r>
              <w:rPr>
                <w:spacing w:val="-5"/>
              </w:rPr>
              <w:t xml:space="preserve"> </w:t>
            </w:r>
            <w:r>
              <w:t>or</w:t>
            </w:r>
            <w:r>
              <w:rPr>
                <w:spacing w:val="-8"/>
              </w:rPr>
              <w:t xml:space="preserve"> </w:t>
            </w:r>
            <w:r>
              <w:t>any</w:t>
            </w:r>
            <w:r>
              <w:rPr>
                <w:spacing w:val="-8"/>
              </w:rPr>
              <w:t xml:space="preserve"> </w:t>
            </w:r>
            <w:r>
              <w:t>part</w:t>
            </w:r>
            <w:r>
              <w:rPr>
                <w:spacing w:val="-6"/>
              </w:rPr>
              <w:t xml:space="preserve"> </w:t>
            </w:r>
            <w:r>
              <w:t>of</w:t>
            </w:r>
            <w:r>
              <w:rPr>
                <w:spacing w:val="-5"/>
              </w:rPr>
              <w:t xml:space="preserve"> </w:t>
            </w:r>
            <w:r>
              <w:t>that person’s</w:t>
            </w:r>
            <w:r>
              <w:rPr>
                <w:spacing w:val="-6"/>
              </w:rPr>
              <w:t xml:space="preserve"> </w:t>
            </w:r>
            <w:r>
              <w:t>assets</w:t>
            </w:r>
            <w:r>
              <w:rPr>
                <w:spacing w:val="-5"/>
              </w:rPr>
              <w:t xml:space="preserve"> </w:t>
            </w:r>
            <w:r>
              <w:t>and</w:t>
            </w:r>
            <w:r>
              <w:rPr>
                <w:spacing w:val="-5"/>
              </w:rPr>
              <w:t xml:space="preserve"> </w:t>
            </w:r>
            <w:r>
              <w:t>such</w:t>
            </w:r>
            <w:r>
              <w:rPr>
                <w:spacing w:val="-5"/>
              </w:rPr>
              <w:t xml:space="preserve"> </w:t>
            </w:r>
            <w:r>
              <w:t>attachment</w:t>
            </w:r>
            <w:r>
              <w:rPr>
                <w:spacing w:val="-7"/>
              </w:rPr>
              <w:t xml:space="preserve"> </w:t>
            </w:r>
            <w:r>
              <w:t>or</w:t>
            </w:r>
            <w:r>
              <w:rPr>
                <w:spacing w:val="-6"/>
              </w:rPr>
              <w:t xml:space="preserve"> </w:t>
            </w:r>
            <w:r>
              <w:t>process</w:t>
            </w:r>
            <w:r>
              <w:rPr>
                <w:spacing w:val="-5"/>
              </w:rPr>
              <w:t xml:space="preserve"> </w:t>
            </w:r>
            <w:r>
              <w:t>is</w:t>
            </w:r>
            <w:r>
              <w:rPr>
                <w:spacing w:val="-6"/>
              </w:rPr>
              <w:t xml:space="preserve"> </w:t>
            </w:r>
            <w:r>
              <w:t>not</w:t>
            </w:r>
            <w:r>
              <w:rPr>
                <w:spacing w:val="-5"/>
              </w:rPr>
              <w:t xml:space="preserve"> </w:t>
            </w:r>
            <w:r>
              <w:t xml:space="preserve">discharged within fourteen (14) </w:t>
            </w:r>
            <w:proofErr w:type="gramStart"/>
            <w:r>
              <w:t>days;</w:t>
            </w:r>
            <w:proofErr w:type="gramEnd"/>
          </w:p>
          <w:p w14:paraId="428AC3FF" w14:textId="77777777" w:rsidR="00483ADD" w:rsidRDefault="005A2E5C">
            <w:pPr>
              <w:pStyle w:val="TableParagraph"/>
              <w:numPr>
                <w:ilvl w:val="0"/>
                <w:numId w:val="21"/>
              </w:numPr>
              <w:tabs>
                <w:tab w:val="left" w:pos="614"/>
              </w:tabs>
              <w:kinsoku w:val="0"/>
              <w:overflowPunct w:val="0"/>
              <w:spacing w:before="121"/>
              <w:ind w:right="301"/>
              <w:jc w:val="both"/>
            </w:pPr>
            <w:r>
              <w:t>that</w:t>
            </w:r>
            <w:r>
              <w:rPr>
                <w:spacing w:val="-15"/>
              </w:rPr>
              <w:t xml:space="preserve"> </w:t>
            </w:r>
            <w:r>
              <w:t>person</w:t>
            </w:r>
            <w:r>
              <w:rPr>
                <w:spacing w:val="-15"/>
              </w:rPr>
              <w:t xml:space="preserve"> </w:t>
            </w:r>
            <w:r>
              <w:t>suspends</w:t>
            </w:r>
            <w:r>
              <w:rPr>
                <w:spacing w:val="-17"/>
              </w:rPr>
              <w:t xml:space="preserve"> </w:t>
            </w:r>
            <w:r>
              <w:t>or</w:t>
            </w:r>
            <w:r>
              <w:rPr>
                <w:spacing w:val="-13"/>
              </w:rPr>
              <w:t xml:space="preserve"> </w:t>
            </w:r>
            <w:r>
              <w:t>ceases,</w:t>
            </w:r>
            <w:r>
              <w:rPr>
                <w:spacing w:val="-12"/>
              </w:rPr>
              <w:t xml:space="preserve"> </w:t>
            </w:r>
            <w:r>
              <w:t>or</w:t>
            </w:r>
            <w:r>
              <w:rPr>
                <w:spacing w:val="-13"/>
              </w:rPr>
              <w:t xml:space="preserve"> </w:t>
            </w:r>
            <w:r>
              <w:t>threatens</w:t>
            </w:r>
            <w:r>
              <w:rPr>
                <w:spacing w:val="-15"/>
              </w:rPr>
              <w:t xml:space="preserve"> </w:t>
            </w:r>
            <w:r>
              <w:t>to</w:t>
            </w:r>
            <w:r>
              <w:rPr>
                <w:spacing w:val="-11"/>
              </w:rPr>
              <w:t xml:space="preserve"> </w:t>
            </w:r>
            <w:r>
              <w:t>suspend</w:t>
            </w:r>
            <w:r>
              <w:rPr>
                <w:spacing w:val="-12"/>
              </w:rPr>
              <w:t xml:space="preserve"> </w:t>
            </w:r>
            <w:r>
              <w:t>or</w:t>
            </w:r>
            <w:r>
              <w:rPr>
                <w:spacing w:val="-13"/>
              </w:rPr>
              <w:t xml:space="preserve"> </w:t>
            </w:r>
            <w:r>
              <w:t xml:space="preserve">cease, carrying on all or a substantial part of its </w:t>
            </w:r>
            <w:proofErr w:type="gramStart"/>
            <w:r>
              <w:t>business;</w:t>
            </w:r>
            <w:proofErr w:type="gramEnd"/>
          </w:p>
          <w:p w14:paraId="608DF82F" w14:textId="77777777" w:rsidR="00483ADD" w:rsidRDefault="005A2E5C">
            <w:pPr>
              <w:pStyle w:val="TableParagraph"/>
              <w:numPr>
                <w:ilvl w:val="0"/>
                <w:numId w:val="21"/>
              </w:numPr>
              <w:tabs>
                <w:tab w:val="left" w:pos="613"/>
              </w:tabs>
              <w:kinsoku w:val="0"/>
              <w:overflowPunct w:val="0"/>
              <w:ind w:left="613" w:hanging="439"/>
              <w:jc w:val="both"/>
              <w:rPr>
                <w:spacing w:val="-2"/>
              </w:rPr>
            </w:pPr>
            <w:r>
              <w:t>where</w:t>
            </w:r>
            <w:r>
              <w:rPr>
                <w:spacing w:val="-5"/>
              </w:rPr>
              <w:t xml:space="preserve"> </w:t>
            </w:r>
            <w:r>
              <w:t>that</w:t>
            </w:r>
            <w:r>
              <w:rPr>
                <w:spacing w:val="-6"/>
              </w:rPr>
              <w:t xml:space="preserve"> </w:t>
            </w:r>
            <w:r>
              <w:t>person</w:t>
            </w:r>
            <w:r>
              <w:rPr>
                <w:spacing w:val="-7"/>
              </w:rPr>
              <w:t xml:space="preserve"> </w:t>
            </w:r>
            <w:r>
              <w:t>is</w:t>
            </w:r>
            <w:r>
              <w:rPr>
                <w:spacing w:val="-4"/>
              </w:rPr>
              <w:t xml:space="preserve"> </w:t>
            </w:r>
            <w:r>
              <w:t>a</w:t>
            </w:r>
            <w:r>
              <w:rPr>
                <w:spacing w:val="-5"/>
              </w:rPr>
              <w:t xml:space="preserve"> </w:t>
            </w:r>
            <w:r>
              <w:t>company,</w:t>
            </w:r>
            <w:r>
              <w:rPr>
                <w:spacing w:val="-6"/>
              </w:rPr>
              <w:t xml:space="preserve"> </w:t>
            </w:r>
            <w:r>
              <w:t>an</w:t>
            </w:r>
            <w:r>
              <w:rPr>
                <w:spacing w:val="-5"/>
              </w:rPr>
              <w:t xml:space="preserve"> </w:t>
            </w:r>
            <w:r>
              <w:t>LLP</w:t>
            </w:r>
            <w:r>
              <w:rPr>
                <w:spacing w:val="-4"/>
              </w:rPr>
              <w:t xml:space="preserve"> </w:t>
            </w:r>
            <w:r>
              <w:t>or</w:t>
            </w:r>
            <w:r>
              <w:rPr>
                <w:spacing w:val="-6"/>
              </w:rPr>
              <w:t xml:space="preserve"> </w:t>
            </w:r>
            <w:r>
              <w:t>a</w:t>
            </w:r>
            <w:r>
              <w:rPr>
                <w:spacing w:val="-6"/>
              </w:rPr>
              <w:t xml:space="preserve"> </w:t>
            </w:r>
            <w:r>
              <w:rPr>
                <w:spacing w:val="-2"/>
              </w:rPr>
              <w:t>partnership:</w:t>
            </w:r>
          </w:p>
          <w:p w14:paraId="41770827" w14:textId="77777777" w:rsidR="00483ADD" w:rsidRDefault="005A2E5C">
            <w:pPr>
              <w:pStyle w:val="TableParagraph"/>
              <w:numPr>
                <w:ilvl w:val="1"/>
                <w:numId w:val="21"/>
              </w:numPr>
              <w:tabs>
                <w:tab w:val="left" w:pos="973"/>
              </w:tabs>
              <w:kinsoku w:val="0"/>
              <w:overflowPunct w:val="0"/>
              <w:ind w:left="973" w:hanging="359"/>
              <w:jc w:val="both"/>
              <w:rPr>
                <w:spacing w:val="-2"/>
              </w:rPr>
            </w:pPr>
            <w:r>
              <w:t>a</w:t>
            </w:r>
            <w:r>
              <w:rPr>
                <w:spacing w:val="8"/>
              </w:rPr>
              <w:t xml:space="preserve"> </w:t>
            </w:r>
            <w:r>
              <w:t>petition</w:t>
            </w:r>
            <w:r>
              <w:rPr>
                <w:spacing w:val="6"/>
              </w:rPr>
              <w:t xml:space="preserve"> </w:t>
            </w:r>
            <w:r>
              <w:t>is</w:t>
            </w:r>
            <w:r>
              <w:rPr>
                <w:spacing w:val="7"/>
              </w:rPr>
              <w:t xml:space="preserve"> </w:t>
            </w:r>
            <w:r>
              <w:t>presented</w:t>
            </w:r>
            <w:r>
              <w:rPr>
                <w:spacing w:val="6"/>
              </w:rPr>
              <w:t xml:space="preserve"> </w:t>
            </w:r>
            <w:r>
              <w:t>(which</w:t>
            </w:r>
            <w:r>
              <w:rPr>
                <w:spacing w:val="8"/>
              </w:rPr>
              <w:t xml:space="preserve"> </w:t>
            </w:r>
            <w:r>
              <w:t>is</w:t>
            </w:r>
            <w:r>
              <w:rPr>
                <w:spacing w:val="7"/>
              </w:rPr>
              <w:t xml:space="preserve"> </w:t>
            </w:r>
            <w:r>
              <w:t>not</w:t>
            </w:r>
            <w:r>
              <w:rPr>
                <w:spacing w:val="7"/>
              </w:rPr>
              <w:t xml:space="preserve"> </w:t>
            </w:r>
            <w:r>
              <w:t>dismissed</w:t>
            </w:r>
            <w:r>
              <w:rPr>
                <w:spacing w:val="8"/>
              </w:rPr>
              <w:t xml:space="preserve"> </w:t>
            </w:r>
            <w:r>
              <w:t>within</w:t>
            </w:r>
            <w:r>
              <w:rPr>
                <w:spacing w:val="11"/>
              </w:rPr>
              <w:t xml:space="preserve"> </w:t>
            </w:r>
            <w:r>
              <w:rPr>
                <w:spacing w:val="-2"/>
              </w:rPr>
              <w:t>fourteen</w:t>
            </w:r>
          </w:p>
          <w:p w14:paraId="0E809B49" w14:textId="77777777" w:rsidR="00483ADD" w:rsidRDefault="005A2E5C">
            <w:pPr>
              <w:pStyle w:val="TableParagraph"/>
              <w:kinsoku w:val="0"/>
              <w:overflowPunct w:val="0"/>
              <w:spacing w:before="0"/>
              <w:ind w:left="974" w:right="299"/>
              <w:jc w:val="both"/>
            </w:pPr>
            <w:r>
              <w:rPr>
                <w:spacing w:val="-2"/>
              </w:rPr>
              <w:t>(14)</w:t>
            </w:r>
            <w:r>
              <w:rPr>
                <w:spacing w:val="-11"/>
              </w:rPr>
              <w:t xml:space="preserve"> </w:t>
            </w:r>
            <w:r>
              <w:rPr>
                <w:spacing w:val="-2"/>
              </w:rPr>
              <w:t>days</w:t>
            </w:r>
            <w:r>
              <w:rPr>
                <w:spacing w:val="-14"/>
              </w:rPr>
              <w:t xml:space="preserve"> </w:t>
            </w:r>
            <w:r>
              <w:rPr>
                <w:spacing w:val="-2"/>
              </w:rPr>
              <w:t>of</w:t>
            </w:r>
            <w:r>
              <w:rPr>
                <w:spacing w:val="-10"/>
              </w:rPr>
              <w:t xml:space="preserve"> </w:t>
            </w:r>
            <w:r>
              <w:rPr>
                <w:spacing w:val="-2"/>
              </w:rPr>
              <w:t>its</w:t>
            </w:r>
            <w:r>
              <w:rPr>
                <w:spacing w:val="-11"/>
              </w:rPr>
              <w:t xml:space="preserve"> </w:t>
            </w:r>
            <w:r>
              <w:rPr>
                <w:spacing w:val="-2"/>
              </w:rPr>
              <w:t>service),</w:t>
            </w:r>
            <w:r>
              <w:rPr>
                <w:spacing w:val="-9"/>
              </w:rPr>
              <w:t xml:space="preserve"> </w:t>
            </w:r>
            <w:r>
              <w:rPr>
                <w:spacing w:val="-2"/>
              </w:rPr>
              <w:t>a</w:t>
            </w:r>
            <w:r>
              <w:rPr>
                <w:spacing w:val="-9"/>
              </w:rPr>
              <w:t xml:space="preserve"> </w:t>
            </w:r>
            <w:r>
              <w:rPr>
                <w:spacing w:val="-2"/>
              </w:rPr>
              <w:t>notice</w:t>
            </w:r>
            <w:r>
              <w:rPr>
                <w:spacing w:val="-9"/>
              </w:rPr>
              <w:t xml:space="preserve"> </w:t>
            </w:r>
            <w:r>
              <w:rPr>
                <w:spacing w:val="-2"/>
              </w:rPr>
              <w:t>is</w:t>
            </w:r>
            <w:r>
              <w:rPr>
                <w:spacing w:val="-11"/>
              </w:rPr>
              <w:t xml:space="preserve"> </w:t>
            </w:r>
            <w:r>
              <w:rPr>
                <w:spacing w:val="-2"/>
              </w:rPr>
              <w:t>given,</w:t>
            </w:r>
            <w:r>
              <w:rPr>
                <w:spacing w:val="-13"/>
              </w:rPr>
              <w:t xml:space="preserve"> </w:t>
            </w:r>
            <w:r>
              <w:rPr>
                <w:spacing w:val="-2"/>
              </w:rPr>
              <w:t>a</w:t>
            </w:r>
            <w:r>
              <w:rPr>
                <w:spacing w:val="-9"/>
              </w:rPr>
              <w:t xml:space="preserve"> </w:t>
            </w:r>
            <w:r>
              <w:rPr>
                <w:spacing w:val="-2"/>
              </w:rPr>
              <w:t>resolution</w:t>
            </w:r>
            <w:r>
              <w:rPr>
                <w:spacing w:val="-9"/>
              </w:rPr>
              <w:t xml:space="preserve"> </w:t>
            </w:r>
            <w:r>
              <w:rPr>
                <w:spacing w:val="-2"/>
              </w:rPr>
              <w:t>is</w:t>
            </w:r>
            <w:r>
              <w:rPr>
                <w:spacing w:val="-14"/>
              </w:rPr>
              <w:t xml:space="preserve"> </w:t>
            </w:r>
            <w:r>
              <w:rPr>
                <w:spacing w:val="-2"/>
              </w:rPr>
              <w:t xml:space="preserve">passed, </w:t>
            </w:r>
            <w:r>
              <w:t>or</w:t>
            </w:r>
            <w:r>
              <w:rPr>
                <w:spacing w:val="-2"/>
              </w:rPr>
              <w:t xml:space="preserve"> </w:t>
            </w:r>
            <w:r>
              <w:t>an</w:t>
            </w:r>
            <w:r>
              <w:rPr>
                <w:spacing w:val="-3"/>
              </w:rPr>
              <w:t xml:space="preserve"> </w:t>
            </w:r>
            <w:r>
              <w:t>order</w:t>
            </w:r>
            <w:r>
              <w:rPr>
                <w:spacing w:val="-2"/>
              </w:rPr>
              <w:t xml:space="preserve"> </w:t>
            </w:r>
            <w:r>
              <w:t>is</w:t>
            </w:r>
            <w:r>
              <w:rPr>
                <w:spacing w:val="-3"/>
              </w:rPr>
              <w:t xml:space="preserve"> </w:t>
            </w:r>
            <w:r>
              <w:t>made, for</w:t>
            </w:r>
            <w:r>
              <w:rPr>
                <w:spacing w:val="-2"/>
              </w:rPr>
              <w:t xml:space="preserve"> </w:t>
            </w:r>
            <w:r>
              <w:t>or</w:t>
            </w:r>
            <w:r>
              <w:rPr>
                <w:spacing w:val="-2"/>
              </w:rPr>
              <w:t xml:space="preserve"> </w:t>
            </w:r>
            <w:r>
              <w:t>in connection</w:t>
            </w:r>
            <w:r>
              <w:rPr>
                <w:spacing w:val="-2"/>
              </w:rPr>
              <w:t xml:space="preserve"> </w:t>
            </w:r>
            <w:r>
              <w:t>with</w:t>
            </w:r>
            <w:r>
              <w:rPr>
                <w:spacing w:val="-2"/>
              </w:rPr>
              <w:t xml:space="preserve"> </w:t>
            </w:r>
            <w:r>
              <w:t>the winding</w:t>
            </w:r>
            <w:r>
              <w:rPr>
                <w:spacing w:val="-2"/>
              </w:rPr>
              <w:t xml:space="preserve"> </w:t>
            </w:r>
            <w:r>
              <w:t>up</w:t>
            </w:r>
            <w:r>
              <w:rPr>
                <w:spacing w:val="-2"/>
              </w:rPr>
              <w:t xml:space="preserve"> </w:t>
            </w:r>
            <w:r>
              <w:t xml:space="preserve">of that person other than for the sole purpose of a scheme for a solvent amalgamation of that person with one or more other companies or the solvent reconstruction of that </w:t>
            </w:r>
            <w:proofErr w:type="gramStart"/>
            <w:r>
              <w:t>person;</w:t>
            </w:r>
            <w:proofErr w:type="gramEnd"/>
          </w:p>
          <w:p w14:paraId="76D1EE32" w14:textId="77777777" w:rsidR="00483ADD" w:rsidRDefault="005A2E5C">
            <w:pPr>
              <w:pStyle w:val="TableParagraph"/>
              <w:numPr>
                <w:ilvl w:val="1"/>
                <w:numId w:val="21"/>
              </w:numPr>
              <w:tabs>
                <w:tab w:val="left" w:pos="974"/>
              </w:tabs>
              <w:kinsoku w:val="0"/>
              <w:overflowPunct w:val="0"/>
              <w:spacing w:before="121"/>
              <w:ind w:right="299"/>
              <w:jc w:val="both"/>
            </w:pPr>
            <w:r>
              <w:t xml:space="preserve">an application is made to court, or an order is made, for the appointment of an administrator, or if a notice of intention to appoint an administrator is filed at Court or given or if an administrator is appointed, over that </w:t>
            </w:r>
            <w:proofErr w:type="gramStart"/>
            <w:r>
              <w:t>person;</w:t>
            </w:r>
            <w:proofErr w:type="gramEnd"/>
          </w:p>
          <w:p w14:paraId="6EABFA95" w14:textId="77777777" w:rsidR="00483ADD" w:rsidRDefault="005A2E5C">
            <w:pPr>
              <w:pStyle w:val="TableParagraph"/>
              <w:numPr>
                <w:ilvl w:val="1"/>
                <w:numId w:val="21"/>
              </w:numPr>
              <w:tabs>
                <w:tab w:val="left" w:pos="974"/>
              </w:tabs>
              <w:kinsoku w:val="0"/>
              <w:overflowPunct w:val="0"/>
              <w:ind w:right="302"/>
              <w:jc w:val="both"/>
            </w:pPr>
            <w:r>
              <w:t xml:space="preserve">(being a company or </w:t>
            </w:r>
            <w:proofErr w:type="gramStart"/>
            <w:r>
              <w:t>a</w:t>
            </w:r>
            <w:proofErr w:type="gramEnd"/>
            <w:r>
              <w:t xml:space="preserve"> LLP) the holder of a qualifying floating charge over the assets of that person has become entitled to appoint or has appointed an administrative receiver; or</w:t>
            </w:r>
          </w:p>
          <w:p w14:paraId="56B9213C" w14:textId="77777777" w:rsidR="00483ADD" w:rsidRDefault="005A2E5C">
            <w:pPr>
              <w:pStyle w:val="TableParagraph"/>
              <w:numPr>
                <w:ilvl w:val="1"/>
                <w:numId w:val="21"/>
              </w:numPr>
              <w:tabs>
                <w:tab w:val="left" w:pos="974"/>
              </w:tabs>
              <w:kinsoku w:val="0"/>
              <w:overflowPunct w:val="0"/>
              <w:ind w:right="301"/>
              <w:jc w:val="both"/>
            </w:pPr>
            <w:r>
              <w:t>(being a partnership) the holder of an agricultural floating charge over the assets of that person has become entitled to appoint or has appointed an agricultural receiver; or</w:t>
            </w:r>
          </w:p>
        </w:tc>
      </w:tr>
    </w:tbl>
    <w:p w14:paraId="163A25EC" w14:textId="77777777" w:rsidR="00483ADD" w:rsidRDefault="00483ADD">
      <w:pPr>
        <w:rPr>
          <w:sz w:val="7"/>
          <w:szCs w:val="7"/>
        </w:rPr>
        <w:sectPr w:rsidR="00483ADD">
          <w:pgSz w:w="11910" w:h="16840"/>
          <w:pgMar w:top="1340" w:right="740" w:bottom="1440" w:left="740" w:header="715" w:footer="1213" w:gutter="0"/>
          <w:cols w:space="720"/>
          <w:noEndnote/>
        </w:sectPr>
      </w:pPr>
    </w:p>
    <w:p w14:paraId="4FCD7F5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50190EF3" w14:textId="77777777">
        <w:trPr>
          <w:trHeight w:val="948"/>
        </w:trPr>
        <w:tc>
          <w:tcPr>
            <w:tcW w:w="2271" w:type="dxa"/>
            <w:tcBorders>
              <w:top w:val="single" w:sz="4" w:space="0" w:color="000000"/>
              <w:left w:val="single" w:sz="4" w:space="0" w:color="000000"/>
              <w:bottom w:val="single" w:sz="4" w:space="0" w:color="000000"/>
              <w:right w:val="single" w:sz="4" w:space="0" w:color="000000"/>
            </w:tcBorders>
          </w:tcPr>
          <w:p w14:paraId="199BE835"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0D27EF6E" w14:textId="77777777" w:rsidR="00483ADD" w:rsidRDefault="005A2E5C">
            <w:pPr>
              <w:pStyle w:val="TableParagraph"/>
              <w:kinsoku w:val="0"/>
              <w:overflowPunct w:val="0"/>
              <w:spacing w:before="0"/>
              <w:ind w:left="614" w:right="300" w:hanging="440"/>
              <w:jc w:val="both"/>
            </w:pPr>
            <w:r>
              <w:t>g)</w:t>
            </w:r>
            <w:r>
              <w:rPr>
                <w:spacing w:val="40"/>
              </w:rPr>
              <w:t xml:space="preserve"> </w:t>
            </w:r>
            <w:r>
              <w:t xml:space="preserve">any event occurs, or proceeding is taken, with respect to that person in any jurisdiction to which it is subject that has an effect equivalent or </w:t>
            </w:r>
            <w:proofErr w:type="gramStart"/>
            <w:r>
              <w:t>similar to</w:t>
            </w:r>
            <w:proofErr w:type="gramEnd"/>
            <w:r>
              <w:t xml:space="preserve"> any of the events mentioned above;</w:t>
            </w:r>
          </w:p>
        </w:tc>
      </w:tr>
      <w:tr w:rsidR="00483ADD" w14:paraId="59AA19A6"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C5F5EC2" w14:textId="77777777" w:rsidR="00483ADD" w:rsidRDefault="005A2E5C">
            <w:pPr>
              <w:pStyle w:val="TableParagraph"/>
              <w:kinsoku w:val="0"/>
              <w:overflowPunct w:val="0"/>
              <w:rPr>
                <w:b/>
                <w:bCs/>
                <w:spacing w:val="-2"/>
              </w:rPr>
            </w:pPr>
            <w:r>
              <w:rPr>
                <w:b/>
                <w:bCs/>
                <w:spacing w:val="-2"/>
              </w:rPr>
              <w:t>"Installation Works"</w:t>
            </w:r>
          </w:p>
        </w:tc>
        <w:tc>
          <w:tcPr>
            <w:tcW w:w="7941" w:type="dxa"/>
            <w:tcBorders>
              <w:top w:val="single" w:sz="4" w:space="0" w:color="000000"/>
              <w:left w:val="single" w:sz="4" w:space="0" w:color="000000"/>
              <w:bottom w:val="single" w:sz="4" w:space="0" w:color="000000"/>
              <w:right w:val="single" w:sz="4" w:space="0" w:color="000000"/>
            </w:tcBorders>
          </w:tcPr>
          <w:p w14:paraId="21C33A8E" w14:textId="77777777" w:rsidR="00483ADD" w:rsidRDefault="005A2E5C">
            <w:pPr>
              <w:pStyle w:val="TableParagraph"/>
              <w:kinsoku w:val="0"/>
              <w:overflowPunct w:val="0"/>
              <w:ind w:left="174" w:right="135"/>
              <w:jc w:val="both"/>
              <w:rPr>
                <w:spacing w:val="-2"/>
              </w:rPr>
            </w:pPr>
            <w:r>
              <w:t xml:space="preserve">all works which the Supplier is to carry out at the beginning of the Call- Off Contract Period to install the Goods in accordance with the Call-Off </w:t>
            </w:r>
            <w:r>
              <w:rPr>
                <w:spacing w:val="-2"/>
              </w:rPr>
              <w:t>Contract;</w:t>
            </w:r>
          </w:p>
        </w:tc>
      </w:tr>
      <w:tr w:rsidR="00483ADD" w14:paraId="23A41EFE" w14:textId="77777777">
        <w:trPr>
          <w:trHeight w:val="3516"/>
        </w:trPr>
        <w:tc>
          <w:tcPr>
            <w:tcW w:w="2271" w:type="dxa"/>
            <w:tcBorders>
              <w:top w:val="single" w:sz="4" w:space="0" w:color="000000"/>
              <w:left w:val="single" w:sz="4" w:space="0" w:color="000000"/>
              <w:bottom w:val="single" w:sz="4" w:space="0" w:color="000000"/>
              <w:right w:val="single" w:sz="4" w:space="0" w:color="000000"/>
            </w:tcBorders>
          </w:tcPr>
          <w:p w14:paraId="6DA6DAC1" w14:textId="77777777" w:rsidR="00483ADD" w:rsidRDefault="005A2E5C">
            <w:pPr>
              <w:pStyle w:val="TableParagraph"/>
              <w:kinsoku w:val="0"/>
              <w:overflowPunct w:val="0"/>
              <w:ind w:right="163"/>
              <w:rPr>
                <w:b/>
                <w:bCs/>
              </w:rPr>
            </w:pPr>
            <w:r>
              <w:rPr>
                <w:b/>
                <w:bCs/>
                <w:spacing w:val="-2"/>
              </w:rPr>
              <w:t xml:space="preserve">"Intellectual </w:t>
            </w:r>
            <w:r>
              <w:rPr>
                <w:b/>
                <w:bCs/>
              </w:rPr>
              <w:t>Property</w:t>
            </w:r>
            <w:r>
              <w:rPr>
                <w:b/>
                <w:bCs/>
                <w:spacing w:val="-17"/>
              </w:rPr>
              <w:t xml:space="preserve"> </w:t>
            </w:r>
            <w:r>
              <w:rPr>
                <w:b/>
                <w:bCs/>
              </w:rPr>
              <w:t>Rights" or "IPR"</w:t>
            </w:r>
          </w:p>
        </w:tc>
        <w:tc>
          <w:tcPr>
            <w:tcW w:w="7941" w:type="dxa"/>
            <w:tcBorders>
              <w:top w:val="single" w:sz="4" w:space="0" w:color="000000"/>
              <w:left w:val="single" w:sz="4" w:space="0" w:color="000000"/>
              <w:bottom w:val="single" w:sz="4" w:space="0" w:color="000000"/>
              <w:right w:val="single" w:sz="4" w:space="0" w:color="000000"/>
            </w:tcBorders>
          </w:tcPr>
          <w:p w14:paraId="35231C12" w14:textId="77777777" w:rsidR="00483ADD" w:rsidRDefault="005A2E5C">
            <w:pPr>
              <w:pStyle w:val="TableParagraph"/>
              <w:numPr>
                <w:ilvl w:val="0"/>
                <w:numId w:val="20"/>
              </w:numPr>
              <w:tabs>
                <w:tab w:val="left" w:pos="614"/>
              </w:tabs>
              <w:kinsoku w:val="0"/>
              <w:overflowPunct w:val="0"/>
              <w:ind w:right="295"/>
              <w:jc w:val="both"/>
            </w:pPr>
            <w:bookmarkStart w:id="3" w:name="_bookmark3"/>
            <w:bookmarkEnd w:id="3"/>
            <w:r>
              <w:t xml:space="preserve">copyright, rights related to or affording protection similar to copyright, rights in databases, patents and rights in inventions, semi-conductor topography rights, </w:t>
            </w:r>
            <w:proofErr w:type="gramStart"/>
            <w:r>
              <w:t>trade marks</w:t>
            </w:r>
            <w:proofErr w:type="gramEnd"/>
            <w:r>
              <w:t>, rights in internet domain</w:t>
            </w:r>
            <w:r>
              <w:rPr>
                <w:spacing w:val="-1"/>
              </w:rPr>
              <w:t xml:space="preserve"> </w:t>
            </w:r>
            <w:r>
              <w:t>names</w:t>
            </w:r>
            <w:r>
              <w:rPr>
                <w:spacing w:val="-2"/>
              </w:rPr>
              <w:t xml:space="preserve"> </w:t>
            </w:r>
            <w:r>
              <w:t>and</w:t>
            </w:r>
            <w:r>
              <w:rPr>
                <w:spacing w:val="-1"/>
              </w:rPr>
              <w:t xml:space="preserve"> </w:t>
            </w:r>
            <w:r>
              <w:t>website</w:t>
            </w:r>
            <w:r>
              <w:rPr>
                <w:spacing w:val="-1"/>
              </w:rPr>
              <w:t xml:space="preserve"> </w:t>
            </w:r>
            <w:r>
              <w:t>addresses</w:t>
            </w:r>
            <w:r>
              <w:rPr>
                <w:spacing w:val="-2"/>
              </w:rPr>
              <w:t xml:space="preserve"> </w:t>
            </w:r>
            <w:r>
              <w:t>and other rights</w:t>
            </w:r>
            <w:r>
              <w:rPr>
                <w:spacing w:val="-1"/>
              </w:rPr>
              <w:t xml:space="preserve"> </w:t>
            </w:r>
            <w:r>
              <w:t>in</w:t>
            </w:r>
            <w:r>
              <w:rPr>
                <w:spacing w:val="-1"/>
              </w:rPr>
              <w:t xml:space="preserve"> </w:t>
            </w:r>
            <w:r>
              <w:t>trade or business names, goodwill, designs, Know-How, trade secrets and other rights in Confidential Information;</w:t>
            </w:r>
          </w:p>
          <w:p w14:paraId="1EF89F0E" w14:textId="77777777" w:rsidR="00483ADD" w:rsidRDefault="005A2E5C">
            <w:pPr>
              <w:pStyle w:val="TableParagraph"/>
              <w:numPr>
                <w:ilvl w:val="0"/>
                <w:numId w:val="20"/>
              </w:numPr>
              <w:tabs>
                <w:tab w:val="left" w:pos="614"/>
              </w:tabs>
              <w:kinsoku w:val="0"/>
              <w:overflowPunct w:val="0"/>
              <w:spacing w:before="121"/>
              <w:ind w:right="295"/>
              <w:jc w:val="both"/>
            </w:pPr>
            <w:r>
              <w:t>applications for registration, and the right to apply for registration, for</w:t>
            </w:r>
            <w:r>
              <w:rPr>
                <w:spacing w:val="-7"/>
              </w:rPr>
              <w:t xml:space="preserve"> </w:t>
            </w:r>
            <w:r>
              <w:t>any</w:t>
            </w:r>
            <w:r>
              <w:rPr>
                <w:spacing w:val="-7"/>
              </w:rPr>
              <w:t xml:space="preserve"> </w:t>
            </w:r>
            <w:r>
              <w:t>of</w:t>
            </w:r>
            <w:r>
              <w:rPr>
                <w:spacing w:val="-9"/>
              </w:rPr>
              <w:t xml:space="preserve"> </w:t>
            </w:r>
            <w:r>
              <w:t>the</w:t>
            </w:r>
            <w:r>
              <w:rPr>
                <w:spacing w:val="-7"/>
              </w:rPr>
              <w:t xml:space="preserve"> </w:t>
            </w:r>
            <w:r>
              <w:t>rights</w:t>
            </w:r>
            <w:r>
              <w:rPr>
                <w:spacing w:val="-7"/>
              </w:rPr>
              <w:t xml:space="preserve"> </w:t>
            </w:r>
            <w:r>
              <w:t>listed</w:t>
            </w:r>
            <w:r>
              <w:rPr>
                <w:spacing w:val="-7"/>
              </w:rPr>
              <w:t xml:space="preserve"> </w:t>
            </w:r>
            <w:r>
              <w:t>at</w:t>
            </w:r>
            <w:r>
              <w:rPr>
                <w:spacing w:val="-7"/>
              </w:rPr>
              <w:t xml:space="preserve"> </w:t>
            </w:r>
            <w:hyperlink w:anchor="bookmark3" w:history="1">
              <w:r w:rsidR="00483ADD">
                <w:t>a)</w:t>
              </w:r>
            </w:hyperlink>
            <w:r>
              <w:rPr>
                <w:spacing w:val="-8"/>
              </w:rPr>
              <w:t xml:space="preserve"> </w:t>
            </w:r>
            <w:r>
              <w:t>that</w:t>
            </w:r>
            <w:r>
              <w:rPr>
                <w:spacing w:val="-9"/>
              </w:rPr>
              <w:t xml:space="preserve"> </w:t>
            </w:r>
            <w:r>
              <w:t>are</w:t>
            </w:r>
            <w:r>
              <w:rPr>
                <w:spacing w:val="-7"/>
              </w:rPr>
              <w:t xml:space="preserve"> </w:t>
            </w:r>
            <w:r>
              <w:t>capable</w:t>
            </w:r>
            <w:r>
              <w:rPr>
                <w:spacing w:val="-7"/>
              </w:rPr>
              <w:t xml:space="preserve"> </w:t>
            </w:r>
            <w:r>
              <w:t>of</w:t>
            </w:r>
            <w:r>
              <w:rPr>
                <w:spacing w:val="-7"/>
              </w:rPr>
              <w:t xml:space="preserve"> </w:t>
            </w:r>
            <w:r>
              <w:t>being</w:t>
            </w:r>
            <w:r>
              <w:rPr>
                <w:spacing w:val="-7"/>
              </w:rPr>
              <w:t xml:space="preserve"> </w:t>
            </w:r>
            <w:r>
              <w:t>registered in any country or jurisdiction; and</w:t>
            </w:r>
          </w:p>
          <w:p w14:paraId="42FA9E9F" w14:textId="77777777" w:rsidR="00483ADD" w:rsidRDefault="005A2E5C">
            <w:pPr>
              <w:pStyle w:val="TableParagraph"/>
              <w:numPr>
                <w:ilvl w:val="0"/>
                <w:numId w:val="20"/>
              </w:numPr>
              <w:tabs>
                <w:tab w:val="left" w:pos="614"/>
              </w:tabs>
              <w:kinsoku w:val="0"/>
              <w:overflowPunct w:val="0"/>
              <w:ind w:right="302"/>
              <w:jc w:val="both"/>
              <w:rPr>
                <w:spacing w:val="-2"/>
              </w:rPr>
            </w:pPr>
            <w:r>
              <w:t>all other rights</w:t>
            </w:r>
            <w:r>
              <w:rPr>
                <w:spacing w:val="-1"/>
              </w:rPr>
              <w:t xml:space="preserve"> </w:t>
            </w:r>
            <w:r>
              <w:t>having</w:t>
            </w:r>
            <w:r>
              <w:rPr>
                <w:spacing w:val="-1"/>
              </w:rPr>
              <w:t xml:space="preserve"> </w:t>
            </w:r>
            <w:r>
              <w:t>equivalent</w:t>
            </w:r>
            <w:r>
              <w:rPr>
                <w:spacing w:val="-1"/>
              </w:rPr>
              <w:t xml:space="preserve"> </w:t>
            </w:r>
            <w:r>
              <w:t>or similar</w:t>
            </w:r>
            <w:r>
              <w:rPr>
                <w:spacing w:val="-3"/>
              </w:rPr>
              <w:t xml:space="preserve"> </w:t>
            </w:r>
            <w:r>
              <w:t>effect in</w:t>
            </w:r>
            <w:r>
              <w:rPr>
                <w:spacing w:val="-1"/>
              </w:rPr>
              <w:t xml:space="preserve"> </w:t>
            </w:r>
            <w:r>
              <w:t>any</w:t>
            </w:r>
            <w:r>
              <w:rPr>
                <w:spacing w:val="-2"/>
              </w:rPr>
              <w:t xml:space="preserve"> </w:t>
            </w:r>
            <w:r>
              <w:t>country</w:t>
            </w:r>
            <w:r>
              <w:rPr>
                <w:spacing w:val="-2"/>
              </w:rPr>
              <w:t xml:space="preserve"> </w:t>
            </w:r>
            <w:r>
              <w:t xml:space="preserve">or </w:t>
            </w:r>
            <w:r>
              <w:rPr>
                <w:spacing w:val="-2"/>
              </w:rPr>
              <w:t>jurisdiction;</w:t>
            </w:r>
          </w:p>
        </w:tc>
      </w:tr>
      <w:tr w:rsidR="00483ADD" w14:paraId="0CEF8C6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A45B8F5" w14:textId="77777777" w:rsidR="00483ADD" w:rsidRDefault="005A2E5C">
            <w:pPr>
              <w:pStyle w:val="TableParagraph"/>
              <w:kinsoku w:val="0"/>
              <w:overflowPunct w:val="0"/>
              <w:rPr>
                <w:b/>
                <w:bCs/>
                <w:spacing w:val="-2"/>
              </w:rPr>
            </w:pPr>
            <w:r>
              <w:rPr>
                <w:b/>
                <w:bCs/>
                <w:spacing w:val="-2"/>
              </w:rPr>
              <w:t>"Invoicing Address"</w:t>
            </w:r>
          </w:p>
        </w:tc>
        <w:tc>
          <w:tcPr>
            <w:tcW w:w="7941" w:type="dxa"/>
            <w:tcBorders>
              <w:top w:val="single" w:sz="4" w:space="0" w:color="000000"/>
              <w:left w:val="single" w:sz="4" w:space="0" w:color="000000"/>
              <w:bottom w:val="single" w:sz="4" w:space="0" w:color="000000"/>
              <w:right w:val="single" w:sz="4" w:space="0" w:color="000000"/>
            </w:tcBorders>
          </w:tcPr>
          <w:p w14:paraId="0FD5822C" w14:textId="77777777" w:rsidR="00483ADD" w:rsidRDefault="005A2E5C">
            <w:pPr>
              <w:pStyle w:val="TableParagraph"/>
              <w:kinsoku w:val="0"/>
              <w:overflowPunct w:val="0"/>
              <w:ind w:left="174"/>
            </w:pPr>
            <w:r>
              <w:t>the</w:t>
            </w:r>
            <w:r>
              <w:rPr>
                <w:spacing w:val="-3"/>
              </w:rPr>
              <w:t xml:space="preserve"> </w:t>
            </w:r>
            <w:r>
              <w:t>address</w:t>
            </w:r>
            <w:r>
              <w:rPr>
                <w:spacing w:val="-3"/>
              </w:rPr>
              <w:t xml:space="preserve"> </w:t>
            </w:r>
            <w:r>
              <w:t>to</w:t>
            </w:r>
            <w:r>
              <w:rPr>
                <w:spacing w:val="-2"/>
              </w:rPr>
              <w:t xml:space="preserve"> </w:t>
            </w:r>
            <w:r>
              <w:t>which</w:t>
            </w:r>
            <w:r>
              <w:rPr>
                <w:spacing w:val="-3"/>
              </w:rPr>
              <w:t xml:space="preserve"> </w:t>
            </w:r>
            <w:r>
              <w:t>the</w:t>
            </w:r>
            <w:r>
              <w:rPr>
                <w:spacing w:val="-3"/>
              </w:rPr>
              <w:t xml:space="preserve"> </w:t>
            </w:r>
            <w:r>
              <w:t>Supplier</w:t>
            </w:r>
            <w:r>
              <w:rPr>
                <w:spacing w:val="-3"/>
              </w:rPr>
              <w:t xml:space="preserve"> </w:t>
            </w:r>
            <w:r>
              <w:t>shall</w:t>
            </w:r>
            <w:r>
              <w:rPr>
                <w:spacing w:val="-4"/>
              </w:rPr>
              <w:t xml:space="preserve"> </w:t>
            </w:r>
            <w:r>
              <w:t>invoice</w:t>
            </w:r>
            <w:r>
              <w:rPr>
                <w:spacing w:val="-3"/>
              </w:rPr>
              <w:t xml:space="preserve"> </w:t>
            </w:r>
            <w:r>
              <w:t>the</w:t>
            </w:r>
            <w:r>
              <w:rPr>
                <w:spacing w:val="-3"/>
              </w:rPr>
              <w:t xml:space="preserve"> </w:t>
            </w:r>
            <w:r>
              <w:t>Buyer</w:t>
            </w:r>
            <w:r>
              <w:rPr>
                <w:spacing w:val="-3"/>
              </w:rPr>
              <w:t xml:space="preserve"> </w:t>
            </w:r>
            <w:r>
              <w:t>as</w:t>
            </w:r>
            <w:r>
              <w:rPr>
                <w:spacing w:val="-3"/>
              </w:rPr>
              <w:t xml:space="preserve"> </w:t>
            </w:r>
            <w:r>
              <w:t>specified</w:t>
            </w:r>
            <w:r>
              <w:rPr>
                <w:spacing w:val="-3"/>
              </w:rPr>
              <w:t xml:space="preserve"> </w:t>
            </w:r>
            <w:r>
              <w:t>in the Order Form;</w:t>
            </w:r>
          </w:p>
        </w:tc>
      </w:tr>
      <w:tr w:rsidR="00483ADD" w14:paraId="721A29C2" w14:textId="77777777">
        <w:trPr>
          <w:trHeight w:val="1622"/>
        </w:trPr>
        <w:tc>
          <w:tcPr>
            <w:tcW w:w="2271" w:type="dxa"/>
            <w:tcBorders>
              <w:top w:val="single" w:sz="4" w:space="0" w:color="000000"/>
              <w:left w:val="single" w:sz="4" w:space="0" w:color="000000"/>
              <w:bottom w:val="single" w:sz="4" w:space="0" w:color="000000"/>
              <w:right w:val="single" w:sz="4" w:space="0" w:color="000000"/>
            </w:tcBorders>
          </w:tcPr>
          <w:p w14:paraId="5CEB2583" w14:textId="77777777" w:rsidR="00483ADD" w:rsidRDefault="005A2E5C">
            <w:pPr>
              <w:pStyle w:val="TableParagraph"/>
              <w:kinsoku w:val="0"/>
              <w:overflowPunct w:val="0"/>
              <w:spacing w:before="122"/>
              <w:rPr>
                <w:b/>
                <w:bCs/>
                <w:spacing w:val="-2"/>
              </w:rPr>
            </w:pPr>
            <w:r>
              <w:rPr>
                <w:b/>
                <w:bCs/>
              </w:rPr>
              <w:t>"IPR</w:t>
            </w:r>
            <w:r>
              <w:rPr>
                <w:b/>
                <w:bCs/>
                <w:spacing w:val="-4"/>
              </w:rPr>
              <w:t xml:space="preserve"> </w:t>
            </w:r>
            <w:r>
              <w:rPr>
                <w:b/>
                <w:bCs/>
                <w:spacing w:val="-2"/>
              </w:rPr>
              <w:t>Claim"</w:t>
            </w:r>
          </w:p>
        </w:tc>
        <w:tc>
          <w:tcPr>
            <w:tcW w:w="7941" w:type="dxa"/>
            <w:tcBorders>
              <w:top w:val="single" w:sz="4" w:space="0" w:color="000000"/>
              <w:left w:val="single" w:sz="4" w:space="0" w:color="000000"/>
              <w:bottom w:val="single" w:sz="4" w:space="0" w:color="000000"/>
              <w:right w:val="single" w:sz="4" w:space="0" w:color="000000"/>
            </w:tcBorders>
          </w:tcPr>
          <w:p w14:paraId="440AEC5B" w14:textId="77777777" w:rsidR="00483ADD" w:rsidRDefault="005A2E5C">
            <w:pPr>
              <w:pStyle w:val="TableParagraph"/>
              <w:kinsoku w:val="0"/>
              <w:overflowPunct w:val="0"/>
              <w:spacing w:before="122"/>
              <w:ind w:left="174" w:right="137"/>
              <w:jc w:val="both"/>
            </w:pPr>
            <w:r>
              <w:t>any</w:t>
            </w:r>
            <w:r>
              <w:rPr>
                <w:spacing w:val="-2"/>
              </w:rPr>
              <w:t xml:space="preserve"> </w:t>
            </w:r>
            <w:r>
              <w:t>claim</w:t>
            </w:r>
            <w:r>
              <w:rPr>
                <w:spacing w:val="-3"/>
              </w:rPr>
              <w:t xml:space="preserve"> </w:t>
            </w:r>
            <w:r>
              <w:t>of</w:t>
            </w:r>
            <w:r>
              <w:rPr>
                <w:spacing w:val="-1"/>
              </w:rPr>
              <w:t xml:space="preserve"> </w:t>
            </w:r>
            <w:r>
              <w:t>infringement</w:t>
            </w:r>
            <w:r>
              <w:rPr>
                <w:spacing w:val="-1"/>
              </w:rPr>
              <w:t xml:space="preserve"> </w:t>
            </w:r>
            <w:r>
              <w:t>or</w:t>
            </w:r>
            <w:r>
              <w:rPr>
                <w:spacing w:val="-4"/>
              </w:rPr>
              <w:t xml:space="preserve"> </w:t>
            </w:r>
            <w:r>
              <w:t>alleged</w:t>
            </w:r>
            <w:r>
              <w:rPr>
                <w:spacing w:val="-1"/>
              </w:rPr>
              <w:t xml:space="preserve"> </w:t>
            </w:r>
            <w:r>
              <w:t>infringement</w:t>
            </w:r>
            <w:r>
              <w:rPr>
                <w:spacing w:val="-1"/>
              </w:rPr>
              <w:t xml:space="preserve"> </w:t>
            </w:r>
            <w:r>
              <w:t>(including</w:t>
            </w:r>
            <w:r>
              <w:rPr>
                <w:spacing w:val="-1"/>
              </w:rPr>
              <w:t xml:space="preserve"> </w:t>
            </w:r>
            <w:r>
              <w:t>the</w:t>
            </w:r>
            <w:r>
              <w:rPr>
                <w:spacing w:val="-1"/>
              </w:rPr>
              <w:t xml:space="preserve"> </w:t>
            </w:r>
            <w:r>
              <w:t>defence of</w:t>
            </w:r>
            <w:r>
              <w:rPr>
                <w:spacing w:val="-12"/>
              </w:rPr>
              <w:t xml:space="preserve"> </w:t>
            </w:r>
            <w:r>
              <w:t>such</w:t>
            </w:r>
            <w:r>
              <w:rPr>
                <w:spacing w:val="-12"/>
              </w:rPr>
              <w:t xml:space="preserve"> </w:t>
            </w:r>
            <w:r>
              <w:t>infringement</w:t>
            </w:r>
            <w:r>
              <w:rPr>
                <w:spacing w:val="-12"/>
              </w:rPr>
              <w:t xml:space="preserve"> </w:t>
            </w:r>
            <w:r>
              <w:t>or</w:t>
            </w:r>
            <w:r>
              <w:rPr>
                <w:spacing w:val="-16"/>
              </w:rPr>
              <w:t xml:space="preserve"> </w:t>
            </w:r>
            <w:r>
              <w:t>alleged</w:t>
            </w:r>
            <w:r>
              <w:rPr>
                <w:spacing w:val="-12"/>
              </w:rPr>
              <w:t xml:space="preserve"> </w:t>
            </w:r>
            <w:r>
              <w:t>infringement)</w:t>
            </w:r>
            <w:r>
              <w:rPr>
                <w:spacing w:val="-13"/>
              </w:rPr>
              <w:t xml:space="preserve"> </w:t>
            </w:r>
            <w:r>
              <w:t>of</w:t>
            </w:r>
            <w:r>
              <w:rPr>
                <w:spacing w:val="-12"/>
              </w:rPr>
              <w:t xml:space="preserve"> </w:t>
            </w:r>
            <w:r>
              <w:t>any</w:t>
            </w:r>
            <w:r>
              <w:rPr>
                <w:spacing w:val="-7"/>
              </w:rPr>
              <w:t xml:space="preserve"> </w:t>
            </w:r>
            <w:r>
              <w:t>IPR,</w:t>
            </w:r>
            <w:r>
              <w:rPr>
                <w:spacing w:val="-15"/>
              </w:rPr>
              <w:t xml:space="preserve"> </w:t>
            </w:r>
            <w:r>
              <w:t>used</w:t>
            </w:r>
            <w:r>
              <w:rPr>
                <w:spacing w:val="-12"/>
              </w:rPr>
              <w:t xml:space="preserve"> </w:t>
            </w:r>
            <w:r>
              <w:t>to</w:t>
            </w:r>
            <w:r>
              <w:rPr>
                <w:spacing w:val="-12"/>
              </w:rPr>
              <w:t xml:space="preserve"> </w:t>
            </w:r>
            <w:r>
              <w:t xml:space="preserve">provide the Deliverables or otherwise </w:t>
            </w:r>
            <w:r>
              <w:t>provided and/or licensed by the Supplier (or</w:t>
            </w:r>
            <w:r>
              <w:rPr>
                <w:spacing w:val="-3"/>
              </w:rPr>
              <w:t xml:space="preserve"> </w:t>
            </w:r>
            <w:r>
              <w:t>to</w:t>
            </w:r>
            <w:r>
              <w:rPr>
                <w:spacing w:val="-2"/>
              </w:rPr>
              <w:t xml:space="preserve"> </w:t>
            </w:r>
            <w:r>
              <w:t>which</w:t>
            </w:r>
            <w:r>
              <w:rPr>
                <w:spacing w:val="-5"/>
              </w:rPr>
              <w:t xml:space="preserve"> </w:t>
            </w:r>
            <w:r>
              <w:t>the</w:t>
            </w:r>
            <w:r>
              <w:rPr>
                <w:spacing w:val="-5"/>
              </w:rPr>
              <w:t xml:space="preserve"> </w:t>
            </w:r>
            <w:r>
              <w:t>Supplier</w:t>
            </w:r>
            <w:r>
              <w:rPr>
                <w:spacing w:val="-3"/>
              </w:rPr>
              <w:t xml:space="preserve"> </w:t>
            </w:r>
            <w:r>
              <w:t>has</w:t>
            </w:r>
            <w:r>
              <w:rPr>
                <w:spacing w:val="-5"/>
              </w:rPr>
              <w:t xml:space="preserve"> </w:t>
            </w:r>
            <w:r>
              <w:t>provided</w:t>
            </w:r>
            <w:r>
              <w:rPr>
                <w:spacing w:val="-3"/>
              </w:rPr>
              <w:t xml:space="preserve"> </w:t>
            </w:r>
            <w:r>
              <w:t>access)</w:t>
            </w:r>
            <w:r>
              <w:rPr>
                <w:spacing w:val="-3"/>
              </w:rPr>
              <w:t xml:space="preserve"> </w:t>
            </w:r>
            <w:r>
              <w:t>to</w:t>
            </w:r>
            <w:r>
              <w:rPr>
                <w:spacing w:val="-3"/>
              </w:rPr>
              <w:t xml:space="preserve"> </w:t>
            </w:r>
            <w:r>
              <w:t>the</w:t>
            </w:r>
            <w:r>
              <w:rPr>
                <w:spacing w:val="-3"/>
              </w:rPr>
              <w:t xml:space="preserve"> </w:t>
            </w:r>
            <w:r>
              <w:t>Relevant</w:t>
            </w:r>
            <w:r>
              <w:rPr>
                <w:spacing w:val="-5"/>
              </w:rPr>
              <w:t xml:space="preserve"> </w:t>
            </w:r>
            <w:r>
              <w:t>Authority in the fulfilment of its obligations under a Contract;</w:t>
            </w:r>
          </w:p>
        </w:tc>
      </w:tr>
      <w:tr w:rsidR="00483ADD" w14:paraId="207EBF36"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70C0FB59" w14:textId="77777777" w:rsidR="00483ADD" w:rsidRDefault="005A2E5C">
            <w:pPr>
              <w:pStyle w:val="TableParagraph"/>
              <w:kinsoku w:val="0"/>
              <w:overflowPunct w:val="0"/>
              <w:rPr>
                <w:b/>
                <w:bCs/>
                <w:spacing w:val="-2"/>
              </w:rPr>
            </w:pPr>
            <w:r>
              <w:rPr>
                <w:b/>
                <w:bCs/>
                <w:spacing w:val="-2"/>
              </w:rPr>
              <w:t>"IR35"</w:t>
            </w:r>
          </w:p>
        </w:tc>
        <w:tc>
          <w:tcPr>
            <w:tcW w:w="7941" w:type="dxa"/>
            <w:tcBorders>
              <w:top w:val="single" w:sz="4" w:space="0" w:color="000000"/>
              <w:left w:val="single" w:sz="4" w:space="0" w:color="000000"/>
              <w:bottom w:val="single" w:sz="4" w:space="0" w:color="000000"/>
              <w:right w:val="single" w:sz="4" w:space="0" w:color="000000"/>
            </w:tcBorders>
          </w:tcPr>
          <w:p w14:paraId="3677798C" w14:textId="77777777" w:rsidR="00483ADD" w:rsidRDefault="005A2E5C">
            <w:pPr>
              <w:pStyle w:val="TableParagraph"/>
              <w:kinsoku w:val="0"/>
              <w:overflowPunct w:val="0"/>
              <w:ind w:left="174" w:right="140"/>
              <w:jc w:val="both"/>
              <w:rPr>
                <w:color w:val="000000"/>
                <w:spacing w:val="-2"/>
              </w:rPr>
            </w:pPr>
            <w:r>
              <w:rPr>
                <w:spacing w:val="-2"/>
              </w:rPr>
              <w:t>the</w:t>
            </w:r>
            <w:r>
              <w:rPr>
                <w:spacing w:val="-6"/>
              </w:rPr>
              <w:t xml:space="preserve"> </w:t>
            </w:r>
            <w:r>
              <w:rPr>
                <w:spacing w:val="-2"/>
              </w:rPr>
              <w:t>off-payroll</w:t>
            </w:r>
            <w:r>
              <w:rPr>
                <w:spacing w:val="-8"/>
              </w:rPr>
              <w:t xml:space="preserve"> </w:t>
            </w:r>
            <w:r>
              <w:rPr>
                <w:spacing w:val="-2"/>
              </w:rPr>
              <w:t>rules</w:t>
            </w:r>
            <w:r>
              <w:rPr>
                <w:spacing w:val="-7"/>
              </w:rPr>
              <w:t xml:space="preserve"> </w:t>
            </w:r>
            <w:r>
              <w:rPr>
                <w:spacing w:val="-2"/>
              </w:rPr>
              <w:t>requiring</w:t>
            </w:r>
            <w:r>
              <w:rPr>
                <w:spacing w:val="-6"/>
              </w:rPr>
              <w:t xml:space="preserve"> </w:t>
            </w:r>
            <w:r>
              <w:rPr>
                <w:spacing w:val="-2"/>
              </w:rPr>
              <w:t>individuals</w:t>
            </w:r>
            <w:r>
              <w:rPr>
                <w:spacing w:val="-7"/>
              </w:rPr>
              <w:t xml:space="preserve"> </w:t>
            </w:r>
            <w:r>
              <w:rPr>
                <w:spacing w:val="-2"/>
              </w:rPr>
              <w:t>who</w:t>
            </w:r>
            <w:r>
              <w:rPr>
                <w:spacing w:val="-8"/>
              </w:rPr>
              <w:t xml:space="preserve"> </w:t>
            </w:r>
            <w:r>
              <w:rPr>
                <w:spacing w:val="-2"/>
              </w:rPr>
              <w:t>work</w:t>
            </w:r>
            <w:r>
              <w:rPr>
                <w:spacing w:val="-7"/>
              </w:rPr>
              <w:t xml:space="preserve"> </w:t>
            </w:r>
            <w:r>
              <w:rPr>
                <w:spacing w:val="-2"/>
              </w:rPr>
              <w:t>through</w:t>
            </w:r>
            <w:r>
              <w:rPr>
                <w:spacing w:val="-6"/>
              </w:rPr>
              <w:t xml:space="preserve"> </w:t>
            </w:r>
            <w:r>
              <w:rPr>
                <w:spacing w:val="-2"/>
              </w:rPr>
              <w:t>their</w:t>
            </w:r>
            <w:r>
              <w:rPr>
                <w:spacing w:val="-8"/>
              </w:rPr>
              <w:t xml:space="preserve"> </w:t>
            </w:r>
            <w:r>
              <w:rPr>
                <w:spacing w:val="-2"/>
              </w:rPr>
              <w:t xml:space="preserve">company </w:t>
            </w:r>
            <w:r>
              <w:t xml:space="preserve">pay the same income tax and National Insurance contributions as an employee which can be found online at: </w:t>
            </w:r>
            <w:hyperlink r:id="rId15" w:history="1">
              <w:r w:rsidR="00483ADD">
                <w:rPr>
                  <w:color w:val="0000FF"/>
                  <w:spacing w:val="-2"/>
                  <w:u w:val="single"/>
                </w:rPr>
                <w:t>https://www.gov.uk/guidance/ir35-find-out-if-it-applies</w:t>
              </w:r>
            </w:hyperlink>
            <w:r>
              <w:rPr>
                <w:color w:val="000000"/>
                <w:spacing w:val="-2"/>
              </w:rPr>
              <w:t>;</w:t>
            </w:r>
          </w:p>
        </w:tc>
      </w:tr>
      <w:tr w:rsidR="00483ADD" w14:paraId="5B0827B5" w14:textId="77777777">
        <w:trPr>
          <w:trHeight w:val="714"/>
        </w:trPr>
        <w:tc>
          <w:tcPr>
            <w:tcW w:w="2271" w:type="dxa"/>
            <w:tcBorders>
              <w:top w:val="single" w:sz="4" w:space="0" w:color="000000"/>
              <w:left w:val="single" w:sz="4" w:space="0" w:color="000000"/>
              <w:bottom w:val="single" w:sz="4" w:space="0" w:color="000000"/>
              <w:right w:val="single" w:sz="4" w:space="0" w:color="000000"/>
            </w:tcBorders>
          </w:tcPr>
          <w:p w14:paraId="397A3BCE" w14:textId="77777777" w:rsidR="00483ADD" w:rsidRDefault="005A2E5C">
            <w:pPr>
              <w:pStyle w:val="TableParagraph"/>
              <w:kinsoku w:val="0"/>
              <w:overflowPunct w:val="0"/>
              <w:spacing w:before="221"/>
              <w:rPr>
                <w:b/>
                <w:bCs/>
                <w:spacing w:val="-4"/>
              </w:rPr>
            </w:pPr>
            <w:r>
              <w:rPr>
                <w:b/>
                <w:bCs/>
                <w:spacing w:val="-4"/>
              </w:rPr>
              <w:t>"ISO"</w:t>
            </w:r>
          </w:p>
        </w:tc>
        <w:tc>
          <w:tcPr>
            <w:tcW w:w="7941" w:type="dxa"/>
            <w:tcBorders>
              <w:top w:val="single" w:sz="4" w:space="0" w:color="000000"/>
              <w:left w:val="single" w:sz="4" w:space="0" w:color="000000"/>
              <w:bottom w:val="single" w:sz="4" w:space="0" w:color="000000"/>
              <w:right w:val="single" w:sz="4" w:space="0" w:color="000000"/>
            </w:tcBorders>
          </w:tcPr>
          <w:p w14:paraId="215528BA" w14:textId="77777777" w:rsidR="00483ADD" w:rsidRDefault="005A2E5C">
            <w:pPr>
              <w:pStyle w:val="TableParagraph"/>
              <w:kinsoku w:val="0"/>
              <w:overflowPunct w:val="0"/>
              <w:spacing w:before="221"/>
              <w:ind w:left="97"/>
              <w:rPr>
                <w:spacing w:val="-2"/>
              </w:rPr>
            </w:pPr>
            <w:r>
              <w:t>International</w:t>
            </w:r>
            <w:r>
              <w:rPr>
                <w:spacing w:val="-6"/>
              </w:rPr>
              <w:t xml:space="preserve"> </w:t>
            </w:r>
            <w:r>
              <w:t>Organization</w:t>
            </w:r>
            <w:r>
              <w:rPr>
                <w:spacing w:val="-4"/>
              </w:rPr>
              <w:t xml:space="preserve"> </w:t>
            </w:r>
            <w:r>
              <w:t>for</w:t>
            </w:r>
            <w:r>
              <w:rPr>
                <w:spacing w:val="-8"/>
              </w:rPr>
              <w:t xml:space="preserve"> </w:t>
            </w:r>
            <w:r>
              <w:rPr>
                <w:spacing w:val="-2"/>
              </w:rPr>
              <w:t>Standardization;</w:t>
            </w:r>
          </w:p>
        </w:tc>
      </w:tr>
      <w:tr w:rsidR="00483ADD" w14:paraId="7ABC1519" w14:textId="77777777">
        <w:trPr>
          <w:trHeight w:val="1545"/>
        </w:trPr>
        <w:tc>
          <w:tcPr>
            <w:tcW w:w="2271" w:type="dxa"/>
            <w:tcBorders>
              <w:top w:val="single" w:sz="4" w:space="0" w:color="000000"/>
              <w:left w:val="single" w:sz="4" w:space="0" w:color="000000"/>
              <w:bottom w:val="single" w:sz="4" w:space="0" w:color="000000"/>
              <w:right w:val="single" w:sz="4" w:space="0" w:color="000000"/>
            </w:tcBorders>
          </w:tcPr>
          <w:p w14:paraId="62E8372C" w14:textId="77777777" w:rsidR="00483ADD" w:rsidRDefault="005A2E5C">
            <w:pPr>
              <w:pStyle w:val="TableParagraph"/>
              <w:kinsoku w:val="0"/>
              <w:overflowPunct w:val="0"/>
              <w:spacing w:before="221"/>
              <w:rPr>
                <w:b/>
                <w:bCs/>
                <w:spacing w:val="-2"/>
              </w:rPr>
            </w:pPr>
            <w:r>
              <w:rPr>
                <w:b/>
                <w:bCs/>
              </w:rPr>
              <w:t xml:space="preserve">"IT Service </w:t>
            </w:r>
            <w:r>
              <w:rPr>
                <w:b/>
                <w:bCs/>
                <w:spacing w:val="-2"/>
              </w:rPr>
              <w:t xml:space="preserve">Management </w:t>
            </w:r>
            <w:r>
              <w:rPr>
                <w:b/>
                <w:bCs/>
              </w:rPr>
              <w:t>Toolset"</w:t>
            </w:r>
            <w:r>
              <w:rPr>
                <w:b/>
                <w:bCs/>
                <w:spacing w:val="-17"/>
              </w:rPr>
              <w:t xml:space="preserve"> </w:t>
            </w:r>
            <w:r>
              <w:rPr>
                <w:b/>
                <w:bCs/>
              </w:rPr>
              <w:t>or</w:t>
            </w:r>
            <w:r>
              <w:rPr>
                <w:b/>
                <w:bCs/>
                <w:spacing w:val="-17"/>
              </w:rPr>
              <w:t xml:space="preserve"> </w:t>
            </w:r>
            <w:r>
              <w:rPr>
                <w:b/>
                <w:bCs/>
              </w:rPr>
              <w:t xml:space="preserve">"ITSM </w:t>
            </w:r>
            <w:r>
              <w:rPr>
                <w:b/>
                <w:bCs/>
                <w:spacing w:val="-2"/>
              </w:rPr>
              <w:t>Toolset"</w:t>
            </w:r>
          </w:p>
        </w:tc>
        <w:tc>
          <w:tcPr>
            <w:tcW w:w="7941" w:type="dxa"/>
            <w:tcBorders>
              <w:top w:val="single" w:sz="4" w:space="0" w:color="000000"/>
              <w:left w:val="single" w:sz="4" w:space="0" w:color="000000"/>
              <w:bottom w:val="single" w:sz="4" w:space="0" w:color="000000"/>
              <w:right w:val="single" w:sz="4" w:space="0" w:color="000000"/>
            </w:tcBorders>
          </w:tcPr>
          <w:p w14:paraId="01998CD2" w14:textId="77777777" w:rsidR="00483ADD" w:rsidRDefault="005A2E5C">
            <w:pPr>
              <w:pStyle w:val="TableParagraph"/>
              <w:kinsoku w:val="0"/>
              <w:overflowPunct w:val="0"/>
              <w:spacing w:before="221"/>
              <w:ind w:left="97"/>
            </w:pPr>
            <w:r>
              <w:t xml:space="preserve">a set of predefined tools used to support the </w:t>
            </w:r>
            <w:r>
              <w:t>delivery of the Core Defra Group Services as defined by the Buyer;</w:t>
            </w:r>
          </w:p>
        </w:tc>
      </w:tr>
      <w:tr w:rsidR="00483ADD" w14:paraId="0540F29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C8264DC" w14:textId="77777777" w:rsidR="00483ADD" w:rsidRDefault="005A2E5C">
            <w:pPr>
              <w:pStyle w:val="TableParagraph"/>
              <w:kinsoku w:val="0"/>
              <w:overflowPunct w:val="0"/>
              <w:rPr>
                <w:b/>
                <w:bCs/>
                <w:spacing w:val="-2"/>
              </w:rPr>
            </w:pPr>
            <w:r>
              <w:rPr>
                <w:b/>
                <w:bCs/>
                <w:spacing w:val="-2"/>
              </w:rPr>
              <w:t>"Joint Collaboration Board"</w:t>
            </w:r>
          </w:p>
        </w:tc>
        <w:tc>
          <w:tcPr>
            <w:tcW w:w="7941" w:type="dxa"/>
            <w:tcBorders>
              <w:top w:val="single" w:sz="4" w:space="0" w:color="000000"/>
              <w:left w:val="single" w:sz="4" w:space="0" w:color="000000"/>
              <w:bottom w:val="single" w:sz="4" w:space="0" w:color="000000"/>
              <w:right w:val="single" w:sz="4" w:space="0" w:color="000000"/>
            </w:tcBorders>
          </w:tcPr>
          <w:p w14:paraId="516405D7" w14:textId="77777777" w:rsidR="00483ADD" w:rsidRDefault="005A2E5C">
            <w:pPr>
              <w:pStyle w:val="TableParagraph"/>
              <w:kinsoku w:val="0"/>
              <w:overflowPunct w:val="0"/>
              <w:ind w:left="174"/>
              <w:rPr>
                <w:spacing w:val="-2"/>
              </w:rPr>
            </w:pPr>
            <w:r>
              <w:t>has the meaning given to it in Call-Off Schedule 15 (Call-Off Contract</w:t>
            </w:r>
            <w:r>
              <w:rPr>
                <w:spacing w:val="40"/>
              </w:rPr>
              <w:t xml:space="preserve"> </w:t>
            </w:r>
            <w:r>
              <w:rPr>
                <w:spacing w:val="-2"/>
              </w:rPr>
              <w:t>Management);</w:t>
            </w:r>
          </w:p>
        </w:tc>
      </w:tr>
      <w:tr w:rsidR="00483ADD" w14:paraId="388234B5"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7A7F48F" w14:textId="77777777" w:rsidR="00483ADD" w:rsidRDefault="005A2E5C">
            <w:pPr>
              <w:pStyle w:val="TableParagraph"/>
              <w:kinsoku w:val="0"/>
              <w:overflowPunct w:val="0"/>
              <w:ind w:right="216"/>
              <w:rPr>
                <w:b/>
                <w:bCs/>
                <w:spacing w:val="-2"/>
              </w:rPr>
            </w:pPr>
            <w:r>
              <w:rPr>
                <w:b/>
                <w:bCs/>
              </w:rPr>
              <w:t>"Joint</w:t>
            </w:r>
            <w:r>
              <w:rPr>
                <w:b/>
                <w:bCs/>
                <w:spacing w:val="-17"/>
              </w:rPr>
              <w:t xml:space="preserve"> </w:t>
            </w:r>
            <w:r>
              <w:rPr>
                <w:b/>
                <w:bCs/>
              </w:rPr>
              <w:t xml:space="preserve">Controller </w:t>
            </w:r>
            <w:r>
              <w:rPr>
                <w:b/>
                <w:bCs/>
                <w:spacing w:val="-2"/>
              </w:rPr>
              <w:t>Agreement"</w:t>
            </w:r>
          </w:p>
        </w:tc>
        <w:tc>
          <w:tcPr>
            <w:tcW w:w="7941" w:type="dxa"/>
            <w:tcBorders>
              <w:top w:val="single" w:sz="4" w:space="0" w:color="000000"/>
              <w:left w:val="single" w:sz="4" w:space="0" w:color="000000"/>
              <w:bottom w:val="single" w:sz="4" w:space="0" w:color="000000"/>
              <w:right w:val="single" w:sz="4" w:space="0" w:color="000000"/>
            </w:tcBorders>
          </w:tcPr>
          <w:p w14:paraId="715DDA07" w14:textId="77777777" w:rsidR="00483ADD" w:rsidRDefault="005A2E5C">
            <w:pPr>
              <w:pStyle w:val="TableParagraph"/>
              <w:kinsoku w:val="0"/>
              <w:overflowPunct w:val="0"/>
              <w:ind w:left="174" w:right="140"/>
              <w:jc w:val="both"/>
            </w:pPr>
            <w:r>
              <w:t>the agreement (if any)</w:t>
            </w:r>
            <w:r>
              <w:rPr>
                <w:spacing w:val="-1"/>
              </w:rPr>
              <w:t xml:space="preserve"> </w:t>
            </w:r>
            <w:proofErr w:type="gramStart"/>
            <w:r>
              <w:t>entered into</w:t>
            </w:r>
            <w:proofErr w:type="gramEnd"/>
            <w:r>
              <w:t xml:space="preserve"> between the Relevant Authority and the</w:t>
            </w:r>
            <w:r>
              <w:rPr>
                <w:spacing w:val="-14"/>
              </w:rPr>
              <w:t xml:space="preserve"> </w:t>
            </w:r>
            <w:r>
              <w:t>Supplier</w:t>
            </w:r>
            <w:r>
              <w:rPr>
                <w:spacing w:val="-16"/>
              </w:rPr>
              <w:t xml:space="preserve"> </w:t>
            </w:r>
            <w:r>
              <w:t>substantially</w:t>
            </w:r>
            <w:r>
              <w:rPr>
                <w:spacing w:val="-15"/>
              </w:rPr>
              <w:t xml:space="preserve"> </w:t>
            </w:r>
            <w:r>
              <w:t>in</w:t>
            </w:r>
            <w:r>
              <w:rPr>
                <w:spacing w:val="-15"/>
              </w:rPr>
              <w:t xml:space="preserve"> </w:t>
            </w:r>
            <w:r>
              <w:t>the</w:t>
            </w:r>
            <w:r>
              <w:rPr>
                <w:spacing w:val="-14"/>
              </w:rPr>
              <w:t xml:space="preserve"> </w:t>
            </w:r>
            <w:r>
              <w:t>form</w:t>
            </w:r>
            <w:r>
              <w:rPr>
                <w:spacing w:val="-14"/>
              </w:rPr>
              <w:t xml:space="preserve"> </w:t>
            </w:r>
            <w:r>
              <w:t>set</w:t>
            </w:r>
            <w:r>
              <w:rPr>
                <w:spacing w:val="-17"/>
              </w:rPr>
              <w:t xml:space="preserve"> </w:t>
            </w:r>
            <w:r>
              <w:t>out</w:t>
            </w:r>
            <w:r>
              <w:rPr>
                <w:spacing w:val="-14"/>
              </w:rPr>
              <w:t xml:space="preserve"> </w:t>
            </w:r>
            <w:r>
              <w:t>in</w:t>
            </w:r>
            <w:r>
              <w:rPr>
                <w:spacing w:val="-17"/>
              </w:rPr>
              <w:t xml:space="preserve"> </w:t>
            </w:r>
            <w:r>
              <w:t>Annex</w:t>
            </w:r>
            <w:r>
              <w:rPr>
                <w:spacing w:val="-17"/>
              </w:rPr>
              <w:t xml:space="preserve"> </w:t>
            </w:r>
            <w:r>
              <w:t>2</w:t>
            </w:r>
            <w:r>
              <w:rPr>
                <w:spacing w:val="-13"/>
              </w:rPr>
              <w:t xml:space="preserve"> </w:t>
            </w:r>
            <w:r>
              <w:t>of</w:t>
            </w:r>
            <w:r>
              <w:rPr>
                <w:spacing w:val="-14"/>
              </w:rPr>
              <w:t xml:space="preserve"> </w:t>
            </w:r>
            <w:r>
              <w:t>Joint</w:t>
            </w:r>
            <w:r>
              <w:rPr>
                <w:spacing w:val="-14"/>
              </w:rPr>
              <w:t xml:space="preserve"> </w:t>
            </w:r>
            <w:r>
              <w:t>Schedule 11 (</w:t>
            </w:r>
            <w:r>
              <w:rPr>
                <w:i/>
                <w:iCs/>
              </w:rPr>
              <w:t>Processing Data</w:t>
            </w:r>
            <w:r>
              <w:t>);</w:t>
            </w:r>
          </w:p>
        </w:tc>
      </w:tr>
    </w:tbl>
    <w:p w14:paraId="762CC876" w14:textId="77777777" w:rsidR="00483ADD" w:rsidRDefault="00483ADD">
      <w:pPr>
        <w:rPr>
          <w:sz w:val="7"/>
          <w:szCs w:val="7"/>
        </w:rPr>
        <w:sectPr w:rsidR="00483ADD">
          <w:pgSz w:w="11910" w:h="16840"/>
          <w:pgMar w:top="1340" w:right="740" w:bottom="1440" w:left="740" w:header="715" w:footer="1213" w:gutter="0"/>
          <w:cols w:space="720"/>
          <w:noEndnote/>
        </w:sectPr>
      </w:pPr>
    </w:p>
    <w:p w14:paraId="2F13465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19F021BD"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117F1C0E" w14:textId="77777777" w:rsidR="00483ADD" w:rsidRDefault="005A2E5C">
            <w:pPr>
              <w:pStyle w:val="TableParagraph"/>
              <w:kinsoku w:val="0"/>
              <w:overflowPunct w:val="0"/>
              <w:ind w:right="336"/>
              <w:rPr>
                <w:b/>
                <w:bCs/>
                <w:spacing w:val="-2"/>
              </w:rPr>
            </w:pPr>
            <w:r>
              <w:rPr>
                <w:b/>
                <w:bCs/>
                <w:spacing w:val="-2"/>
              </w:rPr>
              <w:t>"Joint Controllers"</w:t>
            </w:r>
          </w:p>
        </w:tc>
        <w:tc>
          <w:tcPr>
            <w:tcW w:w="7941" w:type="dxa"/>
            <w:tcBorders>
              <w:top w:val="single" w:sz="4" w:space="0" w:color="000000"/>
              <w:left w:val="single" w:sz="4" w:space="0" w:color="000000"/>
              <w:bottom w:val="single" w:sz="4" w:space="0" w:color="000000"/>
              <w:right w:val="single" w:sz="4" w:space="0" w:color="000000"/>
            </w:tcBorders>
          </w:tcPr>
          <w:p w14:paraId="5463F663" w14:textId="77777777" w:rsidR="00483ADD" w:rsidRDefault="005A2E5C">
            <w:pPr>
              <w:pStyle w:val="TableParagraph"/>
              <w:kinsoku w:val="0"/>
              <w:overflowPunct w:val="0"/>
              <w:ind w:left="174" w:right="133"/>
            </w:pPr>
            <w:r>
              <w:t>where</w:t>
            </w:r>
            <w:r>
              <w:rPr>
                <w:spacing w:val="-17"/>
              </w:rPr>
              <w:t xml:space="preserve"> </w:t>
            </w:r>
            <w:r>
              <w:t>two</w:t>
            </w:r>
            <w:r>
              <w:rPr>
                <w:spacing w:val="-17"/>
              </w:rPr>
              <w:t xml:space="preserve"> </w:t>
            </w:r>
            <w:r>
              <w:t>or</w:t>
            </w:r>
            <w:r>
              <w:rPr>
                <w:spacing w:val="-16"/>
              </w:rPr>
              <w:t xml:space="preserve"> </w:t>
            </w:r>
            <w:r>
              <w:t>more</w:t>
            </w:r>
            <w:r>
              <w:rPr>
                <w:spacing w:val="-17"/>
              </w:rPr>
              <w:t xml:space="preserve"> </w:t>
            </w:r>
            <w:r>
              <w:t>Controllers</w:t>
            </w:r>
            <w:r>
              <w:rPr>
                <w:spacing w:val="-17"/>
              </w:rPr>
              <w:t xml:space="preserve"> </w:t>
            </w:r>
            <w:r>
              <w:t>jointly</w:t>
            </w:r>
            <w:r>
              <w:rPr>
                <w:spacing w:val="-15"/>
              </w:rPr>
              <w:t xml:space="preserve"> </w:t>
            </w:r>
            <w:r>
              <w:t>determine</w:t>
            </w:r>
            <w:r>
              <w:rPr>
                <w:spacing w:val="-15"/>
              </w:rPr>
              <w:t xml:space="preserve"> </w:t>
            </w:r>
            <w:r>
              <w:t>the</w:t>
            </w:r>
            <w:r>
              <w:rPr>
                <w:spacing w:val="-15"/>
              </w:rPr>
              <w:t xml:space="preserve"> </w:t>
            </w:r>
            <w:r>
              <w:t>purposes</w:t>
            </w:r>
            <w:r>
              <w:rPr>
                <w:spacing w:val="-17"/>
              </w:rPr>
              <w:t xml:space="preserve"> </w:t>
            </w:r>
            <w:r>
              <w:t>and</w:t>
            </w:r>
            <w:r>
              <w:rPr>
                <w:spacing w:val="-17"/>
              </w:rPr>
              <w:t xml:space="preserve"> </w:t>
            </w:r>
            <w:r>
              <w:t xml:space="preserve">means of </w:t>
            </w:r>
            <w:r>
              <w:t>Processing;</w:t>
            </w:r>
          </w:p>
        </w:tc>
      </w:tr>
      <w:tr w:rsidR="00483ADD" w14:paraId="58BBC68F"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2C4B071C" w14:textId="77777777" w:rsidR="00483ADD" w:rsidRDefault="005A2E5C">
            <w:pPr>
              <w:pStyle w:val="TableParagraph"/>
              <w:kinsoku w:val="0"/>
              <w:overflowPunct w:val="0"/>
              <w:rPr>
                <w:b/>
                <w:bCs/>
                <w:spacing w:val="-2"/>
              </w:rPr>
            </w:pPr>
            <w:r>
              <w:rPr>
                <w:b/>
                <w:bCs/>
              </w:rPr>
              <w:t>"Key</w:t>
            </w:r>
            <w:r>
              <w:rPr>
                <w:b/>
                <w:bCs/>
                <w:spacing w:val="-8"/>
              </w:rPr>
              <w:t xml:space="preserve"> </w:t>
            </w:r>
            <w:r>
              <w:rPr>
                <w:b/>
                <w:bCs/>
                <w:spacing w:val="-2"/>
              </w:rPr>
              <w:t>Staff"</w:t>
            </w:r>
          </w:p>
        </w:tc>
        <w:tc>
          <w:tcPr>
            <w:tcW w:w="7941" w:type="dxa"/>
            <w:tcBorders>
              <w:top w:val="single" w:sz="4" w:space="0" w:color="000000"/>
              <w:left w:val="single" w:sz="4" w:space="0" w:color="000000"/>
              <w:bottom w:val="single" w:sz="4" w:space="0" w:color="000000"/>
              <w:right w:val="single" w:sz="4" w:space="0" w:color="000000"/>
            </w:tcBorders>
          </w:tcPr>
          <w:p w14:paraId="555C8088" w14:textId="77777777" w:rsidR="00483ADD" w:rsidRDefault="005A2E5C">
            <w:pPr>
              <w:pStyle w:val="TableParagraph"/>
              <w:kinsoku w:val="0"/>
              <w:overflowPunct w:val="0"/>
              <w:ind w:left="174"/>
              <w:rPr>
                <w:spacing w:val="-2"/>
              </w:rPr>
            </w:pPr>
            <w:r>
              <w:t>the</w:t>
            </w:r>
            <w:r>
              <w:rPr>
                <w:spacing w:val="-5"/>
              </w:rPr>
              <w:t xml:space="preserve"> </w:t>
            </w:r>
            <w:r>
              <w:t>individuals</w:t>
            </w:r>
            <w:r>
              <w:rPr>
                <w:spacing w:val="-2"/>
              </w:rPr>
              <w:t xml:space="preserve"> </w:t>
            </w:r>
            <w:r>
              <w:t>(if</w:t>
            </w:r>
            <w:r>
              <w:rPr>
                <w:spacing w:val="-5"/>
              </w:rPr>
              <w:t xml:space="preserve"> </w:t>
            </w:r>
            <w:r>
              <w:t>any)</w:t>
            </w:r>
            <w:r>
              <w:rPr>
                <w:spacing w:val="-2"/>
              </w:rPr>
              <w:t xml:space="preserve"> </w:t>
            </w:r>
            <w:r>
              <w:t>identified</w:t>
            </w:r>
            <w:r>
              <w:rPr>
                <w:spacing w:val="-3"/>
              </w:rPr>
              <w:t xml:space="preserve"> </w:t>
            </w:r>
            <w:r>
              <w:t>as</w:t>
            </w:r>
            <w:r>
              <w:rPr>
                <w:spacing w:val="-5"/>
              </w:rPr>
              <w:t xml:space="preserve"> </w:t>
            </w:r>
            <w:r>
              <w:t>such</w:t>
            </w:r>
            <w:r>
              <w:rPr>
                <w:spacing w:val="-4"/>
              </w:rPr>
              <w:t xml:space="preserve"> </w:t>
            </w:r>
            <w:r>
              <w:t>in</w:t>
            </w:r>
            <w:r>
              <w:rPr>
                <w:spacing w:val="-3"/>
              </w:rPr>
              <w:t xml:space="preserve"> </w:t>
            </w:r>
            <w:r>
              <w:t>the</w:t>
            </w:r>
            <w:r>
              <w:rPr>
                <w:spacing w:val="-4"/>
              </w:rPr>
              <w:t xml:space="preserve"> </w:t>
            </w:r>
            <w:r>
              <w:t>Order</w:t>
            </w:r>
            <w:r>
              <w:rPr>
                <w:spacing w:val="-2"/>
              </w:rPr>
              <w:t xml:space="preserve"> Form;</w:t>
            </w:r>
          </w:p>
        </w:tc>
      </w:tr>
      <w:tr w:rsidR="00483ADD" w14:paraId="77116A72"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6BD3E08" w14:textId="77777777" w:rsidR="00483ADD" w:rsidRDefault="005A2E5C">
            <w:pPr>
              <w:pStyle w:val="TableParagraph"/>
              <w:kinsoku w:val="0"/>
              <w:overflowPunct w:val="0"/>
              <w:ind w:right="336"/>
              <w:rPr>
                <w:b/>
                <w:bCs/>
                <w:spacing w:val="-2"/>
              </w:rPr>
            </w:pPr>
            <w:r>
              <w:rPr>
                <w:b/>
                <w:bCs/>
              </w:rPr>
              <w:t>"Key</w:t>
            </w:r>
            <w:r>
              <w:rPr>
                <w:b/>
                <w:bCs/>
                <w:spacing w:val="-17"/>
              </w:rPr>
              <w:t xml:space="preserve"> </w:t>
            </w:r>
            <w:r>
              <w:rPr>
                <w:b/>
                <w:bCs/>
              </w:rPr>
              <w:t xml:space="preserve">Sub- </w:t>
            </w:r>
            <w:r>
              <w:rPr>
                <w:b/>
                <w:bCs/>
                <w:spacing w:val="-2"/>
              </w:rPr>
              <w:t>Contract"</w:t>
            </w:r>
          </w:p>
        </w:tc>
        <w:tc>
          <w:tcPr>
            <w:tcW w:w="7941" w:type="dxa"/>
            <w:tcBorders>
              <w:top w:val="single" w:sz="4" w:space="0" w:color="000000"/>
              <w:left w:val="single" w:sz="4" w:space="0" w:color="000000"/>
              <w:bottom w:val="single" w:sz="4" w:space="0" w:color="000000"/>
              <w:right w:val="single" w:sz="4" w:space="0" w:color="000000"/>
            </w:tcBorders>
          </w:tcPr>
          <w:p w14:paraId="150189D5" w14:textId="77777777" w:rsidR="00483ADD" w:rsidRDefault="005A2E5C">
            <w:pPr>
              <w:pStyle w:val="TableParagraph"/>
              <w:kinsoku w:val="0"/>
              <w:overflowPunct w:val="0"/>
              <w:ind w:left="174"/>
              <w:rPr>
                <w:spacing w:val="-2"/>
              </w:rPr>
            </w:pPr>
            <w:r>
              <w:t>each</w:t>
            </w:r>
            <w:r>
              <w:rPr>
                <w:spacing w:val="-5"/>
              </w:rPr>
              <w:t xml:space="preserve"> </w:t>
            </w:r>
            <w:r>
              <w:t>Sub-Contract</w:t>
            </w:r>
            <w:r>
              <w:rPr>
                <w:spacing w:val="-3"/>
              </w:rPr>
              <w:t xml:space="preserve"> </w:t>
            </w:r>
            <w:r>
              <w:t>with</w:t>
            </w:r>
            <w:r>
              <w:rPr>
                <w:spacing w:val="-3"/>
              </w:rPr>
              <w:t xml:space="preserve"> </w:t>
            </w:r>
            <w:r>
              <w:t>a</w:t>
            </w:r>
            <w:r>
              <w:rPr>
                <w:spacing w:val="-2"/>
              </w:rPr>
              <w:t xml:space="preserve"> </w:t>
            </w:r>
            <w:r>
              <w:t>Key</w:t>
            </w:r>
            <w:r>
              <w:rPr>
                <w:spacing w:val="-3"/>
              </w:rPr>
              <w:t xml:space="preserve"> </w:t>
            </w:r>
            <w:r>
              <w:rPr>
                <w:spacing w:val="-2"/>
              </w:rPr>
              <w:t>Subcontractor;</w:t>
            </w:r>
          </w:p>
        </w:tc>
      </w:tr>
      <w:tr w:rsidR="00483ADD" w14:paraId="3E0B9591" w14:textId="77777777">
        <w:trPr>
          <w:trHeight w:val="4308"/>
        </w:trPr>
        <w:tc>
          <w:tcPr>
            <w:tcW w:w="2271" w:type="dxa"/>
            <w:tcBorders>
              <w:top w:val="single" w:sz="4" w:space="0" w:color="000000"/>
              <w:left w:val="single" w:sz="4" w:space="0" w:color="000000"/>
              <w:bottom w:val="single" w:sz="4" w:space="0" w:color="000000"/>
              <w:right w:val="single" w:sz="4" w:space="0" w:color="000000"/>
            </w:tcBorders>
          </w:tcPr>
          <w:p w14:paraId="722D8ED9" w14:textId="77777777" w:rsidR="00483ADD" w:rsidRDefault="005A2E5C">
            <w:pPr>
              <w:pStyle w:val="TableParagraph"/>
              <w:kinsoku w:val="0"/>
              <w:overflowPunct w:val="0"/>
              <w:spacing w:before="122"/>
              <w:rPr>
                <w:b/>
                <w:bCs/>
                <w:spacing w:val="-2"/>
              </w:rPr>
            </w:pPr>
            <w:r>
              <w:rPr>
                <w:b/>
                <w:bCs/>
                <w:spacing w:val="-4"/>
              </w:rPr>
              <w:t xml:space="preserve">"Key </w:t>
            </w:r>
            <w:r>
              <w:rPr>
                <w:b/>
                <w:bCs/>
                <w:spacing w:val="-2"/>
              </w:rPr>
              <w:t>Subcontractor"</w:t>
            </w:r>
          </w:p>
        </w:tc>
        <w:tc>
          <w:tcPr>
            <w:tcW w:w="7941" w:type="dxa"/>
            <w:tcBorders>
              <w:top w:val="single" w:sz="4" w:space="0" w:color="000000"/>
              <w:left w:val="single" w:sz="4" w:space="0" w:color="000000"/>
              <w:bottom w:val="single" w:sz="4" w:space="0" w:color="000000"/>
              <w:right w:val="single" w:sz="4" w:space="0" w:color="000000"/>
            </w:tcBorders>
          </w:tcPr>
          <w:p w14:paraId="58CE095A" w14:textId="77777777" w:rsidR="00483ADD" w:rsidRDefault="005A2E5C">
            <w:pPr>
              <w:pStyle w:val="TableParagraph"/>
              <w:kinsoku w:val="0"/>
              <w:overflowPunct w:val="0"/>
              <w:spacing w:before="122"/>
              <w:ind w:left="174"/>
              <w:jc w:val="both"/>
              <w:rPr>
                <w:spacing w:val="-2"/>
              </w:rPr>
            </w:pPr>
            <w:r>
              <w:t xml:space="preserve">any </w:t>
            </w:r>
            <w:r>
              <w:rPr>
                <w:spacing w:val="-2"/>
              </w:rPr>
              <w:t>Subcontractor:</w:t>
            </w:r>
          </w:p>
          <w:p w14:paraId="73499889" w14:textId="77777777" w:rsidR="00483ADD" w:rsidRDefault="005A2E5C">
            <w:pPr>
              <w:pStyle w:val="TableParagraph"/>
              <w:numPr>
                <w:ilvl w:val="0"/>
                <w:numId w:val="19"/>
              </w:numPr>
              <w:tabs>
                <w:tab w:val="left" w:pos="614"/>
              </w:tabs>
              <w:kinsoku w:val="0"/>
              <w:overflowPunct w:val="0"/>
              <w:ind w:right="299"/>
              <w:jc w:val="both"/>
            </w:pPr>
            <w:r>
              <w:t xml:space="preserve">which is relied upon to deliver any work package within the </w:t>
            </w:r>
            <w:r>
              <w:t>Deliverables in their entirety; and/or</w:t>
            </w:r>
          </w:p>
          <w:p w14:paraId="696DAD9D" w14:textId="77777777" w:rsidR="00483ADD" w:rsidRDefault="005A2E5C">
            <w:pPr>
              <w:pStyle w:val="TableParagraph"/>
              <w:numPr>
                <w:ilvl w:val="0"/>
                <w:numId w:val="19"/>
              </w:numPr>
              <w:tabs>
                <w:tab w:val="left" w:pos="614"/>
              </w:tabs>
              <w:kinsoku w:val="0"/>
              <w:overflowPunct w:val="0"/>
              <w:ind w:right="301"/>
              <w:jc w:val="both"/>
            </w:pPr>
            <w:r>
              <w:t>which, in the opinion of CCS or the Buyer performs (or would perform</w:t>
            </w:r>
            <w:r>
              <w:rPr>
                <w:spacing w:val="-9"/>
              </w:rPr>
              <w:t xml:space="preserve"> </w:t>
            </w:r>
            <w:r>
              <w:t>if</w:t>
            </w:r>
            <w:r>
              <w:rPr>
                <w:spacing w:val="-10"/>
              </w:rPr>
              <w:t xml:space="preserve"> </w:t>
            </w:r>
            <w:r>
              <w:t>appointed)</w:t>
            </w:r>
            <w:r>
              <w:rPr>
                <w:spacing w:val="-11"/>
              </w:rPr>
              <w:t xml:space="preserve"> </w:t>
            </w:r>
            <w:r>
              <w:t>a</w:t>
            </w:r>
            <w:r>
              <w:rPr>
                <w:spacing w:val="-9"/>
              </w:rPr>
              <w:t xml:space="preserve"> </w:t>
            </w:r>
            <w:r>
              <w:t>critical</w:t>
            </w:r>
            <w:r>
              <w:rPr>
                <w:spacing w:val="-11"/>
              </w:rPr>
              <w:t xml:space="preserve"> </w:t>
            </w:r>
            <w:r>
              <w:t>role</w:t>
            </w:r>
            <w:r>
              <w:rPr>
                <w:spacing w:val="-10"/>
              </w:rPr>
              <w:t xml:space="preserve"> </w:t>
            </w:r>
            <w:r>
              <w:t>in</w:t>
            </w:r>
            <w:r>
              <w:rPr>
                <w:spacing w:val="-10"/>
              </w:rPr>
              <w:t xml:space="preserve"> </w:t>
            </w:r>
            <w:r>
              <w:t>the</w:t>
            </w:r>
            <w:r>
              <w:rPr>
                <w:spacing w:val="-9"/>
              </w:rPr>
              <w:t xml:space="preserve"> </w:t>
            </w:r>
            <w:r>
              <w:t>provision</w:t>
            </w:r>
            <w:r>
              <w:rPr>
                <w:spacing w:val="-9"/>
              </w:rPr>
              <w:t xml:space="preserve"> </w:t>
            </w:r>
            <w:r>
              <w:t>of</w:t>
            </w:r>
            <w:r>
              <w:rPr>
                <w:spacing w:val="-10"/>
              </w:rPr>
              <w:t xml:space="preserve"> </w:t>
            </w:r>
            <w:r>
              <w:t>all</w:t>
            </w:r>
            <w:r>
              <w:rPr>
                <w:spacing w:val="-11"/>
              </w:rPr>
              <w:t xml:space="preserve"> </w:t>
            </w:r>
            <w:r>
              <w:t>or</w:t>
            </w:r>
            <w:r>
              <w:rPr>
                <w:spacing w:val="-11"/>
              </w:rPr>
              <w:t xml:space="preserve"> </w:t>
            </w:r>
            <w:r>
              <w:t>any</w:t>
            </w:r>
            <w:r>
              <w:rPr>
                <w:spacing w:val="-10"/>
              </w:rPr>
              <w:t xml:space="preserve"> </w:t>
            </w:r>
            <w:r>
              <w:t>part of the Deliverables; and/or</w:t>
            </w:r>
          </w:p>
          <w:p w14:paraId="2FAA44F7" w14:textId="664F71C5" w:rsidR="00483ADD" w:rsidRDefault="005A2E5C">
            <w:pPr>
              <w:pStyle w:val="TableParagraph"/>
              <w:numPr>
                <w:ilvl w:val="0"/>
                <w:numId w:val="19"/>
              </w:numPr>
              <w:tabs>
                <w:tab w:val="left" w:pos="614"/>
              </w:tabs>
              <w:kinsoku w:val="0"/>
              <w:overflowPunct w:val="0"/>
              <w:spacing w:before="121"/>
              <w:ind w:right="295"/>
              <w:jc w:val="both"/>
            </w:pPr>
            <w:r>
              <w:t xml:space="preserve">with a Sub-Contract with a contract value which at the time of appointment exceeds (or would exceed if appointed) </w:t>
            </w:r>
            <w:r w:rsidRPr="005A2E5C">
              <w:rPr>
                <w:b/>
                <w:bCs/>
                <w:i/>
                <w:iCs/>
                <w:color w:val="FFFFFF" w:themeColor="background1"/>
                <w:highlight w:val="black"/>
              </w:rPr>
              <w:t>[REDACTED]</w:t>
            </w:r>
            <w:r>
              <w:t xml:space="preserve"> of the aggregate Charges forecast to be payable under the Call-Off Contract,</w:t>
            </w:r>
          </w:p>
          <w:p w14:paraId="322484E8" w14:textId="77777777" w:rsidR="00483ADD" w:rsidRDefault="005A2E5C">
            <w:pPr>
              <w:pStyle w:val="TableParagraph"/>
              <w:kinsoku w:val="0"/>
              <w:overflowPunct w:val="0"/>
              <w:ind w:left="148" w:right="143"/>
              <w:jc w:val="both"/>
            </w:pPr>
            <w:r>
              <w:t>and the Supplier shall list all such Key Subcontractors in section 19 of the Framework Award Form and in the Key Subcontractor Section in Order Form;</w:t>
            </w:r>
          </w:p>
        </w:tc>
      </w:tr>
      <w:tr w:rsidR="00483ADD" w14:paraId="11D2B789" w14:textId="77777777">
        <w:trPr>
          <w:trHeight w:val="1346"/>
        </w:trPr>
        <w:tc>
          <w:tcPr>
            <w:tcW w:w="2271" w:type="dxa"/>
            <w:tcBorders>
              <w:top w:val="single" w:sz="4" w:space="0" w:color="000000"/>
              <w:left w:val="single" w:sz="4" w:space="0" w:color="000000"/>
              <w:bottom w:val="single" w:sz="4" w:space="0" w:color="000000"/>
              <w:right w:val="single" w:sz="4" w:space="0" w:color="000000"/>
            </w:tcBorders>
          </w:tcPr>
          <w:p w14:paraId="5D75BAFC" w14:textId="77777777" w:rsidR="00483ADD" w:rsidRDefault="005A2E5C">
            <w:pPr>
              <w:pStyle w:val="TableParagraph"/>
              <w:kinsoku w:val="0"/>
              <w:overflowPunct w:val="0"/>
              <w:spacing w:before="122"/>
              <w:rPr>
                <w:b/>
                <w:bCs/>
                <w:spacing w:val="-4"/>
              </w:rPr>
            </w:pPr>
            <w:r>
              <w:rPr>
                <w:b/>
                <w:bCs/>
                <w:spacing w:val="-2"/>
              </w:rPr>
              <w:t>"Know-</w:t>
            </w:r>
            <w:r>
              <w:rPr>
                <w:b/>
                <w:bCs/>
                <w:spacing w:val="-4"/>
              </w:rPr>
              <w:t>How"</w:t>
            </w:r>
          </w:p>
        </w:tc>
        <w:tc>
          <w:tcPr>
            <w:tcW w:w="7941" w:type="dxa"/>
            <w:tcBorders>
              <w:top w:val="single" w:sz="4" w:space="0" w:color="000000"/>
              <w:left w:val="single" w:sz="4" w:space="0" w:color="000000"/>
              <w:bottom w:val="single" w:sz="4" w:space="0" w:color="000000"/>
              <w:right w:val="single" w:sz="4" w:space="0" w:color="000000"/>
            </w:tcBorders>
          </w:tcPr>
          <w:p w14:paraId="08933130" w14:textId="77777777" w:rsidR="00483ADD" w:rsidRDefault="005A2E5C">
            <w:pPr>
              <w:pStyle w:val="TableParagraph"/>
              <w:kinsoku w:val="0"/>
              <w:overflowPunct w:val="0"/>
              <w:spacing w:before="122"/>
              <w:ind w:left="174" w:right="134"/>
              <w:jc w:val="both"/>
            </w:pPr>
            <w:r>
              <w:t>all ideas, concepts, schemes, information, knowledge, techniques, methodology,</w:t>
            </w:r>
            <w:r>
              <w:rPr>
                <w:spacing w:val="-12"/>
              </w:rPr>
              <w:t xml:space="preserve"> </w:t>
            </w:r>
            <w:r>
              <w:t>and</w:t>
            </w:r>
            <w:r>
              <w:rPr>
                <w:spacing w:val="-14"/>
              </w:rPr>
              <w:t xml:space="preserve"> </w:t>
            </w:r>
            <w:r>
              <w:t>anything</w:t>
            </w:r>
            <w:r>
              <w:rPr>
                <w:spacing w:val="-14"/>
              </w:rPr>
              <w:t xml:space="preserve"> </w:t>
            </w:r>
            <w:r>
              <w:t>else</w:t>
            </w:r>
            <w:r>
              <w:rPr>
                <w:spacing w:val="-12"/>
              </w:rPr>
              <w:t xml:space="preserve"> </w:t>
            </w:r>
            <w:r>
              <w:t>in</w:t>
            </w:r>
            <w:r>
              <w:rPr>
                <w:spacing w:val="-15"/>
              </w:rPr>
              <w:t xml:space="preserve"> </w:t>
            </w:r>
            <w:r>
              <w:t>the</w:t>
            </w:r>
            <w:r>
              <w:rPr>
                <w:spacing w:val="-12"/>
              </w:rPr>
              <w:t xml:space="preserve"> </w:t>
            </w:r>
            <w:r>
              <w:t>nature</w:t>
            </w:r>
            <w:r>
              <w:rPr>
                <w:spacing w:val="-17"/>
              </w:rPr>
              <w:t xml:space="preserve"> </w:t>
            </w:r>
            <w:r>
              <w:t>of</w:t>
            </w:r>
            <w:r>
              <w:rPr>
                <w:spacing w:val="-12"/>
              </w:rPr>
              <w:t xml:space="preserve"> </w:t>
            </w:r>
            <w:r>
              <w:t>know-how</w:t>
            </w:r>
            <w:r>
              <w:rPr>
                <w:spacing w:val="-13"/>
              </w:rPr>
              <w:t xml:space="preserve"> </w:t>
            </w:r>
            <w:r>
              <w:t>relating</w:t>
            </w:r>
            <w:r>
              <w:rPr>
                <w:spacing w:val="-14"/>
              </w:rPr>
              <w:t xml:space="preserve"> </w:t>
            </w:r>
            <w:r>
              <w:t>to</w:t>
            </w:r>
            <w:r>
              <w:rPr>
                <w:spacing w:val="-14"/>
              </w:rPr>
              <w:t xml:space="preserve"> </w:t>
            </w:r>
            <w:r>
              <w:t xml:space="preserve">the Deliverables but excluding know-how already in the </w:t>
            </w:r>
            <w:r>
              <w:t>other Party’s possession before the applicable Start Date;</w:t>
            </w:r>
          </w:p>
        </w:tc>
      </w:tr>
      <w:tr w:rsidR="00483ADD" w14:paraId="5D830460"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BD7C5FB" w14:textId="77777777" w:rsidR="00483ADD" w:rsidRDefault="005A2E5C">
            <w:pPr>
              <w:pStyle w:val="TableParagraph"/>
              <w:kinsoku w:val="0"/>
              <w:overflowPunct w:val="0"/>
              <w:rPr>
                <w:b/>
                <w:bCs/>
                <w:spacing w:val="-2"/>
              </w:rPr>
            </w:pPr>
            <w:r>
              <w:rPr>
                <w:b/>
                <w:bCs/>
                <w:spacing w:val="-2"/>
              </w:rPr>
              <w:t>"Knowledge Management Policy"</w:t>
            </w:r>
          </w:p>
        </w:tc>
        <w:tc>
          <w:tcPr>
            <w:tcW w:w="7941" w:type="dxa"/>
            <w:tcBorders>
              <w:top w:val="single" w:sz="4" w:space="0" w:color="000000"/>
              <w:left w:val="single" w:sz="4" w:space="0" w:color="000000"/>
              <w:bottom w:val="single" w:sz="4" w:space="0" w:color="000000"/>
              <w:right w:val="single" w:sz="4" w:space="0" w:color="000000"/>
            </w:tcBorders>
          </w:tcPr>
          <w:p w14:paraId="7FD30566" w14:textId="77777777" w:rsidR="00483ADD" w:rsidRDefault="005A2E5C">
            <w:pPr>
              <w:pStyle w:val="TableParagraph"/>
              <w:kinsoku w:val="0"/>
              <w:overflowPunct w:val="0"/>
              <w:ind w:left="174"/>
            </w:pPr>
            <w:r>
              <w:t>means</w:t>
            </w:r>
            <w:r>
              <w:rPr>
                <w:spacing w:val="-4"/>
              </w:rPr>
              <w:t xml:space="preserve"> </w:t>
            </w:r>
            <w:r>
              <w:t>the</w:t>
            </w:r>
            <w:r>
              <w:rPr>
                <w:spacing w:val="-3"/>
              </w:rPr>
              <w:t xml:space="preserve"> </w:t>
            </w:r>
            <w:r>
              <w:t>Buyer’s</w:t>
            </w:r>
            <w:r>
              <w:rPr>
                <w:spacing w:val="-2"/>
              </w:rPr>
              <w:t xml:space="preserve"> </w:t>
            </w:r>
            <w:r>
              <w:t>Knowledge</w:t>
            </w:r>
            <w:r>
              <w:rPr>
                <w:spacing w:val="-3"/>
              </w:rPr>
              <w:t xml:space="preserve"> </w:t>
            </w:r>
            <w:r>
              <w:t>Management</w:t>
            </w:r>
            <w:r>
              <w:rPr>
                <w:spacing w:val="-6"/>
              </w:rPr>
              <w:t xml:space="preserve"> </w:t>
            </w:r>
            <w:r>
              <w:t>Policy</w:t>
            </w:r>
            <w:r>
              <w:rPr>
                <w:spacing w:val="-2"/>
              </w:rPr>
              <w:t xml:space="preserve"> </w:t>
            </w:r>
            <w:r>
              <w:t>(ref:</w:t>
            </w:r>
            <w:r>
              <w:rPr>
                <w:spacing w:val="-4"/>
              </w:rPr>
              <w:t xml:space="preserve"> </w:t>
            </w:r>
            <w:r>
              <w:t>SMSI-071-001- 009) as updated from time to time;</w:t>
            </w:r>
          </w:p>
        </w:tc>
      </w:tr>
      <w:tr w:rsidR="00483ADD" w14:paraId="7DE13D92" w14:textId="77777777">
        <w:trPr>
          <w:trHeight w:val="1896"/>
        </w:trPr>
        <w:tc>
          <w:tcPr>
            <w:tcW w:w="2271" w:type="dxa"/>
            <w:tcBorders>
              <w:top w:val="single" w:sz="4" w:space="0" w:color="000000"/>
              <w:left w:val="single" w:sz="4" w:space="0" w:color="000000"/>
              <w:bottom w:val="single" w:sz="4" w:space="0" w:color="000000"/>
              <w:right w:val="single" w:sz="4" w:space="0" w:color="000000"/>
            </w:tcBorders>
          </w:tcPr>
          <w:p w14:paraId="064BCD7E" w14:textId="77777777" w:rsidR="00483ADD" w:rsidRDefault="005A2E5C">
            <w:pPr>
              <w:pStyle w:val="TableParagraph"/>
              <w:kinsoku w:val="0"/>
              <w:overflowPunct w:val="0"/>
              <w:rPr>
                <w:b/>
                <w:bCs/>
                <w:spacing w:val="-2"/>
              </w:rPr>
            </w:pPr>
            <w:r>
              <w:rPr>
                <w:b/>
                <w:bCs/>
                <w:spacing w:val="-2"/>
              </w:rPr>
              <w:t>"Law"</w:t>
            </w:r>
          </w:p>
        </w:tc>
        <w:tc>
          <w:tcPr>
            <w:tcW w:w="7941" w:type="dxa"/>
            <w:tcBorders>
              <w:top w:val="single" w:sz="4" w:space="0" w:color="000000"/>
              <w:left w:val="single" w:sz="4" w:space="0" w:color="000000"/>
              <w:bottom w:val="single" w:sz="4" w:space="0" w:color="000000"/>
              <w:right w:val="single" w:sz="4" w:space="0" w:color="000000"/>
            </w:tcBorders>
          </w:tcPr>
          <w:p w14:paraId="2516FC7E" w14:textId="77777777" w:rsidR="00483ADD" w:rsidRDefault="005A2E5C">
            <w:pPr>
              <w:pStyle w:val="TableParagraph"/>
              <w:kinsoku w:val="0"/>
              <w:overflowPunct w:val="0"/>
              <w:ind w:left="174" w:right="136"/>
              <w:jc w:val="both"/>
            </w:pPr>
            <w:r>
              <w:t xml:space="preserve">any law, subordinate legislation within the meaning of Section 21(1) of the Interpretation Act 1978, </w:t>
            </w:r>
            <w:proofErr w:type="gramStart"/>
            <w:r>
              <w:t>bye-law</w:t>
            </w:r>
            <w:proofErr w:type="gramEnd"/>
            <w:r>
              <w:t>, enforceable right within the meaning</w:t>
            </w:r>
            <w:r>
              <w:rPr>
                <w:spacing w:val="-17"/>
              </w:rPr>
              <w:t xml:space="preserve"> </w:t>
            </w:r>
            <w:r>
              <w:t>of</w:t>
            </w:r>
            <w:r>
              <w:rPr>
                <w:spacing w:val="-17"/>
              </w:rPr>
              <w:t xml:space="preserve"> </w:t>
            </w:r>
            <w:r>
              <w:t>Section</w:t>
            </w:r>
            <w:r>
              <w:rPr>
                <w:spacing w:val="-16"/>
              </w:rPr>
              <w:t xml:space="preserve"> </w:t>
            </w:r>
            <w:r>
              <w:t>2</w:t>
            </w:r>
            <w:r>
              <w:rPr>
                <w:spacing w:val="-17"/>
              </w:rPr>
              <w:t xml:space="preserve"> </w:t>
            </w:r>
            <w:r>
              <w:t>of</w:t>
            </w:r>
            <w:r>
              <w:rPr>
                <w:spacing w:val="-17"/>
              </w:rPr>
              <w:t xml:space="preserve"> </w:t>
            </w:r>
            <w:r>
              <w:t>the</w:t>
            </w:r>
            <w:r>
              <w:rPr>
                <w:spacing w:val="-17"/>
              </w:rPr>
              <w:t xml:space="preserve"> </w:t>
            </w:r>
            <w:r>
              <w:t>European</w:t>
            </w:r>
            <w:r>
              <w:rPr>
                <w:spacing w:val="-16"/>
              </w:rPr>
              <w:t xml:space="preserve"> </w:t>
            </w:r>
            <w:r>
              <w:t>Communities</w:t>
            </w:r>
            <w:r>
              <w:rPr>
                <w:spacing w:val="-17"/>
              </w:rPr>
              <w:t xml:space="preserve"> </w:t>
            </w:r>
            <w:r>
              <w:t>Act</w:t>
            </w:r>
            <w:r>
              <w:rPr>
                <w:spacing w:val="-17"/>
              </w:rPr>
              <w:t xml:space="preserve"> </w:t>
            </w:r>
            <w:r>
              <w:t>1972,</w:t>
            </w:r>
            <w:r>
              <w:rPr>
                <w:spacing w:val="-16"/>
              </w:rPr>
              <w:t xml:space="preserve"> </w:t>
            </w:r>
            <w:r>
              <w:t>regulation, order, regulatory policy, mandatory guidance or code of practice, judgment of a relevant court of law, or directives or requirements with which the relevant Party is bound to comply;</w:t>
            </w:r>
          </w:p>
        </w:tc>
      </w:tr>
      <w:tr w:rsidR="00483ADD" w14:paraId="73FB4E7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503F509" w14:textId="77777777" w:rsidR="00483ADD" w:rsidRDefault="005A2E5C">
            <w:pPr>
              <w:pStyle w:val="TableParagraph"/>
              <w:kinsoku w:val="0"/>
              <w:overflowPunct w:val="0"/>
              <w:rPr>
                <w:b/>
                <w:bCs/>
                <w:spacing w:val="-2"/>
              </w:rPr>
            </w:pPr>
            <w:r>
              <w:rPr>
                <w:b/>
                <w:bCs/>
                <w:spacing w:val="-2"/>
              </w:rPr>
              <w:t>"Licensed Software"</w:t>
            </w:r>
          </w:p>
        </w:tc>
        <w:tc>
          <w:tcPr>
            <w:tcW w:w="7941" w:type="dxa"/>
            <w:tcBorders>
              <w:top w:val="single" w:sz="4" w:space="0" w:color="000000"/>
              <w:left w:val="single" w:sz="4" w:space="0" w:color="000000"/>
              <w:bottom w:val="single" w:sz="4" w:space="0" w:color="000000"/>
              <w:right w:val="single" w:sz="4" w:space="0" w:color="000000"/>
            </w:tcBorders>
          </w:tcPr>
          <w:p w14:paraId="43DC42CB" w14:textId="77777777" w:rsidR="00483ADD" w:rsidRDefault="005A2E5C">
            <w:pPr>
              <w:pStyle w:val="TableParagraph"/>
              <w:kinsoku w:val="0"/>
              <w:overflowPunct w:val="0"/>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6</w:t>
            </w:r>
            <w:r>
              <w:rPr>
                <w:spacing w:val="-4"/>
              </w:rPr>
              <w:t xml:space="preserve"> </w:t>
            </w:r>
            <w:r>
              <w:t>(ICT</w:t>
            </w:r>
            <w:r>
              <w:rPr>
                <w:spacing w:val="-3"/>
              </w:rPr>
              <w:t xml:space="preserve"> </w:t>
            </w:r>
            <w:r>
              <w:rPr>
                <w:spacing w:val="-2"/>
              </w:rPr>
              <w:t>Services);</w:t>
            </w:r>
          </w:p>
        </w:tc>
      </w:tr>
      <w:tr w:rsidR="00483ADD" w14:paraId="64B9E1C0"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0AFF356F" w14:textId="77777777" w:rsidR="00483ADD" w:rsidRDefault="005A2E5C">
            <w:pPr>
              <w:pStyle w:val="TableParagraph"/>
              <w:kinsoku w:val="0"/>
              <w:overflowPunct w:val="0"/>
              <w:rPr>
                <w:b/>
                <w:bCs/>
                <w:spacing w:val="-2"/>
              </w:rPr>
            </w:pPr>
            <w:r>
              <w:rPr>
                <w:b/>
                <w:bCs/>
                <w:spacing w:val="-2"/>
              </w:rPr>
              <w:t>"Losses"</w:t>
            </w:r>
          </w:p>
        </w:tc>
        <w:tc>
          <w:tcPr>
            <w:tcW w:w="7941" w:type="dxa"/>
            <w:tcBorders>
              <w:top w:val="single" w:sz="4" w:space="0" w:color="000000"/>
              <w:left w:val="single" w:sz="4" w:space="0" w:color="000000"/>
              <w:bottom w:val="single" w:sz="4" w:space="0" w:color="000000"/>
              <w:right w:val="single" w:sz="4" w:space="0" w:color="000000"/>
            </w:tcBorders>
          </w:tcPr>
          <w:p w14:paraId="7BB187F6" w14:textId="77777777" w:rsidR="00483ADD" w:rsidRDefault="005A2E5C">
            <w:pPr>
              <w:pStyle w:val="TableParagraph"/>
              <w:kinsoku w:val="0"/>
              <w:overflowPunct w:val="0"/>
              <w:ind w:left="174" w:right="139"/>
              <w:jc w:val="both"/>
            </w:pPr>
            <w:r>
              <w:t xml:space="preserve">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bCs/>
              </w:rPr>
              <w:t xml:space="preserve">"Loss" </w:t>
            </w:r>
            <w:r>
              <w:t xml:space="preserve">shall be </w:t>
            </w:r>
            <w:proofErr w:type="gramStart"/>
            <w:r>
              <w:t>interpreted accordingly;</w:t>
            </w:r>
            <w:proofErr w:type="gramEnd"/>
          </w:p>
        </w:tc>
      </w:tr>
    </w:tbl>
    <w:p w14:paraId="4A16667B" w14:textId="77777777" w:rsidR="00483ADD" w:rsidRDefault="00483ADD">
      <w:pPr>
        <w:rPr>
          <w:sz w:val="7"/>
          <w:szCs w:val="7"/>
        </w:rPr>
        <w:sectPr w:rsidR="00483ADD">
          <w:pgSz w:w="11910" w:h="16840"/>
          <w:pgMar w:top="1340" w:right="740" w:bottom="1440" w:left="740" w:header="715" w:footer="1213" w:gutter="0"/>
          <w:cols w:space="720"/>
          <w:noEndnote/>
        </w:sectPr>
      </w:pPr>
    </w:p>
    <w:p w14:paraId="58664D75"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D25B3B0"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67B653FF" w14:textId="77777777" w:rsidR="00483ADD" w:rsidRDefault="005A2E5C">
            <w:pPr>
              <w:pStyle w:val="TableParagraph"/>
              <w:kinsoku w:val="0"/>
              <w:overflowPunct w:val="0"/>
              <w:rPr>
                <w:b/>
                <w:bCs/>
                <w:spacing w:val="-2"/>
              </w:rPr>
            </w:pPr>
            <w:r>
              <w:rPr>
                <w:b/>
                <w:bCs/>
                <w:spacing w:val="-2"/>
              </w:rPr>
              <w:t>"Lots"</w:t>
            </w:r>
          </w:p>
        </w:tc>
        <w:tc>
          <w:tcPr>
            <w:tcW w:w="7941" w:type="dxa"/>
            <w:tcBorders>
              <w:top w:val="single" w:sz="4" w:space="0" w:color="000000"/>
              <w:left w:val="single" w:sz="4" w:space="0" w:color="000000"/>
              <w:bottom w:val="single" w:sz="4" w:space="0" w:color="000000"/>
              <w:right w:val="single" w:sz="4" w:space="0" w:color="000000"/>
            </w:tcBorders>
          </w:tcPr>
          <w:p w14:paraId="58C15D50" w14:textId="77777777" w:rsidR="00483ADD" w:rsidRDefault="005A2E5C">
            <w:pPr>
              <w:pStyle w:val="TableParagraph"/>
              <w:kinsoku w:val="0"/>
              <w:overflowPunct w:val="0"/>
              <w:ind w:left="174"/>
              <w:rPr>
                <w:spacing w:val="-2"/>
              </w:rPr>
            </w:pPr>
            <w:r>
              <w:t xml:space="preserve">the number of lots specified in Framework Schedule 1 (Specification), if </w:t>
            </w:r>
            <w:r>
              <w:rPr>
                <w:spacing w:val="-2"/>
              </w:rPr>
              <w:t>applicable;</w:t>
            </w:r>
          </w:p>
        </w:tc>
      </w:tr>
      <w:tr w:rsidR="00483ADD" w14:paraId="02ED88B9"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A6B1072" w14:textId="77777777" w:rsidR="00483ADD" w:rsidRDefault="005A2E5C">
            <w:pPr>
              <w:pStyle w:val="TableParagraph"/>
              <w:kinsoku w:val="0"/>
              <w:overflowPunct w:val="0"/>
              <w:rPr>
                <w:b/>
                <w:bCs/>
                <w:spacing w:val="-2"/>
              </w:rPr>
            </w:pPr>
            <w:r>
              <w:rPr>
                <w:b/>
                <w:bCs/>
              </w:rPr>
              <w:t>"Managed</w:t>
            </w:r>
            <w:r>
              <w:rPr>
                <w:b/>
                <w:bCs/>
                <w:spacing w:val="-17"/>
              </w:rPr>
              <w:t xml:space="preserve"> </w:t>
            </w:r>
            <w:r>
              <w:rPr>
                <w:b/>
                <w:bCs/>
              </w:rPr>
              <w:t xml:space="preserve">Service </w:t>
            </w:r>
            <w:r>
              <w:rPr>
                <w:b/>
                <w:bCs/>
                <w:spacing w:val="-2"/>
              </w:rPr>
              <w:t>Supplier"</w:t>
            </w:r>
          </w:p>
        </w:tc>
        <w:tc>
          <w:tcPr>
            <w:tcW w:w="7941" w:type="dxa"/>
            <w:tcBorders>
              <w:top w:val="single" w:sz="4" w:space="0" w:color="000000"/>
              <w:left w:val="single" w:sz="4" w:space="0" w:color="000000"/>
              <w:bottom w:val="single" w:sz="4" w:space="0" w:color="000000"/>
              <w:right w:val="single" w:sz="4" w:space="0" w:color="000000"/>
            </w:tcBorders>
          </w:tcPr>
          <w:p w14:paraId="7862D760" w14:textId="77777777" w:rsidR="00483ADD" w:rsidRDefault="005A2E5C">
            <w:pPr>
              <w:pStyle w:val="TableParagraph"/>
              <w:kinsoku w:val="0"/>
              <w:overflowPunct w:val="0"/>
              <w:ind w:left="174"/>
            </w:pPr>
            <w:r>
              <w:t>means</w:t>
            </w:r>
            <w:r>
              <w:rPr>
                <w:spacing w:val="72"/>
              </w:rPr>
              <w:t xml:space="preserve"> </w:t>
            </w:r>
            <w:r>
              <w:t>a</w:t>
            </w:r>
            <w:r>
              <w:rPr>
                <w:spacing w:val="72"/>
              </w:rPr>
              <w:t xml:space="preserve"> </w:t>
            </w:r>
            <w:r>
              <w:t>supplier</w:t>
            </w:r>
            <w:r>
              <w:rPr>
                <w:spacing w:val="71"/>
              </w:rPr>
              <w:t xml:space="preserve"> </w:t>
            </w:r>
            <w:r>
              <w:t>to</w:t>
            </w:r>
            <w:r>
              <w:rPr>
                <w:spacing w:val="70"/>
              </w:rPr>
              <w:t xml:space="preserve"> </w:t>
            </w:r>
            <w:r>
              <w:t>the</w:t>
            </w:r>
            <w:r>
              <w:rPr>
                <w:spacing w:val="72"/>
              </w:rPr>
              <w:t xml:space="preserve"> </w:t>
            </w:r>
            <w:r>
              <w:t>Core</w:t>
            </w:r>
            <w:r>
              <w:rPr>
                <w:spacing w:val="72"/>
              </w:rPr>
              <w:t xml:space="preserve"> </w:t>
            </w:r>
            <w:r>
              <w:t>Defra</w:t>
            </w:r>
            <w:r>
              <w:rPr>
                <w:spacing w:val="72"/>
              </w:rPr>
              <w:t xml:space="preserve"> </w:t>
            </w:r>
            <w:r>
              <w:t>Group</w:t>
            </w:r>
            <w:r>
              <w:rPr>
                <w:spacing w:val="79"/>
              </w:rPr>
              <w:t xml:space="preserve"> </w:t>
            </w:r>
            <w:r>
              <w:t>that</w:t>
            </w:r>
            <w:r>
              <w:rPr>
                <w:spacing w:val="72"/>
              </w:rPr>
              <w:t xml:space="preserve"> </w:t>
            </w:r>
            <w:r>
              <w:t>is</w:t>
            </w:r>
            <w:r>
              <w:rPr>
                <w:spacing w:val="71"/>
              </w:rPr>
              <w:t xml:space="preserve"> </w:t>
            </w:r>
            <w:r>
              <w:t>a</w:t>
            </w:r>
            <w:r>
              <w:rPr>
                <w:spacing w:val="70"/>
              </w:rPr>
              <w:t xml:space="preserve"> </w:t>
            </w:r>
            <w:r>
              <w:t>party</w:t>
            </w:r>
            <w:r>
              <w:rPr>
                <w:spacing w:val="71"/>
              </w:rPr>
              <w:t xml:space="preserve"> </w:t>
            </w:r>
            <w:r>
              <w:t>to</w:t>
            </w:r>
            <w:r>
              <w:rPr>
                <w:spacing w:val="70"/>
              </w:rPr>
              <w:t xml:space="preserve"> </w:t>
            </w:r>
            <w:r>
              <w:t>the Collaboration Agreement;</w:t>
            </w:r>
          </w:p>
        </w:tc>
      </w:tr>
      <w:tr w:rsidR="00483ADD" w14:paraId="0C674FC1"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DA2C4A5" w14:textId="77777777" w:rsidR="00483ADD" w:rsidRDefault="005A2E5C">
            <w:pPr>
              <w:pStyle w:val="TableParagraph"/>
              <w:kinsoku w:val="0"/>
              <w:overflowPunct w:val="0"/>
              <w:rPr>
                <w:b/>
                <w:bCs/>
                <w:spacing w:val="-2"/>
              </w:rPr>
            </w:pPr>
            <w:r>
              <w:rPr>
                <w:b/>
                <w:bCs/>
                <w:spacing w:val="-2"/>
              </w:rPr>
              <w:t>"Management Charge"</w:t>
            </w:r>
          </w:p>
        </w:tc>
        <w:tc>
          <w:tcPr>
            <w:tcW w:w="7941" w:type="dxa"/>
            <w:tcBorders>
              <w:top w:val="single" w:sz="4" w:space="0" w:color="000000"/>
              <w:left w:val="single" w:sz="4" w:space="0" w:color="000000"/>
              <w:bottom w:val="single" w:sz="4" w:space="0" w:color="000000"/>
              <w:right w:val="single" w:sz="4" w:space="0" w:color="000000"/>
            </w:tcBorders>
          </w:tcPr>
          <w:p w14:paraId="185EEAED" w14:textId="77777777" w:rsidR="00483ADD" w:rsidRDefault="005A2E5C">
            <w:pPr>
              <w:pStyle w:val="TableParagraph"/>
              <w:kinsoku w:val="0"/>
              <w:overflowPunct w:val="0"/>
              <w:ind w:left="174" w:right="142"/>
              <w:jc w:val="both"/>
            </w:pPr>
            <w:r>
              <w:t>the</w:t>
            </w:r>
            <w:r>
              <w:rPr>
                <w:spacing w:val="-15"/>
              </w:rPr>
              <w:t xml:space="preserve"> </w:t>
            </w:r>
            <w:r>
              <w:t>sum</w:t>
            </w:r>
            <w:r>
              <w:rPr>
                <w:spacing w:val="-15"/>
              </w:rPr>
              <w:t xml:space="preserve"> </w:t>
            </w:r>
            <w:r>
              <w:t>specified</w:t>
            </w:r>
            <w:r>
              <w:rPr>
                <w:spacing w:val="-15"/>
              </w:rPr>
              <w:t xml:space="preserve"> </w:t>
            </w:r>
            <w:r>
              <w:t>in</w:t>
            </w:r>
            <w:r>
              <w:rPr>
                <w:spacing w:val="-16"/>
              </w:rPr>
              <w:t xml:space="preserve"> </w:t>
            </w:r>
            <w:r>
              <w:t>the</w:t>
            </w:r>
            <w:r>
              <w:rPr>
                <w:spacing w:val="-15"/>
              </w:rPr>
              <w:t xml:space="preserve"> </w:t>
            </w:r>
            <w:r>
              <w:t>Framework</w:t>
            </w:r>
            <w:r>
              <w:rPr>
                <w:spacing w:val="-16"/>
              </w:rPr>
              <w:t xml:space="preserve"> </w:t>
            </w:r>
            <w:r>
              <w:t>Award</w:t>
            </w:r>
            <w:r>
              <w:rPr>
                <w:spacing w:val="-16"/>
              </w:rPr>
              <w:t xml:space="preserve"> </w:t>
            </w:r>
            <w:r>
              <w:t>Form</w:t>
            </w:r>
            <w:r>
              <w:rPr>
                <w:spacing w:val="-15"/>
              </w:rPr>
              <w:t xml:space="preserve"> </w:t>
            </w:r>
            <w:r>
              <w:t>payable</w:t>
            </w:r>
            <w:r>
              <w:rPr>
                <w:spacing w:val="-16"/>
              </w:rPr>
              <w:t xml:space="preserve"> </w:t>
            </w:r>
            <w:r>
              <w:t>by</w:t>
            </w:r>
            <w:r>
              <w:rPr>
                <w:spacing w:val="-16"/>
              </w:rPr>
              <w:t xml:space="preserve"> </w:t>
            </w:r>
            <w:r>
              <w:t>the</w:t>
            </w:r>
            <w:r>
              <w:rPr>
                <w:spacing w:val="-15"/>
              </w:rPr>
              <w:t xml:space="preserve"> </w:t>
            </w:r>
            <w:r>
              <w:t>Supplier to CCS in accordance with Framework Schedule 5 (Management Charges and Information);</w:t>
            </w:r>
          </w:p>
        </w:tc>
      </w:tr>
      <w:tr w:rsidR="00483ADD" w14:paraId="6191EF90"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726B67CA" w14:textId="77777777" w:rsidR="00483ADD" w:rsidRDefault="005A2E5C">
            <w:pPr>
              <w:pStyle w:val="TableParagraph"/>
              <w:kinsoku w:val="0"/>
              <w:overflowPunct w:val="0"/>
              <w:spacing w:before="122"/>
              <w:ind w:right="376"/>
              <w:rPr>
                <w:b/>
                <w:bCs/>
                <w:spacing w:val="-4"/>
              </w:rPr>
            </w:pPr>
            <w:r>
              <w:rPr>
                <w:b/>
                <w:bCs/>
                <w:spacing w:val="-2"/>
              </w:rPr>
              <w:t xml:space="preserve">"Management </w:t>
            </w:r>
            <w:r>
              <w:rPr>
                <w:b/>
                <w:bCs/>
              </w:rPr>
              <w:t>Information"</w:t>
            </w:r>
            <w:r>
              <w:rPr>
                <w:b/>
                <w:bCs/>
                <w:spacing w:val="-17"/>
              </w:rPr>
              <w:t xml:space="preserve"> </w:t>
            </w:r>
            <w:r>
              <w:rPr>
                <w:b/>
                <w:bCs/>
              </w:rPr>
              <w:t xml:space="preserve">or </w:t>
            </w:r>
            <w:r>
              <w:rPr>
                <w:b/>
                <w:bCs/>
                <w:spacing w:val="-4"/>
              </w:rPr>
              <w:t>"MI"</w:t>
            </w:r>
          </w:p>
        </w:tc>
        <w:tc>
          <w:tcPr>
            <w:tcW w:w="7941" w:type="dxa"/>
            <w:tcBorders>
              <w:top w:val="single" w:sz="4" w:space="0" w:color="000000"/>
              <w:left w:val="single" w:sz="4" w:space="0" w:color="000000"/>
              <w:bottom w:val="single" w:sz="4" w:space="0" w:color="000000"/>
              <w:right w:val="single" w:sz="4" w:space="0" w:color="000000"/>
            </w:tcBorders>
          </w:tcPr>
          <w:p w14:paraId="1D79B7EE" w14:textId="77777777" w:rsidR="00483ADD" w:rsidRDefault="005A2E5C">
            <w:pPr>
              <w:pStyle w:val="TableParagraph"/>
              <w:kinsoku w:val="0"/>
              <w:overflowPunct w:val="0"/>
              <w:spacing w:before="122"/>
              <w:ind w:left="174"/>
            </w:pPr>
            <w:r>
              <w:t>the</w:t>
            </w:r>
            <w:r>
              <w:rPr>
                <w:spacing w:val="80"/>
              </w:rPr>
              <w:t xml:space="preserve"> </w:t>
            </w:r>
            <w:r>
              <w:t>management</w:t>
            </w:r>
            <w:r>
              <w:rPr>
                <w:spacing w:val="80"/>
              </w:rPr>
              <w:t xml:space="preserve"> </w:t>
            </w:r>
            <w:r>
              <w:t>information</w:t>
            </w:r>
            <w:r>
              <w:rPr>
                <w:spacing w:val="80"/>
              </w:rPr>
              <w:t xml:space="preserve"> </w:t>
            </w:r>
            <w:r>
              <w:t>specified</w:t>
            </w:r>
            <w:r>
              <w:rPr>
                <w:spacing w:val="80"/>
              </w:rPr>
              <w:t xml:space="preserve"> </w:t>
            </w:r>
            <w:r>
              <w:t>in</w:t>
            </w:r>
            <w:r>
              <w:rPr>
                <w:spacing w:val="80"/>
              </w:rPr>
              <w:t xml:space="preserve"> </w:t>
            </w:r>
            <w:r>
              <w:t>Framework</w:t>
            </w:r>
            <w:r>
              <w:rPr>
                <w:spacing w:val="80"/>
              </w:rPr>
              <w:t xml:space="preserve"> </w:t>
            </w:r>
            <w:r>
              <w:t>Schedule</w:t>
            </w:r>
            <w:r>
              <w:rPr>
                <w:spacing w:val="80"/>
              </w:rPr>
              <w:t xml:space="preserve"> </w:t>
            </w:r>
            <w:r>
              <w:t>5 (Management Charges and Information);</w:t>
            </w:r>
          </w:p>
        </w:tc>
      </w:tr>
      <w:tr w:rsidR="00483ADD" w14:paraId="5E6D0C12"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36A059CE" w14:textId="77777777" w:rsidR="00483ADD" w:rsidRDefault="00483ADD">
            <w:pPr>
              <w:pStyle w:val="TableParagraph"/>
              <w:kinsoku w:val="0"/>
              <w:overflowPunct w:val="0"/>
              <w:ind w:left="0"/>
            </w:pPr>
          </w:p>
          <w:p w14:paraId="40A1FC4B" w14:textId="77777777" w:rsidR="00483ADD" w:rsidRDefault="005A2E5C">
            <w:pPr>
              <w:pStyle w:val="TableParagraph"/>
              <w:kinsoku w:val="0"/>
              <w:overflowPunct w:val="0"/>
              <w:spacing w:before="0"/>
              <w:rPr>
                <w:b/>
                <w:bCs/>
                <w:spacing w:val="-4"/>
              </w:rPr>
            </w:pPr>
            <w:r>
              <w:rPr>
                <w:b/>
                <w:bCs/>
              </w:rPr>
              <w:t>"Master</w:t>
            </w:r>
            <w:r>
              <w:rPr>
                <w:b/>
                <w:bCs/>
                <w:spacing w:val="-11"/>
              </w:rPr>
              <w:t xml:space="preserve"> </w:t>
            </w:r>
            <w:r>
              <w:rPr>
                <w:b/>
                <w:bCs/>
              </w:rPr>
              <w:t>Site</w:t>
            </w:r>
            <w:r>
              <w:rPr>
                <w:b/>
                <w:bCs/>
                <w:spacing w:val="-10"/>
              </w:rPr>
              <w:t xml:space="preserve"> </w:t>
            </w:r>
            <w:r>
              <w:rPr>
                <w:b/>
                <w:bCs/>
                <w:spacing w:val="-4"/>
              </w:rPr>
              <w:t>List"</w:t>
            </w:r>
          </w:p>
        </w:tc>
        <w:tc>
          <w:tcPr>
            <w:tcW w:w="7941" w:type="dxa"/>
            <w:tcBorders>
              <w:top w:val="single" w:sz="4" w:space="0" w:color="000000"/>
              <w:left w:val="single" w:sz="4" w:space="0" w:color="000000"/>
              <w:bottom w:val="single" w:sz="4" w:space="0" w:color="000000"/>
              <w:right w:val="single" w:sz="4" w:space="0" w:color="000000"/>
            </w:tcBorders>
          </w:tcPr>
          <w:p w14:paraId="21589586" w14:textId="77777777" w:rsidR="00483ADD" w:rsidRDefault="005A2E5C">
            <w:pPr>
              <w:pStyle w:val="TableParagraph"/>
              <w:kinsoku w:val="0"/>
              <w:overflowPunct w:val="0"/>
              <w:ind w:left="174" w:right="144"/>
              <w:jc w:val="both"/>
            </w:pPr>
            <w:r>
              <w:t>the</w:t>
            </w:r>
            <w:r>
              <w:rPr>
                <w:spacing w:val="-17"/>
              </w:rPr>
              <w:t xml:space="preserve"> </w:t>
            </w:r>
            <w:r>
              <w:t>document</w:t>
            </w:r>
            <w:r>
              <w:rPr>
                <w:spacing w:val="-17"/>
              </w:rPr>
              <w:t xml:space="preserve"> </w:t>
            </w:r>
            <w:r>
              <w:t>provided</w:t>
            </w:r>
            <w:r>
              <w:rPr>
                <w:spacing w:val="-16"/>
              </w:rPr>
              <w:t xml:space="preserve"> </w:t>
            </w:r>
            <w:r>
              <w:t>during</w:t>
            </w:r>
            <w:r>
              <w:rPr>
                <w:spacing w:val="-17"/>
              </w:rPr>
              <w:t xml:space="preserve"> </w:t>
            </w:r>
            <w:r>
              <w:t>the</w:t>
            </w:r>
            <w:r>
              <w:rPr>
                <w:spacing w:val="-17"/>
              </w:rPr>
              <w:t xml:space="preserve"> </w:t>
            </w:r>
            <w:r>
              <w:t>Further</w:t>
            </w:r>
            <w:r>
              <w:rPr>
                <w:spacing w:val="-17"/>
              </w:rPr>
              <w:t xml:space="preserve"> </w:t>
            </w:r>
            <w:r>
              <w:t>Competition</w:t>
            </w:r>
            <w:r>
              <w:rPr>
                <w:spacing w:val="-16"/>
              </w:rPr>
              <w:t xml:space="preserve"> </w:t>
            </w:r>
            <w:r>
              <w:t>Procedure</w:t>
            </w:r>
            <w:r>
              <w:rPr>
                <w:spacing w:val="-17"/>
              </w:rPr>
              <w:t xml:space="preserve"> </w:t>
            </w:r>
            <w:r>
              <w:t>for</w:t>
            </w:r>
            <w:r>
              <w:rPr>
                <w:spacing w:val="-17"/>
              </w:rPr>
              <w:t xml:space="preserve"> </w:t>
            </w:r>
            <w:r>
              <w:t>this Call-Off Contract that details the connectivity and End User parameters for each Site as updated from time to time;</w:t>
            </w:r>
          </w:p>
        </w:tc>
      </w:tr>
      <w:tr w:rsidR="00483ADD" w14:paraId="515707DF"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874F8F1" w14:textId="77777777" w:rsidR="00483ADD" w:rsidRDefault="005A2E5C">
            <w:pPr>
              <w:pStyle w:val="TableParagraph"/>
              <w:kinsoku w:val="0"/>
              <w:overflowPunct w:val="0"/>
              <w:rPr>
                <w:b/>
                <w:bCs/>
                <w:spacing w:val="-2"/>
              </w:rPr>
            </w:pPr>
            <w:r>
              <w:rPr>
                <w:b/>
                <w:bCs/>
                <w:spacing w:val="-2"/>
              </w:rPr>
              <w:t xml:space="preserve">"Maximum </w:t>
            </w:r>
            <w:r>
              <w:rPr>
                <w:b/>
                <w:bCs/>
              </w:rPr>
              <w:t>Permitted</w:t>
            </w:r>
            <w:r>
              <w:rPr>
                <w:b/>
                <w:bCs/>
                <w:spacing w:val="-17"/>
              </w:rPr>
              <w:t xml:space="preserve"> </w:t>
            </w:r>
            <w:r>
              <w:rPr>
                <w:b/>
                <w:bCs/>
              </w:rPr>
              <w:t xml:space="preserve">Profit </w:t>
            </w:r>
            <w:r>
              <w:rPr>
                <w:b/>
                <w:bCs/>
                <w:spacing w:val="-2"/>
              </w:rPr>
              <w:t>Margin"</w:t>
            </w:r>
          </w:p>
        </w:tc>
        <w:tc>
          <w:tcPr>
            <w:tcW w:w="7941" w:type="dxa"/>
            <w:tcBorders>
              <w:top w:val="single" w:sz="4" w:space="0" w:color="000000"/>
              <w:left w:val="single" w:sz="4" w:space="0" w:color="000000"/>
              <w:bottom w:val="single" w:sz="4" w:space="0" w:color="000000"/>
              <w:right w:val="single" w:sz="4" w:space="0" w:color="000000"/>
            </w:tcBorders>
          </w:tcPr>
          <w:p w14:paraId="5A7EE654" w14:textId="3F462D04" w:rsidR="00483ADD" w:rsidRDefault="005A2E5C">
            <w:pPr>
              <w:pStyle w:val="TableParagraph"/>
              <w:kinsoku w:val="0"/>
              <w:overflowPunct w:val="0"/>
              <w:ind w:left="174"/>
              <w:rPr>
                <w:spacing w:val="-2"/>
              </w:rPr>
            </w:pPr>
            <w:r>
              <w:t>means</w:t>
            </w:r>
            <w:r>
              <w:rPr>
                <w:spacing w:val="-6"/>
              </w:rPr>
              <w:t xml:space="preserve"> </w:t>
            </w:r>
            <w:r>
              <w:t>a</w:t>
            </w:r>
            <w:r>
              <w:rPr>
                <w:spacing w:val="-5"/>
              </w:rPr>
              <w:t xml:space="preserve"> </w:t>
            </w:r>
            <w:r w:rsidR="00D03DAB" w:rsidRPr="00D03DAB">
              <w:rPr>
                <w:b/>
                <w:bCs/>
                <w:i/>
                <w:iCs/>
                <w:color w:val="FFFFFF" w:themeColor="background1"/>
                <w:highlight w:val="black"/>
              </w:rPr>
              <w:t>[REDACTED]</w:t>
            </w:r>
            <w:r>
              <w:rPr>
                <w:spacing w:val="-7"/>
              </w:rPr>
              <w:t xml:space="preserve"> </w:t>
            </w:r>
            <w:r>
              <w:t>Supplier</w:t>
            </w:r>
            <w:r>
              <w:rPr>
                <w:spacing w:val="-6"/>
              </w:rPr>
              <w:t xml:space="preserve"> </w:t>
            </w:r>
            <w:r>
              <w:t>Profit</w:t>
            </w:r>
            <w:r>
              <w:rPr>
                <w:spacing w:val="-8"/>
              </w:rPr>
              <w:t xml:space="preserve"> </w:t>
            </w:r>
            <w:r>
              <w:rPr>
                <w:spacing w:val="-2"/>
              </w:rPr>
              <w:t>Margin;</w:t>
            </w:r>
          </w:p>
        </w:tc>
      </w:tr>
      <w:tr w:rsidR="00483ADD" w14:paraId="6F74152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2D5CA4F" w14:textId="77777777" w:rsidR="00483ADD" w:rsidRDefault="005A2E5C">
            <w:pPr>
              <w:pStyle w:val="TableParagraph"/>
              <w:kinsoku w:val="0"/>
              <w:overflowPunct w:val="0"/>
              <w:rPr>
                <w:b/>
                <w:bCs/>
                <w:spacing w:val="-2"/>
              </w:rPr>
            </w:pPr>
            <w:r>
              <w:rPr>
                <w:b/>
                <w:bCs/>
              </w:rPr>
              <w:t>"MI</w:t>
            </w:r>
            <w:r>
              <w:rPr>
                <w:b/>
                <w:bCs/>
                <w:spacing w:val="-6"/>
              </w:rPr>
              <w:t xml:space="preserve"> </w:t>
            </w:r>
            <w:r>
              <w:rPr>
                <w:b/>
                <w:bCs/>
                <w:spacing w:val="-2"/>
              </w:rPr>
              <w:t>Default"</w:t>
            </w:r>
          </w:p>
        </w:tc>
        <w:tc>
          <w:tcPr>
            <w:tcW w:w="7941" w:type="dxa"/>
            <w:tcBorders>
              <w:top w:val="single" w:sz="4" w:space="0" w:color="000000"/>
              <w:left w:val="single" w:sz="4" w:space="0" w:color="000000"/>
              <w:bottom w:val="single" w:sz="4" w:space="0" w:color="000000"/>
              <w:right w:val="single" w:sz="4" w:space="0" w:color="000000"/>
            </w:tcBorders>
          </w:tcPr>
          <w:p w14:paraId="2EBEF970" w14:textId="77777777" w:rsidR="00483ADD" w:rsidRDefault="005A2E5C">
            <w:pPr>
              <w:pStyle w:val="TableParagraph"/>
              <w:kinsoku w:val="0"/>
              <w:overflowPunct w:val="0"/>
              <w:ind w:left="174"/>
              <w:rPr>
                <w:color w:val="000000"/>
              </w:rPr>
            </w:pPr>
            <w:r>
              <w:rPr>
                <w:color w:val="212121"/>
              </w:rPr>
              <w:t xml:space="preserve">means when </w:t>
            </w:r>
            <w:r>
              <w:rPr>
                <w:color w:val="000000"/>
              </w:rPr>
              <w:t>two (2) MI Reports are not provided in any rolling six (6)</w:t>
            </w:r>
            <w:r>
              <w:rPr>
                <w:color w:val="000000"/>
                <w:spacing w:val="40"/>
              </w:rPr>
              <w:t xml:space="preserve"> </w:t>
            </w:r>
            <w:r>
              <w:rPr>
                <w:color w:val="000000"/>
              </w:rPr>
              <w:t>month period;</w:t>
            </w:r>
          </w:p>
        </w:tc>
      </w:tr>
      <w:tr w:rsidR="00483ADD" w14:paraId="35A08202" w14:textId="77777777">
        <w:trPr>
          <w:trHeight w:val="2256"/>
        </w:trPr>
        <w:tc>
          <w:tcPr>
            <w:tcW w:w="2271" w:type="dxa"/>
            <w:tcBorders>
              <w:top w:val="single" w:sz="4" w:space="0" w:color="000000"/>
              <w:left w:val="single" w:sz="4" w:space="0" w:color="000000"/>
              <w:bottom w:val="single" w:sz="4" w:space="0" w:color="000000"/>
              <w:right w:val="single" w:sz="4" w:space="0" w:color="000000"/>
            </w:tcBorders>
          </w:tcPr>
          <w:p w14:paraId="535B6BDA" w14:textId="77777777" w:rsidR="00483ADD" w:rsidRDefault="005A2E5C">
            <w:pPr>
              <w:pStyle w:val="TableParagraph"/>
              <w:kinsoku w:val="0"/>
              <w:overflowPunct w:val="0"/>
              <w:rPr>
                <w:b/>
                <w:bCs/>
                <w:spacing w:val="-2"/>
              </w:rPr>
            </w:pPr>
            <w:r>
              <w:rPr>
                <w:b/>
                <w:bCs/>
              </w:rPr>
              <w:t>"MI</w:t>
            </w:r>
            <w:r>
              <w:rPr>
                <w:b/>
                <w:bCs/>
                <w:spacing w:val="-6"/>
              </w:rPr>
              <w:t xml:space="preserve"> </w:t>
            </w:r>
            <w:r>
              <w:rPr>
                <w:b/>
                <w:bCs/>
                <w:spacing w:val="-2"/>
              </w:rPr>
              <w:t>Failure"</w:t>
            </w:r>
          </w:p>
        </w:tc>
        <w:tc>
          <w:tcPr>
            <w:tcW w:w="7941" w:type="dxa"/>
            <w:tcBorders>
              <w:top w:val="single" w:sz="4" w:space="0" w:color="000000"/>
              <w:left w:val="single" w:sz="4" w:space="0" w:color="000000"/>
              <w:bottom w:val="single" w:sz="4" w:space="0" w:color="000000"/>
              <w:right w:val="single" w:sz="4" w:space="0" w:color="000000"/>
            </w:tcBorders>
          </w:tcPr>
          <w:p w14:paraId="75457484" w14:textId="77777777" w:rsidR="00483ADD" w:rsidRDefault="005A2E5C">
            <w:pPr>
              <w:pStyle w:val="TableParagraph"/>
              <w:kinsoku w:val="0"/>
              <w:overflowPunct w:val="0"/>
              <w:ind w:left="174"/>
              <w:rPr>
                <w:spacing w:val="-2"/>
              </w:rPr>
            </w:pPr>
            <w:r>
              <w:t>means</w:t>
            </w:r>
            <w:r>
              <w:rPr>
                <w:spacing w:val="-1"/>
              </w:rPr>
              <w:t xml:space="preserve"> </w:t>
            </w:r>
            <w:r>
              <w:t>when</w:t>
            </w:r>
            <w:r>
              <w:rPr>
                <w:spacing w:val="-3"/>
              </w:rPr>
              <w:t xml:space="preserve"> </w:t>
            </w:r>
            <w:r>
              <w:t>an</w:t>
            </w:r>
            <w:r>
              <w:rPr>
                <w:spacing w:val="-1"/>
              </w:rPr>
              <w:t xml:space="preserve"> </w:t>
            </w:r>
            <w:r>
              <w:t>MI</w:t>
            </w:r>
            <w:r>
              <w:rPr>
                <w:spacing w:val="-1"/>
              </w:rPr>
              <w:t xml:space="preserve"> </w:t>
            </w:r>
            <w:r>
              <w:rPr>
                <w:spacing w:val="-2"/>
              </w:rPr>
              <w:t>report:</w:t>
            </w:r>
          </w:p>
          <w:p w14:paraId="0493E27E" w14:textId="77777777" w:rsidR="00483ADD" w:rsidRDefault="005A2E5C">
            <w:pPr>
              <w:pStyle w:val="TableParagraph"/>
              <w:numPr>
                <w:ilvl w:val="0"/>
                <w:numId w:val="18"/>
              </w:numPr>
              <w:tabs>
                <w:tab w:val="left" w:pos="614"/>
              </w:tabs>
              <w:kinsoku w:val="0"/>
              <w:overflowPunct w:val="0"/>
              <w:ind w:right="144"/>
            </w:pPr>
            <w:r>
              <w:t>contains</w:t>
            </w:r>
            <w:r>
              <w:rPr>
                <w:spacing w:val="40"/>
              </w:rPr>
              <w:t xml:space="preserve"> </w:t>
            </w:r>
            <w:r>
              <w:t>any</w:t>
            </w:r>
            <w:r>
              <w:rPr>
                <w:spacing w:val="40"/>
              </w:rPr>
              <w:t xml:space="preserve"> </w:t>
            </w:r>
            <w:r>
              <w:t>material</w:t>
            </w:r>
            <w:r>
              <w:rPr>
                <w:spacing w:val="40"/>
              </w:rPr>
              <w:t xml:space="preserve"> </w:t>
            </w:r>
            <w:r>
              <w:t>errors</w:t>
            </w:r>
            <w:r>
              <w:rPr>
                <w:spacing w:val="40"/>
              </w:rPr>
              <w:t xml:space="preserve"> </w:t>
            </w:r>
            <w:r>
              <w:t>or</w:t>
            </w:r>
            <w:r>
              <w:rPr>
                <w:spacing w:val="40"/>
              </w:rPr>
              <w:t xml:space="preserve"> </w:t>
            </w:r>
            <w:r>
              <w:t>material</w:t>
            </w:r>
            <w:r>
              <w:rPr>
                <w:spacing w:val="40"/>
              </w:rPr>
              <w:t xml:space="preserve"> </w:t>
            </w:r>
            <w:r>
              <w:t>omissions</w:t>
            </w:r>
            <w:r>
              <w:rPr>
                <w:spacing w:val="40"/>
              </w:rPr>
              <w:t xml:space="preserve"> </w:t>
            </w:r>
            <w:r>
              <w:t>or</w:t>
            </w:r>
            <w:r>
              <w:rPr>
                <w:spacing w:val="40"/>
              </w:rPr>
              <w:t xml:space="preserve"> </w:t>
            </w:r>
            <w:r>
              <w:t>a</w:t>
            </w:r>
            <w:r>
              <w:rPr>
                <w:spacing w:val="40"/>
              </w:rPr>
              <w:t xml:space="preserve"> </w:t>
            </w:r>
            <w:r>
              <w:t>missing mandatory field; or</w:t>
            </w:r>
          </w:p>
          <w:p w14:paraId="3864BD09" w14:textId="77777777" w:rsidR="00483ADD" w:rsidRDefault="005A2E5C">
            <w:pPr>
              <w:pStyle w:val="TableParagraph"/>
              <w:numPr>
                <w:ilvl w:val="0"/>
                <w:numId w:val="18"/>
              </w:numPr>
              <w:tabs>
                <w:tab w:val="left" w:pos="614"/>
              </w:tabs>
              <w:kinsoku w:val="0"/>
              <w:overflowPunct w:val="0"/>
              <w:ind w:hanging="437"/>
              <w:rPr>
                <w:spacing w:val="-5"/>
              </w:rPr>
            </w:pPr>
            <w:r>
              <w:t>is</w:t>
            </w:r>
            <w:r>
              <w:rPr>
                <w:spacing w:val="-8"/>
              </w:rPr>
              <w:t xml:space="preserve"> </w:t>
            </w:r>
            <w:r>
              <w:t>submitted</w:t>
            </w:r>
            <w:r>
              <w:rPr>
                <w:spacing w:val="-10"/>
              </w:rPr>
              <w:t xml:space="preserve"> </w:t>
            </w:r>
            <w:r>
              <w:t>using</w:t>
            </w:r>
            <w:r>
              <w:rPr>
                <w:spacing w:val="-8"/>
              </w:rPr>
              <w:t xml:space="preserve"> </w:t>
            </w:r>
            <w:r>
              <w:t>an</w:t>
            </w:r>
            <w:r>
              <w:rPr>
                <w:spacing w:val="-7"/>
              </w:rPr>
              <w:t xml:space="preserve"> </w:t>
            </w:r>
            <w:r>
              <w:t>incorrect</w:t>
            </w:r>
            <w:r>
              <w:rPr>
                <w:spacing w:val="-8"/>
              </w:rPr>
              <w:t xml:space="preserve"> </w:t>
            </w:r>
            <w:r>
              <w:t>MI</w:t>
            </w:r>
            <w:r>
              <w:rPr>
                <w:spacing w:val="-4"/>
              </w:rPr>
              <w:t xml:space="preserve"> </w:t>
            </w:r>
            <w:r>
              <w:t>Reporting</w:t>
            </w:r>
            <w:r>
              <w:rPr>
                <w:spacing w:val="-10"/>
              </w:rPr>
              <w:t xml:space="preserve"> </w:t>
            </w:r>
            <w:r>
              <w:t>Template;</w:t>
            </w:r>
            <w:r>
              <w:rPr>
                <w:spacing w:val="-9"/>
              </w:rPr>
              <w:t xml:space="preserve"> </w:t>
            </w:r>
            <w:r>
              <w:rPr>
                <w:spacing w:val="-5"/>
              </w:rPr>
              <w:t>or</w:t>
            </w:r>
          </w:p>
          <w:p w14:paraId="0BB4E421" w14:textId="77777777" w:rsidR="00483ADD" w:rsidRDefault="005A2E5C">
            <w:pPr>
              <w:pStyle w:val="TableParagraph"/>
              <w:numPr>
                <w:ilvl w:val="0"/>
                <w:numId w:val="18"/>
              </w:numPr>
              <w:tabs>
                <w:tab w:val="left" w:pos="614"/>
              </w:tabs>
              <w:kinsoku w:val="0"/>
              <w:overflowPunct w:val="0"/>
              <w:ind w:right="1349"/>
            </w:pPr>
            <w:r>
              <w:t>is</w:t>
            </w:r>
            <w:r>
              <w:rPr>
                <w:spacing w:val="-5"/>
              </w:rPr>
              <w:t xml:space="preserve"> </w:t>
            </w:r>
            <w:r>
              <w:t>not</w:t>
            </w:r>
            <w:r>
              <w:rPr>
                <w:spacing w:val="-5"/>
              </w:rPr>
              <w:t xml:space="preserve"> </w:t>
            </w:r>
            <w:r>
              <w:t>submitted</w:t>
            </w:r>
            <w:r>
              <w:rPr>
                <w:spacing w:val="-5"/>
              </w:rPr>
              <w:t xml:space="preserve"> </w:t>
            </w:r>
            <w:r>
              <w:t>by</w:t>
            </w:r>
            <w:r>
              <w:rPr>
                <w:spacing w:val="-6"/>
              </w:rPr>
              <w:t xml:space="preserve"> </w:t>
            </w:r>
            <w:r>
              <w:t>the</w:t>
            </w:r>
            <w:r>
              <w:rPr>
                <w:spacing w:val="-4"/>
              </w:rPr>
              <w:t xml:space="preserve"> </w:t>
            </w:r>
            <w:r>
              <w:t>reporting</w:t>
            </w:r>
            <w:r>
              <w:rPr>
                <w:spacing w:val="-5"/>
              </w:rPr>
              <w:t xml:space="preserve"> </w:t>
            </w:r>
            <w:r>
              <w:t>date</w:t>
            </w:r>
            <w:r>
              <w:rPr>
                <w:spacing w:val="-4"/>
              </w:rPr>
              <w:t xml:space="preserve"> </w:t>
            </w:r>
            <w:r>
              <w:t>(including</w:t>
            </w:r>
            <w:r>
              <w:rPr>
                <w:spacing w:val="-4"/>
              </w:rPr>
              <w:t xml:space="preserve"> </w:t>
            </w:r>
            <w:r>
              <w:t>where</w:t>
            </w:r>
            <w:r>
              <w:rPr>
                <w:spacing w:val="-5"/>
              </w:rPr>
              <w:t xml:space="preserve"> </w:t>
            </w:r>
            <w:r>
              <w:t xml:space="preserve">a declaration of no </w:t>
            </w:r>
            <w:r>
              <w:t>business should have been filed);</w:t>
            </w:r>
          </w:p>
        </w:tc>
      </w:tr>
      <w:tr w:rsidR="00483ADD" w14:paraId="6A454A0A"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9A84D28" w14:textId="77777777" w:rsidR="00483ADD" w:rsidRDefault="005A2E5C">
            <w:pPr>
              <w:pStyle w:val="TableParagraph"/>
              <w:kinsoku w:val="0"/>
              <w:overflowPunct w:val="0"/>
              <w:rPr>
                <w:b/>
                <w:bCs/>
                <w:spacing w:val="-2"/>
              </w:rPr>
            </w:pPr>
            <w:r>
              <w:rPr>
                <w:b/>
                <w:bCs/>
              </w:rPr>
              <w:t>"MI</w:t>
            </w:r>
            <w:r>
              <w:rPr>
                <w:b/>
                <w:bCs/>
                <w:spacing w:val="-6"/>
              </w:rPr>
              <w:t xml:space="preserve"> </w:t>
            </w:r>
            <w:r>
              <w:rPr>
                <w:b/>
                <w:bCs/>
                <w:spacing w:val="-2"/>
              </w:rPr>
              <w:t>Report"</w:t>
            </w:r>
          </w:p>
        </w:tc>
        <w:tc>
          <w:tcPr>
            <w:tcW w:w="7941" w:type="dxa"/>
            <w:tcBorders>
              <w:top w:val="single" w:sz="4" w:space="0" w:color="000000"/>
              <w:left w:val="single" w:sz="4" w:space="0" w:color="000000"/>
              <w:bottom w:val="single" w:sz="4" w:space="0" w:color="000000"/>
              <w:right w:val="single" w:sz="4" w:space="0" w:color="000000"/>
            </w:tcBorders>
          </w:tcPr>
          <w:p w14:paraId="78A4EDD7" w14:textId="77777777" w:rsidR="00483ADD" w:rsidRDefault="005A2E5C">
            <w:pPr>
              <w:pStyle w:val="TableParagraph"/>
              <w:kinsoku w:val="0"/>
              <w:overflowPunct w:val="0"/>
              <w:ind w:left="174" w:right="143"/>
              <w:jc w:val="both"/>
            </w:pPr>
            <w:r>
              <w:t>means a report containing Management Information submitted to the Authority in accordance with Framework Schedule 5 (Management Charges and Information);</w:t>
            </w:r>
          </w:p>
        </w:tc>
      </w:tr>
      <w:tr w:rsidR="00483ADD" w14:paraId="65CCFA67"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7F364210" w14:textId="77777777" w:rsidR="00483ADD" w:rsidRDefault="005A2E5C">
            <w:pPr>
              <w:pStyle w:val="TableParagraph"/>
              <w:kinsoku w:val="0"/>
              <w:overflowPunct w:val="0"/>
              <w:ind w:right="536"/>
              <w:rPr>
                <w:b/>
                <w:bCs/>
                <w:spacing w:val="-2"/>
              </w:rPr>
            </w:pPr>
            <w:r>
              <w:rPr>
                <w:b/>
                <w:bCs/>
              </w:rPr>
              <w:t>"MI</w:t>
            </w:r>
            <w:r>
              <w:rPr>
                <w:b/>
                <w:bCs/>
                <w:spacing w:val="-17"/>
              </w:rPr>
              <w:t xml:space="preserve"> </w:t>
            </w:r>
            <w:r>
              <w:rPr>
                <w:b/>
                <w:bCs/>
              </w:rPr>
              <w:t xml:space="preserve">Reporting </w:t>
            </w:r>
            <w:r>
              <w:rPr>
                <w:b/>
                <w:bCs/>
                <w:spacing w:val="-2"/>
              </w:rPr>
              <w:t>Template"</w:t>
            </w:r>
          </w:p>
        </w:tc>
        <w:tc>
          <w:tcPr>
            <w:tcW w:w="7941" w:type="dxa"/>
            <w:tcBorders>
              <w:top w:val="single" w:sz="4" w:space="0" w:color="000000"/>
              <w:left w:val="single" w:sz="4" w:space="0" w:color="000000"/>
              <w:bottom w:val="single" w:sz="4" w:space="0" w:color="000000"/>
              <w:right w:val="single" w:sz="4" w:space="0" w:color="000000"/>
            </w:tcBorders>
          </w:tcPr>
          <w:p w14:paraId="5F91573F" w14:textId="77777777" w:rsidR="00483ADD" w:rsidRDefault="005A2E5C">
            <w:pPr>
              <w:pStyle w:val="TableParagraph"/>
              <w:kinsoku w:val="0"/>
              <w:overflowPunct w:val="0"/>
              <w:ind w:left="174" w:right="143"/>
              <w:jc w:val="both"/>
            </w:pPr>
            <w:r>
              <w:t>means</w:t>
            </w:r>
            <w:r>
              <w:rPr>
                <w:spacing w:val="-3"/>
              </w:rPr>
              <w:t xml:space="preserve"> </w:t>
            </w:r>
            <w:r>
              <w:t>the</w:t>
            </w:r>
            <w:r>
              <w:rPr>
                <w:spacing w:val="-5"/>
              </w:rPr>
              <w:t xml:space="preserve"> </w:t>
            </w:r>
            <w:r>
              <w:t>form</w:t>
            </w:r>
            <w:r>
              <w:rPr>
                <w:spacing w:val="-5"/>
              </w:rPr>
              <w:t xml:space="preserve"> </w:t>
            </w:r>
            <w:r>
              <w:t>of</w:t>
            </w:r>
            <w:r>
              <w:rPr>
                <w:spacing w:val="-3"/>
              </w:rPr>
              <w:t xml:space="preserve"> </w:t>
            </w:r>
            <w:r>
              <w:t>report</w:t>
            </w:r>
            <w:r>
              <w:rPr>
                <w:spacing w:val="-3"/>
              </w:rPr>
              <w:t xml:space="preserve"> </w:t>
            </w:r>
            <w:r>
              <w:t>set</w:t>
            </w:r>
            <w:r>
              <w:rPr>
                <w:spacing w:val="-5"/>
              </w:rPr>
              <w:t xml:space="preserve"> </w:t>
            </w:r>
            <w:r>
              <w:t>out</w:t>
            </w:r>
            <w:r>
              <w:rPr>
                <w:spacing w:val="-5"/>
              </w:rPr>
              <w:t xml:space="preserve"> </w:t>
            </w:r>
            <w:r>
              <w:t>in</w:t>
            </w:r>
            <w:r>
              <w:rPr>
                <w:spacing w:val="-3"/>
              </w:rPr>
              <w:t xml:space="preserve"> </w:t>
            </w:r>
            <w:r>
              <w:t>the</w:t>
            </w:r>
            <w:r>
              <w:rPr>
                <w:spacing w:val="-5"/>
              </w:rPr>
              <w:t xml:space="preserve"> </w:t>
            </w:r>
            <w:r>
              <w:t>Annex</w:t>
            </w:r>
            <w:r>
              <w:rPr>
                <w:spacing w:val="-3"/>
              </w:rPr>
              <w:t xml:space="preserve"> </w:t>
            </w:r>
            <w:r>
              <w:t>to</w:t>
            </w:r>
            <w:r>
              <w:rPr>
                <w:spacing w:val="-3"/>
              </w:rPr>
              <w:t xml:space="preserve"> </w:t>
            </w:r>
            <w:r>
              <w:t>Framework</w:t>
            </w:r>
            <w:r>
              <w:rPr>
                <w:spacing w:val="-6"/>
              </w:rPr>
              <w:t xml:space="preserve"> </w:t>
            </w:r>
            <w:r>
              <w:t>Schedule</w:t>
            </w:r>
            <w:r>
              <w:rPr>
                <w:spacing w:val="-3"/>
              </w:rPr>
              <w:t xml:space="preserve"> </w:t>
            </w:r>
            <w:r>
              <w:t>5 (Management Charges and Information) setting out the information the Supplier is required to supply to the Authority;</w:t>
            </w:r>
          </w:p>
        </w:tc>
      </w:tr>
      <w:tr w:rsidR="00483ADD" w14:paraId="053B8033" w14:textId="77777777">
        <w:trPr>
          <w:trHeight w:val="518"/>
        </w:trPr>
        <w:tc>
          <w:tcPr>
            <w:tcW w:w="2271" w:type="dxa"/>
            <w:tcBorders>
              <w:top w:val="single" w:sz="4" w:space="0" w:color="000000"/>
              <w:left w:val="single" w:sz="4" w:space="0" w:color="000000"/>
              <w:bottom w:val="single" w:sz="4" w:space="0" w:color="000000"/>
              <w:right w:val="single" w:sz="4" w:space="0" w:color="000000"/>
            </w:tcBorders>
          </w:tcPr>
          <w:p w14:paraId="03AF3E8D" w14:textId="77777777" w:rsidR="00483ADD" w:rsidRDefault="005A2E5C">
            <w:pPr>
              <w:pStyle w:val="TableParagraph"/>
              <w:kinsoku w:val="0"/>
              <w:overflowPunct w:val="0"/>
              <w:spacing w:before="122"/>
              <w:rPr>
                <w:b/>
                <w:bCs/>
                <w:spacing w:val="-2"/>
              </w:rPr>
            </w:pPr>
            <w:r>
              <w:rPr>
                <w:b/>
                <w:bCs/>
                <w:spacing w:val="-2"/>
              </w:rPr>
              <w:t>"Milestone"</w:t>
            </w:r>
          </w:p>
        </w:tc>
        <w:tc>
          <w:tcPr>
            <w:tcW w:w="7941" w:type="dxa"/>
            <w:tcBorders>
              <w:top w:val="single" w:sz="4" w:space="0" w:color="000000"/>
              <w:left w:val="single" w:sz="4" w:space="0" w:color="000000"/>
              <w:bottom w:val="single" w:sz="4" w:space="0" w:color="000000"/>
              <w:right w:val="single" w:sz="4" w:space="0" w:color="000000"/>
            </w:tcBorders>
          </w:tcPr>
          <w:p w14:paraId="74FF67BC" w14:textId="77777777" w:rsidR="00483ADD" w:rsidRDefault="005A2E5C">
            <w:pPr>
              <w:pStyle w:val="TableParagraph"/>
              <w:kinsoku w:val="0"/>
              <w:overflowPunct w:val="0"/>
              <w:spacing w:before="122"/>
              <w:ind w:left="174"/>
              <w:rPr>
                <w:spacing w:val="-2"/>
              </w:rPr>
            </w:pPr>
            <w:r>
              <w:t>an</w:t>
            </w:r>
            <w:r>
              <w:rPr>
                <w:spacing w:val="-5"/>
              </w:rPr>
              <w:t xml:space="preserve"> </w:t>
            </w:r>
            <w:r>
              <w:t>event</w:t>
            </w:r>
            <w:r>
              <w:rPr>
                <w:spacing w:val="-5"/>
              </w:rPr>
              <w:t xml:space="preserve"> </w:t>
            </w:r>
            <w:r>
              <w:t>or</w:t>
            </w:r>
            <w:r>
              <w:rPr>
                <w:spacing w:val="-2"/>
              </w:rPr>
              <w:t xml:space="preserve"> </w:t>
            </w:r>
            <w:r>
              <w:t>task</w:t>
            </w:r>
            <w:r>
              <w:rPr>
                <w:spacing w:val="-6"/>
              </w:rPr>
              <w:t xml:space="preserve"> </w:t>
            </w:r>
            <w:r>
              <w:t>described</w:t>
            </w:r>
            <w:r>
              <w:rPr>
                <w:spacing w:val="-3"/>
              </w:rPr>
              <w:t xml:space="preserve"> </w:t>
            </w:r>
            <w:r>
              <w:t>in</w:t>
            </w:r>
            <w:r>
              <w:rPr>
                <w:spacing w:val="-3"/>
              </w:rPr>
              <w:t xml:space="preserve"> </w:t>
            </w:r>
            <w:r>
              <w:t>the</w:t>
            </w:r>
            <w:r>
              <w:rPr>
                <w:spacing w:val="-3"/>
              </w:rPr>
              <w:t xml:space="preserve"> </w:t>
            </w:r>
            <w:r>
              <w:t>Implementation</w:t>
            </w:r>
            <w:r>
              <w:rPr>
                <w:spacing w:val="-1"/>
              </w:rPr>
              <w:t xml:space="preserve"> </w:t>
            </w:r>
            <w:r>
              <w:rPr>
                <w:spacing w:val="-2"/>
              </w:rPr>
              <w:t>Plan;</w:t>
            </w:r>
          </w:p>
        </w:tc>
      </w:tr>
      <w:tr w:rsidR="00483ADD" w14:paraId="5B7DC20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6B1E364" w14:textId="77777777" w:rsidR="00483ADD" w:rsidRDefault="005A2E5C">
            <w:pPr>
              <w:pStyle w:val="TableParagraph"/>
              <w:kinsoku w:val="0"/>
              <w:overflowPunct w:val="0"/>
              <w:rPr>
                <w:b/>
                <w:bCs/>
                <w:spacing w:val="-2"/>
              </w:rPr>
            </w:pPr>
            <w:r>
              <w:rPr>
                <w:b/>
                <w:bCs/>
                <w:spacing w:val="-2"/>
              </w:rPr>
              <w:t>"Milestone</w:t>
            </w:r>
            <w:r>
              <w:rPr>
                <w:b/>
                <w:bCs/>
                <w:spacing w:val="3"/>
              </w:rPr>
              <w:t xml:space="preserve">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016D5C62" w14:textId="77777777" w:rsidR="00483ADD" w:rsidRDefault="005A2E5C">
            <w:pPr>
              <w:pStyle w:val="TableParagraph"/>
              <w:tabs>
                <w:tab w:val="left" w:pos="713"/>
                <w:tab w:val="left" w:pos="1529"/>
                <w:tab w:val="left" w:pos="2200"/>
                <w:tab w:val="left" w:pos="2722"/>
                <w:tab w:val="left" w:pos="3262"/>
                <w:tab w:val="left" w:pos="4238"/>
                <w:tab w:val="left" w:pos="4775"/>
                <w:tab w:val="left" w:pos="5832"/>
                <w:tab w:val="left" w:pos="7063"/>
                <w:tab w:val="left" w:pos="7451"/>
              </w:tabs>
              <w:kinsoku w:val="0"/>
              <w:overflowPunct w:val="0"/>
              <w:ind w:left="174" w:right="144"/>
            </w:pPr>
            <w:r>
              <w:rPr>
                <w:spacing w:val="-4"/>
              </w:rPr>
              <w:t>the</w:t>
            </w:r>
            <w:r>
              <w:tab/>
            </w:r>
            <w:r>
              <w:rPr>
                <w:spacing w:val="-2"/>
              </w:rPr>
              <w:t>target</w:t>
            </w:r>
            <w:r>
              <w:tab/>
            </w:r>
            <w:r>
              <w:rPr>
                <w:spacing w:val="-4"/>
              </w:rPr>
              <w:t>date</w:t>
            </w:r>
            <w:r>
              <w:tab/>
            </w:r>
            <w:r>
              <w:rPr>
                <w:spacing w:val="-4"/>
              </w:rPr>
              <w:t>set</w:t>
            </w:r>
            <w:r>
              <w:tab/>
            </w:r>
            <w:r>
              <w:rPr>
                <w:spacing w:val="-4"/>
              </w:rPr>
              <w:t>out</w:t>
            </w:r>
            <w:r>
              <w:tab/>
            </w:r>
            <w:r>
              <w:rPr>
                <w:spacing w:val="-2"/>
              </w:rPr>
              <w:t>against</w:t>
            </w:r>
            <w:r>
              <w:tab/>
            </w:r>
            <w:r>
              <w:rPr>
                <w:spacing w:val="-4"/>
              </w:rPr>
              <w:t>the</w:t>
            </w:r>
            <w:r>
              <w:tab/>
            </w:r>
            <w:r>
              <w:rPr>
                <w:spacing w:val="-2"/>
              </w:rPr>
              <w:t>relevant</w:t>
            </w:r>
            <w:r>
              <w:tab/>
            </w:r>
            <w:r>
              <w:rPr>
                <w:spacing w:val="-2"/>
              </w:rPr>
              <w:t>Milestone</w:t>
            </w:r>
            <w:r>
              <w:tab/>
            </w:r>
            <w:r>
              <w:rPr>
                <w:spacing w:val="-6"/>
              </w:rPr>
              <w:t>in</w:t>
            </w:r>
            <w:r>
              <w:tab/>
            </w:r>
            <w:r>
              <w:rPr>
                <w:spacing w:val="-4"/>
              </w:rPr>
              <w:t xml:space="preserve">the </w:t>
            </w:r>
            <w:r>
              <w:t>Implementation Plan by which the Milestone must be Achieved;</w:t>
            </w:r>
          </w:p>
        </w:tc>
      </w:tr>
      <w:tr w:rsidR="00483ADD" w14:paraId="4ABF2FE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289DA72" w14:textId="77777777" w:rsidR="00483ADD" w:rsidRDefault="005A2E5C">
            <w:pPr>
              <w:pStyle w:val="TableParagraph"/>
              <w:kinsoku w:val="0"/>
              <w:overflowPunct w:val="0"/>
              <w:ind w:right="336"/>
              <w:rPr>
                <w:b/>
                <w:bCs/>
                <w:spacing w:val="-2"/>
              </w:rPr>
            </w:pPr>
            <w:r>
              <w:rPr>
                <w:b/>
                <w:bCs/>
                <w:spacing w:val="-2"/>
              </w:rPr>
              <w:t>"Milestone Payment"</w:t>
            </w:r>
          </w:p>
        </w:tc>
        <w:tc>
          <w:tcPr>
            <w:tcW w:w="7941" w:type="dxa"/>
            <w:tcBorders>
              <w:top w:val="single" w:sz="4" w:space="0" w:color="000000"/>
              <w:left w:val="single" w:sz="4" w:space="0" w:color="000000"/>
              <w:bottom w:val="single" w:sz="4" w:space="0" w:color="000000"/>
              <w:right w:val="single" w:sz="4" w:space="0" w:color="000000"/>
            </w:tcBorders>
          </w:tcPr>
          <w:p w14:paraId="7D8DFA10" w14:textId="77777777" w:rsidR="00483ADD" w:rsidRDefault="005A2E5C">
            <w:pPr>
              <w:pStyle w:val="TableParagraph"/>
              <w:kinsoku w:val="0"/>
              <w:overflowPunct w:val="0"/>
              <w:ind w:left="174"/>
              <w:rPr>
                <w:spacing w:val="-2"/>
              </w:rPr>
            </w:pPr>
            <w:r>
              <w:t>has</w:t>
            </w:r>
            <w:r>
              <w:rPr>
                <w:spacing w:val="-17"/>
              </w:rPr>
              <w:t xml:space="preserve"> </w:t>
            </w:r>
            <w:r>
              <w:t>the</w:t>
            </w:r>
            <w:r>
              <w:rPr>
                <w:spacing w:val="-17"/>
              </w:rPr>
              <w:t xml:space="preserve"> </w:t>
            </w:r>
            <w:r>
              <w:t>meaning</w:t>
            </w:r>
            <w:r>
              <w:rPr>
                <w:spacing w:val="-16"/>
              </w:rPr>
              <w:t xml:space="preserve"> </w:t>
            </w:r>
            <w:r>
              <w:t>given</w:t>
            </w:r>
            <w:r>
              <w:rPr>
                <w:spacing w:val="-17"/>
              </w:rPr>
              <w:t xml:space="preserve"> </w:t>
            </w:r>
            <w:r>
              <w:t>in</w:t>
            </w:r>
            <w:r>
              <w:rPr>
                <w:spacing w:val="-17"/>
              </w:rPr>
              <w:t xml:space="preserve"> </w:t>
            </w:r>
            <w:r>
              <w:t>Call-Off</w:t>
            </w:r>
            <w:r>
              <w:rPr>
                <w:spacing w:val="-17"/>
              </w:rPr>
              <w:t xml:space="preserve"> </w:t>
            </w:r>
            <w:r>
              <w:t>Schedule</w:t>
            </w:r>
            <w:r>
              <w:rPr>
                <w:spacing w:val="-16"/>
              </w:rPr>
              <w:t xml:space="preserve"> </w:t>
            </w:r>
            <w:r>
              <w:t>13</w:t>
            </w:r>
            <w:r>
              <w:rPr>
                <w:spacing w:val="-17"/>
              </w:rPr>
              <w:t xml:space="preserve"> </w:t>
            </w:r>
            <w:r>
              <w:t>(Implementation</w:t>
            </w:r>
            <w:r>
              <w:rPr>
                <w:spacing w:val="-17"/>
              </w:rPr>
              <w:t xml:space="preserve"> </w:t>
            </w:r>
            <w:r>
              <w:t>Plan</w:t>
            </w:r>
            <w:r>
              <w:rPr>
                <w:spacing w:val="-16"/>
              </w:rPr>
              <w:t xml:space="preserve"> </w:t>
            </w:r>
            <w:r>
              <w:t xml:space="preserve">and </w:t>
            </w:r>
            <w:r>
              <w:rPr>
                <w:spacing w:val="-2"/>
              </w:rPr>
              <w:t>Testing);</w:t>
            </w:r>
          </w:p>
        </w:tc>
      </w:tr>
    </w:tbl>
    <w:p w14:paraId="239E6819" w14:textId="77777777" w:rsidR="00483ADD" w:rsidRDefault="00483ADD">
      <w:pPr>
        <w:rPr>
          <w:sz w:val="7"/>
          <w:szCs w:val="7"/>
        </w:rPr>
        <w:sectPr w:rsidR="00483ADD">
          <w:pgSz w:w="11910" w:h="16840"/>
          <w:pgMar w:top="1340" w:right="740" w:bottom="1440" w:left="740" w:header="715" w:footer="1213" w:gutter="0"/>
          <w:cols w:space="720"/>
          <w:noEndnote/>
        </w:sectPr>
      </w:pPr>
    </w:p>
    <w:p w14:paraId="0F0C4820"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7BFBCD17"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5379A36" w14:textId="77777777" w:rsidR="00483ADD" w:rsidRDefault="005A2E5C">
            <w:pPr>
              <w:pStyle w:val="TableParagraph"/>
              <w:kinsoku w:val="0"/>
              <w:overflowPunct w:val="0"/>
              <w:ind w:right="336"/>
              <w:rPr>
                <w:b/>
                <w:bCs/>
                <w:spacing w:val="-2"/>
              </w:rPr>
            </w:pPr>
            <w:r>
              <w:rPr>
                <w:b/>
                <w:bCs/>
                <w:spacing w:val="-2"/>
              </w:rPr>
              <w:t>"Milestone Retention"</w:t>
            </w:r>
          </w:p>
        </w:tc>
        <w:tc>
          <w:tcPr>
            <w:tcW w:w="7941" w:type="dxa"/>
            <w:tcBorders>
              <w:top w:val="single" w:sz="4" w:space="0" w:color="000000"/>
              <w:left w:val="single" w:sz="4" w:space="0" w:color="000000"/>
              <w:bottom w:val="single" w:sz="4" w:space="0" w:color="000000"/>
              <w:right w:val="single" w:sz="4" w:space="0" w:color="000000"/>
            </w:tcBorders>
          </w:tcPr>
          <w:p w14:paraId="2123F85D" w14:textId="58E0D746" w:rsidR="00483ADD" w:rsidRDefault="005A2E5C">
            <w:pPr>
              <w:pStyle w:val="TableParagraph"/>
              <w:kinsoku w:val="0"/>
              <w:overflowPunct w:val="0"/>
              <w:ind w:left="174" w:right="141"/>
              <w:jc w:val="both"/>
            </w:pPr>
            <w:r>
              <w:t xml:space="preserve">means </w:t>
            </w:r>
            <w:r w:rsidR="003F095C" w:rsidRPr="003F095C">
              <w:rPr>
                <w:b/>
                <w:bCs/>
                <w:i/>
                <w:iCs/>
                <w:color w:val="FFFFFF" w:themeColor="background1"/>
                <w:highlight w:val="black"/>
              </w:rPr>
              <w:t>[REDACTED]</w:t>
            </w:r>
            <w:r>
              <w:t xml:space="preserve"> of the respective Milestone Payment (being measured prior to deduction of any Delay Payment attributable to that Milestone) which is withheld and only released in accordance with Paragraph 5 of Call-Off Schedule 5 (Pricing Details);</w:t>
            </w:r>
          </w:p>
        </w:tc>
      </w:tr>
      <w:tr w:rsidR="00483ADD" w14:paraId="798FCC2A"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05F7EC3C" w14:textId="77777777" w:rsidR="00483ADD" w:rsidRDefault="005A2E5C">
            <w:pPr>
              <w:pStyle w:val="TableParagraph"/>
              <w:kinsoku w:val="0"/>
              <w:overflowPunct w:val="0"/>
              <w:rPr>
                <w:b/>
                <w:bCs/>
                <w:spacing w:val="-2"/>
              </w:rPr>
            </w:pPr>
            <w:r>
              <w:rPr>
                <w:b/>
                <w:bCs/>
                <w:spacing w:val="-2"/>
              </w:rPr>
              <w:t>"Month"</w:t>
            </w:r>
          </w:p>
        </w:tc>
        <w:tc>
          <w:tcPr>
            <w:tcW w:w="7941" w:type="dxa"/>
            <w:tcBorders>
              <w:top w:val="single" w:sz="4" w:space="0" w:color="000000"/>
              <w:left w:val="single" w:sz="4" w:space="0" w:color="000000"/>
              <w:bottom w:val="single" w:sz="4" w:space="0" w:color="000000"/>
              <w:right w:val="single" w:sz="4" w:space="0" w:color="000000"/>
            </w:tcBorders>
          </w:tcPr>
          <w:p w14:paraId="132E7D76" w14:textId="77777777" w:rsidR="00483ADD" w:rsidRDefault="005A2E5C">
            <w:pPr>
              <w:pStyle w:val="TableParagraph"/>
              <w:kinsoku w:val="0"/>
              <w:overflowPunct w:val="0"/>
              <w:ind w:left="174"/>
              <w:rPr>
                <w:spacing w:val="-2"/>
              </w:rPr>
            </w:pPr>
            <w:r>
              <w:t>a</w:t>
            </w:r>
            <w:r>
              <w:rPr>
                <w:spacing w:val="-4"/>
              </w:rPr>
              <w:t xml:space="preserve"> </w:t>
            </w:r>
            <w:r>
              <w:t>calendar</w:t>
            </w:r>
            <w:r>
              <w:rPr>
                <w:spacing w:val="-7"/>
              </w:rPr>
              <w:t xml:space="preserve"> </w:t>
            </w:r>
            <w:r>
              <w:t>month</w:t>
            </w:r>
            <w:r>
              <w:rPr>
                <w:spacing w:val="-5"/>
              </w:rPr>
              <w:t xml:space="preserve"> </w:t>
            </w:r>
            <w:r>
              <w:t>and</w:t>
            </w:r>
            <w:r>
              <w:rPr>
                <w:spacing w:val="-3"/>
              </w:rPr>
              <w:t xml:space="preserve"> </w:t>
            </w:r>
            <w:r>
              <w:rPr>
                <w:b/>
                <w:bCs/>
              </w:rPr>
              <w:t>"Monthly"</w:t>
            </w:r>
            <w:r>
              <w:rPr>
                <w:b/>
                <w:bCs/>
                <w:spacing w:val="-4"/>
              </w:rPr>
              <w:t xml:space="preserve"> </w:t>
            </w:r>
            <w:r>
              <w:t>shall</w:t>
            </w:r>
            <w:r>
              <w:rPr>
                <w:spacing w:val="-4"/>
              </w:rPr>
              <w:t xml:space="preserve"> </w:t>
            </w:r>
            <w:r>
              <w:t>be</w:t>
            </w:r>
            <w:r>
              <w:rPr>
                <w:spacing w:val="-4"/>
              </w:rPr>
              <w:t xml:space="preserve"> </w:t>
            </w:r>
            <w:proofErr w:type="gramStart"/>
            <w:r>
              <w:t>interpreted</w:t>
            </w:r>
            <w:r>
              <w:rPr>
                <w:spacing w:val="-4"/>
              </w:rPr>
              <w:t xml:space="preserve"> </w:t>
            </w:r>
            <w:r>
              <w:rPr>
                <w:spacing w:val="-2"/>
              </w:rPr>
              <w:t>accordingly;</w:t>
            </w:r>
            <w:proofErr w:type="gramEnd"/>
          </w:p>
        </w:tc>
      </w:tr>
      <w:tr w:rsidR="00483ADD" w14:paraId="6AAB466B"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C985F38" w14:textId="77777777" w:rsidR="00483ADD" w:rsidRDefault="005A2E5C">
            <w:pPr>
              <w:pStyle w:val="TableParagraph"/>
              <w:kinsoku w:val="0"/>
              <w:overflowPunct w:val="0"/>
              <w:ind w:right="162"/>
              <w:rPr>
                <w:b/>
                <w:bCs/>
                <w:spacing w:val="-2"/>
              </w:rPr>
            </w:pPr>
            <w:r>
              <w:rPr>
                <w:b/>
                <w:bCs/>
              </w:rPr>
              <w:t>"Monthly</w:t>
            </w:r>
            <w:r>
              <w:rPr>
                <w:b/>
                <w:bCs/>
                <w:spacing w:val="-17"/>
              </w:rPr>
              <w:t xml:space="preserve"> </w:t>
            </w:r>
            <w:r>
              <w:rPr>
                <w:b/>
                <w:bCs/>
              </w:rPr>
              <w:t xml:space="preserve">Service </w:t>
            </w:r>
            <w:r>
              <w:rPr>
                <w:b/>
                <w:bCs/>
                <w:spacing w:val="-2"/>
              </w:rPr>
              <w:t>Charge"</w:t>
            </w:r>
          </w:p>
        </w:tc>
        <w:tc>
          <w:tcPr>
            <w:tcW w:w="7941" w:type="dxa"/>
            <w:tcBorders>
              <w:top w:val="single" w:sz="4" w:space="0" w:color="000000"/>
              <w:left w:val="single" w:sz="4" w:space="0" w:color="000000"/>
              <w:bottom w:val="single" w:sz="4" w:space="0" w:color="000000"/>
              <w:right w:val="single" w:sz="4" w:space="0" w:color="000000"/>
            </w:tcBorders>
          </w:tcPr>
          <w:p w14:paraId="1C89B9D8" w14:textId="77777777" w:rsidR="00483ADD" w:rsidRDefault="005A2E5C">
            <w:pPr>
              <w:pStyle w:val="TableParagraph"/>
              <w:kinsoku w:val="0"/>
              <w:overflowPunct w:val="0"/>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to</w:t>
            </w:r>
            <w:r>
              <w:rPr>
                <w:spacing w:val="-3"/>
              </w:rPr>
              <w:t xml:space="preserve"> </w:t>
            </w:r>
            <w:r>
              <w:t>it</w:t>
            </w:r>
            <w:r>
              <w:rPr>
                <w:spacing w:val="-2"/>
              </w:rPr>
              <w:t xml:space="preserve"> </w:t>
            </w:r>
            <w:r>
              <w:t>in</w:t>
            </w:r>
            <w:r>
              <w:rPr>
                <w:spacing w:val="-5"/>
              </w:rPr>
              <w:t xml:space="preserve"> </w:t>
            </w:r>
            <w:r>
              <w:t>Call-Off</w:t>
            </w:r>
            <w:r>
              <w:rPr>
                <w:spacing w:val="-2"/>
              </w:rPr>
              <w:t xml:space="preserve"> </w:t>
            </w:r>
            <w:r>
              <w:t>Schedule</w:t>
            </w:r>
            <w:r>
              <w:rPr>
                <w:spacing w:val="-3"/>
              </w:rPr>
              <w:t xml:space="preserve"> </w:t>
            </w:r>
            <w:r>
              <w:t>5</w:t>
            </w:r>
            <w:r>
              <w:rPr>
                <w:spacing w:val="-2"/>
              </w:rPr>
              <w:t xml:space="preserve"> </w:t>
            </w:r>
            <w:r>
              <w:t>(Pricing</w:t>
            </w:r>
            <w:r>
              <w:rPr>
                <w:spacing w:val="-4"/>
              </w:rPr>
              <w:t xml:space="preserve"> </w:t>
            </w:r>
            <w:r>
              <w:rPr>
                <w:spacing w:val="-2"/>
              </w:rPr>
              <w:t>Details);</w:t>
            </w:r>
          </w:p>
        </w:tc>
      </w:tr>
      <w:tr w:rsidR="00483ADD" w14:paraId="75527CE8"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47B9647E" w14:textId="77777777" w:rsidR="00483ADD" w:rsidRDefault="005A2E5C">
            <w:pPr>
              <w:pStyle w:val="TableParagraph"/>
              <w:kinsoku w:val="0"/>
              <w:overflowPunct w:val="0"/>
              <w:spacing w:before="122"/>
              <w:rPr>
                <w:b/>
                <w:bCs/>
                <w:spacing w:val="-2"/>
              </w:rPr>
            </w:pPr>
            <w:r>
              <w:rPr>
                <w:b/>
                <w:bCs/>
              </w:rPr>
              <w:t>"Multi</w:t>
            </w:r>
            <w:r>
              <w:rPr>
                <w:b/>
                <w:bCs/>
                <w:spacing w:val="-17"/>
              </w:rPr>
              <w:t xml:space="preserve"> </w:t>
            </w:r>
            <w:r>
              <w:rPr>
                <w:b/>
                <w:bCs/>
              </w:rPr>
              <w:t xml:space="preserve">Party </w:t>
            </w:r>
            <w:r>
              <w:rPr>
                <w:b/>
                <w:bCs/>
                <w:spacing w:val="-2"/>
              </w:rPr>
              <w:t>Variation"</w:t>
            </w:r>
          </w:p>
        </w:tc>
        <w:tc>
          <w:tcPr>
            <w:tcW w:w="7941" w:type="dxa"/>
            <w:tcBorders>
              <w:top w:val="single" w:sz="4" w:space="0" w:color="000000"/>
              <w:left w:val="single" w:sz="4" w:space="0" w:color="000000"/>
              <w:bottom w:val="single" w:sz="4" w:space="0" w:color="000000"/>
              <w:right w:val="single" w:sz="4" w:space="0" w:color="000000"/>
            </w:tcBorders>
          </w:tcPr>
          <w:p w14:paraId="2E5105A6" w14:textId="77777777" w:rsidR="00483ADD" w:rsidRDefault="005A2E5C">
            <w:pPr>
              <w:pStyle w:val="TableParagraph"/>
              <w:kinsoku w:val="0"/>
              <w:overflowPunct w:val="0"/>
              <w:spacing w:before="122"/>
              <w:ind w:left="174"/>
            </w:pPr>
            <w:r>
              <w:t xml:space="preserve">means a Variation which impacts the services or products supplied by more than one Managed Service </w:t>
            </w:r>
            <w:proofErr w:type="gramStart"/>
            <w:r>
              <w:t>Supplier;</w:t>
            </w:r>
            <w:proofErr w:type="gramEnd"/>
          </w:p>
        </w:tc>
      </w:tr>
      <w:tr w:rsidR="00483ADD" w14:paraId="165A54E0"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788EB4AF" w14:textId="77777777" w:rsidR="00483ADD" w:rsidRDefault="005A2E5C">
            <w:pPr>
              <w:pStyle w:val="TableParagraph"/>
              <w:kinsoku w:val="0"/>
              <w:overflowPunct w:val="0"/>
              <w:spacing w:before="121"/>
              <w:rPr>
                <w:b/>
                <w:bCs/>
                <w:spacing w:val="-2"/>
              </w:rPr>
            </w:pPr>
            <w:r>
              <w:rPr>
                <w:b/>
                <w:bCs/>
              </w:rPr>
              <w:t>"Multi</w:t>
            </w:r>
            <w:r>
              <w:rPr>
                <w:b/>
                <w:bCs/>
                <w:spacing w:val="-17"/>
              </w:rPr>
              <w:t xml:space="preserve"> </w:t>
            </w:r>
            <w:r>
              <w:rPr>
                <w:b/>
                <w:bCs/>
              </w:rPr>
              <w:t xml:space="preserve">Party </w:t>
            </w:r>
            <w:r>
              <w:rPr>
                <w:b/>
                <w:bCs/>
                <w:spacing w:val="-2"/>
              </w:rPr>
              <w:t>Variation Procedure"</w:t>
            </w:r>
          </w:p>
        </w:tc>
        <w:tc>
          <w:tcPr>
            <w:tcW w:w="7941" w:type="dxa"/>
            <w:tcBorders>
              <w:top w:val="single" w:sz="4" w:space="0" w:color="000000"/>
              <w:left w:val="single" w:sz="4" w:space="0" w:color="000000"/>
              <w:bottom w:val="single" w:sz="4" w:space="0" w:color="000000"/>
              <w:right w:val="single" w:sz="4" w:space="0" w:color="000000"/>
            </w:tcBorders>
          </w:tcPr>
          <w:p w14:paraId="15B686B4" w14:textId="77777777" w:rsidR="00483ADD" w:rsidRDefault="005A2E5C">
            <w:pPr>
              <w:pStyle w:val="TableParagraph"/>
              <w:kinsoku w:val="0"/>
              <w:overflowPunct w:val="0"/>
              <w:spacing w:before="121"/>
              <w:ind w:left="174"/>
            </w:pPr>
            <w:r>
              <w:t>means</w:t>
            </w:r>
            <w:r>
              <w:rPr>
                <w:spacing w:val="40"/>
              </w:rPr>
              <w:t xml:space="preserve"> </w:t>
            </w:r>
            <w:r>
              <w:t>the</w:t>
            </w:r>
            <w:r>
              <w:rPr>
                <w:spacing w:val="40"/>
              </w:rPr>
              <w:t xml:space="preserve"> </w:t>
            </w:r>
            <w:r>
              <w:t>procedure</w:t>
            </w:r>
            <w:r>
              <w:rPr>
                <w:spacing w:val="40"/>
              </w:rPr>
              <w:t xml:space="preserve"> </w:t>
            </w:r>
            <w:r>
              <w:t>set</w:t>
            </w:r>
            <w:r>
              <w:rPr>
                <w:spacing w:val="40"/>
              </w:rPr>
              <w:t xml:space="preserve"> </w:t>
            </w:r>
            <w:r>
              <w:t>out</w:t>
            </w:r>
            <w:r>
              <w:rPr>
                <w:spacing w:val="40"/>
              </w:rPr>
              <w:t xml:space="preserve"> </w:t>
            </w:r>
            <w:r>
              <w:t>in</w:t>
            </w:r>
            <w:r>
              <w:rPr>
                <w:spacing w:val="40"/>
              </w:rPr>
              <w:t xml:space="preserve"> </w:t>
            </w:r>
            <w:r>
              <w:t>Schedule</w:t>
            </w:r>
            <w:r>
              <w:rPr>
                <w:spacing w:val="40"/>
              </w:rPr>
              <w:t xml:space="preserve"> </w:t>
            </w:r>
            <w:r>
              <w:t>5</w:t>
            </w:r>
            <w:r>
              <w:rPr>
                <w:spacing w:val="40"/>
              </w:rPr>
              <w:t xml:space="preserve"> </w:t>
            </w:r>
            <w:r>
              <w:t>(Multi</w:t>
            </w:r>
            <w:r>
              <w:rPr>
                <w:spacing w:val="40"/>
              </w:rPr>
              <w:t xml:space="preserve"> </w:t>
            </w:r>
            <w:r>
              <w:t>Party</w:t>
            </w:r>
            <w:r>
              <w:rPr>
                <w:spacing w:val="40"/>
              </w:rPr>
              <w:t xml:space="preserve"> </w:t>
            </w:r>
            <w:r>
              <w:t>Variation</w:t>
            </w:r>
            <w:r>
              <w:rPr>
                <w:spacing w:val="80"/>
              </w:rPr>
              <w:t xml:space="preserve"> </w:t>
            </w:r>
            <w:r>
              <w:t xml:space="preserve">Procedure) of the Collaboration </w:t>
            </w:r>
            <w:r>
              <w:t>Agreement;</w:t>
            </w:r>
          </w:p>
        </w:tc>
      </w:tr>
      <w:tr w:rsidR="00483ADD" w14:paraId="220F61B8"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276D2AB" w14:textId="77777777" w:rsidR="00483ADD" w:rsidRDefault="005A2E5C">
            <w:pPr>
              <w:pStyle w:val="TableParagraph"/>
              <w:kinsoku w:val="0"/>
              <w:overflowPunct w:val="0"/>
              <w:rPr>
                <w:b/>
                <w:bCs/>
                <w:spacing w:val="-2"/>
              </w:rPr>
            </w:pPr>
            <w:r>
              <w:rPr>
                <w:b/>
                <w:bCs/>
                <w:spacing w:val="-2"/>
              </w:rPr>
              <w:t>"National Insurance"</w:t>
            </w:r>
          </w:p>
        </w:tc>
        <w:tc>
          <w:tcPr>
            <w:tcW w:w="7941" w:type="dxa"/>
            <w:tcBorders>
              <w:top w:val="single" w:sz="4" w:space="0" w:color="000000"/>
              <w:left w:val="single" w:sz="4" w:space="0" w:color="000000"/>
              <w:bottom w:val="single" w:sz="4" w:space="0" w:color="000000"/>
              <w:right w:val="single" w:sz="4" w:space="0" w:color="000000"/>
            </w:tcBorders>
          </w:tcPr>
          <w:p w14:paraId="437CB3ED" w14:textId="77777777" w:rsidR="00483ADD" w:rsidRDefault="005A2E5C">
            <w:pPr>
              <w:pStyle w:val="TableParagraph"/>
              <w:kinsoku w:val="0"/>
              <w:overflowPunct w:val="0"/>
              <w:ind w:left="174" w:right="144"/>
              <w:jc w:val="both"/>
            </w:pPr>
            <w:r>
              <w:t>contributions required by the Social Security Contributions and Benefits Act 1992 and made in accordance with the Social Security (Contributions) Regulations 2001 (SI 2001/1004);</w:t>
            </w:r>
          </w:p>
        </w:tc>
      </w:tr>
      <w:tr w:rsidR="00483ADD" w14:paraId="15AF6A38" w14:textId="77777777">
        <w:trPr>
          <w:trHeight w:val="2844"/>
        </w:trPr>
        <w:tc>
          <w:tcPr>
            <w:tcW w:w="2271" w:type="dxa"/>
            <w:tcBorders>
              <w:top w:val="single" w:sz="4" w:space="0" w:color="000000"/>
              <w:left w:val="single" w:sz="4" w:space="0" w:color="000000"/>
              <w:bottom w:val="single" w:sz="4" w:space="0" w:color="000000"/>
              <w:right w:val="single" w:sz="4" w:space="0" w:color="000000"/>
            </w:tcBorders>
          </w:tcPr>
          <w:p w14:paraId="4324826C" w14:textId="77777777" w:rsidR="00483ADD" w:rsidRDefault="005A2E5C">
            <w:pPr>
              <w:pStyle w:val="TableParagraph"/>
              <w:kinsoku w:val="0"/>
              <w:overflowPunct w:val="0"/>
              <w:ind w:right="163"/>
              <w:rPr>
                <w:b/>
                <w:bCs/>
              </w:rPr>
            </w:pPr>
            <w:r>
              <w:rPr>
                <w:b/>
                <w:bCs/>
                <w:spacing w:val="-2"/>
              </w:rPr>
              <w:t xml:space="preserve">"Nationally </w:t>
            </w:r>
            <w:r>
              <w:rPr>
                <w:b/>
                <w:bCs/>
              </w:rPr>
              <w:t>Critical Public Sector</w:t>
            </w:r>
            <w:r>
              <w:rPr>
                <w:b/>
                <w:bCs/>
                <w:spacing w:val="-17"/>
              </w:rPr>
              <w:t xml:space="preserve"> </w:t>
            </w:r>
            <w:r>
              <w:rPr>
                <w:b/>
                <w:bCs/>
              </w:rPr>
              <w:t>Domains"</w:t>
            </w:r>
          </w:p>
        </w:tc>
        <w:tc>
          <w:tcPr>
            <w:tcW w:w="7941" w:type="dxa"/>
            <w:tcBorders>
              <w:top w:val="single" w:sz="4" w:space="0" w:color="000000"/>
              <w:left w:val="single" w:sz="4" w:space="0" w:color="000000"/>
              <w:bottom w:val="single" w:sz="4" w:space="0" w:color="000000"/>
              <w:right w:val="single" w:sz="4" w:space="0" w:color="000000"/>
            </w:tcBorders>
          </w:tcPr>
          <w:p w14:paraId="6AAC3403" w14:textId="77777777" w:rsidR="00483ADD" w:rsidRDefault="005A2E5C">
            <w:pPr>
              <w:pStyle w:val="TableParagraph"/>
              <w:kinsoku w:val="0"/>
              <w:overflowPunct w:val="0"/>
              <w:ind w:left="210" w:right="135"/>
              <w:jc w:val="both"/>
              <w:rPr>
                <w:spacing w:val="-4"/>
              </w:rPr>
            </w:pPr>
            <w:r>
              <w:rPr>
                <w:spacing w:val="-2"/>
              </w:rPr>
              <w:t>domains</w:t>
            </w:r>
            <w:r>
              <w:rPr>
                <w:spacing w:val="-9"/>
              </w:rPr>
              <w:t xml:space="preserve"> </w:t>
            </w:r>
            <w:r>
              <w:rPr>
                <w:spacing w:val="-2"/>
              </w:rPr>
              <w:t>where</w:t>
            </w:r>
            <w:r>
              <w:rPr>
                <w:spacing w:val="-10"/>
              </w:rPr>
              <w:t xml:space="preserve"> </w:t>
            </w:r>
            <w:r>
              <w:rPr>
                <w:spacing w:val="-2"/>
              </w:rPr>
              <w:t>loss</w:t>
            </w:r>
            <w:r>
              <w:rPr>
                <w:spacing w:val="-9"/>
              </w:rPr>
              <w:t xml:space="preserve"> </w:t>
            </w:r>
            <w:r>
              <w:rPr>
                <w:spacing w:val="-2"/>
              </w:rPr>
              <w:t>of</w:t>
            </w:r>
            <w:r>
              <w:rPr>
                <w:spacing w:val="-13"/>
              </w:rPr>
              <w:t xml:space="preserve"> </w:t>
            </w:r>
            <w:r>
              <w:rPr>
                <w:spacing w:val="-2"/>
              </w:rPr>
              <w:t>access</w:t>
            </w:r>
            <w:r>
              <w:rPr>
                <w:spacing w:val="-10"/>
              </w:rPr>
              <w:t xml:space="preserve"> </w:t>
            </w:r>
            <w:r>
              <w:rPr>
                <w:spacing w:val="-2"/>
              </w:rPr>
              <w:t>or</w:t>
            </w:r>
            <w:r>
              <w:rPr>
                <w:spacing w:val="-10"/>
              </w:rPr>
              <w:t xml:space="preserve"> </w:t>
            </w:r>
            <w:r>
              <w:rPr>
                <w:spacing w:val="-2"/>
              </w:rPr>
              <w:t>an</w:t>
            </w:r>
            <w:r>
              <w:rPr>
                <w:spacing w:val="-9"/>
              </w:rPr>
              <w:t xml:space="preserve"> </w:t>
            </w:r>
            <w:r>
              <w:rPr>
                <w:spacing w:val="-2"/>
              </w:rPr>
              <w:t>outage</w:t>
            </w:r>
            <w:r>
              <w:rPr>
                <w:spacing w:val="-9"/>
              </w:rPr>
              <w:t xml:space="preserve"> </w:t>
            </w:r>
            <w:r>
              <w:rPr>
                <w:spacing w:val="-2"/>
              </w:rPr>
              <w:t>(for</w:t>
            </w:r>
            <w:r>
              <w:rPr>
                <w:spacing w:val="-10"/>
              </w:rPr>
              <w:t xml:space="preserve"> </w:t>
            </w:r>
            <w:r>
              <w:rPr>
                <w:spacing w:val="-2"/>
              </w:rPr>
              <w:t>any</w:t>
            </w:r>
            <w:r>
              <w:rPr>
                <w:spacing w:val="-10"/>
              </w:rPr>
              <w:t xml:space="preserve"> </w:t>
            </w:r>
            <w:r>
              <w:rPr>
                <w:spacing w:val="-2"/>
              </w:rPr>
              <w:t>reason)</w:t>
            </w:r>
            <w:r>
              <w:rPr>
                <w:spacing w:val="-10"/>
              </w:rPr>
              <w:t xml:space="preserve"> </w:t>
            </w:r>
            <w:r>
              <w:rPr>
                <w:spacing w:val="-2"/>
              </w:rPr>
              <w:t>would</w:t>
            </w:r>
            <w:r>
              <w:rPr>
                <w:spacing w:val="-9"/>
              </w:rPr>
              <w:t xml:space="preserve"> </w:t>
            </w:r>
            <w:r>
              <w:rPr>
                <w:spacing w:val="-2"/>
              </w:rPr>
              <w:t xml:space="preserve">cause </w:t>
            </w:r>
            <w:r>
              <w:t xml:space="preserve">immediate and extended outages of public-facing digital services, disrupting citizens’ access to the services they depend on including benefits, and loss and disruption of all Government internal communications, including public servants accessing their own internal </w:t>
            </w:r>
            <w:r>
              <w:rPr>
                <w:spacing w:val="-4"/>
              </w:rPr>
              <w:t>IT.</w:t>
            </w:r>
          </w:p>
          <w:p w14:paraId="6B543B91" w14:textId="77777777" w:rsidR="00483ADD" w:rsidRDefault="005A2E5C">
            <w:pPr>
              <w:pStyle w:val="TableParagraph"/>
              <w:kinsoku w:val="0"/>
              <w:overflowPunct w:val="0"/>
              <w:spacing w:before="121"/>
              <w:ind w:left="210"/>
              <w:rPr>
                <w:spacing w:val="-5"/>
              </w:rPr>
            </w:pPr>
            <w:r>
              <w:t>There</w:t>
            </w:r>
            <w:r>
              <w:rPr>
                <w:spacing w:val="-17"/>
              </w:rPr>
              <w:t xml:space="preserve"> </w:t>
            </w:r>
            <w:r>
              <w:t>are</w:t>
            </w:r>
            <w:r>
              <w:rPr>
                <w:spacing w:val="-17"/>
              </w:rPr>
              <w:t xml:space="preserve"> </w:t>
            </w:r>
            <w:r>
              <w:t>a</w:t>
            </w:r>
            <w:r>
              <w:rPr>
                <w:spacing w:val="-17"/>
              </w:rPr>
              <w:t xml:space="preserve"> </w:t>
            </w:r>
            <w:r>
              <w:t>number</w:t>
            </w:r>
            <w:r>
              <w:rPr>
                <w:spacing w:val="-17"/>
              </w:rPr>
              <w:t xml:space="preserve"> </w:t>
            </w:r>
            <w:r>
              <w:t>of</w:t>
            </w:r>
            <w:r>
              <w:rPr>
                <w:spacing w:val="-19"/>
              </w:rPr>
              <w:t xml:space="preserve"> </w:t>
            </w:r>
            <w:r>
              <w:t>nationally</w:t>
            </w:r>
            <w:r>
              <w:rPr>
                <w:spacing w:val="-17"/>
              </w:rPr>
              <w:t xml:space="preserve"> </w:t>
            </w:r>
            <w:r>
              <w:t>critical</w:t>
            </w:r>
            <w:r>
              <w:rPr>
                <w:spacing w:val="-17"/>
              </w:rPr>
              <w:t xml:space="preserve"> </w:t>
            </w:r>
            <w:r>
              <w:t>domains</w:t>
            </w:r>
            <w:r>
              <w:rPr>
                <w:spacing w:val="-16"/>
              </w:rPr>
              <w:t xml:space="preserve"> </w:t>
            </w:r>
            <w:r>
              <w:t>within</w:t>
            </w:r>
            <w:r>
              <w:rPr>
                <w:spacing w:val="-17"/>
              </w:rPr>
              <w:t xml:space="preserve"> </w:t>
            </w:r>
            <w:r>
              <w:t>the</w:t>
            </w:r>
            <w:r>
              <w:rPr>
                <w:spacing w:val="-17"/>
              </w:rPr>
              <w:t xml:space="preserve"> </w:t>
            </w:r>
            <w:r>
              <w:t>UK,</w:t>
            </w:r>
            <w:r>
              <w:rPr>
                <w:spacing w:val="-17"/>
              </w:rPr>
              <w:t xml:space="preserve"> </w:t>
            </w:r>
            <w:r>
              <w:t>including but</w:t>
            </w:r>
            <w:r>
              <w:rPr>
                <w:spacing w:val="7"/>
              </w:rPr>
              <w:t xml:space="preserve"> </w:t>
            </w:r>
            <w:r>
              <w:t>not</w:t>
            </w:r>
            <w:r>
              <w:rPr>
                <w:spacing w:val="7"/>
              </w:rPr>
              <w:t xml:space="preserve"> </w:t>
            </w:r>
            <w:r>
              <w:t>limited</w:t>
            </w:r>
            <w:r>
              <w:rPr>
                <w:spacing w:val="7"/>
              </w:rPr>
              <w:t xml:space="preserve"> </w:t>
            </w:r>
            <w:r>
              <w:t>to</w:t>
            </w:r>
            <w:r>
              <w:rPr>
                <w:spacing w:val="8"/>
              </w:rPr>
              <w:t xml:space="preserve"> </w:t>
            </w:r>
            <w:r>
              <w:t>.</w:t>
            </w:r>
            <w:hyperlink r:id="rId16" w:history="1">
              <w:r w:rsidR="00483ADD">
                <w:t>gov.uk</w:t>
              </w:r>
            </w:hyperlink>
            <w:r>
              <w:t>,</w:t>
            </w:r>
            <w:r>
              <w:rPr>
                <w:spacing w:val="8"/>
              </w:rPr>
              <w:t xml:space="preserve"> </w:t>
            </w:r>
            <w:r>
              <w:t>.</w:t>
            </w:r>
            <w:hyperlink r:id="rId17" w:history="1">
              <w:r w:rsidR="00483ADD">
                <w:t>nhs.uk</w:t>
              </w:r>
            </w:hyperlink>
            <w:r>
              <w:t>,</w:t>
            </w:r>
            <w:r>
              <w:rPr>
                <w:spacing w:val="7"/>
              </w:rPr>
              <w:t xml:space="preserve"> </w:t>
            </w:r>
            <w:r>
              <w:t>.</w:t>
            </w:r>
            <w:proofErr w:type="spellStart"/>
            <w:r>
              <w:t>gov.scot</w:t>
            </w:r>
            <w:proofErr w:type="spellEnd"/>
            <w:r>
              <w:t>,</w:t>
            </w:r>
            <w:r>
              <w:rPr>
                <w:spacing w:val="6"/>
              </w:rPr>
              <w:t xml:space="preserve"> </w:t>
            </w:r>
            <w:r>
              <w:t>.</w:t>
            </w:r>
            <w:proofErr w:type="spellStart"/>
            <w:r>
              <w:t>gov.wales</w:t>
            </w:r>
            <w:proofErr w:type="spellEnd"/>
            <w:r>
              <w:t>,</w:t>
            </w:r>
            <w:r>
              <w:rPr>
                <w:spacing w:val="7"/>
              </w:rPr>
              <w:t xml:space="preserve"> </w:t>
            </w:r>
            <w:r>
              <w:t>.</w:t>
            </w:r>
            <w:hyperlink r:id="rId18" w:history="1">
              <w:r w:rsidR="00483ADD">
                <w:t>police.uk</w:t>
              </w:r>
            </w:hyperlink>
            <w:r>
              <w:rPr>
                <w:spacing w:val="6"/>
              </w:rPr>
              <w:t xml:space="preserve"> </w:t>
            </w:r>
            <w:r>
              <w:rPr>
                <w:spacing w:val="-5"/>
              </w:rPr>
              <w:t>and</w:t>
            </w:r>
          </w:p>
          <w:p w14:paraId="197E19C5" w14:textId="77777777" w:rsidR="00483ADD" w:rsidRDefault="005A2E5C">
            <w:pPr>
              <w:pStyle w:val="TableParagraph"/>
              <w:kinsoku w:val="0"/>
              <w:overflowPunct w:val="0"/>
              <w:spacing w:before="0"/>
              <w:ind w:left="210"/>
              <w:rPr>
                <w:spacing w:val="-2"/>
              </w:rPr>
            </w:pPr>
            <w:r>
              <w:rPr>
                <w:spacing w:val="-2"/>
              </w:rPr>
              <w:t>.</w:t>
            </w:r>
            <w:hyperlink r:id="rId19" w:history="1">
              <w:r w:rsidR="00483ADD">
                <w:rPr>
                  <w:spacing w:val="-2"/>
                </w:rPr>
                <w:t>mod.uk</w:t>
              </w:r>
            </w:hyperlink>
            <w:r>
              <w:rPr>
                <w:spacing w:val="-2"/>
              </w:rPr>
              <w:t>;</w:t>
            </w:r>
          </w:p>
        </w:tc>
      </w:tr>
      <w:tr w:rsidR="00483ADD" w14:paraId="66B9260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58A9D0C" w14:textId="77777777" w:rsidR="00483ADD" w:rsidRDefault="005A2E5C">
            <w:pPr>
              <w:pStyle w:val="TableParagraph"/>
              <w:kinsoku w:val="0"/>
              <w:overflowPunct w:val="0"/>
              <w:rPr>
                <w:b/>
                <w:bCs/>
                <w:spacing w:val="-2"/>
              </w:rPr>
            </w:pPr>
            <w:r>
              <w:rPr>
                <w:b/>
                <w:bCs/>
              </w:rPr>
              <w:t>"Net</w:t>
            </w:r>
            <w:r>
              <w:rPr>
                <w:b/>
                <w:bCs/>
                <w:spacing w:val="-8"/>
              </w:rPr>
              <w:t xml:space="preserve"> </w:t>
            </w:r>
            <w:r>
              <w:rPr>
                <w:b/>
                <w:bCs/>
                <w:spacing w:val="-2"/>
              </w:rPr>
              <w:t>Zero"</w:t>
            </w:r>
          </w:p>
        </w:tc>
        <w:tc>
          <w:tcPr>
            <w:tcW w:w="7941" w:type="dxa"/>
            <w:tcBorders>
              <w:top w:val="single" w:sz="4" w:space="0" w:color="000000"/>
              <w:left w:val="single" w:sz="4" w:space="0" w:color="000000"/>
              <w:bottom w:val="single" w:sz="4" w:space="0" w:color="000000"/>
              <w:right w:val="single" w:sz="4" w:space="0" w:color="000000"/>
            </w:tcBorders>
          </w:tcPr>
          <w:p w14:paraId="31B77967" w14:textId="77777777" w:rsidR="00483ADD" w:rsidRDefault="005A2E5C">
            <w:pPr>
              <w:pStyle w:val="TableParagraph"/>
              <w:kinsoku w:val="0"/>
              <w:overflowPunct w:val="0"/>
              <w:ind w:left="210"/>
              <w:rPr>
                <w:color w:val="1F2023"/>
                <w:spacing w:val="-2"/>
              </w:rPr>
            </w:pPr>
            <w:r>
              <w:rPr>
                <w:color w:val="1F2023"/>
              </w:rPr>
              <w:t>has</w:t>
            </w:r>
            <w:r>
              <w:rPr>
                <w:color w:val="1F2023"/>
                <w:spacing w:val="80"/>
                <w:w w:val="150"/>
              </w:rPr>
              <w:t xml:space="preserve"> </w:t>
            </w:r>
            <w:r>
              <w:rPr>
                <w:color w:val="1F2023"/>
              </w:rPr>
              <w:t>the</w:t>
            </w:r>
            <w:r>
              <w:rPr>
                <w:color w:val="1F2023"/>
                <w:spacing w:val="80"/>
                <w:w w:val="150"/>
              </w:rPr>
              <w:t xml:space="preserve"> </w:t>
            </w:r>
            <w:r>
              <w:rPr>
                <w:color w:val="1F2023"/>
              </w:rPr>
              <w:t>meaning</w:t>
            </w:r>
            <w:r>
              <w:rPr>
                <w:color w:val="1F2023"/>
                <w:spacing w:val="80"/>
                <w:w w:val="150"/>
              </w:rPr>
              <w:t xml:space="preserve"> </w:t>
            </w:r>
            <w:r>
              <w:rPr>
                <w:color w:val="1F2023"/>
              </w:rPr>
              <w:t>given</w:t>
            </w:r>
            <w:r>
              <w:rPr>
                <w:color w:val="1F2023"/>
                <w:spacing w:val="80"/>
                <w:w w:val="150"/>
              </w:rPr>
              <w:t xml:space="preserve"> </w:t>
            </w:r>
            <w:r>
              <w:rPr>
                <w:color w:val="1F2023"/>
              </w:rPr>
              <w:t>in</w:t>
            </w:r>
            <w:r>
              <w:rPr>
                <w:color w:val="1F2023"/>
                <w:spacing w:val="80"/>
                <w:w w:val="150"/>
              </w:rPr>
              <w:t xml:space="preserve"> </w:t>
            </w:r>
            <w:r>
              <w:rPr>
                <w:color w:val="1F2023"/>
              </w:rPr>
              <w:t>Joint</w:t>
            </w:r>
            <w:r>
              <w:rPr>
                <w:color w:val="1F2023"/>
                <w:spacing w:val="80"/>
                <w:w w:val="150"/>
              </w:rPr>
              <w:t xml:space="preserve"> </w:t>
            </w:r>
            <w:r>
              <w:rPr>
                <w:color w:val="1F2023"/>
              </w:rPr>
              <w:t>Schedule</w:t>
            </w:r>
            <w:r>
              <w:rPr>
                <w:color w:val="1F2023"/>
                <w:spacing w:val="80"/>
                <w:w w:val="150"/>
              </w:rPr>
              <w:t xml:space="preserve"> </w:t>
            </w:r>
            <w:r>
              <w:rPr>
                <w:color w:val="1F2023"/>
              </w:rPr>
              <w:t>5</w:t>
            </w:r>
            <w:r>
              <w:rPr>
                <w:color w:val="1F2023"/>
                <w:spacing w:val="80"/>
                <w:w w:val="150"/>
              </w:rPr>
              <w:t xml:space="preserve"> </w:t>
            </w:r>
            <w:r>
              <w:rPr>
                <w:color w:val="1F2023"/>
              </w:rPr>
              <w:t>(Corporate</w:t>
            </w:r>
            <w:r>
              <w:rPr>
                <w:color w:val="1F2023"/>
                <w:spacing w:val="80"/>
                <w:w w:val="150"/>
              </w:rPr>
              <w:t xml:space="preserve"> </w:t>
            </w:r>
            <w:r>
              <w:rPr>
                <w:color w:val="1F2023"/>
              </w:rPr>
              <w:t xml:space="preserve">Social </w:t>
            </w:r>
            <w:r>
              <w:rPr>
                <w:color w:val="1F2023"/>
                <w:spacing w:val="-2"/>
              </w:rPr>
              <w:t>Responsibility);</w:t>
            </w:r>
          </w:p>
        </w:tc>
      </w:tr>
      <w:tr w:rsidR="00483ADD" w14:paraId="3A68A554" w14:textId="77777777">
        <w:trPr>
          <w:trHeight w:val="2688"/>
        </w:trPr>
        <w:tc>
          <w:tcPr>
            <w:tcW w:w="2271" w:type="dxa"/>
            <w:tcBorders>
              <w:top w:val="single" w:sz="4" w:space="0" w:color="000000"/>
              <w:left w:val="single" w:sz="4" w:space="0" w:color="000000"/>
              <w:bottom w:val="single" w:sz="4" w:space="0" w:color="000000"/>
              <w:right w:val="single" w:sz="4" w:space="0" w:color="000000"/>
            </w:tcBorders>
          </w:tcPr>
          <w:p w14:paraId="67F5C56B" w14:textId="77777777" w:rsidR="00483ADD" w:rsidRDefault="005A2E5C">
            <w:pPr>
              <w:pStyle w:val="TableParagraph"/>
              <w:kinsoku w:val="0"/>
              <w:overflowPunct w:val="0"/>
              <w:rPr>
                <w:b/>
                <w:bCs/>
                <w:spacing w:val="-4"/>
              </w:rPr>
            </w:pPr>
            <w:r>
              <w:rPr>
                <w:b/>
                <w:bCs/>
              </w:rPr>
              <w:t>"New</w:t>
            </w:r>
            <w:r>
              <w:rPr>
                <w:b/>
                <w:bCs/>
                <w:spacing w:val="-8"/>
              </w:rPr>
              <w:t xml:space="preserve"> </w:t>
            </w:r>
            <w:r>
              <w:rPr>
                <w:b/>
                <w:bCs/>
                <w:spacing w:val="-4"/>
              </w:rPr>
              <w:t>IPR"</w:t>
            </w:r>
          </w:p>
        </w:tc>
        <w:tc>
          <w:tcPr>
            <w:tcW w:w="7941" w:type="dxa"/>
            <w:tcBorders>
              <w:top w:val="single" w:sz="4" w:space="0" w:color="000000"/>
              <w:left w:val="single" w:sz="4" w:space="0" w:color="000000"/>
              <w:bottom w:val="single" w:sz="4" w:space="0" w:color="000000"/>
              <w:right w:val="single" w:sz="4" w:space="0" w:color="000000"/>
            </w:tcBorders>
          </w:tcPr>
          <w:p w14:paraId="5AA38E02" w14:textId="77777777" w:rsidR="00483ADD" w:rsidRDefault="005A2E5C">
            <w:pPr>
              <w:pStyle w:val="TableParagraph"/>
              <w:numPr>
                <w:ilvl w:val="0"/>
                <w:numId w:val="17"/>
              </w:numPr>
              <w:tabs>
                <w:tab w:val="left" w:pos="614"/>
              </w:tabs>
              <w:kinsoku w:val="0"/>
              <w:overflowPunct w:val="0"/>
              <w:ind w:right="297"/>
              <w:jc w:val="both"/>
            </w:pPr>
            <w:r>
              <w:t xml:space="preserve">IPR in items created by the Supplier (or by a third party on behalf of the Supplier) specifically for the purposes of a </w:t>
            </w:r>
            <w:r>
              <w:t>Contract and updates</w:t>
            </w:r>
            <w:r>
              <w:rPr>
                <w:spacing w:val="-2"/>
              </w:rPr>
              <w:t xml:space="preserve"> </w:t>
            </w:r>
            <w:r>
              <w:t>and</w:t>
            </w:r>
            <w:r>
              <w:rPr>
                <w:spacing w:val="-4"/>
              </w:rPr>
              <w:t xml:space="preserve"> </w:t>
            </w:r>
            <w:r>
              <w:t>amendments</w:t>
            </w:r>
            <w:r>
              <w:rPr>
                <w:spacing w:val="-1"/>
              </w:rPr>
              <w:t xml:space="preserve"> </w:t>
            </w:r>
            <w:r>
              <w:t>of</w:t>
            </w:r>
            <w:r>
              <w:rPr>
                <w:spacing w:val="-1"/>
              </w:rPr>
              <w:t xml:space="preserve"> </w:t>
            </w:r>
            <w:r>
              <w:t>these</w:t>
            </w:r>
            <w:r>
              <w:rPr>
                <w:spacing w:val="-1"/>
              </w:rPr>
              <w:t xml:space="preserve"> </w:t>
            </w:r>
            <w:r>
              <w:t>items</w:t>
            </w:r>
            <w:r>
              <w:rPr>
                <w:spacing w:val="-2"/>
              </w:rPr>
              <w:t xml:space="preserve"> </w:t>
            </w:r>
            <w:r>
              <w:t>including</w:t>
            </w:r>
            <w:r>
              <w:rPr>
                <w:spacing w:val="-1"/>
              </w:rPr>
              <w:t xml:space="preserve"> </w:t>
            </w:r>
            <w:r>
              <w:t>(but</w:t>
            </w:r>
            <w:r>
              <w:rPr>
                <w:spacing w:val="-1"/>
              </w:rPr>
              <w:t xml:space="preserve"> </w:t>
            </w:r>
            <w:r>
              <w:t>not</w:t>
            </w:r>
            <w:r>
              <w:rPr>
                <w:spacing w:val="-1"/>
              </w:rPr>
              <w:t xml:space="preserve"> </w:t>
            </w:r>
            <w:r>
              <w:t>limited to) database schema; and/or</w:t>
            </w:r>
          </w:p>
          <w:p w14:paraId="4F8BD165" w14:textId="77777777" w:rsidR="00483ADD" w:rsidRDefault="005A2E5C">
            <w:pPr>
              <w:pStyle w:val="TableParagraph"/>
              <w:numPr>
                <w:ilvl w:val="0"/>
                <w:numId w:val="17"/>
              </w:numPr>
              <w:tabs>
                <w:tab w:val="left" w:pos="614"/>
              </w:tabs>
              <w:kinsoku w:val="0"/>
              <w:overflowPunct w:val="0"/>
              <w:spacing w:before="121"/>
              <w:ind w:right="302"/>
              <w:jc w:val="both"/>
            </w:pPr>
            <w:r>
              <w:t xml:space="preserve">IPR in or arising as a result of the performance of the Supplier’s obligations under a Contract and all updates and amendments to the </w:t>
            </w:r>
            <w:proofErr w:type="gramStart"/>
            <w:r>
              <w:t>same;</w:t>
            </w:r>
            <w:proofErr w:type="gramEnd"/>
          </w:p>
          <w:p w14:paraId="41ECF465" w14:textId="77777777" w:rsidR="00483ADD" w:rsidRDefault="005A2E5C">
            <w:pPr>
              <w:pStyle w:val="TableParagraph"/>
              <w:kinsoku w:val="0"/>
              <w:overflowPunct w:val="0"/>
              <w:ind w:left="174"/>
              <w:jc w:val="both"/>
              <w:rPr>
                <w:spacing w:val="-4"/>
              </w:rPr>
            </w:pPr>
            <w:r>
              <w:t>but</w:t>
            </w:r>
            <w:r>
              <w:rPr>
                <w:spacing w:val="-5"/>
              </w:rPr>
              <w:t xml:space="preserve"> </w:t>
            </w:r>
            <w:r>
              <w:t>shall</w:t>
            </w:r>
            <w:r>
              <w:rPr>
                <w:spacing w:val="-4"/>
              </w:rPr>
              <w:t xml:space="preserve"> </w:t>
            </w:r>
            <w:r>
              <w:t>not</w:t>
            </w:r>
            <w:r>
              <w:rPr>
                <w:spacing w:val="-4"/>
              </w:rPr>
              <w:t xml:space="preserve"> </w:t>
            </w:r>
            <w:r>
              <w:t>include</w:t>
            </w:r>
            <w:r>
              <w:rPr>
                <w:spacing w:val="-4"/>
              </w:rPr>
              <w:t xml:space="preserve"> </w:t>
            </w:r>
            <w:r>
              <w:t>the</w:t>
            </w:r>
            <w:r>
              <w:rPr>
                <w:spacing w:val="-5"/>
              </w:rPr>
              <w:t xml:space="preserve"> </w:t>
            </w:r>
            <w:r>
              <w:t>Supplier’s</w:t>
            </w:r>
            <w:r>
              <w:rPr>
                <w:spacing w:val="-4"/>
              </w:rPr>
              <w:t xml:space="preserve"> </w:t>
            </w:r>
            <w:r>
              <w:t>Existing</w:t>
            </w:r>
            <w:r>
              <w:rPr>
                <w:spacing w:val="-4"/>
              </w:rPr>
              <w:t xml:space="preserve"> IPR;</w:t>
            </w:r>
          </w:p>
        </w:tc>
      </w:tr>
      <w:tr w:rsidR="00483ADD" w14:paraId="258BED59" w14:textId="77777777">
        <w:trPr>
          <w:trHeight w:val="1463"/>
        </w:trPr>
        <w:tc>
          <w:tcPr>
            <w:tcW w:w="2271" w:type="dxa"/>
            <w:tcBorders>
              <w:top w:val="single" w:sz="4" w:space="0" w:color="000000"/>
              <w:left w:val="single" w:sz="4" w:space="0" w:color="000000"/>
              <w:bottom w:val="single" w:sz="4" w:space="0" w:color="000000"/>
              <w:right w:val="single" w:sz="4" w:space="0" w:color="000000"/>
            </w:tcBorders>
          </w:tcPr>
          <w:p w14:paraId="5B9B4ACD" w14:textId="77777777" w:rsidR="00483ADD" w:rsidRDefault="005A2E5C">
            <w:pPr>
              <w:pStyle w:val="TableParagraph"/>
              <w:kinsoku w:val="0"/>
              <w:overflowPunct w:val="0"/>
              <w:rPr>
                <w:b/>
                <w:bCs/>
                <w:spacing w:val="-2"/>
              </w:rPr>
            </w:pPr>
            <w:r>
              <w:rPr>
                <w:b/>
                <w:bCs/>
              </w:rPr>
              <w:t xml:space="preserve">"Occasion of Tax </w:t>
            </w:r>
            <w:r>
              <w:rPr>
                <w:b/>
                <w:bCs/>
                <w:spacing w:val="-2"/>
              </w:rPr>
              <w:t>Non–Compliance"</w:t>
            </w:r>
          </w:p>
        </w:tc>
        <w:tc>
          <w:tcPr>
            <w:tcW w:w="7941" w:type="dxa"/>
            <w:tcBorders>
              <w:top w:val="single" w:sz="4" w:space="0" w:color="000000"/>
              <w:left w:val="single" w:sz="4" w:space="0" w:color="000000"/>
              <w:bottom w:val="single" w:sz="4" w:space="0" w:color="000000"/>
              <w:right w:val="single" w:sz="4" w:space="0" w:color="000000"/>
            </w:tcBorders>
          </w:tcPr>
          <w:p w14:paraId="6F9178A8" w14:textId="77777777" w:rsidR="00483ADD" w:rsidRDefault="005A2E5C">
            <w:pPr>
              <w:pStyle w:val="TableParagraph"/>
              <w:kinsoku w:val="0"/>
              <w:overflowPunct w:val="0"/>
              <w:ind w:left="174"/>
              <w:rPr>
                <w:spacing w:val="-2"/>
              </w:rPr>
            </w:pPr>
            <w:r>
              <w:rPr>
                <w:spacing w:val="-2"/>
              </w:rPr>
              <w:t>where:</w:t>
            </w:r>
          </w:p>
          <w:p w14:paraId="3ACEAB3C" w14:textId="77777777" w:rsidR="00483ADD" w:rsidRDefault="005A2E5C">
            <w:pPr>
              <w:pStyle w:val="TableParagraph"/>
              <w:numPr>
                <w:ilvl w:val="0"/>
                <w:numId w:val="16"/>
              </w:numPr>
              <w:tabs>
                <w:tab w:val="left" w:pos="614"/>
              </w:tabs>
              <w:kinsoku w:val="0"/>
              <w:overflowPunct w:val="0"/>
              <w:ind w:right="298"/>
              <w:jc w:val="both"/>
            </w:pPr>
            <w:r>
              <w:t xml:space="preserve">any Tax return of the Supplier submitted to a Relevant Tax Authority on or after 1 October 2012 is found on or after 1 April 2013 to be incorrect </w:t>
            </w:r>
            <w:proofErr w:type="gramStart"/>
            <w:r>
              <w:t>as a result of</w:t>
            </w:r>
            <w:proofErr w:type="gramEnd"/>
            <w:r>
              <w:t>:</w:t>
            </w:r>
          </w:p>
        </w:tc>
      </w:tr>
    </w:tbl>
    <w:p w14:paraId="041D2CED" w14:textId="77777777" w:rsidR="00483ADD" w:rsidRDefault="00483ADD">
      <w:pPr>
        <w:rPr>
          <w:sz w:val="7"/>
          <w:szCs w:val="7"/>
        </w:rPr>
        <w:sectPr w:rsidR="00483ADD">
          <w:pgSz w:w="11910" w:h="16840"/>
          <w:pgMar w:top="1340" w:right="740" w:bottom="1440" w:left="740" w:header="715" w:footer="1213" w:gutter="0"/>
          <w:cols w:space="720"/>
          <w:noEndnote/>
        </w:sectPr>
      </w:pPr>
    </w:p>
    <w:p w14:paraId="6E513F69"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77847B02" w14:textId="77777777">
        <w:trPr>
          <w:trHeight w:val="2663"/>
        </w:trPr>
        <w:tc>
          <w:tcPr>
            <w:tcW w:w="2271" w:type="dxa"/>
            <w:vMerge w:val="restart"/>
            <w:tcBorders>
              <w:top w:val="single" w:sz="4" w:space="0" w:color="000000"/>
              <w:left w:val="single" w:sz="4" w:space="0" w:color="000000"/>
              <w:bottom w:val="single" w:sz="4" w:space="0" w:color="000000"/>
              <w:right w:val="single" w:sz="4" w:space="0" w:color="000000"/>
            </w:tcBorders>
          </w:tcPr>
          <w:p w14:paraId="3DFA8BA4"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none" w:sz="6" w:space="0" w:color="auto"/>
              <w:right w:val="single" w:sz="4" w:space="0" w:color="000000"/>
            </w:tcBorders>
          </w:tcPr>
          <w:p w14:paraId="4FCBED04" w14:textId="77777777" w:rsidR="00483ADD" w:rsidRDefault="005A2E5C">
            <w:pPr>
              <w:pStyle w:val="TableParagraph"/>
              <w:numPr>
                <w:ilvl w:val="0"/>
                <w:numId w:val="15"/>
              </w:numPr>
              <w:tabs>
                <w:tab w:val="left" w:pos="974"/>
              </w:tabs>
              <w:kinsoku w:val="0"/>
              <w:overflowPunct w:val="0"/>
              <w:spacing w:before="0"/>
              <w:ind w:right="289"/>
              <w:jc w:val="both"/>
            </w:pPr>
            <w:r>
              <w:t>a Relevant Tax</w:t>
            </w:r>
            <w:r>
              <w:rPr>
                <w:spacing w:val="-1"/>
              </w:rPr>
              <w:t xml:space="preserve"> </w:t>
            </w:r>
            <w:r>
              <w:t xml:space="preserve">Authority successfully challenging the Supplier under </w:t>
            </w:r>
            <w:r>
              <w:t>the General Anti-Abuse Rule or the Halifax Abuse Principle</w:t>
            </w:r>
            <w:r>
              <w:rPr>
                <w:spacing w:val="-7"/>
              </w:rPr>
              <w:t xml:space="preserve"> </w:t>
            </w:r>
            <w:r>
              <w:t>or</w:t>
            </w:r>
            <w:r>
              <w:rPr>
                <w:spacing w:val="-11"/>
              </w:rPr>
              <w:t xml:space="preserve"> </w:t>
            </w:r>
            <w:r>
              <w:t>under</w:t>
            </w:r>
            <w:r>
              <w:rPr>
                <w:spacing w:val="-8"/>
              </w:rPr>
              <w:t xml:space="preserve"> </w:t>
            </w:r>
            <w:r>
              <w:t>any</w:t>
            </w:r>
            <w:r>
              <w:rPr>
                <w:spacing w:val="-10"/>
              </w:rPr>
              <w:t xml:space="preserve"> </w:t>
            </w:r>
            <w:r>
              <w:t>Tax</w:t>
            </w:r>
            <w:r>
              <w:rPr>
                <w:spacing w:val="-8"/>
              </w:rPr>
              <w:t xml:space="preserve"> </w:t>
            </w:r>
            <w:r>
              <w:t>rules</w:t>
            </w:r>
            <w:r>
              <w:rPr>
                <w:spacing w:val="-10"/>
              </w:rPr>
              <w:t xml:space="preserve"> </w:t>
            </w:r>
            <w:r>
              <w:t>or</w:t>
            </w:r>
            <w:r>
              <w:rPr>
                <w:spacing w:val="-8"/>
              </w:rPr>
              <w:t xml:space="preserve"> </w:t>
            </w:r>
            <w:r>
              <w:t>legislation</w:t>
            </w:r>
            <w:r>
              <w:rPr>
                <w:spacing w:val="-9"/>
              </w:rPr>
              <w:t xml:space="preserve"> </w:t>
            </w:r>
            <w:r>
              <w:t>in</w:t>
            </w:r>
            <w:r>
              <w:rPr>
                <w:spacing w:val="-7"/>
              </w:rPr>
              <w:t xml:space="preserve"> </w:t>
            </w:r>
            <w:r>
              <w:t>any</w:t>
            </w:r>
            <w:r>
              <w:rPr>
                <w:spacing w:val="-10"/>
              </w:rPr>
              <w:t xml:space="preserve"> </w:t>
            </w:r>
            <w:r>
              <w:t xml:space="preserve">jurisdiction that have an effect equivalent or similar to the General Anti- Abuse Rule or the Halifax Abuse </w:t>
            </w:r>
            <w:proofErr w:type="gramStart"/>
            <w:r>
              <w:t>Principle;</w:t>
            </w:r>
            <w:proofErr w:type="gramEnd"/>
          </w:p>
          <w:p w14:paraId="5D509582" w14:textId="77777777" w:rsidR="00483ADD" w:rsidRDefault="005A2E5C">
            <w:pPr>
              <w:pStyle w:val="TableParagraph"/>
              <w:numPr>
                <w:ilvl w:val="0"/>
                <w:numId w:val="15"/>
              </w:numPr>
              <w:tabs>
                <w:tab w:val="left" w:pos="974"/>
              </w:tabs>
              <w:kinsoku w:val="0"/>
              <w:overflowPunct w:val="0"/>
              <w:ind w:right="301"/>
              <w:jc w:val="both"/>
            </w:pPr>
            <w:r>
              <w:t>the failure of an avoidance scheme which the Supplier was involved in, and which was, or should have been, notified to a Relevant Tax Authority under the DOTAS or any equivalent or similar regime in any jurisdiction; and/or</w:t>
            </w:r>
          </w:p>
        </w:tc>
      </w:tr>
      <w:tr w:rsidR="00483ADD" w14:paraId="1DB07F51" w14:textId="77777777">
        <w:trPr>
          <w:trHeight w:val="1551"/>
        </w:trPr>
        <w:tc>
          <w:tcPr>
            <w:tcW w:w="2271" w:type="dxa"/>
            <w:vMerge/>
            <w:tcBorders>
              <w:top w:val="nil"/>
              <w:left w:val="single" w:sz="4" w:space="0" w:color="000000"/>
              <w:bottom w:val="single" w:sz="4" w:space="0" w:color="000000"/>
              <w:right w:val="single" w:sz="4" w:space="0" w:color="000000"/>
            </w:tcBorders>
          </w:tcPr>
          <w:p w14:paraId="306FF350" w14:textId="77777777" w:rsidR="00483ADD" w:rsidRDefault="00483ADD">
            <w:pPr>
              <w:pStyle w:val="BodyText"/>
              <w:kinsoku w:val="0"/>
              <w:overflowPunct w:val="0"/>
              <w:rPr>
                <w:sz w:val="2"/>
                <w:szCs w:val="2"/>
              </w:rPr>
            </w:pPr>
          </w:p>
        </w:tc>
        <w:tc>
          <w:tcPr>
            <w:tcW w:w="7941" w:type="dxa"/>
            <w:tcBorders>
              <w:top w:val="none" w:sz="6" w:space="0" w:color="auto"/>
              <w:left w:val="single" w:sz="4" w:space="0" w:color="000000"/>
              <w:bottom w:val="single" w:sz="4" w:space="0" w:color="000000"/>
              <w:right w:val="single" w:sz="4" w:space="0" w:color="000000"/>
            </w:tcBorders>
          </w:tcPr>
          <w:p w14:paraId="51D61A01" w14:textId="77777777" w:rsidR="00483ADD" w:rsidRDefault="005A2E5C">
            <w:pPr>
              <w:pStyle w:val="TableParagraph"/>
              <w:kinsoku w:val="0"/>
              <w:overflowPunct w:val="0"/>
              <w:spacing w:before="51"/>
              <w:ind w:left="614" w:right="295" w:hanging="467"/>
              <w:jc w:val="both"/>
            </w:pPr>
            <w:r>
              <w:t>b)</w:t>
            </w:r>
            <w:r>
              <w:rPr>
                <w:spacing w:val="40"/>
              </w:rPr>
              <w:t xml:space="preserve"> </w:t>
            </w:r>
            <w:r>
              <w:t>any Tax return of the Supplier submitted to a Relevant Tax Authority</w:t>
            </w:r>
            <w:r>
              <w:rPr>
                <w:spacing w:val="-3"/>
              </w:rPr>
              <w:t xml:space="preserve"> </w:t>
            </w:r>
            <w:r>
              <w:t>on</w:t>
            </w:r>
            <w:r>
              <w:rPr>
                <w:spacing w:val="-5"/>
              </w:rPr>
              <w:t xml:space="preserve"> </w:t>
            </w:r>
            <w:r>
              <w:t>or</w:t>
            </w:r>
            <w:r>
              <w:rPr>
                <w:spacing w:val="-3"/>
              </w:rPr>
              <w:t xml:space="preserve"> </w:t>
            </w:r>
            <w:r>
              <w:t>after</w:t>
            </w:r>
            <w:r>
              <w:rPr>
                <w:spacing w:val="-3"/>
              </w:rPr>
              <w:t xml:space="preserve"> </w:t>
            </w:r>
            <w:r>
              <w:t>1</w:t>
            </w:r>
            <w:r>
              <w:rPr>
                <w:spacing w:val="-2"/>
              </w:rPr>
              <w:t xml:space="preserve"> </w:t>
            </w:r>
            <w:r>
              <w:t>October</w:t>
            </w:r>
            <w:r>
              <w:rPr>
                <w:spacing w:val="-3"/>
              </w:rPr>
              <w:t xml:space="preserve"> </w:t>
            </w:r>
            <w:r>
              <w:t>2012</w:t>
            </w:r>
            <w:r>
              <w:rPr>
                <w:spacing w:val="-3"/>
              </w:rPr>
              <w:t xml:space="preserve"> </w:t>
            </w:r>
            <w:r>
              <w:t>which</w:t>
            </w:r>
            <w:r>
              <w:rPr>
                <w:spacing w:val="-5"/>
              </w:rPr>
              <w:t xml:space="preserve"> </w:t>
            </w:r>
            <w:r>
              <w:t>gives</w:t>
            </w:r>
            <w:r>
              <w:rPr>
                <w:spacing w:val="-3"/>
              </w:rPr>
              <w:t xml:space="preserve"> </w:t>
            </w:r>
            <w:r>
              <w:t>rise,</w:t>
            </w:r>
            <w:r>
              <w:rPr>
                <w:spacing w:val="-3"/>
              </w:rPr>
              <w:t xml:space="preserve"> </w:t>
            </w:r>
            <w:r>
              <w:t>on</w:t>
            </w:r>
            <w:r>
              <w:rPr>
                <w:spacing w:val="-3"/>
              </w:rPr>
              <w:t xml:space="preserve"> </w:t>
            </w:r>
            <w:r>
              <w:t>or</w:t>
            </w:r>
            <w:r>
              <w:rPr>
                <w:spacing w:val="-3"/>
              </w:rPr>
              <w:t xml:space="preserve"> </w:t>
            </w:r>
            <w:r>
              <w:t>after</w:t>
            </w:r>
            <w:r>
              <w:rPr>
                <w:spacing w:val="-3"/>
              </w:rPr>
              <w:t xml:space="preserve"> </w:t>
            </w:r>
            <w:r>
              <w:t>1 April</w:t>
            </w:r>
            <w:r>
              <w:rPr>
                <w:spacing w:val="-17"/>
              </w:rPr>
              <w:t xml:space="preserve"> </w:t>
            </w:r>
            <w:r>
              <w:t>2013,</w:t>
            </w:r>
            <w:r>
              <w:rPr>
                <w:spacing w:val="-17"/>
              </w:rPr>
              <w:t xml:space="preserve"> </w:t>
            </w:r>
            <w:r>
              <w:t>to</w:t>
            </w:r>
            <w:r>
              <w:rPr>
                <w:spacing w:val="-16"/>
              </w:rPr>
              <w:t xml:space="preserve"> </w:t>
            </w:r>
            <w:r>
              <w:t>a</w:t>
            </w:r>
            <w:r>
              <w:rPr>
                <w:spacing w:val="-17"/>
              </w:rPr>
              <w:t xml:space="preserve"> </w:t>
            </w:r>
            <w:r>
              <w:t>criminal</w:t>
            </w:r>
            <w:r>
              <w:rPr>
                <w:spacing w:val="-17"/>
              </w:rPr>
              <w:t xml:space="preserve"> </w:t>
            </w:r>
            <w:r>
              <w:t>conviction</w:t>
            </w:r>
            <w:r>
              <w:rPr>
                <w:spacing w:val="-17"/>
              </w:rPr>
              <w:t xml:space="preserve"> </w:t>
            </w:r>
            <w:r>
              <w:t>in</w:t>
            </w:r>
            <w:r>
              <w:rPr>
                <w:spacing w:val="-16"/>
              </w:rPr>
              <w:t xml:space="preserve"> </w:t>
            </w:r>
            <w:r>
              <w:t>any</w:t>
            </w:r>
            <w:r>
              <w:rPr>
                <w:spacing w:val="-17"/>
              </w:rPr>
              <w:t xml:space="preserve"> </w:t>
            </w:r>
            <w:r>
              <w:t>jurisdiction</w:t>
            </w:r>
            <w:r>
              <w:rPr>
                <w:spacing w:val="-15"/>
              </w:rPr>
              <w:t xml:space="preserve"> </w:t>
            </w:r>
            <w:r>
              <w:t>for</w:t>
            </w:r>
            <w:r>
              <w:rPr>
                <w:spacing w:val="-17"/>
              </w:rPr>
              <w:t xml:space="preserve"> </w:t>
            </w:r>
            <w:r>
              <w:t>Tax</w:t>
            </w:r>
            <w:r>
              <w:rPr>
                <w:spacing w:val="-16"/>
              </w:rPr>
              <w:t xml:space="preserve"> </w:t>
            </w:r>
            <w:r>
              <w:t>related offences</w:t>
            </w:r>
            <w:r>
              <w:rPr>
                <w:spacing w:val="-10"/>
              </w:rPr>
              <w:t xml:space="preserve"> </w:t>
            </w:r>
            <w:r>
              <w:t>which</w:t>
            </w:r>
            <w:r>
              <w:rPr>
                <w:spacing w:val="-7"/>
              </w:rPr>
              <w:t xml:space="preserve"> </w:t>
            </w:r>
            <w:r>
              <w:t>is</w:t>
            </w:r>
            <w:r>
              <w:rPr>
                <w:spacing w:val="-11"/>
              </w:rPr>
              <w:t xml:space="preserve"> </w:t>
            </w:r>
            <w:r>
              <w:t>not</w:t>
            </w:r>
            <w:r>
              <w:rPr>
                <w:spacing w:val="-7"/>
              </w:rPr>
              <w:t xml:space="preserve"> </w:t>
            </w:r>
            <w:r>
              <w:t>spent</w:t>
            </w:r>
            <w:r>
              <w:rPr>
                <w:spacing w:val="-10"/>
              </w:rPr>
              <w:t xml:space="preserve"> </w:t>
            </w:r>
            <w:r>
              <w:t>at</w:t>
            </w:r>
            <w:r>
              <w:rPr>
                <w:spacing w:val="-7"/>
              </w:rPr>
              <w:t xml:space="preserve"> </w:t>
            </w:r>
            <w:r>
              <w:t>the</w:t>
            </w:r>
            <w:r>
              <w:rPr>
                <w:spacing w:val="-9"/>
              </w:rPr>
              <w:t xml:space="preserve"> </w:t>
            </w:r>
            <w:r>
              <w:t>Start</w:t>
            </w:r>
            <w:r>
              <w:rPr>
                <w:spacing w:val="-8"/>
              </w:rPr>
              <w:t xml:space="preserve"> </w:t>
            </w:r>
            <w:r>
              <w:t>Date</w:t>
            </w:r>
            <w:r>
              <w:rPr>
                <w:spacing w:val="-9"/>
              </w:rPr>
              <w:t xml:space="preserve"> </w:t>
            </w:r>
            <w:r>
              <w:t>or</w:t>
            </w:r>
            <w:r>
              <w:rPr>
                <w:spacing w:val="-8"/>
              </w:rPr>
              <w:t xml:space="preserve"> </w:t>
            </w:r>
            <w:r>
              <w:t>to</w:t>
            </w:r>
            <w:r>
              <w:rPr>
                <w:spacing w:val="-9"/>
              </w:rPr>
              <w:t xml:space="preserve"> </w:t>
            </w:r>
            <w:r>
              <w:t>a</w:t>
            </w:r>
            <w:r>
              <w:rPr>
                <w:spacing w:val="-7"/>
              </w:rPr>
              <w:t xml:space="preserve"> </w:t>
            </w:r>
            <w:r>
              <w:t>civil</w:t>
            </w:r>
            <w:r>
              <w:rPr>
                <w:spacing w:val="-11"/>
              </w:rPr>
              <w:t xml:space="preserve"> </w:t>
            </w:r>
            <w:r>
              <w:t>penalty</w:t>
            </w:r>
            <w:r>
              <w:rPr>
                <w:spacing w:val="-10"/>
              </w:rPr>
              <w:t xml:space="preserve"> </w:t>
            </w:r>
            <w:r>
              <w:t>for fraud or evasion;</w:t>
            </w:r>
          </w:p>
        </w:tc>
      </w:tr>
      <w:tr w:rsidR="00483ADD" w14:paraId="51DA8C3C" w14:textId="77777777">
        <w:trPr>
          <w:trHeight w:val="9564"/>
        </w:trPr>
        <w:tc>
          <w:tcPr>
            <w:tcW w:w="2271" w:type="dxa"/>
            <w:tcBorders>
              <w:top w:val="single" w:sz="4" w:space="0" w:color="000000"/>
              <w:left w:val="single" w:sz="4" w:space="0" w:color="000000"/>
              <w:bottom w:val="single" w:sz="4" w:space="0" w:color="000000"/>
              <w:right w:val="single" w:sz="4" w:space="0" w:color="000000"/>
            </w:tcBorders>
          </w:tcPr>
          <w:p w14:paraId="17110FEF" w14:textId="77777777" w:rsidR="00483ADD" w:rsidRDefault="005A2E5C">
            <w:pPr>
              <w:pStyle w:val="TableParagraph"/>
              <w:kinsoku w:val="0"/>
              <w:overflowPunct w:val="0"/>
              <w:rPr>
                <w:b/>
                <w:bCs/>
                <w:spacing w:val="-2"/>
              </w:rPr>
            </w:pPr>
            <w:r>
              <w:rPr>
                <w:b/>
                <w:bCs/>
              </w:rPr>
              <w:t>"Open</w:t>
            </w:r>
            <w:r>
              <w:rPr>
                <w:b/>
                <w:bCs/>
                <w:spacing w:val="-6"/>
              </w:rPr>
              <w:t xml:space="preserve"> </w:t>
            </w:r>
            <w:r>
              <w:rPr>
                <w:b/>
                <w:bCs/>
              </w:rPr>
              <w:t>Book</w:t>
            </w:r>
            <w:r>
              <w:rPr>
                <w:b/>
                <w:bCs/>
                <w:spacing w:val="-6"/>
              </w:rPr>
              <w:t xml:space="preserve"> </w:t>
            </w:r>
            <w:r>
              <w:rPr>
                <w:b/>
                <w:bCs/>
                <w:spacing w:val="-2"/>
              </w:rPr>
              <w:t>Data"</w:t>
            </w:r>
          </w:p>
        </w:tc>
        <w:tc>
          <w:tcPr>
            <w:tcW w:w="7941" w:type="dxa"/>
            <w:tcBorders>
              <w:top w:val="single" w:sz="4" w:space="0" w:color="000000"/>
              <w:left w:val="single" w:sz="4" w:space="0" w:color="000000"/>
              <w:bottom w:val="single" w:sz="4" w:space="0" w:color="000000"/>
              <w:right w:val="single" w:sz="4" w:space="0" w:color="000000"/>
            </w:tcBorders>
          </w:tcPr>
          <w:p w14:paraId="049CFE92" w14:textId="77777777" w:rsidR="00483ADD" w:rsidRDefault="005A2E5C">
            <w:pPr>
              <w:pStyle w:val="TableParagraph"/>
              <w:kinsoku w:val="0"/>
              <w:overflowPunct w:val="0"/>
              <w:ind w:left="174" w:right="137"/>
              <w:jc w:val="both"/>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5DEEA1A" w14:textId="77777777" w:rsidR="00483ADD" w:rsidRDefault="005A2E5C">
            <w:pPr>
              <w:pStyle w:val="TableParagraph"/>
              <w:numPr>
                <w:ilvl w:val="0"/>
                <w:numId w:val="14"/>
              </w:numPr>
              <w:tabs>
                <w:tab w:val="left" w:pos="614"/>
              </w:tabs>
              <w:kinsoku w:val="0"/>
              <w:overflowPunct w:val="0"/>
              <w:ind w:right="299"/>
              <w:jc w:val="both"/>
            </w:pPr>
            <w:r>
              <w:t xml:space="preserve">the Supplier’s Costs broken down against each Good and/or Service and/or Deliverable, including actual capital expenditure (including capital replacement costs) and the unit cost and total actual costs of all </w:t>
            </w:r>
            <w:proofErr w:type="gramStart"/>
            <w:r>
              <w:t>Deliverables;</w:t>
            </w:r>
            <w:proofErr w:type="gramEnd"/>
          </w:p>
          <w:p w14:paraId="23C7B0BA" w14:textId="77777777" w:rsidR="00483ADD" w:rsidRDefault="005A2E5C">
            <w:pPr>
              <w:pStyle w:val="TableParagraph"/>
              <w:numPr>
                <w:ilvl w:val="0"/>
                <w:numId w:val="14"/>
              </w:numPr>
              <w:tabs>
                <w:tab w:val="left" w:pos="614"/>
              </w:tabs>
              <w:kinsoku w:val="0"/>
              <w:overflowPunct w:val="0"/>
              <w:ind w:right="302"/>
              <w:jc w:val="both"/>
            </w:pPr>
            <w:r>
              <w:t>operating expenditure relating to the provision of the Deliverables including an analysis showing:</w:t>
            </w:r>
          </w:p>
          <w:p w14:paraId="3ED39BC6" w14:textId="77777777" w:rsidR="00483ADD" w:rsidRDefault="005A2E5C">
            <w:pPr>
              <w:pStyle w:val="TableParagraph"/>
              <w:numPr>
                <w:ilvl w:val="1"/>
                <w:numId w:val="14"/>
              </w:numPr>
              <w:tabs>
                <w:tab w:val="left" w:pos="974"/>
              </w:tabs>
              <w:kinsoku w:val="0"/>
              <w:overflowPunct w:val="0"/>
              <w:spacing w:before="121"/>
              <w:ind w:right="300"/>
              <w:jc w:val="both"/>
            </w:pPr>
            <w:r>
              <w:t xml:space="preserve">the unit costs and quantity of Goods and any other consumables and bought-in </w:t>
            </w:r>
            <w:proofErr w:type="gramStart"/>
            <w:r>
              <w:t>Deliverables;</w:t>
            </w:r>
            <w:proofErr w:type="gramEnd"/>
          </w:p>
          <w:p w14:paraId="570BCA5A" w14:textId="77777777" w:rsidR="00483ADD" w:rsidRDefault="005A2E5C">
            <w:pPr>
              <w:pStyle w:val="TableParagraph"/>
              <w:numPr>
                <w:ilvl w:val="1"/>
                <w:numId w:val="14"/>
              </w:numPr>
              <w:tabs>
                <w:tab w:val="left" w:pos="974"/>
              </w:tabs>
              <w:kinsoku w:val="0"/>
              <w:overflowPunct w:val="0"/>
              <w:ind w:right="298"/>
              <w:jc w:val="both"/>
            </w:pPr>
            <w:r>
              <w:t xml:space="preserve">staff costs broken down into the number and grade/role of all Supplier Staff (free of any contingency) together with a list of agreed rates against each </w:t>
            </w:r>
            <w:proofErr w:type="gramStart"/>
            <w:r>
              <w:t>grade;</w:t>
            </w:r>
            <w:proofErr w:type="gramEnd"/>
          </w:p>
          <w:p w14:paraId="7A5ECD36" w14:textId="77777777" w:rsidR="00483ADD" w:rsidRDefault="005A2E5C">
            <w:pPr>
              <w:pStyle w:val="TableParagraph"/>
              <w:numPr>
                <w:ilvl w:val="1"/>
                <w:numId w:val="14"/>
              </w:numPr>
              <w:tabs>
                <w:tab w:val="left" w:pos="974"/>
              </w:tabs>
              <w:kinsoku w:val="0"/>
              <w:overflowPunct w:val="0"/>
              <w:ind w:right="302"/>
              <w:jc w:val="both"/>
            </w:pPr>
            <w:r>
              <w:t>a list of Costs underpinning those rates for each grade, being the agreed rate less the Supplier Profit Margin; and</w:t>
            </w:r>
          </w:p>
          <w:p w14:paraId="21F38DC0" w14:textId="77777777" w:rsidR="00483ADD" w:rsidRDefault="005A2E5C">
            <w:pPr>
              <w:pStyle w:val="TableParagraph"/>
              <w:numPr>
                <w:ilvl w:val="1"/>
                <w:numId w:val="14"/>
              </w:numPr>
              <w:tabs>
                <w:tab w:val="left" w:pos="973"/>
              </w:tabs>
              <w:kinsoku w:val="0"/>
              <w:overflowPunct w:val="0"/>
              <w:ind w:left="973" w:hanging="359"/>
              <w:jc w:val="both"/>
              <w:rPr>
                <w:spacing w:val="-2"/>
              </w:rPr>
            </w:pPr>
            <w:r>
              <w:t>Reimbursable</w:t>
            </w:r>
            <w:r>
              <w:rPr>
                <w:spacing w:val="-10"/>
              </w:rPr>
              <w:t xml:space="preserve"> </w:t>
            </w:r>
            <w:r>
              <w:t>Expenses,</w:t>
            </w:r>
            <w:r>
              <w:rPr>
                <w:spacing w:val="-6"/>
              </w:rPr>
              <w:t xml:space="preserve"> </w:t>
            </w:r>
            <w:r>
              <w:t>if</w:t>
            </w:r>
            <w:r>
              <w:rPr>
                <w:spacing w:val="-7"/>
              </w:rPr>
              <w:t xml:space="preserve"> </w:t>
            </w:r>
            <w:r>
              <w:t>allowed</w:t>
            </w:r>
            <w:r>
              <w:rPr>
                <w:spacing w:val="-7"/>
              </w:rPr>
              <w:t xml:space="preserve"> </w:t>
            </w:r>
            <w:r>
              <w:t>under</w:t>
            </w:r>
            <w:r>
              <w:rPr>
                <w:spacing w:val="-7"/>
              </w:rPr>
              <w:t xml:space="preserve"> </w:t>
            </w:r>
            <w:r>
              <w:t>the</w:t>
            </w:r>
            <w:r>
              <w:rPr>
                <w:spacing w:val="-7"/>
              </w:rPr>
              <w:t xml:space="preserve"> </w:t>
            </w:r>
            <w:r>
              <w:t>Order</w:t>
            </w:r>
            <w:r>
              <w:rPr>
                <w:spacing w:val="-6"/>
              </w:rPr>
              <w:t xml:space="preserve"> </w:t>
            </w:r>
            <w:proofErr w:type="gramStart"/>
            <w:r>
              <w:rPr>
                <w:spacing w:val="-2"/>
              </w:rPr>
              <w:t>Form;</w:t>
            </w:r>
            <w:proofErr w:type="gramEnd"/>
          </w:p>
          <w:p w14:paraId="1791BF6A" w14:textId="77777777" w:rsidR="00483ADD" w:rsidRDefault="005A2E5C">
            <w:pPr>
              <w:pStyle w:val="TableParagraph"/>
              <w:numPr>
                <w:ilvl w:val="0"/>
                <w:numId w:val="14"/>
              </w:numPr>
              <w:tabs>
                <w:tab w:val="left" w:pos="613"/>
              </w:tabs>
              <w:kinsoku w:val="0"/>
              <w:overflowPunct w:val="0"/>
              <w:ind w:left="613" w:hanging="360"/>
              <w:jc w:val="both"/>
              <w:rPr>
                <w:spacing w:val="-2"/>
              </w:rPr>
            </w:pPr>
            <w:proofErr w:type="gramStart"/>
            <w:r>
              <w:rPr>
                <w:spacing w:val="-2"/>
              </w:rPr>
              <w:t>Overheads;</w:t>
            </w:r>
            <w:proofErr w:type="gramEnd"/>
          </w:p>
          <w:p w14:paraId="4D6915FB" w14:textId="77777777" w:rsidR="00483ADD" w:rsidRDefault="005A2E5C">
            <w:pPr>
              <w:pStyle w:val="TableParagraph"/>
              <w:numPr>
                <w:ilvl w:val="0"/>
                <w:numId w:val="14"/>
              </w:numPr>
              <w:tabs>
                <w:tab w:val="left" w:pos="614"/>
              </w:tabs>
              <w:kinsoku w:val="0"/>
              <w:overflowPunct w:val="0"/>
              <w:ind w:right="302" w:hanging="361"/>
              <w:jc w:val="both"/>
            </w:pPr>
            <w:r>
              <w:t xml:space="preserve">all interest, expenses and any other </w:t>
            </w:r>
            <w:proofErr w:type="gramStart"/>
            <w:r>
              <w:t>third party</w:t>
            </w:r>
            <w:proofErr w:type="gramEnd"/>
            <w:r>
              <w:t xml:space="preserve"> financing costs incurred in relation to the provision of the Deliverables;</w:t>
            </w:r>
          </w:p>
          <w:p w14:paraId="537D1B2B" w14:textId="77777777" w:rsidR="00483ADD" w:rsidRDefault="005A2E5C">
            <w:pPr>
              <w:pStyle w:val="TableParagraph"/>
              <w:numPr>
                <w:ilvl w:val="0"/>
                <w:numId w:val="14"/>
              </w:numPr>
              <w:tabs>
                <w:tab w:val="left" w:pos="614"/>
              </w:tabs>
              <w:kinsoku w:val="0"/>
              <w:overflowPunct w:val="0"/>
              <w:ind w:right="301" w:hanging="361"/>
              <w:jc w:val="both"/>
            </w:pPr>
            <w:r>
              <w:t xml:space="preserve">the Supplier Profit achieved over the Framework Contract Period and on an annual </w:t>
            </w:r>
            <w:proofErr w:type="gramStart"/>
            <w:r>
              <w:t>basis;</w:t>
            </w:r>
            <w:proofErr w:type="gramEnd"/>
          </w:p>
          <w:p w14:paraId="01882A6D" w14:textId="77777777" w:rsidR="00483ADD" w:rsidRDefault="005A2E5C">
            <w:pPr>
              <w:pStyle w:val="TableParagraph"/>
              <w:numPr>
                <w:ilvl w:val="0"/>
                <w:numId w:val="14"/>
              </w:numPr>
              <w:tabs>
                <w:tab w:val="left" w:pos="614"/>
              </w:tabs>
              <w:kinsoku w:val="0"/>
              <w:overflowPunct w:val="0"/>
              <w:spacing w:before="121"/>
              <w:ind w:right="300" w:hanging="361"/>
              <w:jc w:val="both"/>
            </w:pPr>
            <w:r>
              <w:t>confirmation</w:t>
            </w:r>
            <w:r>
              <w:rPr>
                <w:spacing w:val="-13"/>
              </w:rPr>
              <w:t xml:space="preserve"> </w:t>
            </w:r>
            <w:r>
              <w:t>that</w:t>
            </w:r>
            <w:r>
              <w:rPr>
                <w:spacing w:val="-13"/>
              </w:rPr>
              <w:t xml:space="preserve"> </w:t>
            </w:r>
            <w:r>
              <w:t>all</w:t>
            </w:r>
            <w:r>
              <w:rPr>
                <w:spacing w:val="-15"/>
              </w:rPr>
              <w:t xml:space="preserve"> </w:t>
            </w:r>
            <w:r>
              <w:t>methods</w:t>
            </w:r>
            <w:r>
              <w:rPr>
                <w:spacing w:val="-14"/>
              </w:rPr>
              <w:t xml:space="preserve"> </w:t>
            </w:r>
            <w:r>
              <w:t>of</w:t>
            </w:r>
            <w:r>
              <w:rPr>
                <w:spacing w:val="-13"/>
              </w:rPr>
              <w:t xml:space="preserve"> </w:t>
            </w:r>
            <w:r>
              <w:t>Cost</w:t>
            </w:r>
            <w:r>
              <w:rPr>
                <w:spacing w:val="-13"/>
              </w:rPr>
              <w:t xml:space="preserve"> </w:t>
            </w:r>
            <w:r>
              <w:t>apportionment</w:t>
            </w:r>
            <w:r>
              <w:rPr>
                <w:spacing w:val="-13"/>
              </w:rPr>
              <w:t xml:space="preserve"> </w:t>
            </w:r>
            <w:r>
              <w:t>and</w:t>
            </w:r>
            <w:r>
              <w:rPr>
                <w:spacing w:val="-13"/>
              </w:rPr>
              <w:t xml:space="preserve"> </w:t>
            </w:r>
            <w:r>
              <w:t xml:space="preserve">Overhead allocation are consistent with and not more onerous than such methods applied generally by the </w:t>
            </w:r>
            <w:proofErr w:type="gramStart"/>
            <w:r>
              <w:t>Supplier;</w:t>
            </w:r>
            <w:proofErr w:type="gramEnd"/>
          </w:p>
          <w:p w14:paraId="5FD036FE" w14:textId="77777777" w:rsidR="00483ADD" w:rsidRDefault="005A2E5C">
            <w:pPr>
              <w:pStyle w:val="TableParagraph"/>
              <w:numPr>
                <w:ilvl w:val="0"/>
                <w:numId w:val="14"/>
              </w:numPr>
              <w:tabs>
                <w:tab w:val="left" w:pos="614"/>
              </w:tabs>
              <w:kinsoku w:val="0"/>
              <w:overflowPunct w:val="0"/>
              <w:ind w:right="298" w:hanging="361"/>
              <w:jc w:val="both"/>
            </w:pPr>
            <w:r>
              <w:t>an explanation of the type and value of risk and contingencies associated with the provision of the Deliverables, including the amount of money attributed to each risk and/or contingency; and</w:t>
            </w:r>
          </w:p>
        </w:tc>
      </w:tr>
    </w:tbl>
    <w:p w14:paraId="4842B68F" w14:textId="77777777" w:rsidR="00483ADD" w:rsidRDefault="00483ADD">
      <w:pPr>
        <w:rPr>
          <w:sz w:val="7"/>
          <w:szCs w:val="7"/>
        </w:rPr>
        <w:sectPr w:rsidR="00483ADD">
          <w:pgSz w:w="11910" w:h="16840"/>
          <w:pgMar w:top="1340" w:right="740" w:bottom="1440" w:left="740" w:header="715" w:footer="1213" w:gutter="0"/>
          <w:cols w:space="720"/>
          <w:noEndnote/>
        </w:sectPr>
      </w:pPr>
    </w:p>
    <w:p w14:paraId="426260D8"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5705B2B" w14:textId="77777777">
        <w:trPr>
          <w:trHeight w:val="396"/>
        </w:trPr>
        <w:tc>
          <w:tcPr>
            <w:tcW w:w="2271" w:type="dxa"/>
            <w:tcBorders>
              <w:top w:val="single" w:sz="4" w:space="0" w:color="000000"/>
              <w:left w:val="single" w:sz="4" w:space="0" w:color="000000"/>
              <w:bottom w:val="single" w:sz="4" w:space="0" w:color="000000"/>
              <w:right w:val="single" w:sz="4" w:space="0" w:color="000000"/>
            </w:tcBorders>
          </w:tcPr>
          <w:p w14:paraId="532A1097"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0FCB4DB2" w14:textId="77777777" w:rsidR="00483ADD" w:rsidRDefault="005A2E5C">
            <w:pPr>
              <w:pStyle w:val="TableParagraph"/>
              <w:kinsoku w:val="0"/>
              <w:overflowPunct w:val="0"/>
              <w:spacing w:before="0"/>
              <w:ind w:left="253"/>
              <w:rPr>
                <w:spacing w:val="-2"/>
              </w:rPr>
            </w:pPr>
            <w:r>
              <w:t>h)</w:t>
            </w:r>
            <w:r>
              <w:rPr>
                <w:spacing w:val="63"/>
              </w:rPr>
              <w:t xml:space="preserve"> </w:t>
            </w:r>
            <w:r>
              <w:t>the</w:t>
            </w:r>
            <w:r>
              <w:rPr>
                <w:spacing w:val="-9"/>
              </w:rPr>
              <w:t xml:space="preserve"> </w:t>
            </w:r>
            <w:r>
              <w:t>actual</w:t>
            </w:r>
            <w:r>
              <w:rPr>
                <w:spacing w:val="-8"/>
              </w:rPr>
              <w:t xml:space="preserve"> </w:t>
            </w:r>
            <w:r>
              <w:t>Costs</w:t>
            </w:r>
            <w:r>
              <w:rPr>
                <w:spacing w:val="-7"/>
              </w:rPr>
              <w:t xml:space="preserve"> </w:t>
            </w:r>
            <w:r>
              <w:t>profile</w:t>
            </w:r>
            <w:r>
              <w:rPr>
                <w:spacing w:val="-9"/>
              </w:rPr>
              <w:t xml:space="preserve"> </w:t>
            </w:r>
            <w:r>
              <w:t>for</w:t>
            </w:r>
            <w:r>
              <w:rPr>
                <w:spacing w:val="-7"/>
              </w:rPr>
              <w:t xml:space="preserve"> </w:t>
            </w:r>
            <w:r>
              <w:t>each</w:t>
            </w:r>
            <w:r>
              <w:rPr>
                <w:spacing w:val="-7"/>
              </w:rPr>
              <w:t xml:space="preserve"> </w:t>
            </w:r>
            <w:r>
              <w:t>Service</w:t>
            </w:r>
            <w:r>
              <w:rPr>
                <w:spacing w:val="-7"/>
              </w:rPr>
              <w:t xml:space="preserve"> </w:t>
            </w:r>
            <w:r>
              <w:rPr>
                <w:spacing w:val="-2"/>
              </w:rPr>
              <w:t>Period;</w:t>
            </w:r>
          </w:p>
        </w:tc>
      </w:tr>
      <w:tr w:rsidR="00483ADD" w14:paraId="38BB8EC7"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2662842" w14:textId="77777777" w:rsidR="00483ADD" w:rsidRDefault="005A2E5C">
            <w:pPr>
              <w:pStyle w:val="TableParagraph"/>
              <w:kinsoku w:val="0"/>
              <w:overflowPunct w:val="0"/>
              <w:rPr>
                <w:b/>
                <w:bCs/>
                <w:spacing w:val="-2"/>
              </w:rPr>
            </w:pPr>
            <w:r>
              <w:rPr>
                <w:b/>
                <w:bCs/>
                <w:spacing w:val="-2"/>
              </w:rPr>
              <w:t>"Operating Environment"</w:t>
            </w:r>
          </w:p>
        </w:tc>
        <w:tc>
          <w:tcPr>
            <w:tcW w:w="7941" w:type="dxa"/>
            <w:tcBorders>
              <w:top w:val="single" w:sz="4" w:space="0" w:color="000000"/>
              <w:left w:val="single" w:sz="4" w:space="0" w:color="000000"/>
              <w:bottom w:val="single" w:sz="4" w:space="0" w:color="000000"/>
              <w:right w:val="single" w:sz="4" w:space="0" w:color="000000"/>
            </w:tcBorders>
          </w:tcPr>
          <w:p w14:paraId="6423492F" w14:textId="77777777" w:rsidR="00483ADD" w:rsidRDefault="005A2E5C">
            <w:pPr>
              <w:pStyle w:val="TableParagraph"/>
              <w:kinsoku w:val="0"/>
              <w:overflowPunct w:val="0"/>
              <w:ind w:left="174"/>
              <w:rPr>
                <w:spacing w:val="-2"/>
              </w:rPr>
            </w:pPr>
            <w:r>
              <w:t>has</w:t>
            </w:r>
            <w:r>
              <w:rPr>
                <w:spacing w:val="-3"/>
              </w:rPr>
              <w:t xml:space="preserve"> </w:t>
            </w:r>
            <w:r>
              <w:t>thee</w:t>
            </w:r>
            <w:r>
              <w:rPr>
                <w:spacing w:val="-4"/>
              </w:rPr>
              <w:t xml:space="preserve"> </w:t>
            </w:r>
            <w:r>
              <w:t>meaning</w:t>
            </w:r>
            <w:r>
              <w:rPr>
                <w:spacing w:val="-5"/>
              </w:rPr>
              <w:t xml:space="preserve"> </w:t>
            </w:r>
            <w:r>
              <w:t>given</w:t>
            </w:r>
            <w:r>
              <w:rPr>
                <w:spacing w:val="-2"/>
              </w:rPr>
              <w:t xml:space="preserve"> </w:t>
            </w:r>
            <w:r>
              <w:t>in</w:t>
            </w:r>
            <w:r>
              <w:rPr>
                <w:spacing w:val="-2"/>
              </w:rPr>
              <w:t xml:space="preserve"> </w:t>
            </w:r>
            <w:r>
              <w:t>Call-Off</w:t>
            </w:r>
            <w:r>
              <w:rPr>
                <w:spacing w:val="-3"/>
              </w:rPr>
              <w:t xml:space="preserve"> </w:t>
            </w:r>
            <w:r>
              <w:t>schedule</w:t>
            </w:r>
            <w:r>
              <w:rPr>
                <w:spacing w:val="-4"/>
              </w:rPr>
              <w:t xml:space="preserve"> </w:t>
            </w:r>
            <w:r>
              <w:t>6</w:t>
            </w:r>
            <w:r>
              <w:rPr>
                <w:spacing w:val="-2"/>
              </w:rPr>
              <w:t xml:space="preserve"> </w:t>
            </w:r>
            <w:r>
              <w:t>(ICT</w:t>
            </w:r>
            <w:r>
              <w:rPr>
                <w:spacing w:val="-3"/>
              </w:rPr>
              <w:t xml:space="preserve"> </w:t>
            </w:r>
            <w:r>
              <w:rPr>
                <w:spacing w:val="-2"/>
              </w:rPr>
              <w:t>Services);</w:t>
            </w:r>
          </w:p>
        </w:tc>
      </w:tr>
      <w:tr w:rsidR="00483ADD" w14:paraId="771D40EE"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0E61480E" w14:textId="77777777" w:rsidR="00483ADD" w:rsidRDefault="005A2E5C">
            <w:pPr>
              <w:pStyle w:val="TableParagraph"/>
              <w:kinsoku w:val="0"/>
              <w:overflowPunct w:val="0"/>
              <w:rPr>
                <w:b/>
                <w:bCs/>
                <w:spacing w:val="-2"/>
              </w:rPr>
            </w:pPr>
            <w:r>
              <w:rPr>
                <w:b/>
                <w:bCs/>
                <w:spacing w:val="-2"/>
              </w:rPr>
              <w:t xml:space="preserve">"Operational Service </w:t>
            </w:r>
            <w:r>
              <w:rPr>
                <w:b/>
                <w:bCs/>
                <w:spacing w:val="-2"/>
              </w:rPr>
              <w:t>Commencement Date"</w:t>
            </w:r>
          </w:p>
        </w:tc>
        <w:tc>
          <w:tcPr>
            <w:tcW w:w="7941" w:type="dxa"/>
            <w:tcBorders>
              <w:top w:val="single" w:sz="4" w:space="0" w:color="000000"/>
              <w:left w:val="single" w:sz="4" w:space="0" w:color="000000"/>
              <w:bottom w:val="single" w:sz="4" w:space="0" w:color="000000"/>
              <w:right w:val="single" w:sz="4" w:space="0" w:color="000000"/>
            </w:tcBorders>
          </w:tcPr>
          <w:p w14:paraId="4515F9CF" w14:textId="77777777" w:rsidR="00483ADD" w:rsidRDefault="005A2E5C">
            <w:pPr>
              <w:pStyle w:val="TableParagraph"/>
              <w:kinsoku w:val="0"/>
              <w:overflowPunct w:val="0"/>
              <w:ind w:left="174" w:right="301"/>
              <w:jc w:val="both"/>
              <w:rPr>
                <w:spacing w:val="-2"/>
              </w:rPr>
            </w:pPr>
            <w:r>
              <w:t xml:space="preserve">the date on or following (but not before) the Achievement of all the relevant Milestones for a Workstream as identified in the Implementation Plan, upon which that part of the Services is to </w:t>
            </w:r>
            <w:r>
              <w:rPr>
                <w:spacing w:val="-2"/>
              </w:rPr>
              <w:t>commence;</w:t>
            </w:r>
          </w:p>
        </w:tc>
      </w:tr>
      <w:tr w:rsidR="00483ADD" w14:paraId="06A4ABF7" w14:textId="77777777">
        <w:trPr>
          <w:trHeight w:val="1346"/>
        </w:trPr>
        <w:tc>
          <w:tcPr>
            <w:tcW w:w="2271" w:type="dxa"/>
            <w:tcBorders>
              <w:top w:val="single" w:sz="4" w:space="0" w:color="000000"/>
              <w:left w:val="single" w:sz="4" w:space="0" w:color="000000"/>
              <w:bottom w:val="single" w:sz="4" w:space="0" w:color="000000"/>
              <w:right w:val="single" w:sz="4" w:space="0" w:color="000000"/>
            </w:tcBorders>
          </w:tcPr>
          <w:p w14:paraId="3850D649" w14:textId="77777777" w:rsidR="00483ADD" w:rsidRDefault="005A2E5C">
            <w:pPr>
              <w:pStyle w:val="TableParagraph"/>
              <w:kinsoku w:val="0"/>
              <w:overflowPunct w:val="0"/>
              <w:spacing w:before="122"/>
              <w:rPr>
                <w:b/>
                <w:bCs/>
                <w:spacing w:val="-6"/>
              </w:rPr>
            </w:pPr>
            <w:r>
              <w:rPr>
                <w:b/>
                <w:bCs/>
              </w:rPr>
              <w:t>"Optional</w:t>
            </w:r>
            <w:r>
              <w:rPr>
                <w:b/>
                <w:bCs/>
                <w:spacing w:val="-17"/>
              </w:rPr>
              <w:t xml:space="preserve"> </w:t>
            </w:r>
            <w:r>
              <w:rPr>
                <w:b/>
                <w:bCs/>
              </w:rPr>
              <w:t xml:space="preserve">Service </w:t>
            </w:r>
            <w:r>
              <w:rPr>
                <w:b/>
                <w:bCs/>
                <w:spacing w:val="-6"/>
              </w:rPr>
              <w:t>1"</w:t>
            </w:r>
          </w:p>
        </w:tc>
        <w:tc>
          <w:tcPr>
            <w:tcW w:w="7941" w:type="dxa"/>
            <w:tcBorders>
              <w:top w:val="single" w:sz="4" w:space="0" w:color="000000"/>
              <w:left w:val="single" w:sz="4" w:space="0" w:color="000000"/>
              <w:bottom w:val="single" w:sz="4" w:space="0" w:color="000000"/>
              <w:right w:val="single" w:sz="4" w:space="0" w:color="000000"/>
            </w:tcBorders>
          </w:tcPr>
          <w:p w14:paraId="103970AF" w14:textId="77777777" w:rsidR="00483ADD" w:rsidRDefault="005A2E5C">
            <w:pPr>
              <w:pStyle w:val="TableParagraph"/>
              <w:kinsoku w:val="0"/>
              <w:overflowPunct w:val="0"/>
              <w:spacing w:before="122"/>
              <w:ind w:left="174" w:right="294"/>
              <w:jc w:val="both"/>
            </w:pPr>
            <w:r>
              <w:t>means</w:t>
            </w:r>
            <w:r>
              <w:rPr>
                <w:spacing w:val="-4"/>
              </w:rPr>
              <w:t xml:space="preserve"> </w:t>
            </w:r>
            <w:r>
              <w:t>the</w:t>
            </w:r>
            <w:r>
              <w:rPr>
                <w:spacing w:val="-3"/>
              </w:rPr>
              <w:t xml:space="preserve"> </w:t>
            </w:r>
            <w:r>
              <w:t>discretional</w:t>
            </w:r>
            <w:r>
              <w:rPr>
                <w:spacing w:val="-4"/>
              </w:rPr>
              <w:t xml:space="preserve"> </w:t>
            </w:r>
            <w:r>
              <w:t>Services</w:t>
            </w:r>
            <w:r>
              <w:rPr>
                <w:spacing w:val="-2"/>
              </w:rPr>
              <w:t xml:space="preserve"> </w:t>
            </w:r>
            <w:r>
              <w:t>comprising</w:t>
            </w:r>
            <w:r>
              <w:rPr>
                <w:spacing w:val="-3"/>
              </w:rPr>
              <w:t xml:space="preserve"> </w:t>
            </w:r>
            <w:r>
              <w:t>'In-housing</w:t>
            </w:r>
            <w:r>
              <w:rPr>
                <w:spacing w:val="-5"/>
              </w:rPr>
              <w:t xml:space="preserve"> </w:t>
            </w:r>
            <w:r>
              <w:t>of</w:t>
            </w:r>
            <w:r>
              <w:rPr>
                <w:spacing w:val="-5"/>
              </w:rPr>
              <w:t xml:space="preserve"> </w:t>
            </w:r>
            <w:r>
              <w:t>the</w:t>
            </w:r>
            <w:r>
              <w:rPr>
                <w:spacing w:val="-5"/>
              </w:rPr>
              <w:t xml:space="preserve"> </w:t>
            </w:r>
            <w:r>
              <w:t>Security Operations Centre', as described in Requirements ‘OP1.001’ to ‘OP1.008’ as found within the document referenced within Part A of Call-Off Schedule 20 (Specification);</w:t>
            </w:r>
          </w:p>
        </w:tc>
      </w:tr>
      <w:tr w:rsidR="00483ADD" w14:paraId="301FCD35"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7665D3A8" w14:textId="77777777" w:rsidR="00483ADD" w:rsidRDefault="005A2E5C">
            <w:pPr>
              <w:pStyle w:val="TableParagraph"/>
              <w:kinsoku w:val="0"/>
              <w:overflowPunct w:val="0"/>
              <w:rPr>
                <w:b/>
                <w:bCs/>
                <w:spacing w:val="-6"/>
              </w:rPr>
            </w:pPr>
            <w:r>
              <w:rPr>
                <w:b/>
                <w:bCs/>
              </w:rPr>
              <w:t>"Optional</w:t>
            </w:r>
            <w:r>
              <w:rPr>
                <w:b/>
                <w:bCs/>
                <w:spacing w:val="-17"/>
              </w:rPr>
              <w:t xml:space="preserve"> </w:t>
            </w:r>
            <w:r>
              <w:rPr>
                <w:b/>
                <w:bCs/>
              </w:rPr>
              <w:t xml:space="preserve">Service </w:t>
            </w:r>
            <w:r>
              <w:rPr>
                <w:b/>
                <w:bCs/>
                <w:spacing w:val="-6"/>
              </w:rPr>
              <w:t>2"</w:t>
            </w:r>
          </w:p>
        </w:tc>
        <w:tc>
          <w:tcPr>
            <w:tcW w:w="7941" w:type="dxa"/>
            <w:tcBorders>
              <w:top w:val="single" w:sz="4" w:space="0" w:color="000000"/>
              <w:left w:val="single" w:sz="4" w:space="0" w:color="000000"/>
              <w:bottom w:val="single" w:sz="4" w:space="0" w:color="000000"/>
              <w:right w:val="single" w:sz="4" w:space="0" w:color="000000"/>
            </w:tcBorders>
          </w:tcPr>
          <w:p w14:paraId="3B75C553" w14:textId="77777777" w:rsidR="00483ADD" w:rsidRDefault="005A2E5C">
            <w:pPr>
              <w:pStyle w:val="TableParagraph"/>
              <w:kinsoku w:val="0"/>
              <w:overflowPunct w:val="0"/>
              <w:ind w:left="174" w:right="293"/>
              <w:jc w:val="both"/>
            </w:pPr>
            <w:r>
              <w:t>means the discretional Services comprising Enterprise Broadband Service ', as described in Requirements ‘OP2.001’ to ‘OP2.016’ as found within the document referenced within Part A of Call-Off Schedule 20 (Specification);</w:t>
            </w:r>
          </w:p>
        </w:tc>
      </w:tr>
      <w:tr w:rsidR="00483ADD" w14:paraId="32634D41"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4F102BBE" w14:textId="77777777" w:rsidR="00483ADD" w:rsidRDefault="005A2E5C">
            <w:pPr>
              <w:pStyle w:val="TableParagraph"/>
              <w:kinsoku w:val="0"/>
              <w:overflowPunct w:val="0"/>
              <w:rPr>
                <w:b/>
                <w:bCs/>
                <w:spacing w:val="-6"/>
              </w:rPr>
            </w:pPr>
            <w:r>
              <w:rPr>
                <w:b/>
                <w:bCs/>
              </w:rPr>
              <w:t>"Optional</w:t>
            </w:r>
            <w:r>
              <w:rPr>
                <w:b/>
                <w:bCs/>
                <w:spacing w:val="-17"/>
              </w:rPr>
              <w:t xml:space="preserve"> </w:t>
            </w:r>
            <w:r>
              <w:rPr>
                <w:b/>
                <w:bCs/>
              </w:rPr>
              <w:t xml:space="preserve">Service </w:t>
            </w:r>
            <w:r>
              <w:rPr>
                <w:b/>
                <w:bCs/>
                <w:spacing w:val="-6"/>
              </w:rPr>
              <w:t>3"</w:t>
            </w:r>
          </w:p>
        </w:tc>
        <w:tc>
          <w:tcPr>
            <w:tcW w:w="7941" w:type="dxa"/>
            <w:tcBorders>
              <w:top w:val="single" w:sz="4" w:space="0" w:color="000000"/>
              <w:left w:val="single" w:sz="4" w:space="0" w:color="000000"/>
              <w:bottom w:val="single" w:sz="4" w:space="0" w:color="000000"/>
              <w:right w:val="single" w:sz="4" w:space="0" w:color="000000"/>
            </w:tcBorders>
          </w:tcPr>
          <w:p w14:paraId="3A6AE86C" w14:textId="77777777" w:rsidR="00483ADD" w:rsidRDefault="005A2E5C">
            <w:pPr>
              <w:pStyle w:val="TableParagraph"/>
              <w:kinsoku w:val="0"/>
              <w:overflowPunct w:val="0"/>
              <w:ind w:left="174" w:right="293"/>
              <w:jc w:val="both"/>
            </w:pPr>
            <w:r>
              <w:t>means the discretional Services comprising Transforming DDTS Supported</w:t>
            </w:r>
            <w:r>
              <w:rPr>
                <w:spacing w:val="-7"/>
              </w:rPr>
              <w:t xml:space="preserve"> </w:t>
            </w:r>
            <w:r>
              <w:t>Network</w:t>
            </w:r>
            <w:r>
              <w:rPr>
                <w:spacing w:val="-8"/>
              </w:rPr>
              <w:t xml:space="preserve"> </w:t>
            </w:r>
            <w:r>
              <w:t>Services</w:t>
            </w:r>
            <w:r>
              <w:rPr>
                <w:spacing w:val="-1"/>
              </w:rPr>
              <w:t xml:space="preserve"> </w:t>
            </w:r>
            <w:r>
              <w:t>',</w:t>
            </w:r>
            <w:r>
              <w:rPr>
                <w:spacing w:val="-5"/>
              </w:rPr>
              <w:t xml:space="preserve"> </w:t>
            </w:r>
            <w:r>
              <w:t>as</w:t>
            </w:r>
            <w:r>
              <w:rPr>
                <w:spacing w:val="-7"/>
              </w:rPr>
              <w:t xml:space="preserve"> </w:t>
            </w:r>
            <w:r>
              <w:t>described</w:t>
            </w:r>
            <w:r>
              <w:rPr>
                <w:spacing w:val="-5"/>
              </w:rPr>
              <w:t xml:space="preserve"> </w:t>
            </w:r>
            <w:r>
              <w:t>in</w:t>
            </w:r>
            <w:r>
              <w:rPr>
                <w:spacing w:val="-4"/>
              </w:rPr>
              <w:t xml:space="preserve"> </w:t>
            </w:r>
            <w:r>
              <w:t>Requirement</w:t>
            </w:r>
            <w:r>
              <w:rPr>
                <w:spacing w:val="-7"/>
              </w:rPr>
              <w:t xml:space="preserve"> </w:t>
            </w:r>
            <w:r>
              <w:t>‘OP3.001’ as found within the document referenced within Part A of Call-Off Schedule 20 (Specification);</w:t>
            </w:r>
          </w:p>
        </w:tc>
      </w:tr>
      <w:tr w:rsidR="00483ADD" w14:paraId="77E9AEA1"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26977E2C" w14:textId="77777777" w:rsidR="00483ADD" w:rsidRDefault="005A2E5C">
            <w:pPr>
              <w:pStyle w:val="TableParagraph"/>
              <w:kinsoku w:val="0"/>
              <w:overflowPunct w:val="0"/>
              <w:rPr>
                <w:b/>
                <w:bCs/>
                <w:spacing w:val="-6"/>
              </w:rPr>
            </w:pPr>
            <w:r>
              <w:rPr>
                <w:b/>
                <w:bCs/>
              </w:rPr>
              <w:t>"Optional</w:t>
            </w:r>
            <w:r>
              <w:rPr>
                <w:b/>
                <w:bCs/>
                <w:spacing w:val="-17"/>
              </w:rPr>
              <w:t xml:space="preserve"> </w:t>
            </w:r>
            <w:r>
              <w:rPr>
                <w:b/>
                <w:bCs/>
              </w:rPr>
              <w:t xml:space="preserve">Service </w:t>
            </w:r>
            <w:r>
              <w:rPr>
                <w:b/>
                <w:bCs/>
                <w:spacing w:val="-6"/>
              </w:rPr>
              <w:t>4"</w:t>
            </w:r>
          </w:p>
        </w:tc>
        <w:tc>
          <w:tcPr>
            <w:tcW w:w="7941" w:type="dxa"/>
            <w:tcBorders>
              <w:top w:val="single" w:sz="4" w:space="0" w:color="000000"/>
              <w:left w:val="single" w:sz="4" w:space="0" w:color="000000"/>
              <w:bottom w:val="single" w:sz="4" w:space="0" w:color="000000"/>
              <w:right w:val="single" w:sz="4" w:space="0" w:color="000000"/>
            </w:tcBorders>
          </w:tcPr>
          <w:p w14:paraId="1CD0235F" w14:textId="77777777" w:rsidR="00483ADD" w:rsidRDefault="005A2E5C">
            <w:pPr>
              <w:pStyle w:val="TableParagraph"/>
              <w:kinsoku w:val="0"/>
              <w:overflowPunct w:val="0"/>
              <w:ind w:left="174" w:right="293"/>
              <w:jc w:val="both"/>
            </w:pPr>
            <w:r>
              <w:t xml:space="preserve">means the </w:t>
            </w:r>
            <w:r>
              <w:t>discretional Services comprising 'Transforming DDTS Supported Network Services', as described in Requirement ‘OP4.001’ as found within the document referenced within Part A of Call-Off Schedule 20 (Specification);</w:t>
            </w:r>
          </w:p>
        </w:tc>
      </w:tr>
      <w:tr w:rsidR="00483ADD" w14:paraId="07221B3A"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5ADD3C64" w14:textId="77777777" w:rsidR="00483ADD" w:rsidRDefault="005A2E5C">
            <w:pPr>
              <w:pStyle w:val="TableParagraph"/>
              <w:kinsoku w:val="0"/>
              <w:overflowPunct w:val="0"/>
              <w:rPr>
                <w:b/>
                <w:bCs/>
                <w:spacing w:val="-6"/>
              </w:rPr>
            </w:pPr>
            <w:r>
              <w:rPr>
                <w:b/>
                <w:bCs/>
              </w:rPr>
              <w:t>"Optional</w:t>
            </w:r>
            <w:r>
              <w:rPr>
                <w:b/>
                <w:bCs/>
                <w:spacing w:val="-17"/>
              </w:rPr>
              <w:t xml:space="preserve"> </w:t>
            </w:r>
            <w:r>
              <w:rPr>
                <w:b/>
                <w:bCs/>
              </w:rPr>
              <w:t xml:space="preserve">Service </w:t>
            </w:r>
            <w:r>
              <w:rPr>
                <w:b/>
                <w:bCs/>
                <w:spacing w:val="-6"/>
              </w:rPr>
              <w:t>5"</w:t>
            </w:r>
          </w:p>
        </w:tc>
        <w:tc>
          <w:tcPr>
            <w:tcW w:w="7941" w:type="dxa"/>
            <w:tcBorders>
              <w:top w:val="single" w:sz="4" w:space="0" w:color="000000"/>
              <w:left w:val="single" w:sz="4" w:space="0" w:color="000000"/>
              <w:bottom w:val="single" w:sz="4" w:space="0" w:color="000000"/>
              <w:right w:val="single" w:sz="4" w:space="0" w:color="000000"/>
            </w:tcBorders>
          </w:tcPr>
          <w:p w14:paraId="7462A35D" w14:textId="77777777" w:rsidR="00483ADD" w:rsidRDefault="005A2E5C">
            <w:pPr>
              <w:pStyle w:val="TableParagraph"/>
              <w:kinsoku w:val="0"/>
              <w:overflowPunct w:val="0"/>
              <w:ind w:left="174" w:right="293"/>
              <w:jc w:val="both"/>
            </w:pPr>
            <w:r>
              <w:t>means the discretional Services comprising 'Network Service for Geomatics ', as described in Requirements ‘OP5.001’ to ‘OP5.009’ as found within the document referenced within Part A of Call-Off Schedule 20 (Specification);</w:t>
            </w:r>
          </w:p>
        </w:tc>
      </w:tr>
      <w:tr w:rsidR="00483ADD" w14:paraId="7D944A7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427B3E09" w14:textId="77777777" w:rsidR="00483ADD" w:rsidRDefault="005A2E5C">
            <w:pPr>
              <w:pStyle w:val="TableParagraph"/>
              <w:kinsoku w:val="0"/>
              <w:overflowPunct w:val="0"/>
              <w:rPr>
                <w:b/>
                <w:bCs/>
                <w:spacing w:val="-2"/>
              </w:rPr>
            </w:pPr>
            <w:r>
              <w:rPr>
                <w:b/>
                <w:bCs/>
                <w:spacing w:val="-2"/>
              </w:rPr>
              <w:t>"Optional Services"</w:t>
            </w:r>
          </w:p>
        </w:tc>
        <w:tc>
          <w:tcPr>
            <w:tcW w:w="7941" w:type="dxa"/>
            <w:tcBorders>
              <w:top w:val="single" w:sz="4" w:space="0" w:color="000000"/>
              <w:left w:val="single" w:sz="4" w:space="0" w:color="000000"/>
              <w:bottom w:val="single" w:sz="4" w:space="0" w:color="000000"/>
              <w:right w:val="single" w:sz="4" w:space="0" w:color="000000"/>
            </w:tcBorders>
          </w:tcPr>
          <w:p w14:paraId="0D07C16E" w14:textId="77777777" w:rsidR="00483ADD" w:rsidRDefault="005A2E5C">
            <w:pPr>
              <w:pStyle w:val="TableParagraph"/>
              <w:kinsoku w:val="0"/>
              <w:overflowPunct w:val="0"/>
              <w:ind w:left="174" w:right="298"/>
              <w:jc w:val="both"/>
            </w:pPr>
            <w:r>
              <w:t>means those discretional Services, as described within the ‘Optional Services’ section of Call-Off Schedule 20 (Specification) and as governed by Clause 3.4 (Optional Services);</w:t>
            </w:r>
          </w:p>
        </w:tc>
      </w:tr>
      <w:tr w:rsidR="00483ADD" w14:paraId="105A1485"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3CFA79B9" w14:textId="77777777" w:rsidR="00483ADD" w:rsidRDefault="005A2E5C">
            <w:pPr>
              <w:pStyle w:val="TableParagraph"/>
              <w:kinsoku w:val="0"/>
              <w:overflowPunct w:val="0"/>
              <w:spacing w:before="121"/>
              <w:rPr>
                <w:b/>
                <w:bCs/>
                <w:spacing w:val="-2"/>
              </w:rPr>
            </w:pPr>
            <w:r>
              <w:rPr>
                <w:b/>
                <w:bCs/>
                <w:spacing w:val="-2"/>
              </w:rPr>
              <w:t>"Order"</w:t>
            </w:r>
          </w:p>
        </w:tc>
        <w:tc>
          <w:tcPr>
            <w:tcW w:w="7941" w:type="dxa"/>
            <w:tcBorders>
              <w:top w:val="single" w:sz="4" w:space="0" w:color="000000"/>
              <w:left w:val="single" w:sz="4" w:space="0" w:color="000000"/>
              <w:bottom w:val="single" w:sz="4" w:space="0" w:color="000000"/>
              <w:right w:val="single" w:sz="4" w:space="0" w:color="000000"/>
            </w:tcBorders>
          </w:tcPr>
          <w:p w14:paraId="701C7FA7" w14:textId="77777777" w:rsidR="00483ADD" w:rsidRDefault="005A2E5C">
            <w:pPr>
              <w:pStyle w:val="TableParagraph"/>
              <w:kinsoku w:val="0"/>
              <w:overflowPunct w:val="0"/>
              <w:spacing w:before="121"/>
              <w:ind w:left="174"/>
            </w:pPr>
            <w:r>
              <w:t xml:space="preserve">means an order for the provision of the Deliverables placed by a Buyer with the Supplier under a </w:t>
            </w:r>
            <w:r>
              <w:t>Contract;</w:t>
            </w:r>
          </w:p>
        </w:tc>
      </w:tr>
      <w:tr w:rsidR="00483ADD" w14:paraId="400ACF19" w14:textId="77777777">
        <w:trPr>
          <w:trHeight w:val="793"/>
        </w:trPr>
        <w:tc>
          <w:tcPr>
            <w:tcW w:w="2271" w:type="dxa"/>
            <w:tcBorders>
              <w:top w:val="single" w:sz="4" w:space="0" w:color="000000"/>
              <w:left w:val="single" w:sz="4" w:space="0" w:color="000000"/>
              <w:bottom w:val="single" w:sz="4" w:space="0" w:color="000000"/>
              <w:right w:val="single" w:sz="4" w:space="0" w:color="000000"/>
            </w:tcBorders>
          </w:tcPr>
          <w:p w14:paraId="6AD1E6B0" w14:textId="77777777" w:rsidR="00483ADD" w:rsidRDefault="005A2E5C">
            <w:pPr>
              <w:pStyle w:val="TableParagraph"/>
              <w:kinsoku w:val="0"/>
              <w:overflowPunct w:val="0"/>
              <w:spacing w:before="122"/>
              <w:rPr>
                <w:b/>
                <w:bCs/>
                <w:spacing w:val="-4"/>
              </w:rPr>
            </w:pPr>
            <w:r>
              <w:rPr>
                <w:b/>
                <w:bCs/>
              </w:rPr>
              <w:t>"Order</w:t>
            </w:r>
            <w:r>
              <w:rPr>
                <w:b/>
                <w:bCs/>
                <w:spacing w:val="-5"/>
              </w:rPr>
              <w:t xml:space="preserve"> </w:t>
            </w:r>
            <w:r>
              <w:rPr>
                <w:b/>
                <w:bCs/>
                <w:spacing w:val="-4"/>
              </w:rPr>
              <w:t>Form"</w:t>
            </w:r>
          </w:p>
        </w:tc>
        <w:tc>
          <w:tcPr>
            <w:tcW w:w="7941" w:type="dxa"/>
            <w:tcBorders>
              <w:top w:val="single" w:sz="4" w:space="0" w:color="000000"/>
              <w:left w:val="single" w:sz="4" w:space="0" w:color="000000"/>
              <w:bottom w:val="single" w:sz="4" w:space="0" w:color="000000"/>
              <w:right w:val="single" w:sz="4" w:space="0" w:color="000000"/>
            </w:tcBorders>
          </w:tcPr>
          <w:p w14:paraId="118BECDF" w14:textId="77777777" w:rsidR="00483ADD" w:rsidRDefault="005A2E5C">
            <w:pPr>
              <w:pStyle w:val="TableParagraph"/>
              <w:kinsoku w:val="0"/>
              <w:overflowPunct w:val="0"/>
              <w:spacing w:before="122"/>
              <w:ind w:left="174"/>
            </w:pPr>
            <w:r>
              <w:t>a completed Order Form Template (or equivalent information issued by the Buyer) used to create a Call-Off Contract;</w:t>
            </w:r>
          </w:p>
        </w:tc>
      </w:tr>
      <w:tr w:rsidR="00483ADD" w14:paraId="0CCC894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9B7D2BD" w14:textId="77777777" w:rsidR="00483ADD" w:rsidRDefault="005A2E5C">
            <w:pPr>
              <w:pStyle w:val="TableParagraph"/>
              <w:kinsoku w:val="0"/>
              <w:overflowPunct w:val="0"/>
              <w:ind w:right="682"/>
              <w:rPr>
                <w:b/>
                <w:bCs/>
                <w:spacing w:val="-2"/>
              </w:rPr>
            </w:pPr>
            <w:r>
              <w:rPr>
                <w:b/>
                <w:bCs/>
              </w:rPr>
              <w:t>"Order</w:t>
            </w:r>
            <w:r>
              <w:rPr>
                <w:b/>
                <w:bCs/>
                <w:spacing w:val="-17"/>
              </w:rPr>
              <w:t xml:space="preserve"> </w:t>
            </w:r>
            <w:r>
              <w:rPr>
                <w:b/>
                <w:bCs/>
              </w:rPr>
              <w:t xml:space="preserve">Form </w:t>
            </w:r>
            <w:r>
              <w:rPr>
                <w:b/>
                <w:bCs/>
                <w:spacing w:val="-2"/>
              </w:rPr>
              <w:t>Template"</w:t>
            </w:r>
          </w:p>
        </w:tc>
        <w:tc>
          <w:tcPr>
            <w:tcW w:w="7941" w:type="dxa"/>
            <w:tcBorders>
              <w:top w:val="single" w:sz="4" w:space="0" w:color="000000"/>
              <w:left w:val="single" w:sz="4" w:space="0" w:color="000000"/>
              <w:bottom w:val="single" w:sz="4" w:space="0" w:color="000000"/>
              <w:right w:val="single" w:sz="4" w:space="0" w:color="000000"/>
            </w:tcBorders>
          </w:tcPr>
          <w:p w14:paraId="1C1C82A4" w14:textId="77777777" w:rsidR="00483ADD" w:rsidRDefault="005A2E5C">
            <w:pPr>
              <w:pStyle w:val="TableParagraph"/>
              <w:kinsoku w:val="0"/>
              <w:overflowPunct w:val="0"/>
              <w:ind w:left="174"/>
            </w:pPr>
            <w:r>
              <w:t>the</w:t>
            </w:r>
            <w:r>
              <w:rPr>
                <w:spacing w:val="-1"/>
              </w:rPr>
              <w:t xml:space="preserve"> </w:t>
            </w:r>
            <w:r>
              <w:t>template</w:t>
            </w:r>
            <w:r>
              <w:rPr>
                <w:spacing w:val="-1"/>
              </w:rPr>
              <w:t xml:space="preserve"> </w:t>
            </w:r>
            <w:r>
              <w:t>in</w:t>
            </w:r>
            <w:r>
              <w:rPr>
                <w:spacing w:val="-1"/>
              </w:rPr>
              <w:t xml:space="preserve"> </w:t>
            </w:r>
            <w:r>
              <w:t>Framework</w:t>
            </w:r>
            <w:r>
              <w:rPr>
                <w:spacing w:val="-2"/>
              </w:rPr>
              <w:t xml:space="preserve"> </w:t>
            </w:r>
            <w:r>
              <w:t>Schedule</w:t>
            </w:r>
            <w:r>
              <w:rPr>
                <w:spacing w:val="-1"/>
              </w:rPr>
              <w:t xml:space="preserve"> </w:t>
            </w:r>
            <w:r>
              <w:t>6</w:t>
            </w:r>
            <w:r>
              <w:rPr>
                <w:spacing w:val="-3"/>
              </w:rPr>
              <w:t xml:space="preserve"> </w:t>
            </w:r>
            <w:r>
              <w:t>(Order</w:t>
            </w:r>
            <w:r>
              <w:rPr>
                <w:spacing w:val="-3"/>
              </w:rPr>
              <w:t xml:space="preserve"> </w:t>
            </w:r>
            <w:r>
              <w:t>Form</w:t>
            </w:r>
            <w:r>
              <w:rPr>
                <w:spacing w:val="-1"/>
              </w:rPr>
              <w:t xml:space="preserve"> </w:t>
            </w:r>
            <w:r>
              <w:t>Template</w:t>
            </w:r>
            <w:r>
              <w:rPr>
                <w:spacing w:val="-3"/>
              </w:rPr>
              <w:t xml:space="preserve"> </w:t>
            </w:r>
            <w:r>
              <w:t xml:space="preserve">and Call- Off </w:t>
            </w:r>
            <w:r>
              <w:t>Schedules);</w:t>
            </w:r>
          </w:p>
        </w:tc>
      </w:tr>
      <w:tr w:rsidR="00483ADD" w14:paraId="4C53272D"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DBBF989" w14:textId="77777777" w:rsidR="00483ADD" w:rsidRDefault="005A2E5C">
            <w:pPr>
              <w:pStyle w:val="TableParagraph"/>
              <w:kinsoku w:val="0"/>
              <w:overflowPunct w:val="0"/>
              <w:ind w:right="163"/>
              <w:rPr>
                <w:b/>
                <w:bCs/>
                <w:spacing w:val="-2"/>
              </w:rPr>
            </w:pPr>
            <w:r>
              <w:rPr>
                <w:b/>
                <w:bCs/>
                <w:spacing w:val="-2"/>
              </w:rPr>
              <w:t>"Other Contracting Authority"</w:t>
            </w:r>
          </w:p>
        </w:tc>
        <w:tc>
          <w:tcPr>
            <w:tcW w:w="7941" w:type="dxa"/>
            <w:tcBorders>
              <w:top w:val="single" w:sz="4" w:space="0" w:color="000000"/>
              <w:left w:val="single" w:sz="4" w:space="0" w:color="000000"/>
              <w:bottom w:val="single" w:sz="4" w:space="0" w:color="000000"/>
              <w:right w:val="single" w:sz="4" w:space="0" w:color="000000"/>
            </w:tcBorders>
          </w:tcPr>
          <w:p w14:paraId="4F60B6D7" w14:textId="77777777" w:rsidR="00483ADD" w:rsidRDefault="005A2E5C">
            <w:pPr>
              <w:pStyle w:val="TableParagraph"/>
              <w:kinsoku w:val="0"/>
              <w:overflowPunct w:val="0"/>
              <w:ind w:left="174"/>
              <w:rPr>
                <w:spacing w:val="-2"/>
              </w:rPr>
            </w:pPr>
            <w:r>
              <w:t>any</w:t>
            </w:r>
            <w:r>
              <w:rPr>
                <w:spacing w:val="-5"/>
              </w:rPr>
              <w:t xml:space="preserve"> </w:t>
            </w:r>
            <w:r>
              <w:t>actual</w:t>
            </w:r>
            <w:r>
              <w:rPr>
                <w:spacing w:val="-5"/>
              </w:rPr>
              <w:t xml:space="preserve"> </w:t>
            </w:r>
            <w:r>
              <w:t>or</w:t>
            </w:r>
            <w:r>
              <w:rPr>
                <w:spacing w:val="-2"/>
              </w:rPr>
              <w:t xml:space="preserve"> </w:t>
            </w:r>
            <w:r>
              <w:t>potential</w:t>
            </w:r>
            <w:r>
              <w:rPr>
                <w:spacing w:val="-5"/>
              </w:rPr>
              <w:t xml:space="preserve"> </w:t>
            </w:r>
            <w:r>
              <w:t>Buyer</w:t>
            </w:r>
            <w:r>
              <w:rPr>
                <w:spacing w:val="-2"/>
              </w:rPr>
              <w:t xml:space="preserve"> </w:t>
            </w:r>
            <w:r>
              <w:t>under</w:t>
            </w:r>
            <w:r>
              <w:rPr>
                <w:spacing w:val="-5"/>
              </w:rPr>
              <w:t xml:space="preserve"> </w:t>
            </w:r>
            <w:r>
              <w:t>the</w:t>
            </w:r>
            <w:r>
              <w:rPr>
                <w:spacing w:val="-4"/>
              </w:rPr>
              <w:t xml:space="preserve"> </w:t>
            </w:r>
            <w:r>
              <w:t>Framework</w:t>
            </w:r>
            <w:r>
              <w:rPr>
                <w:spacing w:val="-2"/>
              </w:rPr>
              <w:t xml:space="preserve"> Contract;</w:t>
            </w:r>
          </w:p>
        </w:tc>
      </w:tr>
    </w:tbl>
    <w:p w14:paraId="2D12D7B8" w14:textId="77777777" w:rsidR="00483ADD" w:rsidRDefault="00483ADD">
      <w:pPr>
        <w:rPr>
          <w:sz w:val="7"/>
          <w:szCs w:val="7"/>
        </w:rPr>
        <w:sectPr w:rsidR="00483ADD">
          <w:pgSz w:w="11910" w:h="16840"/>
          <w:pgMar w:top="1340" w:right="740" w:bottom="1400" w:left="740" w:header="715" w:footer="1213" w:gutter="0"/>
          <w:cols w:space="720"/>
          <w:noEndnote/>
        </w:sectPr>
      </w:pPr>
    </w:p>
    <w:p w14:paraId="46EA76A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F547BFE"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2BD7939B" w14:textId="77777777" w:rsidR="00483ADD" w:rsidRDefault="005A2E5C">
            <w:pPr>
              <w:pStyle w:val="TableParagraph"/>
              <w:kinsoku w:val="0"/>
              <w:overflowPunct w:val="0"/>
              <w:spacing w:before="260"/>
              <w:ind w:right="163"/>
              <w:rPr>
                <w:b/>
                <w:bCs/>
                <w:spacing w:val="-2"/>
              </w:rPr>
            </w:pPr>
            <w:r>
              <w:rPr>
                <w:b/>
                <w:bCs/>
                <w:spacing w:val="-2"/>
              </w:rPr>
              <w:t>"Other Supplier(s)"</w:t>
            </w:r>
          </w:p>
        </w:tc>
        <w:tc>
          <w:tcPr>
            <w:tcW w:w="7941" w:type="dxa"/>
            <w:tcBorders>
              <w:top w:val="single" w:sz="4" w:space="0" w:color="000000"/>
              <w:left w:val="single" w:sz="4" w:space="0" w:color="000000"/>
              <w:bottom w:val="single" w:sz="4" w:space="0" w:color="000000"/>
              <w:right w:val="single" w:sz="4" w:space="0" w:color="000000"/>
            </w:tcBorders>
          </w:tcPr>
          <w:p w14:paraId="08466319" w14:textId="77777777" w:rsidR="00483ADD" w:rsidRDefault="005A2E5C">
            <w:pPr>
              <w:pStyle w:val="TableParagraph"/>
              <w:kinsoku w:val="0"/>
              <w:overflowPunct w:val="0"/>
              <w:ind w:left="174" w:right="137"/>
              <w:jc w:val="both"/>
            </w:pPr>
            <w:r>
              <w:t>any supplier</w:t>
            </w:r>
            <w:r>
              <w:rPr>
                <w:spacing w:val="-2"/>
              </w:rPr>
              <w:t xml:space="preserve"> </w:t>
            </w:r>
            <w:r>
              <w:t xml:space="preserve">to the Buyer or a Service Recipient other than the Supplier and Former Suppliers, </w:t>
            </w:r>
            <w:r>
              <w:t>including those who may have ceased to supply their Services in full;</w:t>
            </w:r>
          </w:p>
        </w:tc>
      </w:tr>
      <w:tr w:rsidR="00483ADD" w14:paraId="5AA5FA37"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372584CF" w14:textId="77777777" w:rsidR="00483ADD" w:rsidRDefault="005A2E5C">
            <w:pPr>
              <w:pStyle w:val="TableParagraph"/>
              <w:kinsoku w:val="0"/>
              <w:overflowPunct w:val="0"/>
              <w:ind w:right="122"/>
              <w:rPr>
                <w:b/>
                <w:bCs/>
                <w:spacing w:val="-2"/>
              </w:rPr>
            </w:pPr>
            <w:r>
              <w:rPr>
                <w:b/>
                <w:bCs/>
              </w:rPr>
              <w:t>"Outline</w:t>
            </w:r>
            <w:r>
              <w:rPr>
                <w:b/>
                <w:bCs/>
                <w:spacing w:val="-17"/>
              </w:rPr>
              <w:t xml:space="preserve"> </w:t>
            </w:r>
            <w:r>
              <w:rPr>
                <w:b/>
                <w:bCs/>
              </w:rPr>
              <w:t xml:space="preserve">Systems of Measurement </w:t>
            </w:r>
            <w:r>
              <w:rPr>
                <w:b/>
                <w:bCs/>
                <w:spacing w:val="-2"/>
              </w:rPr>
              <w:t>Reference Document"</w:t>
            </w:r>
          </w:p>
        </w:tc>
        <w:tc>
          <w:tcPr>
            <w:tcW w:w="7941" w:type="dxa"/>
            <w:tcBorders>
              <w:top w:val="single" w:sz="4" w:space="0" w:color="000000"/>
              <w:left w:val="single" w:sz="4" w:space="0" w:color="000000"/>
              <w:bottom w:val="single" w:sz="4" w:space="0" w:color="000000"/>
              <w:right w:val="single" w:sz="4" w:space="0" w:color="000000"/>
            </w:tcBorders>
          </w:tcPr>
          <w:p w14:paraId="3564C241" w14:textId="77777777" w:rsidR="00483ADD" w:rsidRDefault="00483ADD">
            <w:pPr>
              <w:pStyle w:val="TableParagraph"/>
              <w:kinsoku w:val="0"/>
              <w:overflowPunct w:val="0"/>
              <w:ind w:left="0"/>
            </w:pPr>
          </w:p>
          <w:p w14:paraId="757D1545" w14:textId="77777777" w:rsidR="00483ADD" w:rsidRDefault="005A2E5C">
            <w:pPr>
              <w:pStyle w:val="TableParagraph"/>
              <w:kinsoku w:val="0"/>
              <w:overflowPunct w:val="0"/>
              <w:spacing w:before="0"/>
              <w:ind w:left="174"/>
              <w:rPr>
                <w:spacing w:val="-2"/>
              </w:rPr>
            </w:pPr>
            <w:r>
              <w:t>the</w:t>
            </w:r>
            <w:r>
              <w:rPr>
                <w:spacing w:val="-10"/>
              </w:rPr>
              <w:t xml:space="preserve"> </w:t>
            </w:r>
            <w:r>
              <w:t>Supplier’s</w:t>
            </w:r>
            <w:r>
              <w:rPr>
                <w:spacing w:val="-10"/>
              </w:rPr>
              <w:t xml:space="preserve"> </w:t>
            </w:r>
            <w:r>
              <w:t>proposed</w:t>
            </w:r>
            <w:r>
              <w:rPr>
                <w:spacing w:val="-10"/>
              </w:rPr>
              <w:t xml:space="preserve"> </w:t>
            </w:r>
            <w:r>
              <w:t>Systems</w:t>
            </w:r>
            <w:r>
              <w:rPr>
                <w:spacing w:val="-10"/>
              </w:rPr>
              <w:t xml:space="preserve"> </w:t>
            </w:r>
            <w:r>
              <w:t>of</w:t>
            </w:r>
            <w:r>
              <w:rPr>
                <w:spacing w:val="-10"/>
              </w:rPr>
              <w:t xml:space="preserve"> </w:t>
            </w:r>
            <w:r>
              <w:t>Measurement</w:t>
            </w:r>
            <w:r>
              <w:rPr>
                <w:spacing w:val="-10"/>
              </w:rPr>
              <w:t xml:space="preserve"> </w:t>
            </w:r>
            <w:r>
              <w:t>Reference</w:t>
            </w:r>
            <w:r>
              <w:rPr>
                <w:spacing w:val="-10"/>
              </w:rPr>
              <w:t xml:space="preserve"> </w:t>
            </w:r>
            <w:r>
              <w:t>Document as</w:t>
            </w:r>
            <w:r>
              <w:rPr>
                <w:spacing w:val="-6"/>
              </w:rPr>
              <w:t xml:space="preserve"> </w:t>
            </w:r>
            <w:r>
              <w:t>set</w:t>
            </w:r>
            <w:r>
              <w:rPr>
                <w:spacing w:val="-4"/>
              </w:rPr>
              <w:t xml:space="preserve"> </w:t>
            </w:r>
            <w:r>
              <w:t>out</w:t>
            </w:r>
            <w:r>
              <w:rPr>
                <w:spacing w:val="-4"/>
              </w:rPr>
              <w:t xml:space="preserve"> </w:t>
            </w:r>
            <w:r>
              <w:t>in</w:t>
            </w:r>
            <w:r>
              <w:rPr>
                <w:spacing w:val="-6"/>
              </w:rPr>
              <w:t xml:space="preserve"> </w:t>
            </w:r>
            <w:r>
              <w:t>Annex</w:t>
            </w:r>
            <w:r>
              <w:rPr>
                <w:spacing w:val="-4"/>
              </w:rPr>
              <w:t xml:space="preserve"> </w:t>
            </w:r>
            <w:r>
              <w:t>3</w:t>
            </w:r>
            <w:r>
              <w:rPr>
                <w:spacing w:val="-4"/>
              </w:rPr>
              <w:t xml:space="preserve"> </w:t>
            </w:r>
            <w:r>
              <w:t>to</w:t>
            </w:r>
            <w:r>
              <w:rPr>
                <w:spacing w:val="-4"/>
              </w:rPr>
              <w:t xml:space="preserve"> </w:t>
            </w:r>
            <w:r>
              <w:t>Part</w:t>
            </w:r>
            <w:r>
              <w:rPr>
                <w:spacing w:val="-4"/>
              </w:rPr>
              <w:t xml:space="preserve"> </w:t>
            </w:r>
            <w:r>
              <w:t>A</w:t>
            </w:r>
            <w:r>
              <w:rPr>
                <w:spacing w:val="-6"/>
              </w:rPr>
              <w:t xml:space="preserve"> </w:t>
            </w:r>
            <w:r>
              <w:t>of</w:t>
            </w:r>
            <w:r>
              <w:rPr>
                <w:spacing w:val="-4"/>
              </w:rPr>
              <w:t xml:space="preserve"> </w:t>
            </w:r>
            <w:r>
              <w:t>Call-Off</w:t>
            </w:r>
            <w:r>
              <w:rPr>
                <w:spacing w:val="-4"/>
              </w:rPr>
              <w:t xml:space="preserve"> </w:t>
            </w:r>
            <w:r>
              <w:t>Schedule</w:t>
            </w:r>
            <w:r>
              <w:rPr>
                <w:spacing w:val="-4"/>
              </w:rPr>
              <w:t xml:space="preserve"> </w:t>
            </w:r>
            <w:r>
              <w:t>14</w:t>
            </w:r>
            <w:r>
              <w:rPr>
                <w:spacing w:val="-6"/>
              </w:rPr>
              <w:t xml:space="preserve"> </w:t>
            </w:r>
            <w:r>
              <w:t>(Service</w:t>
            </w:r>
            <w:r>
              <w:rPr>
                <w:spacing w:val="-3"/>
              </w:rPr>
              <w:t xml:space="preserve"> </w:t>
            </w:r>
            <w:r>
              <w:rPr>
                <w:spacing w:val="-2"/>
              </w:rPr>
              <w:t>Levels);</w:t>
            </w:r>
          </w:p>
        </w:tc>
      </w:tr>
      <w:tr w:rsidR="00483ADD" w14:paraId="66468C1C" w14:textId="77777777">
        <w:trPr>
          <w:trHeight w:val="2172"/>
        </w:trPr>
        <w:tc>
          <w:tcPr>
            <w:tcW w:w="2271" w:type="dxa"/>
            <w:tcBorders>
              <w:top w:val="single" w:sz="4" w:space="0" w:color="000000"/>
              <w:left w:val="single" w:sz="4" w:space="0" w:color="000000"/>
              <w:bottom w:val="single" w:sz="4" w:space="0" w:color="000000"/>
              <w:right w:val="single" w:sz="4" w:space="0" w:color="000000"/>
            </w:tcBorders>
          </w:tcPr>
          <w:p w14:paraId="2C7CFD74" w14:textId="77777777" w:rsidR="00483ADD" w:rsidRDefault="005A2E5C">
            <w:pPr>
              <w:pStyle w:val="TableParagraph"/>
              <w:kinsoku w:val="0"/>
              <w:overflowPunct w:val="0"/>
              <w:rPr>
                <w:b/>
                <w:bCs/>
                <w:spacing w:val="-2"/>
              </w:rPr>
            </w:pPr>
            <w:r>
              <w:rPr>
                <w:b/>
                <w:bCs/>
                <w:spacing w:val="-2"/>
              </w:rPr>
              <w:t>"Overhead"</w:t>
            </w:r>
          </w:p>
        </w:tc>
        <w:tc>
          <w:tcPr>
            <w:tcW w:w="7941" w:type="dxa"/>
            <w:tcBorders>
              <w:top w:val="single" w:sz="4" w:space="0" w:color="000000"/>
              <w:left w:val="single" w:sz="4" w:space="0" w:color="000000"/>
              <w:bottom w:val="single" w:sz="4" w:space="0" w:color="000000"/>
              <w:right w:val="single" w:sz="4" w:space="0" w:color="000000"/>
            </w:tcBorders>
          </w:tcPr>
          <w:p w14:paraId="52140D14" w14:textId="77777777" w:rsidR="00483ADD" w:rsidRDefault="005A2E5C">
            <w:pPr>
              <w:pStyle w:val="TableParagraph"/>
              <w:kinsoku w:val="0"/>
              <w:overflowPunct w:val="0"/>
              <w:ind w:left="174" w:right="137"/>
              <w:jc w:val="both"/>
            </w:pPr>
            <w:r>
              <w:t xml:space="preserve">those amounts which are intended to recover a proportion of the Supplier’s or the Key Subcontractor’s (as the context requires) indirect corporate costs (including financing, marketing, advertising, research and development and </w:t>
            </w:r>
            <w:r>
              <w:t>insurance costs and any fines or penalties) but excluding allowable indirect costs apportioned to facilities and administration</w:t>
            </w:r>
            <w:r>
              <w:rPr>
                <w:spacing w:val="-10"/>
              </w:rPr>
              <w:t xml:space="preserve"> </w:t>
            </w:r>
            <w:r>
              <w:t>in</w:t>
            </w:r>
            <w:r>
              <w:rPr>
                <w:spacing w:val="-8"/>
              </w:rPr>
              <w:t xml:space="preserve"> </w:t>
            </w:r>
            <w:r>
              <w:t>the</w:t>
            </w:r>
            <w:r>
              <w:rPr>
                <w:spacing w:val="-8"/>
              </w:rPr>
              <w:t xml:space="preserve"> </w:t>
            </w:r>
            <w:r>
              <w:t>provision</w:t>
            </w:r>
            <w:r>
              <w:rPr>
                <w:spacing w:val="-8"/>
              </w:rPr>
              <w:t xml:space="preserve"> </w:t>
            </w:r>
            <w:r>
              <w:t>of</w:t>
            </w:r>
            <w:r>
              <w:rPr>
                <w:spacing w:val="-11"/>
              </w:rPr>
              <w:t xml:space="preserve"> </w:t>
            </w:r>
            <w:r>
              <w:t>Supplier</w:t>
            </w:r>
            <w:r>
              <w:rPr>
                <w:spacing w:val="-9"/>
              </w:rPr>
              <w:t xml:space="preserve"> </w:t>
            </w:r>
            <w:r>
              <w:t>Staff</w:t>
            </w:r>
            <w:r>
              <w:rPr>
                <w:spacing w:val="-8"/>
              </w:rPr>
              <w:t xml:space="preserve"> </w:t>
            </w:r>
            <w:r>
              <w:t>and</w:t>
            </w:r>
            <w:r>
              <w:rPr>
                <w:spacing w:val="-8"/>
              </w:rPr>
              <w:t xml:space="preserve"> </w:t>
            </w:r>
            <w:r>
              <w:t>accordingly</w:t>
            </w:r>
            <w:r>
              <w:rPr>
                <w:spacing w:val="-9"/>
              </w:rPr>
              <w:t xml:space="preserve"> </w:t>
            </w:r>
            <w:r>
              <w:t xml:space="preserve">included within limb </w:t>
            </w:r>
            <w:hyperlink w:anchor="bookmark0" w:history="1">
              <w:r w:rsidR="00483ADD">
                <w:t>a)</w:t>
              </w:r>
            </w:hyperlink>
            <w:r>
              <w:t xml:space="preserve"> of the definition of </w:t>
            </w:r>
            <w:r>
              <w:rPr>
                <w:b/>
                <w:bCs/>
              </w:rPr>
              <w:t>"Costs"</w:t>
            </w:r>
            <w:r>
              <w:t>;</w:t>
            </w:r>
          </w:p>
        </w:tc>
      </w:tr>
      <w:tr w:rsidR="00483ADD" w14:paraId="201B1DE9" w14:textId="77777777">
        <w:trPr>
          <w:trHeight w:val="518"/>
        </w:trPr>
        <w:tc>
          <w:tcPr>
            <w:tcW w:w="2271" w:type="dxa"/>
            <w:tcBorders>
              <w:top w:val="single" w:sz="4" w:space="0" w:color="000000"/>
              <w:left w:val="single" w:sz="4" w:space="0" w:color="000000"/>
              <w:bottom w:val="single" w:sz="4" w:space="0" w:color="000000"/>
              <w:right w:val="single" w:sz="4" w:space="0" w:color="000000"/>
            </w:tcBorders>
          </w:tcPr>
          <w:p w14:paraId="3B79F1D4" w14:textId="77777777" w:rsidR="00483ADD" w:rsidRDefault="005A2E5C">
            <w:pPr>
              <w:pStyle w:val="TableParagraph"/>
              <w:kinsoku w:val="0"/>
              <w:overflowPunct w:val="0"/>
              <w:spacing w:before="122"/>
              <w:rPr>
                <w:b/>
                <w:bCs/>
                <w:spacing w:val="-2"/>
              </w:rPr>
            </w:pPr>
            <w:r>
              <w:rPr>
                <w:b/>
                <w:bCs/>
                <w:spacing w:val="-2"/>
              </w:rPr>
              <w:t>"Parliament"</w:t>
            </w:r>
          </w:p>
        </w:tc>
        <w:tc>
          <w:tcPr>
            <w:tcW w:w="7941" w:type="dxa"/>
            <w:tcBorders>
              <w:top w:val="single" w:sz="4" w:space="0" w:color="000000"/>
              <w:left w:val="single" w:sz="4" w:space="0" w:color="000000"/>
              <w:bottom w:val="single" w:sz="4" w:space="0" w:color="000000"/>
              <w:right w:val="single" w:sz="4" w:space="0" w:color="000000"/>
            </w:tcBorders>
          </w:tcPr>
          <w:p w14:paraId="503F1BD2" w14:textId="77777777" w:rsidR="00483ADD" w:rsidRDefault="005A2E5C">
            <w:pPr>
              <w:pStyle w:val="TableParagraph"/>
              <w:kinsoku w:val="0"/>
              <w:overflowPunct w:val="0"/>
              <w:spacing w:before="122"/>
              <w:ind w:left="174"/>
              <w:rPr>
                <w:spacing w:val="-4"/>
              </w:rPr>
            </w:pPr>
            <w:r>
              <w:t>takes</w:t>
            </w:r>
            <w:r>
              <w:rPr>
                <w:spacing w:val="-2"/>
              </w:rPr>
              <w:t xml:space="preserve"> </w:t>
            </w:r>
            <w:r>
              <w:t>its</w:t>
            </w:r>
            <w:r>
              <w:rPr>
                <w:spacing w:val="-4"/>
              </w:rPr>
              <w:t xml:space="preserve"> </w:t>
            </w:r>
            <w:r>
              <w:t>natural</w:t>
            </w:r>
            <w:r>
              <w:rPr>
                <w:spacing w:val="-5"/>
              </w:rPr>
              <w:t xml:space="preserve"> </w:t>
            </w:r>
            <w:r>
              <w:t>meaning as</w:t>
            </w:r>
            <w:r>
              <w:rPr>
                <w:spacing w:val="-5"/>
              </w:rPr>
              <w:t xml:space="preserve"> </w:t>
            </w:r>
            <w:r>
              <w:t>interpreted</w:t>
            </w:r>
            <w:r>
              <w:rPr>
                <w:spacing w:val="-4"/>
              </w:rPr>
              <w:t xml:space="preserve"> </w:t>
            </w:r>
            <w:r>
              <w:t>by</w:t>
            </w:r>
            <w:r>
              <w:rPr>
                <w:spacing w:val="-3"/>
              </w:rPr>
              <w:t xml:space="preserve"> </w:t>
            </w:r>
            <w:r>
              <w:rPr>
                <w:spacing w:val="-4"/>
              </w:rPr>
              <w:t>Law;</w:t>
            </w:r>
          </w:p>
        </w:tc>
      </w:tr>
      <w:tr w:rsidR="00483ADD" w14:paraId="74F83086"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4B572639" w14:textId="77777777" w:rsidR="00483ADD" w:rsidRDefault="005A2E5C">
            <w:pPr>
              <w:pStyle w:val="TableParagraph"/>
              <w:kinsoku w:val="0"/>
              <w:overflowPunct w:val="0"/>
              <w:rPr>
                <w:b/>
                <w:bCs/>
                <w:spacing w:val="-2"/>
              </w:rPr>
            </w:pPr>
            <w:r>
              <w:rPr>
                <w:b/>
                <w:bCs/>
                <w:spacing w:val="-2"/>
              </w:rPr>
              <w:t>"Party"</w:t>
            </w:r>
          </w:p>
        </w:tc>
        <w:tc>
          <w:tcPr>
            <w:tcW w:w="7941" w:type="dxa"/>
            <w:tcBorders>
              <w:top w:val="single" w:sz="4" w:space="0" w:color="000000"/>
              <w:left w:val="single" w:sz="4" w:space="0" w:color="000000"/>
              <w:bottom w:val="single" w:sz="4" w:space="0" w:color="000000"/>
              <w:right w:val="single" w:sz="4" w:space="0" w:color="000000"/>
            </w:tcBorders>
          </w:tcPr>
          <w:p w14:paraId="6962237C" w14:textId="77777777" w:rsidR="00483ADD" w:rsidRDefault="005A2E5C">
            <w:pPr>
              <w:pStyle w:val="TableParagraph"/>
              <w:kinsoku w:val="0"/>
              <w:overflowPunct w:val="0"/>
              <w:ind w:left="174" w:right="139"/>
              <w:jc w:val="both"/>
            </w:pPr>
            <w:r>
              <w:t xml:space="preserve">in the context of the Framework Contract, CCS or the Supplier, and in the in the context of a Call-Off Contract the Buyer or the Supplier. </w:t>
            </w:r>
            <w:r>
              <w:rPr>
                <w:b/>
                <w:bCs/>
              </w:rPr>
              <w:t xml:space="preserve">"Parties" </w:t>
            </w:r>
            <w:r>
              <w:t xml:space="preserve">shall mean </w:t>
            </w:r>
            <w:proofErr w:type="gramStart"/>
            <w:r>
              <w:t>both of them</w:t>
            </w:r>
            <w:proofErr w:type="gramEnd"/>
            <w:r>
              <w:t xml:space="preserve"> where the context permits;</w:t>
            </w:r>
          </w:p>
        </w:tc>
      </w:tr>
      <w:tr w:rsidR="00483ADD" w14:paraId="2F0CCDE7"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706A74C5" w14:textId="77777777" w:rsidR="00483ADD" w:rsidRDefault="005A2E5C">
            <w:pPr>
              <w:pStyle w:val="TableParagraph"/>
              <w:kinsoku w:val="0"/>
              <w:overflowPunct w:val="0"/>
              <w:rPr>
                <w:b/>
                <w:bCs/>
                <w:spacing w:val="-2"/>
              </w:rPr>
            </w:pPr>
            <w:r>
              <w:rPr>
                <w:b/>
                <w:bCs/>
                <w:spacing w:val="-2"/>
              </w:rPr>
              <w:t>"Pass-through Costs"</w:t>
            </w:r>
          </w:p>
        </w:tc>
        <w:tc>
          <w:tcPr>
            <w:tcW w:w="7941" w:type="dxa"/>
            <w:tcBorders>
              <w:top w:val="single" w:sz="4" w:space="0" w:color="000000"/>
              <w:left w:val="single" w:sz="4" w:space="0" w:color="000000"/>
              <w:bottom w:val="single" w:sz="4" w:space="0" w:color="000000"/>
              <w:right w:val="single" w:sz="4" w:space="0" w:color="000000"/>
            </w:tcBorders>
          </w:tcPr>
          <w:p w14:paraId="3F0E9F94" w14:textId="77777777" w:rsidR="00483ADD" w:rsidRDefault="005A2E5C">
            <w:pPr>
              <w:pStyle w:val="TableParagraph"/>
              <w:kinsoku w:val="0"/>
              <w:overflowPunct w:val="0"/>
              <w:ind w:left="174" w:right="136"/>
              <w:jc w:val="both"/>
            </w:pPr>
            <w:r>
              <w:t>are the actual third-party costs that are charged to the Buyer by the Supplier, which the Supplier is not entitled to add any mark-up to, including, but not limited to, profit, overhead, administrative expenses;</w:t>
            </w:r>
          </w:p>
        </w:tc>
      </w:tr>
      <w:tr w:rsidR="00483ADD" w14:paraId="1295118D"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943E84B" w14:textId="77777777" w:rsidR="00483ADD" w:rsidRDefault="005A2E5C">
            <w:pPr>
              <w:pStyle w:val="TableParagraph"/>
              <w:kinsoku w:val="0"/>
              <w:overflowPunct w:val="0"/>
              <w:ind w:right="535"/>
              <w:jc w:val="both"/>
              <w:rPr>
                <w:b/>
                <w:bCs/>
                <w:spacing w:val="-2"/>
              </w:rPr>
            </w:pPr>
            <w:r>
              <w:rPr>
                <w:b/>
                <w:bCs/>
                <w:spacing w:val="-2"/>
              </w:rPr>
              <w:t xml:space="preserve">"Performance </w:t>
            </w:r>
            <w:r>
              <w:rPr>
                <w:b/>
                <w:bCs/>
              </w:rPr>
              <w:t>Indicators"</w:t>
            </w:r>
            <w:r>
              <w:rPr>
                <w:b/>
                <w:bCs/>
                <w:spacing w:val="-17"/>
              </w:rPr>
              <w:t xml:space="preserve"> </w:t>
            </w:r>
            <w:r>
              <w:rPr>
                <w:b/>
                <w:bCs/>
              </w:rPr>
              <w:t xml:space="preserve">or </w:t>
            </w:r>
            <w:r>
              <w:rPr>
                <w:b/>
                <w:bCs/>
                <w:spacing w:val="-2"/>
              </w:rPr>
              <w:t>"PIs"</w:t>
            </w:r>
          </w:p>
        </w:tc>
        <w:tc>
          <w:tcPr>
            <w:tcW w:w="7941" w:type="dxa"/>
            <w:tcBorders>
              <w:top w:val="single" w:sz="4" w:space="0" w:color="000000"/>
              <w:left w:val="single" w:sz="4" w:space="0" w:color="000000"/>
              <w:bottom w:val="single" w:sz="4" w:space="0" w:color="000000"/>
              <w:right w:val="single" w:sz="4" w:space="0" w:color="000000"/>
            </w:tcBorders>
          </w:tcPr>
          <w:p w14:paraId="5D3342C3" w14:textId="77777777" w:rsidR="00483ADD" w:rsidRDefault="005A2E5C">
            <w:pPr>
              <w:pStyle w:val="TableParagraph"/>
              <w:kinsoku w:val="0"/>
              <w:overflowPunct w:val="0"/>
              <w:ind w:left="174" w:right="141"/>
              <w:jc w:val="both"/>
            </w:pPr>
            <w:r>
              <w:t>the performance</w:t>
            </w:r>
            <w:r>
              <w:rPr>
                <w:spacing w:val="-1"/>
              </w:rPr>
              <w:t xml:space="preserve"> </w:t>
            </w:r>
            <w:r>
              <w:t xml:space="preserve">measurements and </w:t>
            </w:r>
            <w:r>
              <w:t>targets in respect of the</w:t>
            </w:r>
            <w:r>
              <w:rPr>
                <w:spacing w:val="-1"/>
              </w:rPr>
              <w:t xml:space="preserve"> </w:t>
            </w:r>
            <w:r>
              <w:t>Supplier’s performance</w:t>
            </w:r>
            <w:r>
              <w:rPr>
                <w:spacing w:val="-6"/>
              </w:rPr>
              <w:t xml:space="preserve"> </w:t>
            </w:r>
            <w:r>
              <w:t>of</w:t>
            </w:r>
            <w:r>
              <w:rPr>
                <w:spacing w:val="-6"/>
              </w:rPr>
              <w:t xml:space="preserve"> </w:t>
            </w:r>
            <w:r>
              <w:t>the</w:t>
            </w:r>
            <w:r>
              <w:rPr>
                <w:spacing w:val="-6"/>
              </w:rPr>
              <w:t xml:space="preserve"> </w:t>
            </w:r>
            <w:r>
              <w:t>Framework</w:t>
            </w:r>
            <w:r>
              <w:rPr>
                <w:spacing w:val="-7"/>
              </w:rPr>
              <w:t xml:space="preserve"> </w:t>
            </w:r>
            <w:r>
              <w:t>Contract</w:t>
            </w:r>
            <w:r>
              <w:rPr>
                <w:spacing w:val="-6"/>
              </w:rPr>
              <w:t xml:space="preserve"> </w:t>
            </w:r>
            <w:r>
              <w:t>set</w:t>
            </w:r>
            <w:r>
              <w:rPr>
                <w:spacing w:val="-8"/>
              </w:rPr>
              <w:t xml:space="preserve"> </w:t>
            </w:r>
            <w:r>
              <w:t>out</w:t>
            </w:r>
            <w:r>
              <w:rPr>
                <w:spacing w:val="-6"/>
              </w:rPr>
              <w:t xml:space="preserve"> </w:t>
            </w:r>
            <w:r>
              <w:t>in</w:t>
            </w:r>
            <w:r>
              <w:rPr>
                <w:spacing w:val="-6"/>
              </w:rPr>
              <w:t xml:space="preserve"> </w:t>
            </w:r>
            <w:r>
              <w:t>Framework</w:t>
            </w:r>
            <w:r>
              <w:rPr>
                <w:spacing w:val="-7"/>
              </w:rPr>
              <w:t xml:space="preserve"> </w:t>
            </w:r>
            <w:r>
              <w:t>Schedule 4 (Framework Management);</w:t>
            </w:r>
          </w:p>
        </w:tc>
      </w:tr>
      <w:tr w:rsidR="00483ADD" w14:paraId="16C8C855"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7BCF1879" w14:textId="77777777" w:rsidR="00483ADD" w:rsidRDefault="005A2E5C">
            <w:pPr>
              <w:pStyle w:val="TableParagraph"/>
              <w:kinsoku w:val="0"/>
              <w:overflowPunct w:val="0"/>
              <w:rPr>
                <w:b/>
                <w:bCs/>
                <w:spacing w:val="-2"/>
              </w:rPr>
            </w:pPr>
            <w:r>
              <w:rPr>
                <w:b/>
                <w:bCs/>
              </w:rPr>
              <w:t>"Personal</w:t>
            </w:r>
            <w:r>
              <w:rPr>
                <w:b/>
                <w:bCs/>
                <w:spacing w:val="-4"/>
              </w:rPr>
              <w:t xml:space="preserve"> </w:t>
            </w:r>
            <w:r>
              <w:rPr>
                <w:b/>
                <w:bCs/>
                <w:spacing w:val="-2"/>
              </w:rPr>
              <w:t>Data"</w:t>
            </w:r>
          </w:p>
        </w:tc>
        <w:tc>
          <w:tcPr>
            <w:tcW w:w="7941" w:type="dxa"/>
            <w:tcBorders>
              <w:top w:val="single" w:sz="4" w:space="0" w:color="000000"/>
              <w:left w:val="single" w:sz="4" w:space="0" w:color="000000"/>
              <w:bottom w:val="single" w:sz="4" w:space="0" w:color="000000"/>
              <w:right w:val="single" w:sz="4" w:space="0" w:color="000000"/>
            </w:tcBorders>
          </w:tcPr>
          <w:p w14:paraId="52EADA62" w14:textId="77777777" w:rsidR="00483ADD" w:rsidRDefault="005A2E5C">
            <w:pPr>
              <w:pStyle w:val="TableParagraph"/>
              <w:kinsoku w:val="0"/>
              <w:overflowPunct w:val="0"/>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1BF20FA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FBA197B" w14:textId="77777777" w:rsidR="00483ADD" w:rsidRDefault="005A2E5C">
            <w:pPr>
              <w:pStyle w:val="TableParagraph"/>
              <w:kinsoku w:val="0"/>
              <w:overflowPunct w:val="0"/>
              <w:ind w:right="402"/>
              <w:rPr>
                <w:b/>
                <w:bCs/>
                <w:spacing w:val="-2"/>
              </w:rPr>
            </w:pPr>
            <w:r>
              <w:rPr>
                <w:b/>
                <w:bCs/>
              </w:rPr>
              <w:t>"Personal</w:t>
            </w:r>
            <w:r>
              <w:rPr>
                <w:b/>
                <w:bCs/>
                <w:spacing w:val="-17"/>
              </w:rPr>
              <w:t xml:space="preserve"> </w:t>
            </w:r>
            <w:r>
              <w:rPr>
                <w:b/>
                <w:bCs/>
              </w:rPr>
              <w:t xml:space="preserve">Data </w:t>
            </w:r>
            <w:r>
              <w:rPr>
                <w:b/>
                <w:bCs/>
                <w:spacing w:val="-2"/>
              </w:rPr>
              <w:t>Breach"</w:t>
            </w:r>
          </w:p>
        </w:tc>
        <w:tc>
          <w:tcPr>
            <w:tcW w:w="7941" w:type="dxa"/>
            <w:tcBorders>
              <w:top w:val="single" w:sz="4" w:space="0" w:color="000000"/>
              <w:left w:val="single" w:sz="4" w:space="0" w:color="000000"/>
              <w:bottom w:val="single" w:sz="4" w:space="0" w:color="000000"/>
              <w:right w:val="single" w:sz="4" w:space="0" w:color="000000"/>
            </w:tcBorders>
          </w:tcPr>
          <w:p w14:paraId="11704ACB" w14:textId="77777777" w:rsidR="00483ADD" w:rsidRDefault="005A2E5C">
            <w:pPr>
              <w:pStyle w:val="TableParagraph"/>
              <w:kinsoku w:val="0"/>
              <w:overflowPunct w:val="0"/>
              <w:ind w:left="174"/>
              <w:rPr>
                <w:spacing w:val="-2"/>
              </w:rPr>
            </w:pPr>
            <w:r>
              <w:t>has</w:t>
            </w:r>
            <w:r>
              <w:rPr>
                <w:spacing w:val="-2"/>
              </w:rPr>
              <w:t xml:space="preserve"> </w:t>
            </w:r>
            <w:r>
              <w:t>the</w:t>
            </w:r>
            <w:r>
              <w:rPr>
                <w:spacing w:val="-2"/>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1D5F40DA"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3050806C" w14:textId="77777777" w:rsidR="00483ADD" w:rsidRDefault="005A2E5C">
            <w:pPr>
              <w:pStyle w:val="TableParagraph"/>
              <w:kinsoku w:val="0"/>
              <w:overflowPunct w:val="0"/>
              <w:rPr>
                <w:b/>
                <w:bCs/>
                <w:spacing w:val="-2"/>
              </w:rPr>
            </w:pPr>
            <w:r>
              <w:rPr>
                <w:b/>
                <w:bCs/>
                <w:spacing w:val="-2"/>
              </w:rPr>
              <w:t>"Personnel"</w:t>
            </w:r>
          </w:p>
        </w:tc>
        <w:tc>
          <w:tcPr>
            <w:tcW w:w="7941" w:type="dxa"/>
            <w:tcBorders>
              <w:top w:val="single" w:sz="4" w:space="0" w:color="000000"/>
              <w:left w:val="single" w:sz="4" w:space="0" w:color="000000"/>
              <w:bottom w:val="single" w:sz="4" w:space="0" w:color="000000"/>
              <w:right w:val="single" w:sz="4" w:space="0" w:color="000000"/>
            </w:tcBorders>
          </w:tcPr>
          <w:p w14:paraId="1B5B6C87" w14:textId="77777777" w:rsidR="00483ADD" w:rsidRDefault="005A2E5C">
            <w:pPr>
              <w:pStyle w:val="TableParagraph"/>
              <w:kinsoku w:val="0"/>
              <w:overflowPunct w:val="0"/>
              <w:ind w:left="174" w:right="145"/>
              <w:jc w:val="both"/>
            </w:pPr>
            <w:r>
              <w:t>all</w:t>
            </w:r>
            <w:r>
              <w:rPr>
                <w:spacing w:val="-3"/>
              </w:rPr>
              <w:t xml:space="preserve"> </w:t>
            </w:r>
            <w:r>
              <w:t>directors,</w:t>
            </w:r>
            <w:r>
              <w:rPr>
                <w:spacing w:val="-2"/>
              </w:rPr>
              <w:t xml:space="preserve"> </w:t>
            </w:r>
            <w:r>
              <w:t>officers,</w:t>
            </w:r>
            <w:r>
              <w:rPr>
                <w:spacing w:val="-2"/>
              </w:rPr>
              <w:t xml:space="preserve"> </w:t>
            </w:r>
            <w:r>
              <w:t>employees,</w:t>
            </w:r>
            <w:r>
              <w:rPr>
                <w:spacing w:val="-4"/>
              </w:rPr>
              <w:t xml:space="preserve"> </w:t>
            </w:r>
            <w:r>
              <w:t>agents,</w:t>
            </w:r>
            <w:r>
              <w:rPr>
                <w:spacing w:val="-1"/>
              </w:rPr>
              <w:t xml:space="preserve"> </w:t>
            </w:r>
            <w:r>
              <w:t>consultants</w:t>
            </w:r>
            <w:r>
              <w:rPr>
                <w:spacing w:val="-4"/>
              </w:rPr>
              <w:t xml:space="preserve"> </w:t>
            </w:r>
            <w:r>
              <w:t>and</w:t>
            </w:r>
            <w:r>
              <w:rPr>
                <w:spacing w:val="-1"/>
              </w:rPr>
              <w:t xml:space="preserve"> </w:t>
            </w:r>
            <w:r>
              <w:t>suppliers</w:t>
            </w:r>
            <w:r>
              <w:rPr>
                <w:spacing w:val="-3"/>
              </w:rPr>
              <w:t xml:space="preserve"> </w:t>
            </w:r>
            <w:r>
              <w:t>of</w:t>
            </w:r>
            <w:r>
              <w:rPr>
                <w:spacing w:val="-4"/>
              </w:rPr>
              <w:t xml:space="preserve"> </w:t>
            </w:r>
            <w:r>
              <w:t xml:space="preserve">a Party and/or of any Subcontractor and/or </w:t>
            </w:r>
            <w:proofErr w:type="spellStart"/>
            <w:r>
              <w:t>Subprocessor</w:t>
            </w:r>
            <w:proofErr w:type="spellEnd"/>
            <w:r>
              <w:t xml:space="preserve"> engaged in the performance of its obligations under a Contract;</w:t>
            </w:r>
          </w:p>
        </w:tc>
      </w:tr>
      <w:tr w:rsidR="00483ADD" w14:paraId="60B5549F"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6A479B72" w14:textId="77777777" w:rsidR="00483ADD" w:rsidRDefault="005A2E5C">
            <w:pPr>
              <w:pStyle w:val="TableParagraph"/>
              <w:kinsoku w:val="0"/>
              <w:overflowPunct w:val="0"/>
              <w:spacing w:before="122"/>
              <w:rPr>
                <w:b/>
                <w:bCs/>
                <w:spacing w:val="-2"/>
              </w:rPr>
            </w:pPr>
            <w:r>
              <w:rPr>
                <w:b/>
                <w:bCs/>
              </w:rPr>
              <w:t>"Policies</w:t>
            </w:r>
            <w:r>
              <w:rPr>
                <w:b/>
                <w:bCs/>
                <w:spacing w:val="-17"/>
              </w:rPr>
              <w:t xml:space="preserve"> </w:t>
            </w:r>
            <w:r>
              <w:rPr>
                <w:b/>
                <w:bCs/>
              </w:rPr>
              <w:t xml:space="preserve">and </w:t>
            </w:r>
            <w:r>
              <w:rPr>
                <w:b/>
                <w:bCs/>
                <w:spacing w:val="-2"/>
              </w:rPr>
              <w:t>Processes"</w:t>
            </w:r>
          </w:p>
        </w:tc>
        <w:tc>
          <w:tcPr>
            <w:tcW w:w="7941" w:type="dxa"/>
            <w:tcBorders>
              <w:top w:val="single" w:sz="4" w:space="0" w:color="000000"/>
              <w:left w:val="single" w:sz="4" w:space="0" w:color="000000"/>
              <w:bottom w:val="single" w:sz="4" w:space="0" w:color="000000"/>
              <w:right w:val="single" w:sz="4" w:space="0" w:color="000000"/>
            </w:tcBorders>
          </w:tcPr>
          <w:p w14:paraId="582363B7" w14:textId="77777777" w:rsidR="00483ADD" w:rsidRDefault="005A2E5C">
            <w:pPr>
              <w:pStyle w:val="TableParagraph"/>
              <w:kinsoku w:val="0"/>
              <w:overflowPunct w:val="0"/>
              <w:spacing w:before="122"/>
              <w:ind w:left="174"/>
              <w:rPr>
                <w:spacing w:val="-2"/>
              </w:rPr>
            </w:pPr>
            <w:r>
              <w:t>as</w:t>
            </w:r>
            <w:r>
              <w:rPr>
                <w:spacing w:val="-2"/>
              </w:rPr>
              <w:t xml:space="preserve"> </w:t>
            </w:r>
            <w:r>
              <w:t>set</w:t>
            </w:r>
            <w:r>
              <w:rPr>
                <w:spacing w:val="-3"/>
              </w:rPr>
              <w:t xml:space="preserve"> </w:t>
            </w:r>
            <w:r>
              <w:t>out</w:t>
            </w:r>
            <w:r>
              <w:rPr>
                <w:spacing w:val="-3"/>
              </w:rPr>
              <w:t xml:space="preserve"> </w:t>
            </w:r>
            <w:r>
              <w:t>in</w:t>
            </w:r>
            <w:r>
              <w:rPr>
                <w:spacing w:val="-1"/>
              </w:rPr>
              <w:t xml:space="preserve"> </w:t>
            </w:r>
            <w:r>
              <w:t>the</w:t>
            </w:r>
            <w:r>
              <w:rPr>
                <w:spacing w:val="-1"/>
              </w:rPr>
              <w:t xml:space="preserve"> </w:t>
            </w:r>
            <w:r>
              <w:t>Order</w:t>
            </w:r>
            <w:r>
              <w:rPr>
                <w:spacing w:val="-4"/>
              </w:rPr>
              <w:t xml:space="preserve"> </w:t>
            </w:r>
            <w:r>
              <w:rPr>
                <w:spacing w:val="-2"/>
              </w:rPr>
              <w:t>Form;</w:t>
            </w:r>
          </w:p>
        </w:tc>
      </w:tr>
      <w:tr w:rsidR="00483ADD" w14:paraId="35EAED43" w14:textId="77777777">
        <w:trPr>
          <w:trHeight w:val="1895"/>
        </w:trPr>
        <w:tc>
          <w:tcPr>
            <w:tcW w:w="2271" w:type="dxa"/>
            <w:tcBorders>
              <w:top w:val="single" w:sz="4" w:space="0" w:color="000000"/>
              <w:left w:val="single" w:sz="4" w:space="0" w:color="000000"/>
              <w:bottom w:val="single" w:sz="4" w:space="0" w:color="000000"/>
              <w:right w:val="single" w:sz="4" w:space="0" w:color="000000"/>
            </w:tcBorders>
          </w:tcPr>
          <w:p w14:paraId="277C3C3E" w14:textId="77777777" w:rsidR="00483ADD" w:rsidRDefault="005A2E5C">
            <w:pPr>
              <w:pStyle w:val="TableParagraph"/>
              <w:kinsoku w:val="0"/>
              <w:overflowPunct w:val="0"/>
              <w:ind w:right="336"/>
              <w:rPr>
                <w:b/>
                <w:bCs/>
                <w:spacing w:val="-2"/>
              </w:rPr>
            </w:pPr>
            <w:r>
              <w:rPr>
                <w:b/>
                <w:bCs/>
                <w:spacing w:val="-2"/>
              </w:rPr>
              <w:t>"Prescribed Person"</w:t>
            </w:r>
          </w:p>
        </w:tc>
        <w:tc>
          <w:tcPr>
            <w:tcW w:w="7941" w:type="dxa"/>
            <w:tcBorders>
              <w:top w:val="single" w:sz="4" w:space="0" w:color="000000"/>
              <w:left w:val="single" w:sz="4" w:space="0" w:color="000000"/>
              <w:bottom w:val="single" w:sz="4" w:space="0" w:color="000000"/>
              <w:right w:val="single" w:sz="4" w:space="0" w:color="000000"/>
            </w:tcBorders>
          </w:tcPr>
          <w:p w14:paraId="641FE040" w14:textId="77777777" w:rsidR="00483ADD" w:rsidRDefault="005A2E5C">
            <w:pPr>
              <w:pStyle w:val="TableParagraph"/>
              <w:kinsoku w:val="0"/>
              <w:overflowPunct w:val="0"/>
              <w:ind w:left="174" w:right="135"/>
              <w:rPr>
                <w:color w:val="000000"/>
                <w:spacing w:val="-2"/>
              </w:rPr>
            </w:pPr>
            <w:r>
              <w:t>a legal adviser, an MP or an appropriate body which a whistle-blower</w:t>
            </w:r>
            <w:r>
              <w:rPr>
                <w:spacing w:val="40"/>
              </w:rPr>
              <w:t xml:space="preserve"> </w:t>
            </w:r>
            <w:r>
              <w:t>may</w:t>
            </w:r>
            <w:r>
              <w:rPr>
                <w:spacing w:val="80"/>
              </w:rPr>
              <w:t xml:space="preserve"> </w:t>
            </w:r>
            <w:r>
              <w:t>make</w:t>
            </w:r>
            <w:r>
              <w:rPr>
                <w:spacing w:val="80"/>
              </w:rPr>
              <w:t xml:space="preserve"> </w:t>
            </w:r>
            <w:r>
              <w:t>a</w:t>
            </w:r>
            <w:r>
              <w:rPr>
                <w:spacing w:val="80"/>
              </w:rPr>
              <w:t xml:space="preserve"> </w:t>
            </w:r>
            <w:r>
              <w:t>disclosure</w:t>
            </w:r>
            <w:r>
              <w:rPr>
                <w:spacing w:val="80"/>
              </w:rPr>
              <w:t xml:space="preserve"> </w:t>
            </w:r>
            <w:r>
              <w:t>to</w:t>
            </w:r>
            <w:r>
              <w:rPr>
                <w:spacing w:val="80"/>
              </w:rPr>
              <w:t xml:space="preserve"> </w:t>
            </w:r>
            <w:r>
              <w:t>as</w:t>
            </w:r>
            <w:r>
              <w:rPr>
                <w:spacing w:val="80"/>
              </w:rPr>
              <w:t xml:space="preserve"> </w:t>
            </w:r>
            <w:r>
              <w:t>detailed</w:t>
            </w:r>
            <w:r>
              <w:rPr>
                <w:spacing w:val="80"/>
              </w:rPr>
              <w:t xml:space="preserve"> </w:t>
            </w:r>
            <w:r>
              <w:t>in</w:t>
            </w:r>
            <w:r>
              <w:rPr>
                <w:spacing w:val="80"/>
              </w:rPr>
              <w:t xml:space="preserve"> </w:t>
            </w:r>
            <w:r>
              <w:t>‘Whistleblowing:</w:t>
            </w:r>
            <w:r>
              <w:rPr>
                <w:spacing w:val="80"/>
              </w:rPr>
              <w:t xml:space="preserve"> </w:t>
            </w:r>
            <w:r>
              <w:t>list</w:t>
            </w:r>
            <w:r>
              <w:rPr>
                <w:spacing w:val="80"/>
              </w:rPr>
              <w:t xml:space="preserve"> </w:t>
            </w:r>
            <w:r>
              <w:t xml:space="preserve">of prescribed people and bodies’, 24 November 2016, available online at: </w:t>
            </w:r>
            <w:hyperlink r:id="rId20" w:history="1">
              <w:r w:rsidR="00483ADD">
                <w:rPr>
                  <w:color w:val="0000FF"/>
                  <w:spacing w:val="-2"/>
                  <w:u w:val="single"/>
                </w:rPr>
                <w:t>https://www.gov.uk/government/publications/blowing-the-whistle-list-of-</w:t>
              </w:r>
            </w:hyperlink>
            <w:r>
              <w:rPr>
                <w:color w:val="0000FF"/>
                <w:spacing w:val="-2"/>
              </w:rPr>
              <w:t xml:space="preserve"> </w:t>
            </w:r>
            <w:hyperlink r:id="rId21" w:history="1">
              <w:r w:rsidR="00483ADD">
                <w:rPr>
                  <w:color w:val="0000FF"/>
                  <w:spacing w:val="-2"/>
                  <w:u w:val="single"/>
                </w:rPr>
                <w:t>prescribed-people-and-bodies--2/whistleblowing-list-of-prescribed-</w:t>
              </w:r>
            </w:hyperlink>
            <w:r>
              <w:rPr>
                <w:color w:val="0000FF"/>
                <w:spacing w:val="-2"/>
              </w:rPr>
              <w:t xml:space="preserve"> </w:t>
            </w:r>
            <w:hyperlink r:id="rId22" w:history="1">
              <w:r w:rsidR="00483ADD">
                <w:rPr>
                  <w:color w:val="0000FF"/>
                  <w:spacing w:val="-2"/>
                  <w:u w:val="single"/>
                </w:rPr>
                <w:t>people-and-bodies</w:t>
              </w:r>
            </w:hyperlink>
            <w:r>
              <w:rPr>
                <w:color w:val="000000"/>
                <w:spacing w:val="-2"/>
              </w:rPr>
              <w:t>;</w:t>
            </w:r>
          </w:p>
        </w:tc>
      </w:tr>
    </w:tbl>
    <w:p w14:paraId="109D0067" w14:textId="77777777" w:rsidR="00483ADD" w:rsidRDefault="00483ADD">
      <w:pPr>
        <w:rPr>
          <w:sz w:val="7"/>
          <w:szCs w:val="7"/>
        </w:rPr>
        <w:sectPr w:rsidR="00483ADD">
          <w:pgSz w:w="11910" w:h="16840"/>
          <w:pgMar w:top="1340" w:right="740" w:bottom="1440" w:left="740" w:header="715" w:footer="1213" w:gutter="0"/>
          <w:cols w:space="720"/>
          <w:noEndnote/>
        </w:sectPr>
      </w:pPr>
    </w:p>
    <w:p w14:paraId="722539D2"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420B020"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1928154B" w14:textId="77777777" w:rsidR="00483ADD" w:rsidRDefault="005A2E5C">
            <w:pPr>
              <w:pStyle w:val="TableParagraph"/>
              <w:kinsoku w:val="0"/>
              <w:overflowPunct w:val="0"/>
              <w:ind w:right="163"/>
              <w:rPr>
                <w:b/>
                <w:bCs/>
                <w:spacing w:val="-2"/>
              </w:rPr>
            </w:pPr>
            <w:r>
              <w:rPr>
                <w:b/>
                <w:bCs/>
                <w:spacing w:val="-2"/>
              </w:rPr>
              <w:t>"Primary Services"</w:t>
            </w:r>
          </w:p>
        </w:tc>
        <w:tc>
          <w:tcPr>
            <w:tcW w:w="7941" w:type="dxa"/>
            <w:tcBorders>
              <w:top w:val="single" w:sz="4" w:space="0" w:color="000000"/>
              <w:left w:val="single" w:sz="4" w:space="0" w:color="000000"/>
              <w:bottom w:val="single" w:sz="4" w:space="0" w:color="000000"/>
              <w:right w:val="single" w:sz="4" w:space="0" w:color="000000"/>
            </w:tcBorders>
          </w:tcPr>
          <w:p w14:paraId="31C59638" w14:textId="77777777" w:rsidR="00483ADD" w:rsidRDefault="005A2E5C">
            <w:pPr>
              <w:pStyle w:val="TableParagraph"/>
              <w:kinsoku w:val="0"/>
              <w:overflowPunct w:val="0"/>
              <w:ind w:left="174"/>
            </w:pPr>
            <w:r>
              <w:t>the components described in Paragraph 1.2.2 of Part A of Framework Schedule 1 (Specification);</w:t>
            </w:r>
          </w:p>
        </w:tc>
      </w:tr>
      <w:tr w:rsidR="00483ADD" w14:paraId="39942FE0"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75115D91" w14:textId="77777777" w:rsidR="00483ADD" w:rsidRDefault="005A2E5C">
            <w:pPr>
              <w:pStyle w:val="TableParagraph"/>
              <w:kinsoku w:val="0"/>
              <w:overflowPunct w:val="0"/>
              <w:rPr>
                <w:b/>
                <w:bCs/>
                <w:spacing w:val="-2"/>
              </w:rPr>
            </w:pPr>
            <w:r>
              <w:rPr>
                <w:b/>
                <w:bCs/>
              </w:rPr>
              <w:t>"Priority</w:t>
            </w:r>
            <w:r>
              <w:rPr>
                <w:b/>
                <w:bCs/>
                <w:spacing w:val="-3"/>
              </w:rPr>
              <w:t xml:space="preserve"> </w:t>
            </w:r>
            <w:r>
              <w:rPr>
                <w:b/>
                <w:bCs/>
                <w:spacing w:val="-2"/>
              </w:rPr>
              <w:t>Level"</w:t>
            </w:r>
          </w:p>
        </w:tc>
        <w:tc>
          <w:tcPr>
            <w:tcW w:w="7941" w:type="dxa"/>
            <w:tcBorders>
              <w:top w:val="single" w:sz="4" w:space="0" w:color="000000"/>
              <w:left w:val="single" w:sz="4" w:space="0" w:color="000000"/>
              <w:bottom w:val="single" w:sz="4" w:space="0" w:color="000000"/>
              <w:right w:val="single" w:sz="4" w:space="0" w:color="000000"/>
            </w:tcBorders>
          </w:tcPr>
          <w:p w14:paraId="363F6861"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1"/>
              </w:rPr>
              <w:t xml:space="preserve"> </w:t>
            </w:r>
            <w:r>
              <w:rPr>
                <w:spacing w:val="-2"/>
              </w:rPr>
              <w:t>Levels);</w:t>
            </w:r>
          </w:p>
        </w:tc>
      </w:tr>
      <w:tr w:rsidR="00483ADD" w14:paraId="7C49BFF7"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4FD67AA" w14:textId="77777777" w:rsidR="00483ADD" w:rsidRDefault="005A2E5C">
            <w:pPr>
              <w:pStyle w:val="TableParagraph"/>
              <w:kinsoku w:val="0"/>
              <w:overflowPunct w:val="0"/>
              <w:rPr>
                <w:b/>
                <w:bCs/>
                <w:spacing w:val="-2"/>
              </w:rPr>
            </w:pPr>
            <w:r>
              <w:rPr>
                <w:b/>
                <w:bCs/>
                <w:spacing w:val="-2"/>
              </w:rPr>
              <w:t>"Problem Management Process"</w:t>
            </w:r>
          </w:p>
        </w:tc>
        <w:tc>
          <w:tcPr>
            <w:tcW w:w="7941" w:type="dxa"/>
            <w:tcBorders>
              <w:top w:val="single" w:sz="4" w:space="0" w:color="000000"/>
              <w:left w:val="single" w:sz="4" w:space="0" w:color="000000"/>
              <w:bottom w:val="single" w:sz="4" w:space="0" w:color="000000"/>
              <w:right w:val="single" w:sz="4" w:space="0" w:color="000000"/>
            </w:tcBorders>
          </w:tcPr>
          <w:p w14:paraId="087E9C95" w14:textId="77777777" w:rsidR="00483ADD" w:rsidRDefault="005A2E5C">
            <w:pPr>
              <w:pStyle w:val="TableParagraph"/>
              <w:kinsoku w:val="0"/>
              <w:overflowPunct w:val="0"/>
              <w:ind w:left="174"/>
            </w:pPr>
            <w:r>
              <w:t>means</w:t>
            </w:r>
            <w:r>
              <w:rPr>
                <w:spacing w:val="-5"/>
              </w:rPr>
              <w:t xml:space="preserve"> </w:t>
            </w:r>
            <w:r>
              <w:t>the</w:t>
            </w:r>
            <w:r>
              <w:rPr>
                <w:spacing w:val="-6"/>
              </w:rPr>
              <w:t xml:space="preserve"> </w:t>
            </w:r>
            <w:r>
              <w:t>Buyer’s</w:t>
            </w:r>
            <w:r>
              <w:rPr>
                <w:spacing w:val="-5"/>
              </w:rPr>
              <w:t xml:space="preserve"> </w:t>
            </w:r>
            <w:r>
              <w:t>Problem</w:t>
            </w:r>
            <w:r>
              <w:rPr>
                <w:spacing w:val="-4"/>
              </w:rPr>
              <w:t xml:space="preserve"> </w:t>
            </w:r>
            <w:r>
              <w:t>Management</w:t>
            </w:r>
            <w:r>
              <w:rPr>
                <w:spacing w:val="-5"/>
              </w:rPr>
              <w:t xml:space="preserve"> </w:t>
            </w:r>
            <w:r>
              <w:t>Process</w:t>
            </w:r>
            <w:r>
              <w:rPr>
                <w:spacing w:val="-5"/>
              </w:rPr>
              <w:t xml:space="preserve"> </w:t>
            </w:r>
            <w:r>
              <w:t>(ref:</w:t>
            </w:r>
            <w:r>
              <w:rPr>
                <w:spacing w:val="-5"/>
              </w:rPr>
              <w:t xml:space="preserve"> </w:t>
            </w:r>
            <w:r>
              <w:t>SMSI-071-002- 011) as updated from time to time;</w:t>
            </w:r>
          </w:p>
        </w:tc>
      </w:tr>
      <w:tr w:rsidR="00483ADD" w14:paraId="44E266F4" w14:textId="77777777">
        <w:trPr>
          <w:trHeight w:val="517"/>
        </w:trPr>
        <w:tc>
          <w:tcPr>
            <w:tcW w:w="2271" w:type="dxa"/>
            <w:tcBorders>
              <w:top w:val="single" w:sz="4" w:space="0" w:color="000000"/>
              <w:left w:val="single" w:sz="4" w:space="0" w:color="000000"/>
              <w:bottom w:val="single" w:sz="4" w:space="0" w:color="000000"/>
              <w:right w:val="single" w:sz="4" w:space="0" w:color="000000"/>
            </w:tcBorders>
          </w:tcPr>
          <w:p w14:paraId="34565DA5" w14:textId="77777777" w:rsidR="00483ADD" w:rsidRDefault="005A2E5C">
            <w:pPr>
              <w:pStyle w:val="TableParagraph"/>
              <w:kinsoku w:val="0"/>
              <w:overflowPunct w:val="0"/>
              <w:spacing w:before="122"/>
              <w:rPr>
                <w:b/>
                <w:bCs/>
                <w:spacing w:val="-2"/>
              </w:rPr>
            </w:pPr>
            <w:r>
              <w:rPr>
                <w:b/>
                <w:bCs/>
                <w:spacing w:val="-2"/>
              </w:rPr>
              <w:t>"Processing"</w:t>
            </w:r>
          </w:p>
        </w:tc>
        <w:tc>
          <w:tcPr>
            <w:tcW w:w="7941" w:type="dxa"/>
            <w:tcBorders>
              <w:top w:val="single" w:sz="4" w:space="0" w:color="000000"/>
              <w:left w:val="single" w:sz="4" w:space="0" w:color="000000"/>
              <w:bottom w:val="single" w:sz="4" w:space="0" w:color="000000"/>
              <w:right w:val="single" w:sz="4" w:space="0" w:color="000000"/>
            </w:tcBorders>
          </w:tcPr>
          <w:p w14:paraId="7053409B" w14:textId="77777777" w:rsidR="00483ADD" w:rsidRDefault="005A2E5C">
            <w:pPr>
              <w:pStyle w:val="TableParagraph"/>
              <w:kinsoku w:val="0"/>
              <w:overflowPunct w:val="0"/>
              <w:spacing w:before="122"/>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2"/>
              </w:rPr>
              <w:t xml:space="preserve"> GDPR;</w:t>
            </w:r>
          </w:p>
        </w:tc>
      </w:tr>
      <w:tr w:rsidR="00483ADD" w14:paraId="3C080705"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3C94872B" w14:textId="77777777" w:rsidR="00483ADD" w:rsidRDefault="005A2E5C">
            <w:pPr>
              <w:pStyle w:val="TableParagraph"/>
              <w:kinsoku w:val="0"/>
              <w:overflowPunct w:val="0"/>
              <w:rPr>
                <w:b/>
                <w:bCs/>
                <w:spacing w:val="-2"/>
              </w:rPr>
            </w:pPr>
            <w:r>
              <w:rPr>
                <w:b/>
                <w:bCs/>
                <w:spacing w:val="-2"/>
              </w:rPr>
              <w:t>"Processor"</w:t>
            </w:r>
          </w:p>
        </w:tc>
        <w:tc>
          <w:tcPr>
            <w:tcW w:w="7941" w:type="dxa"/>
            <w:tcBorders>
              <w:top w:val="single" w:sz="4" w:space="0" w:color="000000"/>
              <w:left w:val="single" w:sz="4" w:space="0" w:color="000000"/>
              <w:bottom w:val="single" w:sz="4" w:space="0" w:color="000000"/>
              <w:right w:val="single" w:sz="4" w:space="0" w:color="000000"/>
            </w:tcBorders>
          </w:tcPr>
          <w:p w14:paraId="29123F02" w14:textId="77777777" w:rsidR="00483ADD" w:rsidRDefault="005A2E5C">
            <w:pPr>
              <w:pStyle w:val="TableParagraph"/>
              <w:kinsoku w:val="0"/>
              <w:overflowPunct w:val="0"/>
              <w:ind w:left="174"/>
              <w:rPr>
                <w:spacing w:val="-2"/>
              </w:rPr>
            </w:pPr>
            <w:r>
              <w:t>has</w:t>
            </w:r>
            <w:r>
              <w:rPr>
                <w:spacing w:val="-2"/>
              </w:rPr>
              <w:t xml:space="preserve"> </w:t>
            </w:r>
            <w:r>
              <w:t>the</w:t>
            </w:r>
            <w:r>
              <w:rPr>
                <w:spacing w:val="-4"/>
              </w:rPr>
              <w:t xml:space="preserve"> </w:t>
            </w:r>
            <w:r>
              <w:t>meaning</w:t>
            </w:r>
            <w:r>
              <w:rPr>
                <w:spacing w:val="-2"/>
              </w:rPr>
              <w:t xml:space="preserve"> </w:t>
            </w:r>
            <w:r>
              <w:t>given</w:t>
            </w:r>
            <w:r>
              <w:rPr>
                <w:spacing w:val="-3"/>
              </w:rPr>
              <w:t xml:space="preserve"> </w:t>
            </w:r>
            <w:r>
              <w:t>to</w:t>
            </w:r>
            <w:r>
              <w:rPr>
                <w:spacing w:val="-2"/>
              </w:rPr>
              <w:t xml:space="preserve"> </w:t>
            </w:r>
            <w:r>
              <w:t>it</w:t>
            </w:r>
            <w:r>
              <w:rPr>
                <w:spacing w:val="-2"/>
              </w:rPr>
              <w:t xml:space="preserve"> </w:t>
            </w:r>
            <w:r>
              <w:t>in</w:t>
            </w:r>
            <w:r>
              <w:rPr>
                <w:spacing w:val="-3"/>
              </w:rPr>
              <w:t xml:space="preserve"> </w:t>
            </w:r>
            <w:r>
              <w:t>the</w:t>
            </w:r>
            <w:r>
              <w:rPr>
                <w:spacing w:val="-2"/>
              </w:rPr>
              <w:t xml:space="preserve"> </w:t>
            </w:r>
            <w:r>
              <w:t>UK</w:t>
            </w:r>
            <w:r>
              <w:rPr>
                <w:spacing w:val="3"/>
              </w:rPr>
              <w:t xml:space="preserve"> </w:t>
            </w:r>
            <w:r>
              <w:rPr>
                <w:spacing w:val="-2"/>
              </w:rPr>
              <w:t>GDPR;</w:t>
            </w:r>
          </w:p>
        </w:tc>
      </w:tr>
      <w:tr w:rsidR="00483ADD" w14:paraId="082F0C8B"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1B0215BF" w14:textId="77777777" w:rsidR="00483ADD" w:rsidRDefault="005A2E5C">
            <w:pPr>
              <w:pStyle w:val="TableParagraph"/>
              <w:kinsoku w:val="0"/>
              <w:overflowPunct w:val="0"/>
              <w:spacing w:before="121"/>
              <w:ind w:right="336"/>
              <w:rPr>
                <w:b/>
                <w:bCs/>
                <w:spacing w:val="-2"/>
              </w:rPr>
            </w:pPr>
            <w:r>
              <w:rPr>
                <w:b/>
                <w:bCs/>
                <w:spacing w:val="-2"/>
              </w:rPr>
              <w:t>"Progress Meeting"</w:t>
            </w:r>
          </w:p>
        </w:tc>
        <w:tc>
          <w:tcPr>
            <w:tcW w:w="7941" w:type="dxa"/>
            <w:tcBorders>
              <w:top w:val="single" w:sz="4" w:space="0" w:color="000000"/>
              <w:left w:val="single" w:sz="4" w:space="0" w:color="000000"/>
              <w:bottom w:val="single" w:sz="4" w:space="0" w:color="000000"/>
              <w:right w:val="single" w:sz="4" w:space="0" w:color="000000"/>
            </w:tcBorders>
          </w:tcPr>
          <w:p w14:paraId="3A090C71" w14:textId="77777777" w:rsidR="00483ADD" w:rsidRDefault="005A2E5C">
            <w:pPr>
              <w:pStyle w:val="TableParagraph"/>
              <w:kinsoku w:val="0"/>
              <w:overflowPunct w:val="0"/>
              <w:spacing w:before="121"/>
              <w:ind w:left="174"/>
            </w:pPr>
            <w:r>
              <w:t>a</w:t>
            </w:r>
            <w:r>
              <w:rPr>
                <w:spacing w:val="80"/>
              </w:rPr>
              <w:t xml:space="preserve"> </w:t>
            </w:r>
            <w:r>
              <w:t>meeting</w:t>
            </w:r>
            <w:r>
              <w:rPr>
                <w:spacing w:val="80"/>
              </w:rPr>
              <w:t xml:space="preserve"> </w:t>
            </w:r>
            <w:r>
              <w:t>between</w:t>
            </w:r>
            <w:r>
              <w:rPr>
                <w:spacing w:val="80"/>
              </w:rPr>
              <w:t xml:space="preserve"> </w:t>
            </w:r>
            <w:r>
              <w:t>the</w:t>
            </w:r>
            <w:r>
              <w:rPr>
                <w:spacing w:val="80"/>
              </w:rPr>
              <w:t xml:space="preserve"> </w:t>
            </w:r>
            <w:r>
              <w:t>Buyer</w:t>
            </w:r>
            <w:r>
              <w:rPr>
                <w:spacing w:val="80"/>
              </w:rPr>
              <w:t xml:space="preserve"> </w:t>
            </w:r>
            <w:r>
              <w:t>Authorised</w:t>
            </w:r>
            <w:r>
              <w:rPr>
                <w:spacing w:val="80"/>
              </w:rPr>
              <w:t xml:space="preserve"> </w:t>
            </w:r>
            <w:r>
              <w:t>Representative</w:t>
            </w:r>
            <w:r>
              <w:rPr>
                <w:spacing w:val="80"/>
              </w:rPr>
              <w:t xml:space="preserve"> </w:t>
            </w:r>
            <w:r>
              <w:t>and</w:t>
            </w:r>
            <w:r>
              <w:rPr>
                <w:spacing w:val="80"/>
              </w:rPr>
              <w:t xml:space="preserve"> </w:t>
            </w:r>
            <w:r>
              <w:t>the Supplier Authorised Representative;</w:t>
            </w:r>
          </w:p>
        </w:tc>
      </w:tr>
      <w:tr w:rsidR="00483ADD" w14:paraId="3BF54228"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000DA89" w14:textId="77777777" w:rsidR="00483ADD" w:rsidRDefault="005A2E5C">
            <w:pPr>
              <w:pStyle w:val="TableParagraph"/>
              <w:kinsoku w:val="0"/>
              <w:overflowPunct w:val="0"/>
              <w:ind w:right="163"/>
              <w:rPr>
                <w:b/>
                <w:bCs/>
                <w:spacing w:val="-2"/>
              </w:rPr>
            </w:pPr>
            <w:r>
              <w:rPr>
                <w:b/>
                <w:bCs/>
                <w:spacing w:val="-2"/>
              </w:rPr>
              <w:t>"Progress Meeting Frequency"</w:t>
            </w:r>
          </w:p>
        </w:tc>
        <w:tc>
          <w:tcPr>
            <w:tcW w:w="7941" w:type="dxa"/>
            <w:tcBorders>
              <w:top w:val="single" w:sz="4" w:space="0" w:color="000000"/>
              <w:left w:val="single" w:sz="4" w:space="0" w:color="000000"/>
              <w:bottom w:val="single" w:sz="4" w:space="0" w:color="000000"/>
              <w:right w:val="single" w:sz="4" w:space="0" w:color="000000"/>
            </w:tcBorders>
          </w:tcPr>
          <w:p w14:paraId="0BCC696D" w14:textId="77777777" w:rsidR="00483ADD" w:rsidRDefault="005A2E5C">
            <w:pPr>
              <w:pStyle w:val="TableParagraph"/>
              <w:kinsoku w:val="0"/>
              <w:overflowPunct w:val="0"/>
              <w:ind w:left="174"/>
            </w:pPr>
            <w:r>
              <w:t>the</w:t>
            </w:r>
            <w:r>
              <w:rPr>
                <w:spacing w:val="-4"/>
              </w:rPr>
              <w:t xml:space="preserve"> </w:t>
            </w:r>
            <w:r>
              <w:t>frequency</w:t>
            </w:r>
            <w:r>
              <w:rPr>
                <w:spacing w:val="-6"/>
              </w:rPr>
              <w:t xml:space="preserve"> </w:t>
            </w:r>
            <w:r>
              <w:t>at</w:t>
            </w:r>
            <w:r>
              <w:rPr>
                <w:spacing w:val="-4"/>
              </w:rPr>
              <w:t xml:space="preserve"> </w:t>
            </w:r>
            <w:r>
              <w:t>which</w:t>
            </w:r>
            <w:r>
              <w:rPr>
                <w:spacing w:val="-6"/>
              </w:rPr>
              <w:t xml:space="preserve"> </w:t>
            </w:r>
            <w:r>
              <w:t>the</w:t>
            </w:r>
            <w:r>
              <w:rPr>
                <w:spacing w:val="-6"/>
              </w:rPr>
              <w:t xml:space="preserve"> </w:t>
            </w:r>
            <w:r>
              <w:t>Supplier</w:t>
            </w:r>
            <w:r>
              <w:rPr>
                <w:spacing w:val="-4"/>
              </w:rPr>
              <w:t xml:space="preserve"> </w:t>
            </w:r>
            <w:r>
              <w:t>shall</w:t>
            </w:r>
            <w:r>
              <w:rPr>
                <w:spacing w:val="-5"/>
              </w:rPr>
              <w:t xml:space="preserve"> </w:t>
            </w:r>
            <w:r>
              <w:t>conduct</w:t>
            </w:r>
            <w:r>
              <w:rPr>
                <w:spacing w:val="-6"/>
              </w:rPr>
              <w:t xml:space="preserve"> </w:t>
            </w:r>
            <w:r>
              <w:t>a</w:t>
            </w:r>
            <w:r>
              <w:rPr>
                <w:spacing w:val="-4"/>
              </w:rPr>
              <w:t xml:space="preserve"> </w:t>
            </w:r>
            <w:r>
              <w:t>Progress</w:t>
            </w:r>
            <w:r>
              <w:rPr>
                <w:spacing w:val="-4"/>
              </w:rPr>
              <w:t xml:space="preserve"> </w:t>
            </w:r>
            <w:r>
              <w:t>Meeting</w:t>
            </w:r>
            <w:r>
              <w:rPr>
                <w:spacing w:val="-4"/>
              </w:rPr>
              <w:t xml:space="preserve"> </w:t>
            </w:r>
            <w:r>
              <w:t>in accordance with Clause 6.1 as specified in the Order Form;</w:t>
            </w:r>
          </w:p>
        </w:tc>
      </w:tr>
      <w:tr w:rsidR="00483ADD" w14:paraId="5F82F05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AF7BDEA" w14:textId="77777777" w:rsidR="00483ADD" w:rsidRDefault="005A2E5C">
            <w:pPr>
              <w:pStyle w:val="TableParagraph"/>
              <w:kinsoku w:val="0"/>
              <w:overflowPunct w:val="0"/>
              <w:rPr>
                <w:b/>
                <w:bCs/>
                <w:spacing w:val="-2"/>
              </w:rPr>
            </w:pPr>
            <w:r>
              <w:rPr>
                <w:b/>
                <w:bCs/>
              </w:rPr>
              <w:t>"Progress</w:t>
            </w:r>
            <w:r>
              <w:rPr>
                <w:b/>
                <w:bCs/>
                <w:spacing w:val="-7"/>
              </w:rPr>
              <w:t xml:space="preserve"> </w:t>
            </w:r>
            <w:r>
              <w:rPr>
                <w:b/>
                <w:bCs/>
                <w:spacing w:val="-2"/>
              </w:rPr>
              <w:t>Report"</w:t>
            </w:r>
          </w:p>
        </w:tc>
        <w:tc>
          <w:tcPr>
            <w:tcW w:w="7941" w:type="dxa"/>
            <w:tcBorders>
              <w:top w:val="single" w:sz="4" w:space="0" w:color="000000"/>
              <w:left w:val="single" w:sz="4" w:space="0" w:color="000000"/>
              <w:bottom w:val="single" w:sz="4" w:space="0" w:color="000000"/>
              <w:right w:val="single" w:sz="4" w:space="0" w:color="000000"/>
            </w:tcBorders>
          </w:tcPr>
          <w:p w14:paraId="1D3D9B7E" w14:textId="77777777" w:rsidR="00483ADD" w:rsidRDefault="005A2E5C">
            <w:pPr>
              <w:pStyle w:val="TableParagraph"/>
              <w:kinsoku w:val="0"/>
              <w:overflowPunct w:val="0"/>
              <w:ind w:left="174"/>
            </w:pPr>
            <w:r>
              <w:t xml:space="preserve">a </w:t>
            </w:r>
            <w:r>
              <w:t>report provided by the Supplier indicating the steps taken to achieve Milestones or delivery dates;</w:t>
            </w:r>
          </w:p>
        </w:tc>
      </w:tr>
      <w:tr w:rsidR="00483ADD" w14:paraId="29CC217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D4A081A" w14:textId="77777777" w:rsidR="00483ADD" w:rsidRDefault="005A2E5C">
            <w:pPr>
              <w:pStyle w:val="TableParagraph"/>
              <w:kinsoku w:val="0"/>
              <w:overflowPunct w:val="0"/>
              <w:rPr>
                <w:b/>
                <w:bCs/>
                <w:spacing w:val="-2"/>
              </w:rPr>
            </w:pPr>
            <w:r>
              <w:rPr>
                <w:b/>
                <w:bCs/>
              </w:rPr>
              <w:t>"Progress</w:t>
            </w:r>
            <w:r>
              <w:rPr>
                <w:b/>
                <w:bCs/>
                <w:spacing w:val="-17"/>
              </w:rPr>
              <w:t xml:space="preserve"> </w:t>
            </w:r>
            <w:r>
              <w:rPr>
                <w:b/>
                <w:bCs/>
              </w:rPr>
              <w:t xml:space="preserve">Report </w:t>
            </w:r>
            <w:r>
              <w:rPr>
                <w:b/>
                <w:bCs/>
                <w:spacing w:val="-2"/>
              </w:rPr>
              <w:t>Frequency"</w:t>
            </w:r>
          </w:p>
        </w:tc>
        <w:tc>
          <w:tcPr>
            <w:tcW w:w="7941" w:type="dxa"/>
            <w:tcBorders>
              <w:top w:val="single" w:sz="4" w:space="0" w:color="000000"/>
              <w:left w:val="single" w:sz="4" w:space="0" w:color="000000"/>
              <w:bottom w:val="single" w:sz="4" w:space="0" w:color="000000"/>
              <w:right w:val="single" w:sz="4" w:space="0" w:color="000000"/>
            </w:tcBorders>
          </w:tcPr>
          <w:p w14:paraId="5C259B85" w14:textId="77777777" w:rsidR="00483ADD" w:rsidRDefault="005A2E5C">
            <w:pPr>
              <w:pStyle w:val="TableParagraph"/>
              <w:kinsoku w:val="0"/>
              <w:overflowPunct w:val="0"/>
              <w:ind w:left="174"/>
            </w:pPr>
            <w:r>
              <w:t>the frequency at which the Supplier shall deliver Progress Reports in</w:t>
            </w:r>
            <w:r>
              <w:rPr>
                <w:spacing w:val="80"/>
              </w:rPr>
              <w:t xml:space="preserve"> </w:t>
            </w:r>
            <w:r>
              <w:t xml:space="preserve">accordance with Clause 6.1 as specified in the Order </w:t>
            </w:r>
            <w:r>
              <w:t>Form;</w:t>
            </w:r>
          </w:p>
        </w:tc>
      </w:tr>
      <w:tr w:rsidR="00483ADD" w14:paraId="077FF9EB" w14:textId="77777777">
        <w:trPr>
          <w:trHeight w:val="6720"/>
        </w:trPr>
        <w:tc>
          <w:tcPr>
            <w:tcW w:w="2271" w:type="dxa"/>
            <w:tcBorders>
              <w:top w:val="single" w:sz="4" w:space="0" w:color="000000"/>
              <w:left w:val="single" w:sz="4" w:space="0" w:color="000000"/>
              <w:bottom w:val="single" w:sz="4" w:space="0" w:color="000000"/>
              <w:right w:val="single" w:sz="4" w:space="0" w:color="000000"/>
            </w:tcBorders>
          </w:tcPr>
          <w:p w14:paraId="172DD95C" w14:textId="77777777" w:rsidR="00483ADD" w:rsidRDefault="005A2E5C">
            <w:pPr>
              <w:pStyle w:val="TableParagraph"/>
              <w:kinsoku w:val="0"/>
              <w:overflowPunct w:val="0"/>
              <w:spacing w:before="123"/>
              <w:rPr>
                <w:b/>
                <w:bCs/>
                <w:spacing w:val="-4"/>
              </w:rPr>
            </w:pPr>
            <w:r>
              <w:rPr>
                <w:b/>
                <w:bCs/>
              </w:rPr>
              <w:t>"Prohibited</w:t>
            </w:r>
            <w:r>
              <w:rPr>
                <w:b/>
                <w:bCs/>
                <w:spacing w:val="-10"/>
              </w:rPr>
              <w:t xml:space="preserve"> </w:t>
            </w:r>
            <w:r>
              <w:rPr>
                <w:b/>
                <w:bCs/>
                <w:spacing w:val="-4"/>
              </w:rPr>
              <w:t>Acts"</w:t>
            </w:r>
          </w:p>
        </w:tc>
        <w:tc>
          <w:tcPr>
            <w:tcW w:w="7941" w:type="dxa"/>
            <w:tcBorders>
              <w:top w:val="single" w:sz="4" w:space="0" w:color="000000"/>
              <w:left w:val="single" w:sz="4" w:space="0" w:color="000000"/>
              <w:bottom w:val="single" w:sz="4" w:space="0" w:color="000000"/>
              <w:right w:val="single" w:sz="4" w:space="0" w:color="000000"/>
            </w:tcBorders>
          </w:tcPr>
          <w:p w14:paraId="54F85831" w14:textId="77777777" w:rsidR="00483ADD" w:rsidRDefault="005A2E5C">
            <w:pPr>
              <w:pStyle w:val="TableParagraph"/>
              <w:numPr>
                <w:ilvl w:val="0"/>
                <w:numId w:val="13"/>
              </w:numPr>
              <w:tabs>
                <w:tab w:val="left" w:pos="614"/>
              </w:tabs>
              <w:kinsoku w:val="0"/>
              <w:overflowPunct w:val="0"/>
              <w:ind w:right="298"/>
              <w:jc w:val="both"/>
            </w:pPr>
            <w:r>
              <w:t>to</w:t>
            </w:r>
            <w:r>
              <w:rPr>
                <w:spacing w:val="-15"/>
              </w:rPr>
              <w:t xml:space="preserve"> </w:t>
            </w:r>
            <w:r>
              <w:t>directly</w:t>
            </w:r>
            <w:r>
              <w:rPr>
                <w:spacing w:val="-16"/>
              </w:rPr>
              <w:t xml:space="preserve"> </w:t>
            </w:r>
            <w:r>
              <w:t>or</w:t>
            </w:r>
            <w:r>
              <w:rPr>
                <w:spacing w:val="-14"/>
              </w:rPr>
              <w:t xml:space="preserve"> </w:t>
            </w:r>
            <w:r>
              <w:t>indirectly</w:t>
            </w:r>
            <w:r>
              <w:rPr>
                <w:spacing w:val="-16"/>
              </w:rPr>
              <w:t xml:space="preserve"> </w:t>
            </w:r>
            <w:r>
              <w:t>offer,</w:t>
            </w:r>
            <w:r>
              <w:rPr>
                <w:spacing w:val="-15"/>
              </w:rPr>
              <w:t xml:space="preserve"> </w:t>
            </w:r>
            <w:r>
              <w:t>promise</w:t>
            </w:r>
            <w:r>
              <w:rPr>
                <w:spacing w:val="-15"/>
              </w:rPr>
              <w:t xml:space="preserve"> </w:t>
            </w:r>
            <w:r>
              <w:t>or</w:t>
            </w:r>
            <w:r>
              <w:rPr>
                <w:spacing w:val="-16"/>
              </w:rPr>
              <w:t xml:space="preserve"> </w:t>
            </w:r>
            <w:r>
              <w:t>give</w:t>
            </w:r>
            <w:r>
              <w:rPr>
                <w:spacing w:val="-15"/>
              </w:rPr>
              <w:t xml:space="preserve"> </w:t>
            </w:r>
            <w:r>
              <w:t>any</w:t>
            </w:r>
            <w:r>
              <w:rPr>
                <w:spacing w:val="-13"/>
              </w:rPr>
              <w:t xml:space="preserve"> </w:t>
            </w:r>
            <w:r>
              <w:t>person</w:t>
            </w:r>
            <w:r>
              <w:rPr>
                <w:spacing w:val="-14"/>
              </w:rPr>
              <w:t xml:space="preserve"> </w:t>
            </w:r>
            <w:r>
              <w:t>working</w:t>
            </w:r>
            <w:r>
              <w:rPr>
                <w:spacing w:val="-14"/>
              </w:rPr>
              <w:t xml:space="preserve"> </w:t>
            </w:r>
            <w:r>
              <w:t>for or</w:t>
            </w:r>
            <w:r>
              <w:rPr>
                <w:spacing w:val="-10"/>
              </w:rPr>
              <w:t xml:space="preserve"> </w:t>
            </w:r>
            <w:r>
              <w:t>engaged</w:t>
            </w:r>
            <w:r>
              <w:rPr>
                <w:spacing w:val="-8"/>
              </w:rPr>
              <w:t xml:space="preserve"> </w:t>
            </w:r>
            <w:r>
              <w:t>by</w:t>
            </w:r>
            <w:r>
              <w:rPr>
                <w:spacing w:val="-9"/>
              </w:rPr>
              <w:t xml:space="preserve"> </w:t>
            </w:r>
            <w:r>
              <w:t>a</w:t>
            </w:r>
            <w:r>
              <w:rPr>
                <w:spacing w:val="-8"/>
              </w:rPr>
              <w:t xml:space="preserve"> </w:t>
            </w:r>
            <w:r>
              <w:t>Buyer</w:t>
            </w:r>
            <w:r>
              <w:rPr>
                <w:spacing w:val="-10"/>
              </w:rPr>
              <w:t xml:space="preserve"> </w:t>
            </w:r>
            <w:r>
              <w:t>or</w:t>
            </w:r>
            <w:r>
              <w:rPr>
                <w:spacing w:val="-10"/>
              </w:rPr>
              <w:t xml:space="preserve"> </w:t>
            </w:r>
            <w:r>
              <w:t>any</w:t>
            </w:r>
            <w:r>
              <w:rPr>
                <w:spacing w:val="-9"/>
              </w:rPr>
              <w:t xml:space="preserve"> </w:t>
            </w:r>
            <w:r>
              <w:t>other</w:t>
            </w:r>
            <w:r>
              <w:rPr>
                <w:spacing w:val="-10"/>
              </w:rPr>
              <w:t xml:space="preserve"> </w:t>
            </w:r>
            <w:r>
              <w:t>public</w:t>
            </w:r>
            <w:r>
              <w:rPr>
                <w:spacing w:val="-9"/>
              </w:rPr>
              <w:t xml:space="preserve"> </w:t>
            </w:r>
            <w:r>
              <w:t>body</w:t>
            </w:r>
            <w:r>
              <w:rPr>
                <w:spacing w:val="-9"/>
              </w:rPr>
              <w:t xml:space="preserve"> </w:t>
            </w:r>
            <w:r>
              <w:t>a</w:t>
            </w:r>
            <w:r>
              <w:rPr>
                <w:spacing w:val="-8"/>
              </w:rPr>
              <w:t xml:space="preserve"> </w:t>
            </w:r>
            <w:r>
              <w:t>financial</w:t>
            </w:r>
            <w:r>
              <w:rPr>
                <w:spacing w:val="-10"/>
              </w:rPr>
              <w:t xml:space="preserve"> </w:t>
            </w:r>
            <w:r>
              <w:t>or</w:t>
            </w:r>
            <w:r>
              <w:rPr>
                <w:spacing w:val="-10"/>
              </w:rPr>
              <w:t xml:space="preserve"> </w:t>
            </w:r>
            <w:r>
              <w:t>other advantage to:</w:t>
            </w:r>
          </w:p>
          <w:p w14:paraId="565C2B5D" w14:textId="77777777" w:rsidR="00483ADD" w:rsidRDefault="005A2E5C">
            <w:pPr>
              <w:pStyle w:val="TableParagraph"/>
              <w:numPr>
                <w:ilvl w:val="1"/>
                <w:numId w:val="13"/>
              </w:numPr>
              <w:tabs>
                <w:tab w:val="left" w:pos="974"/>
              </w:tabs>
              <w:kinsoku w:val="0"/>
              <w:overflowPunct w:val="0"/>
              <w:ind w:right="297"/>
              <w:jc w:val="both"/>
            </w:pPr>
            <w:r>
              <w:t>induce</w:t>
            </w:r>
            <w:r>
              <w:rPr>
                <w:spacing w:val="-2"/>
              </w:rPr>
              <w:t xml:space="preserve"> </w:t>
            </w:r>
            <w:r>
              <w:t>that</w:t>
            </w:r>
            <w:r>
              <w:rPr>
                <w:spacing w:val="-4"/>
              </w:rPr>
              <w:t xml:space="preserve"> </w:t>
            </w:r>
            <w:r>
              <w:t>person</w:t>
            </w:r>
            <w:r>
              <w:rPr>
                <w:spacing w:val="-2"/>
              </w:rPr>
              <w:t xml:space="preserve"> </w:t>
            </w:r>
            <w:r>
              <w:t>to perform</w:t>
            </w:r>
            <w:r>
              <w:rPr>
                <w:spacing w:val="-2"/>
              </w:rPr>
              <w:t xml:space="preserve"> </w:t>
            </w:r>
            <w:r>
              <w:t>improperly</w:t>
            </w:r>
            <w:r>
              <w:rPr>
                <w:spacing w:val="-3"/>
              </w:rPr>
              <w:t xml:space="preserve"> </w:t>
            </w:r>
            <w:r>
              <w:t>a</w:t>
            </w:r>
            <w:r>
              <w:rPr>
                <w:spacing w:val="-2"/>
              </w:rPr>
              <w:t xml:space="preserve"> </w:t>
            </w:r>
            <w:r>
              <w:t>relevant</w:t>
            </w:r>
            <w:r>
              <w:rPr>
                <w:spacing w:val="-2"/>
              </w:rPr>
              <w:t xml:space="preserve"> </w:t>
            </w:r>
            <w:r>
              <w:t>function</w:t>
            </w:r>
            <w:r>
              <w:rPr>
                <w:spacing w:val="-2"/>
              </w:rPr>
              <w:t xml:space="preserve"> </w:t>
            </w:r>
            <w:r>
              <w:t xml:space="preserve">or </w:t>
            </w:r>
            <w:r>
              <w:t>activity; or</w:t>
            </w:r>
          </w:p>
          <w:p w14:paraId="28F86747" w14:textId="77777777" w:rsidR="00483ADD" w:rsidRDefault="005A2E5C">
            <w:pPr>
              <w:pStyle w:val="TableParagraph"/>
              <w:numPr>
                <w:ilvl w:val="1"/>
                <w:numId w:val="13"/>
              </w:numPr>
              <w:tabs>
                <w:tab w:val="left" w:pos="974"/>
              </w:tabs>
              <w:kinsoku w:val="0"/>
              <w:overflowPunct w:val="0"/>
              <w:spacing w:before="121"/>
              <w:ind w:right="300"/>
              <w:jc w:val="both"/>
            </w:pPr>
            <w:r>
              <w:t xml:space="preserve">reward that person for improper performance of a relevant function or </w:t>
            </w:r>
            <w:proofErr w:type="gramStart"/>
            <w:r>
              <w:t>activity;</w:t>
            </w:r>
            <w:proofErr w:type="gramEnd"/>
          </w:p>
          <w:p w14:paraId="5C9ED620" w14:textId="77777777" w:rsidR="00483ADD" w:rsidRDefault="005A2E5C">
            <w:pPr>
              <w:pStyle w:val="TableParagraph"/>
              <w:numPr>
                <w:ilvl w:val="0"/>
                <w:numId w:val="13"/>
              </w:numPr>
              <w:tabs>
                <w:tab w:val="left" w:pos="614"/>
              </w:tabs>
              <w:kinsoku w:val="0"/>
              <w:overflowPunct w:val="0"/>
              <w:ind w:right="300"/>
              <w:jc w:val="both"/>
            </w:pPr>
            <w:r>
              <w:t xml:space="preserve">to directly or indirectly request, agree to receive or accept any financial or other advantage as an inducement or a reward for improper performance of a </w:t>
            </w:r>
            <w:r>
              <w:t>relevant function or activity in connection with each Contract; or</w:t>
            </w:r>
          </w:p>
          <w:p w14:paraId="54896077" w14:textId="77777777" w:rsidR="00483ADD" w:rsidRDefault="005A2E5C">
            <w:pPr>
              <w:pStyle w:val="TableParagraph"/>
              <w:numPr>
                <w:ilvl w:val="0"/>
                <w:numId w:val="13"/>
              </w:numPr>
              <w:tabs>
                <w:tab w:val="left" w:pos="613"/>
              </w:tabs>
              <w:kinsoku w:val="0"/>
              <w:overflowPunct w:val="0"/>
              <w:ind w:left="613" w:hanging="465"/>
              <w:jc w:val="both"/>
              <w:rPr>
                <w:spacing w:val="-2"/>
              </w:rPr>
            </w:pPr>
            <w:bookmarkStart w:id="4" w:name="_bookmark4"/>
            <w:bookmarkEnd w:id="4"/>
            <w:r>
              <w:t>committing</w:t>
            </w:r>
            <w:r>
              <w:rPr>
                <w:spacing w:val="-12"/>
              </w:rPr>
              <w:t xml:space="preserve"> </w:t>
            </w:r>
            <w:r>
              <w:t>any</w:t>
            </w:r>
            <w:r>
              <w:rPr>
                <w:spacing w:val="-14"/>
              </w:rPr>
              <w:t xml:space="preserve"> </w:t>
            </w:r>
            <w:r>
              <w:rPr>
                <w:spacing w:val="-2"/>
              </w:rPr>
              <w:t>offence:</w:t>
            </w:r>
          </w:p>
          <w:p w14:paraId="3546A314" w14:textId="77777777" w:rsidR="00483ADD" w:rsidRDefault="005A2E5C">
            <w:pPr>
              <w:pStyle w:val="TableParagraph"/>
              <w:numPr>
                <w:ilvl w:val="1"/>
                <w:numId w:val="13"/>
              </w:numPr>
              <w:tabs>
                <w:tab w:val="left" w:pos="974"/>
              </w:tabs>
              <w:kinsoku w:val="0"/>
              <w:overflowPunct w:val="0"/>
              <w:ind w:right="300"/>
              <w:jc w:val="both"/>
            </w:pPr>
            <w:r>
              <w:t>under the Bribery Act 2010 (or any legislation repealed or revoked by such Act); or</w:t>
            </w:r>
          </w:p>
          <w:p w14:paraId="71EAF4AE" w14:textId="77777777" w:rsidR="00483ADD" w:rsidRDefault="005A2E5C">
            <w:pPr>
              <w:pStyle w:val="TableParagraph"/>
              <w:numPr>
                <w:ilvl w:val="1"/>
                <w:numId w:val="13"/>
              </w:numPr>
              <w:tabs>
                <w:tab w:val="left" w:pos="972"/>
              </w:tabs>
              <w:kinsoku w:val="0"/>
              <w:overflowPunct w:val="0"/>
              <w:ind w:left="972" w:hanging="358"/>
              <w:jc w:val="both"/>
              <w:rPr>
                <w:spacing w:val="-5"/>
              </w:rPr>
            </w:pPr>
            <w:r>
              <w:t>under</w:t>
            </w:r>
            <w:r>
              <w:rPr>
                <w:spacing w:val="-15"/>
              </w:rPr>
              <w:t xml:space="preserve"> </w:t>
            </w:r>
            <w:r>
              <w:t>legislation</w:t>
            </w:r>
            <w:r>
              <w:rPr>
                <w:spacing w:val="-15"/>
              </w:rPr>
              <w:t xml:space="preserve"> </w:t>
            </w:r>
            <w:r>
              <w:t>or</w:t>
            </w:r>
            <w:r>
              <w:rPr>
                <w:spacing w:val="-14"/>
              </w:rPr>
              <w:t xml:space="preserve"> </w:t>
            </w:r>
            <w:r>
              <w:t>common</w:t>
            </w:r>
            <w:r>
              <w:rPr>
                <w:spacing w:val="-13"/>
              </w:rPr>
              <w:t xml:space="preserve"> </w:t>
            </w:r>
            <w:r>
              <w:t>law</w:t>
            </w:r>
            <w:r>
              <w:rPr>
                <w:spacing w:val="-11"/>
              </w:rPr>
              <w:t xml:space="preserve"> </w:t>
            </w:r>
            <w:r>
              <w:t>concerning</w:t>
            </w:r>
            <w:r>
              <w:rPr>
                <w:spacing w:val="-13"/>
              </w:rPr>
              <w:t xml:space="preserve"> </w:t>
            </w:r>
            <w:r>
              <w:t>fraudulent</w:t>
            </w:r>
            <w:r>
              <w:rPr>
                <w:spacing w:val="-13"/>
              </w:rPr>
              <w:t xml:space="preserve"> </w:t>
            </w:r>
            <w:r>
              <w:t>acts;</w:t>
            </w:r>
            <w:r>
              <w:rPr>
                <w:spacing w:val="-13"/>
              </w:rPr>
              <w:t xml:space="preserve"> </w:t>
            </w:r>
            <w:r>
              <w:rPr>
                <w:spacing w:val="-5"/>
              </w:rPr>
              <w:t>or</w:t>
            </w:r>
          </w:p>
          <w:p w14:paraId="5DB99CD0" w14:textId="77777777" w:rsidR="00483ADD" w:rsidRDefault="005A2E5C">
            <w:pPr>
              <w:pStyle w:val="TableParagraph"/>
              <w:numPr>
                <w:ilvl w:val="1"/>
                <w:numId w:val="13"/>
              </w:numPr>
              <w:tabs>
                <w:tab w:val="left" w:pos="974"/>
              </w:tabs>
              <w:kinsoku w:val="0"/>
              <w:overflowPunct w:val="0"/>
              <w:ind w:right="302"/>
              <w:jc w:val="both"/>
            </w:pPr>
            <w:r>
              <w:t>defrauding, attempting to defraud or conspiring to defraud a Buyer or other public body; or</w:t>
            </w:r>
          </w:p>
          <w:p w14:paraId="34C1BD17" w14:textId="77777777" w:rsidR="00483ADD" w:rsidRDefault="005A2E5C">
            <w:pPr>
              <w:pStyle w:val="TableParagraph"/>
              <w:numPr>
                <w:ilvl w:val="0"/>
                <w:numId w:val="13"/>
              </w:numPr>
              <w:tabs>
                <w:tab w:val="left" w:pos="614"/>
              </w:tabs>
              <w:kinsoku w:val="0"/>
              <w:overflowPunct w:val="0"/>
              <w:ind w:right="298"/>
              <w:jc w:val="both"/>
            </w:pPr>
            <w:r>
              <w:t xml:space="preserve">any activity, practice or conduct which would constitute one of the offences listed under </w:t>
            </w:r>
            <w:hyperlink w:anchor="bookmark4" w:history="1">
              <w:r w:rsidR="00483ADD">
                <w:t>c)</w:t>
              </w:r>
            </w:hyperlink>
            <w:r>
              <w:t xml:space="preserve"> above if such activity, practice or conduct had been carried out in the UK;</w:t>
            </w:r>
          </w:p>
        </w:tc>
      </w:tr>
    </w:tbl>
    <w:p w14:paraId="53A368B0" w14:textId="77777777" w:rsidR="00483ADD" w:rsidRDefault="00483ADD">
      <w:pPr>
        <w:rPr>
          <w:sz w:val="7"/>
          <w:szCs w:val="7"/>
        </w:rPr>
        <w:sectPr w:rsidR="00483ADD">
          <w:pgSz w:w="11910" w:h="16840"/>
          <w:pgMar w:top="1340" w:right="740" w:bottom="1440" w:left="740" w:header="715" w:footer="1213" w:gutter="0"/>
          <w:cols w:space="720"/>
          <w:noEndnote/>
        </w:sectPr>
      </w:pPr>
    </w:p>
    <w:p w14:paraId="3EF40A3E"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72092366" w14:textId="77777777">
        <w:trPr>
          <w:trHeight w:val="1896"/>
        </w:trPr>
        <w:tc>
          <w:tcPr>
            <w:tcW w:w="2271" w:type="dxa"/>
            <w:tcBorders>
              <w:top w:val="single" w:sz="4" w:space="0" w:color="000000"/>
              <w:left w:val="single" w:sz="4" w:space="0" w:color="000000"/>
              <w:bottom w:val="single" w:sz="4" w:space="0" w:color="000000"/>
              <w:right w:val="single" w:sz="4" w:space="0" w:color="000000"/>
            </w:tcBorders>
          </w:tcPr>
          <w:p w14:paraId="3339D25A" w14:textId="77777777" w:rsidR="00483ADD" w:rsidRDefault="005A2E5C">
            <w:pPr>
              <w:pStyle w:val="TableParagraph"/>
              <w:kinsoku w:val="0"/>
              <w:overflowPunct w:val="0"/>
              <w:rPr>
                <w:b/>
                <w:bCs/>
                <w:spacing w:val="-2"/>
              </w:rPr>
            </w:pPr>
            <w:r>
              <w:rPr>
                <w:b/>
                <w:bCs/>
                <w:spacing w:val="-2"/>
              </w:rPr>
              <w:t>"Project"</w:t>
            </w:r>
          </w:p>
        </w:tc>
        <w:tc>
          <w:tcPr>
            <w:tcW w:w="7941" w:type="dxa"/>
            <w:tcBorders>
              <w:top w:val="single" w:sz="4" w:space="0" w:color="000000"/>
              <w:left w:val="single" w:sz="4" w:space="0" w:color="000000"/>
              <w:bottom w:val="single" w:sz="4" w:space="0" w:color="000000"/>
              <w:right w:val="single" w:sz="4" w:space="0" w:color="000000"/>
            </w:tcBorders>
          </w:tcPr>
          <w:p w14:paraId="4C479AC4" w14:textId="77777777" w:rsidR="00483ADD" w:rsidRDefault="005A2E5C">
            <w:pPr>
              <w:pStyle w:val="TableParagraph"/>
              <w:kinsoku w:val="0"/>
              <w:overflowPunct w:val="0"/>
              <w:ind w:left="174" w:right="140"/>
              <w:jc w:val="both"/>
            </w:pPr>
            <w:r>
              <w:t>means</w:t>
            </w:r>
            <w:r>
              <w:rPr>
                <w:spacing w:val="-8"/>
              </w:rPr>
              <w:t xml:space="preserve"> </w:t>
            </w:r>
            <w:r>
              <w:t>a</w:t>
            </w:r>
            <w:r>
              <w:rPr>
                <w:spacing w:val="-7"/>
              </w:rPr>
              <w:t xml:space="preserve"> </w:t>
            </w:r>
            <w:r>
              <w:t>discrete</w:t>
            </w:r>
            <w:r>
              <w:rPr>
                <w:spacing w:val="-7"/>
              </w:rPr>
              <w:t xml:space="preserve"> </w:t>
            </w:r>
            <w:r>
              <w:t>time</w:t>
            </w:r>
            <w:r>
              <w:rPr>
                <w:spacing w:val="-9"/>
              </w:rPr>
              <w:t xml:space="preserve"> </w:t>
            </w:r>
            <w:r>
              <w:t>or</w:t>
            </w:r>
            <w:r>
              <w:rPr>
                <w:spacing w:val="-8"/>
              </w:rPr>
              <w:t xml:space="preserve"> </w:t>
            </w:r>
            <w:r>
              <w:t>activity</w:t>
            </w:r>
            <w:r>
              <w:rPr>
                <w:spacing w:val="-8"/>
              </w:rPr>
              <w:t xml:space="preserve"> </w:t>
            </w:r>
            <w:r>
              <w:t>bound</w:t>
            </w:r>
            <w:r>
              <w:rPr>
                <w:spacing w:val="-9"/>
              </w:rPr>
              <w:t xml:space="preserve"> </w:t>
            </w:r>
            <w:r>
              <w:t>piece</w:t>
            </w:r>
            <w:r>
              <w:rPr>
                <w:spacing w:val="-9"/>
              </w:rPr>
              <w:t xml:space="preserve"> </w:t>
            </w:r>
            <w:r>
              <w:t>of</w:t>
            </w:r>
            <w:r>
              <w:rPr>
                <w:spacing w:val="-7"/>
              </w:rPr>
              <w:t xml:space="preserve"> </w:t>
            </w:r>
            <w:r>
              <w:t>work</w:t>
            </w:r>
            <w:r>
              <w:rPr>
                <w:spacing w:val="-8"/>
              </w:rPr>
              <w:t xml:space="preserve"> </w:t>
            </w:r>
            <w:r>
              <w:t>which</w:t>
            </w:r>
            <w:r>
              <w:rPr>
                <w:spacing w:val="-7"/>
              </w:rPr>
              <w:t xml:space="preserve"> </w:t>
            </w:r>
            <w:r>
              <w:t>will</w:t>
            </w:r>
            <w:r>
              <w:rPr>
                <w:spacing w:val="-9"/>
              </w:rPr>
              <w:t xml:space="preserve"> </w:t>
            </w:r>
            <w:r>
              <w:t>not</w:t>
            </w:r>
            <w:r>
              <w:rPr>
                <w:spacing w:val="-7"/>
              </w:rPr>
              <w:t xml:space="preserve"> </w:t>
            </w:r>
            <w:r>
              <w:t xml:space="preserve">form part of the on-going Services but may have an impact on the way the Services are delivered, which </w:t>
            </w:r>
            <w:r>
              <w:t>the Supplier and the Buyer agree, in accordance</w:t>
            </w:r>
            <w:r>
              <w:rPr>
                <w:spacing w:val="-1"/>
              </w:rPr>
              <w:t xml:space="preserve"> </w:t>
            </w:r>
            <w:r>
              <w:t>with</w:t>
            </w:r>
            <w:r>
              <w:rPr>
                <w:spacing w:val="-1"/>
              </w:rPr>
              <w:t xml:space="preserve"> </w:t>
            </w:r>
            <w:r>
              <w:t>Call-Off</w:t>
            </w:r>
            <w:r>
              <w:rPr>
                <w:spacing w:val="-1"/>
              </w:rPr>
              <w:t xml:space="preserve"> </w:t>
            </w:r>
            <w:r>
              <w:t>Schedule</w:t>
            </w:r>
            <w:r>
              <w:rPr>
                <w:spacing w:val="-1"/>
              </w:rPr>
              <w:t xml:space="preserve"> </w:t>
            </w:r>
            <w:r>
              <w:t>26</w:t>
            </w:r>
            <w:r>
              <w:rPr>
                <w:spacing w:val="-1"/>
              </w:rPr>
              <w:t xml:space="preserve"> </w:t>
            </w:r>
            <w:r>
              <w:t>(Projects),</w:t>
            </w:r>
            <w:r>
              <w:rPr>
                <w:spacing w:val="-2"/>
              </w:rPr>
              <w:t xml:space="preserve"> </w:t>
            </w:r>
            <w:r>
              <w:t>shall</w:t>
            </w:r>
            <w:r>
              <w:rPr>
                <w:spacing w:val="-3"/>
              </w:rPr>
              <w:t xml:space="preserve"> </w:t>
            </w:r>
            <w:r>
              <w:t>be</w:t>
            </w:r>
            <w:r>
              <w:rPr>
                <w:spacing w:val="-3"/>
              </w:rPr>
              <w:t xml:space="preserve"> </w:t>
            </w:r>
            <w:r>
              <w:t>carried</w:t>
            </w:r>
            <w:r>
              <w:rPr>
                <w:spacing w:val="-1"/>
              </w:rPr>
              <w:t xml:space="preserve"> </w:t>
            </w:r>
            <w:r>
              <w:t>out</w:t>
            </w:r>
            <w:r>
              <w:rPr>
                <w:spacing w:val="-1"/>
              </w:rPr>
              <w:t xml:space="preserve"> </w:t>
            </w:r>
            <w:r>
              <w:t>by the</w:t>
            </w:r>
            <w:r>
              <w:rPr>
                <w:spacing w:val="-10"/>
              </w:rPr>
              <w:t xml:space="preserve"> </w:t>
            </w:r>
            <w:r>
              <w:t>Supplier</w:t>
            </w:r>
            <w:r>
              <w:rPr>
                <w:spacing w:val="-9"/>
              </w:rPr>
              <w:t xml:space="preserve"> </w:t>
            </w:r>
            <w:r>
              <w:t>from</w:t>
            </w:r>
            <w:r>
              <w:rPr>
                <w:spacing w:val="-9"/>
              </w:rPr>
              <w:t xml:space="preserve"> </w:t>
            </w:r>
            <w:r>
              <w:t>time</w:t>
            </w:r>
            <w:r>
              <w:rPr>
                <w:spacing w:val="-10"/>
              </w:rPr>
              <w:t xml:space="preserve"> </w:t>
            </w:r>
            <w:r>
              <w:t>to</w:t>
            </w:r>
            <w:r>
              <w:rPr>
                <w:spacing w:val="-8"/>
              </w:rPr>
              <w:t xml:space="preserve"> </w:t>
            </w:r>
            <w:r>
              <w:t>time,</w:t>
            </w:r>
            <w:r>
              <w:rPr>
                <w:spacing w:val="-11"/>
              </w:rPr>
              <w:t xml:space="preserve"> </w:t>
            </w:r>
            <w:r>
              <w:t>such</w:t>
            </w:r>
            <w:r>
              <w:rPr>
                <w:spacing w:val="-10"/>
              </w:rPr>
              <w:t xml:space="preserve"> </w:t>
            </w:r>
            <w:r>
              <w:t>Projects</w:t>
            </w:r>
            <w:r>
              <w:rPr>
                <w:spacing w:val="-11"/>
              </w:rPr>
              <w:t xml:space="preserve"> </w:t>
            </w:r>
            <w:r>
              <w:t>forming</w:t>
            </w:r>
            <w:r>
              <w:rPr>
                <w:spacing w:val="-10"/>
              </w:rPr>
              <w:t xml:space="preserve"> </w:t>
            </w:r>
            <w:r>
              <w:t>part</w:t>
            </w:r>
            <w:r>
              <w:rPr>
                <w:spacing w:val="-9"/>
              </w:rPr>
              <w:t xml:space="preserve"> </w:t>
            </w:r>
            <w:r>
              <w:t>of,</w:t>
            </w:r>
            <w:r>
              <w:rPr>
                <w:spacing w:val="-10"/>
              </w:rPr>
              <w:t xml:space="preserve"> </w:t>
            </w:r>
            <w:r>
              <w:t>and</w:t>
            </w:r>
            <w:r>
              <w:rPr>
                <w:spacing w:val="-8"/>
              </w:rPr>
              <w:t xml:space="preserve"> </w:t>
            </w:r>
            <w:r>
              <w:t>subject to, this Contract;</w:t>
            </w:r>
          </w:p>
        </w:tc>
      </w:tr>
      <w:tr w:rsidR="00483ADD" w14:paraId="67A4B621"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39FE3DB" w14:textId="77777777" w:rsidR="00483ADD" w:rsidRDefault="005A2E5C">
            <w:pPr>
              <w:pStyle w:val="TableParagraph"/>
              <w:kinsoku w:val="0"/>
              <w:overflowPunct w:val="0"/>
              <w:rPr>
                <w:b/>
                <w:bCs/>
                <w:spacing w:val="-2"/>
              </w:rPr>
            </w:pPr>
            <w:r>
              <w:rPr>
                <w:b/>
                <w:bCs/>
              </w:rPr>
              <w:t>"Project</w:t>
            </w:r>
            <w:r>
              <w:rPr>
                <w:b/>
                <w:bCs/>
                <w:spacing w:val="-17"/>
              </w:rPr>
              <w:t xml:space="preserve"> </w:t>
            </w:r>
            <w:r>
              <w:rPr>
                <w:b/>
                <w:bCs/>
              </w:rPr>
              <w:t xml:space="preserve">Initiation </w:t>
            </w:r>
            <w:r>
              <w:rPr>
                <w:b/>
                <w:bCs/>
                <w:spacing w:val="-2"/>
              </w:rPr>
              <w:t>Request"</w:t>
            </w:r>
          </w:p>
        </w:tc>
        <w:tc>
          <w:tcPr>
            <w:tcW w:w="7941" w:type="dxa"/>
            <w:tcBorders>
              <w:top w:val="single" w:sz="4" w:space="0" w:color="000000"/>
              <w:left w:val="single" w:sz="4" w:space="0" w:color="000000"/>
              <w:bottom w:val="single" w:sz="4" w:space="0" w:color="000000"/>
              <w:right w:val="single" w:sz="4" w:space="0" w:color="000000"/>
            </w:tcBorders>
          </w:tcPr>
          <w:p w14:paraId="07F546AB"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3"/>
              </w:rPr>
              <w:t xml:space="preserve"> </w:t>
            </w:r>
            <w:r>
              <w:t>26</w:t>
            </w:r>
            <w:r>
              <w:rPr>
                <w:spacing w:val="-3"/>
              </w:rPr>
              <w:t xml:space="preserve"> </w:t>
            </w:r>
            <w:r>
              <w:rPr>
                <w:spacing w:val="-2"/>
              </w:rPr>
              <w:t>(Projects);</w:t>
            </w:r>
          </w:p>
        </w:tc>
      </w:tr>
      <w:tr w:rsidR="00483ADD" w14:paraId="58239C90" w14:textId="77777777">
        <w:trPr>
          <w:trHeight w:val="2724"/>
        </w:trPr>
        <w:tc>
          <w:tcPr>
            <w:tcW w:w="2271" w:type="dxa"/>
            <w:tcBorders>
              <w:top w:val="single" w:sz="4" w:space="0" w:color="000000"/>
              <w:left w:val="single" w:sz="4" w:space="0" w:color="000000"/>
              <w:bottom w:val="single" w:sz="4" w:space="0" w:color="000000"/>
              <w:right w:val="single" w:sz="4" w:space="0" w:color="000000"/>
            </w:tcBorders>
          </w:tcPr>
          <w:p w14:paraId="34EC100B" w14:textId="77777777" w:rsidR="00483ADD" w:rsidRDefault="005A2E5C">
            <w:pPr>
              <w:pStyle w:val="TableParagraph"/>
              <w:kinsoku w:val="0"/>
              <w:overflowPunct w:val="0"/>
              <w:ind w:right="336"/>
              <w:rPr>
                <w:b/>
                <w:bCs/>
                <w:spacing w:val="-2"/>
              </w:rPr>
            </w:pPr>
            <w:r>
              <w:rPr>
                <w:b/>
                <w:bCs/>
                <w:spacing w:val="-2"/>
              </w:rPr>
              <w:t>"Protective Measures"</w:t>
            </w:r>
          </w:p>
        </w:tc>
        <w:tc>
          <w:tcPr>
            <w:tcW w:w="7941" w:type="dxa"/>
            <w:tcBorders>
              <w:top w:val="single" w:sz="4" w:space="0" w:color="000000"/>
              <w:left w:val="single" w:sz="4" w:space="0" w:color="000000"/>
              <w:bottom w:val="single" w:sz="4" w:space="0" w:color="000000"/>
              <w:right w:val="single" w:sz="4" w:space="0" w:color="000000"/>
            </w:tcBorders>
          </w:tcPr>
          <w:p w14:paraId="5F3039BB" w14:textId="77777777" w:rsidR="00483ADD" w:rsidRDefault="005A2E5C">
            <w:pPr>
              <w:pStyle w:val="TableParagraph"/>
              <w:kinsoku w:val="0"/>
              <w:overflowPunct w:val="0"/>
              <w:ind w:left="174" w:right="137"/>
              <w:jc w:val="both"/>
            </w:pPr>
            <w:r>
              <w:t>appropriate technical and organisational measures which may include: pseudonymising</w:t>
            </w:r>
            <w:r>
              <w:rPr>
                <w:spacing w:val="-6"/>
              </w:rPr>
              <w:t xml:space="preserve"> </w:t>
            </w:r>
            <w:r>
              <w:t>and</w:t>
            </w:r>
            <w:r>
              <w:rPr>
                <w:spacing w:val="-7"/>
              </w:rPr>
              <w:t xml:space="preserve"> </w:t>
            </w:r>
            <w:r>
              <w:t>encrypting</w:t>
            </w:r>
            <w:r>
              <w:rPr>
                <w:spacing w:val="-6"/>
              </w:rPr>
              <w:t xml:space="preserve"> </w:t>
            </w:r>
            <w:r>
              <w:t>Personal</w:t>
            </w:r>
            <w:r>
              <w:rPr>
                <w:spacing w:val="-5"/>
              </w:rPr>
              <w:t xml:space="preserve"> </w:t>
            </w:r>
            <w:r>
              <w:t>Data,</w:t>
            </w:r>
            <w:r>
              <w:rPr>
                <w:spacing w:val="-4"/>
              </w:rPr>
              <w:t xml:space="preserve"> </w:t>
            </w:r>
            <w:r>
              <w:t xml:space="preserve">ensuring confidentiality, integrity, availability and resilience of </w:t>
            </w:r>
            <w:r>
              <w:t>systems and services, ensuring that availability of and access to Personal Data can be restored in a timely manner after an incident, and regularly</w:t>
            </w:r>
            <w:r>
              <w:rPr>
                <w:spacing w:val="-1"/>
              </w:rPr>
              <w:t xml:space="preserve"> </w:t>
            </w:r>
            <w:r>
              <w:t>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483ADD" w14:paraId="194C688F"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93A3426" w14:textId="77777777" w:rsidR="00483ADD" w:rsidRDefault="005A2E5C">
            <w:pPr>
              <w:pStyle w:val="TableParagraph"/>
              <w:kinsoku w:val="0"/>
              <w:overflowPunct w:val="0"/>
              <w:ind w:right="228"/>
              <w:rPr>
                <w:b/>
                <w:bCs/>
                <w:spacing w:val="-2"/>
              </w:rPr>
            </w:pPr>
            <w:r>
              <w:rPr>
                <w:b/>
                <w:bCs/>
              </w:rPr>
              <w:t>"Public</w:t>
            </w:r>
            <w:r>
              <w:rPr>
                <w:b/>
                <w:bCs/>
                <w:spacing w:val="-17"/>
              </w:rPr>
              <w:t xml:space="preserve"> </w:t>
            </w:r>
            <w:r>
              <w:rPr>
                <w:b/>
                <w:bCs/>
              </w:rPr>
              <w:t xml:space="preserve">Services Network" or </w:t>
            </w:r>
            <w:r>
              <w:rPr>
                <w:b/>
                <w:bCs/>
                <w:spacing w:val="-2"/>
              </w:rPr>
              <w:t>"PSN"</w:t>
            </w:r>
          </w:p>
        </w:tc>
        <w:tc>
          <w:tcPr>
            <w:tcW w:w="7941" w:type="dxa"/>
            <w:tcBorders>
              <w:top w:val="single" w:sz="4" w:space="0" w:color="000000"/>
              <w:left w:val="single" w:sz="4" w:space="0" w:color="000000"/>
              <w:bottom w:val="single" w:sz="4" w:space="0" w:color="000000"/>
              <w:right w:val="single" w:sz="4" w:space="0" w:color="000000"/>
            </w:tcBorders>
          </w:tcPr>
          <w:p w14:paraId="78EF8EF6" w14:textId="77777777" w:rsidR="00483ADD" w:rsidRDefault="005A2E5C">
            <w:pPr>
              <w:pStyle w:val="TableParagraph"/>
              <w:kinsoku w:val="0"/>
              <w:overflowPunct w:val="0"/>
              <w:ind w:left="174" w:right="142"/>
              <w:jc w:val="both"/>
              <w:rPr>
                <w:spacing w:val="-2"/>
              </w:rPr>
            </w:pPr>
            <w:r>
              <w:t>the</w:t>
            </w:r>
            <w:r>
              <w:rPr>
                <w:spacing w:val="-6"/>
              </w:rPr>
              <w:t xml:space="preserve"> </w:t>
            </w:r>
            <w:r>
              <w:t>network</w:t>
            </w:r>
            <w:r>
              <w:rPr>
                <w:spacing w:val="-7"/>
              </w:rPr>
              <w:t xml:space="preserve"> </w:t>
            </w:r>
            <w:r>
              <w:t>of</w:t>
            </w:r>
            <w:r>
              <w:rPr>
                <w:spacing w:val="-6"/>
              </w:rPr>
              <w:t xml:space="preserve"> </w:t>
            </w:r>
            <w:r>
              <w:t>networks</w:t>
            </w:r>
            <w:r>
              <w:rPr>
                <w:spacing w:val="-4"/>
              </w:rPr>
              <w:t xml:space="preserve"> </w:t>
            </w:r>
            <w:r>
              <w:t>delivered</w:t>
            </w:r>
            <w:r>
              <w:rPr>
                <w:spacing w:val="-6"/>
              </w:rPr>
              <w:t xml:space="preserve"> </w:t>
            </w:r>
            <w:r>
              <w:t>through</w:t>
            </w:r>
            <w:r>
              <w:rPr>
                <w:spacing w:val="-6"/>
              </w:rPr>
              <w:t xml:space="preserve"> </w:t>
            </w:r>
            <w:r>
              <w:t>multiple</w:t>
            </w:r>
            <w:r>
              <w:rPr>
                <w:spacing w:val="-4"/>
              </w:rPr>
              <w:t xml:space="preserve"> </w:t>
            </w:r>
            <w:r>
              <w:t>service</w:t>
            </w:r>
            <w:r>
              <w:rPr>
                <w:spacing w:val="-4"/>
              </w:rPr>
              <w:t xml:space="preserve"> </w:t>
            </w:r>
            <w:r>
              <w:t>providers,</w:t>
            </w:r>
            <w:r>
              <w:rPr>
                <w:spacing w:val="-7"/>
              </w:rPr>
              <w:t xml:space="preserve"> </w:t>
            </w:r>
            <w:r>
              <w:t xml:space="preserve">as further detailed in the PSN operating model; and described at </w:t>
            </w:r>
            <w:r>
              <w:rPr>
                <w:spacing w:val="-2"/>
              </w:rPr>
              <w:t>https://</w:t>
            </w:r>
            <w:hyperlink r:id="rId23" w:history="1">
              <w:r w:rsidR="00483ADD">
                <w:rPr>
                  <w:spacing w:val="-2"/>
                </w:rPr>
                <w:t>www.gov.uk/government/groups/public-services-network;</w:t>
              </w:r>
            </w:hyperlink>
          </w:p>
        </w:tc>
      </w:tr>
      <w:tr w:rsidR="00483ADD" w14:paraId="43797FA5" w14:textId="77777777">
        <w:trPr>
          <w:trHeight w:val="518"/>
        </w:trPr>
        <w:tc>
          <w:tcPr>
            <w:tcW w:w="2271" w:type="dxa"/>
            <w:tcBorders>
              <w:top w:val="single" w:sz="4" w:space="0" w:color="000000"/>
              <w:left w:val="single" w:sz="4" w:space="0" w:color="000000"/>
              <w:bottom w:val="single" w:sz="4" w:space="0" w:color="000000"/>
              <w:right w:val="single" w:sz="4" w:space="0" w:color="000000"/>
            </w:tcBorders>
          </w:tcPr>
          <w:p w14:paraId="2353ECB9" w14:textId="77777777" w:rsidR="00483ADD" w:rsidRDefault="005A2E5C">
            <w:pPr>
              <w:pStyle w:val="TableParagraph"/>
              <w:kinsoku w:val="0"/>
              <w:overflowPunct w:val="0"/>
              <w:spacing w:before="122"/>
              <w:rPr>
                <w:b/>
                <w:bCs/>
                <w:spacing w:val="-2"/>
              </w:rPr>
            </w:pPr>
            <w:r>
              <w:rPr>
                <w:b/>
                <w:bCs/>
              </w:rPr>
              <w:t>"Rate</w:t>
            </w:r>
            <w:r>
              <w:rPr>
                <w:b/>
                <w:bCs/>
                <w:spacing w:val="-13"/>
              </w:rPr>
              <w:t xml:space="preserve"> </w:t>
            </w:r>
            <w:r>
              <w:rPr>
                <w:b/>
                <w:bCs/>
                <w:spacing w:val="-2"/>
              </w:rPr>
              <w:t>Card"</w:t>
            </w:r>
          </w:p>
        </w:tc>
        <w:tc>
          <w:tcPr>
            <w:tcW w:w="7941" w:type="dxa"/>
            <w:tcBorders>
              <w:top w:val="single" w:sz="4" w:space="0" w:color="000000"/>
              <w:left w:val="single" w:sz="4" w:space="0" w:color="000000"/>
              <w:bottom w:val="single" w:sz="4" w:space="0" w:color="000000"/>
              <w:right w:val="single" w:sz="4" w:space="0" w:color="000000"/>
            </w:tcBorders>
          </w:tcPr>
          <w:p w14:paraId="65AD4694" w14:textId="77777777" w:rsidR="00483ADD" w:rsidRDefault="005A2E5C">
            <w:pPr>
              <w:pStyle w:val="TableParagraph"/>
              <w:kinsoku w:val="0"/>
              <w:overflowPunct w:val="0"/>
              <w:spacing w:before="122"/>
              <w:ind w:left="174"/>
              <w:rPr>
                <w:spacing w:val="-2"/>
              </w:rPr>
            </w:pPr>
            <w:r>
              <w:t>has</w:t>
            </w:r>
            <w:r>
              <w:rPr>
                <w:spacing w:val="-4"/>
              </w:rPr>
              <w:t xml:space="preserve"> </w:t>
            </w:r>
            <w:r>
              <w:t>the</w:t>
            </w:r>
            <w:r>
              <w:rPr>
                <w:spacing w:val="-3"/>
              </w:rPr>
              <w:t xml:space="preserve"> </w:t>
            </w:r>
            <w:r>
              <w:t>meaning</w:t>
            </w:r>
            <w:r>
              <w:rPr>
                <w:spacing w:val="-3"/>
              </w:rPr>
              <w:t xml:space="preserve"> </w:t>
            </w:r>
            <w:r>
              <w:t>given</w:t>
            </w:r>
            <w:r>
              <w:rPr>
                <w:spacing w:val="-6"/>
              </w:rPr>
              <w:t xml:space="preserve"> </w:t>
            </w:r>
            <w:r>
              <w:t>in</w:t>
            </w:r>
            <w:r>
              <w:rPr>
                <w:spacing w:val="-3"/>
              </w:rPr>
              <w:t xml:space="preserve"> </w:t>
            </w:r>
            <w:r>
              <w:t>Call-Off</w:t>
            </w:r>
            <w:r>
              <w:rPr>
                <w:spacing w:val="-3"/>
              </w:rPr>
              <w:t xml:space="preserve"> </w:t>
            </w:r>
            <w:r>
              <w:t>Schedule</w:t>
            </w:r>
            <w:r>
              <w:rPr>
                <w:spacing w:val="-3"/>
              </w:rPr>
              <w:t xml:space="preserve"> </w:t>
            </w:r>
            <w:r>
              <w:t>5</w:t>
            </w:r>
            <w:r>
              <w:rPr>
                <w:spacing w:val="-6"/>
              </w:rPr>
              <w:t xml:space="preserve"> </w:t>
            </w:r>
            <w:r>
              <w:t>(Pricing</w:t>
            </w:r>
            <w:r>
              <w:rPr>
                <w:spacing w:val="-2"/>
              </w:rPr>
              <w:t xml:space="preserve"> Details);</w:t>
            </w:r>
          </w:p>
        </w:tc>
      </w:tr>
      <w:tr w:rsidR="00483ADD" w14:paraId="78209ACC"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722BBA7" w14:textId="77777777" w:rsidR="00483ADD" w:rsidRDefault="005A2E5C">
            <w:pPr>
              <w:pStyle w:val="TableParagraph"/>
              <w:kinsoku w:val="0"/>
              <w:overflowPunct w:val="0"/>
              <w:rPr>
                <w:b/>
                <w:bCs/>
                <w:spacing w:val="-2"/>
              </w:rPr>
            </w:pPr>
            <w:r>
              <w:rPr>
                <w:b/>
                <w:bCs/>
              </w:rPr>
              <w:t>"Rating</w:t>
            </w:r>
            <w:r>
              <w:rPr>
                <w:b/>
                <w:bCs/>
                <w:spacing w:val="-11"/>
              </w:rPr>
              <w:t xml:space="preserve"> </w:t>
            </w:r>
            <w:r>
              <w:rPr>
                <w:b/>
                <w:bCs/>
                <w:spacing w:val="-2"/>
              </w:rPr>
              <w:t>Agency"</w:t>
            </w:r>
          </w:p>
        </w:tc>
        <w:tc>
          <w:tcPr>
            <w:tcW w:w="7941" w:type="dxa"/>
            <w:tcBorders>
              <w:top w:val="single" w:sz="4" w:space="0" w:color="000000"/>
              <w:left w:val="single" w:sz="4" w:space="0" w:color="000000"/>
              <w:bottom w:val="single" w:sz="4" w:space="0" w:color="000000"/>
              <w:right w:val="single" w:sz="4" w:space="0" w:color="000000"/>
            </w:tcBorders>
          </w:tcPr>
          <w:p w14:paraId="7A85BFEB" w14:textId="77777777" w:rsidR="00483ADD" w:rsidRDefault="005A2E5C">
            <w:pPr>
              <w:pStyle w:val="TableParagraph"/>
              <w:kinsoku w:val="0"/>
              <w:overflowPunct w:val="0"/>
              <w:ind w:left="174"/>
            </w:pPr>
            <w:r>
              <w:t>as</w:t>
            </w:r>
            <w:r>
              <w:rPr>
                <w:spacing w:val="32"/>
              </w:rPr>
              <w:t xml:space="preserve"> </w:t>
            </w:r>
            <w:r>
              <w:t>defined</w:t>
            </w:r>
            <w:r>
              <w:rPr>
                <w:spacing w:val="33"/>
              </w:rPr>
              <w:t xml:space="preserve"> </w:t>
            </w:r>
            <w:r>
              <w:t>in</w:t>
            </w:r>
            <w:r>
              <w:rPr>
                <w:spacing w:val="33"/>
              </w:rPr>
              <w:t xml:space="preserve"> </w:t>
            </w:r>
            <w:r>
              <w:t>the</w:t>
            </w:r>
            <w:r>
              <w:rPr>
                <w:spacing w:val="33"/>
              </w:rPr>
              <w:t xml:space="preserve"> </w:t>
            </w:r>
            <w:r>
              <w:t>Framework</w:t>
            </w:r>
            <w:r>
              <w:rPr>
                <w:spacing w:val="32"/>
              </w:rPr>
              <w:t xml:space="preserve"> </w:t>
            </w:r>
            <w:r>
              <w:t>Award</w:t>
            </w:r>
            <w:r>
              <w:rPr>
                <w:spacing w:val="33"/>
              </w:rPr>
              <w:t xml:space="preserve"> </w:t>
            </w:r>
            <w:r>
              <w:t>Form</w:t>
            </w:r>
            <w:r>
              <w:rPr>
                <w:spacing w:val="31"/>
              </w:rPr>
              <w:t xml:space="preserve"> </w:t>
            </w:r>
            <w:r>
              <w:t>or</w:t>
            </w:r>
            <w:r>
              <w:rPr>
                <w:spacing w:val="32"/>
              </w:rPr>
              <w:t xml:space="preserve"> </w:t>
            </w:r>
            <w:r>
              <w:t>the</w:t>
            </w:r>
            <w:r>
              <w:rPr>
                <w:spacing w:val="33"/>
              </w:rPr>
              <w:t xml:space="preserve"> </w:t>
            </w:r>
            <w:r>
              <w:t>Order</w:t>
            </w:r>
            <w:r>
              <w:rPr>
                <w:spacing w:val="32"/>
              </w:rPr>
              <w:t xml:space="preserve"> </w:t>
            </w:r>
            <w:r>
              <w:t>Form,</w:t>
            </w:r>
            <w:r>
              <w:rPr>
                <w:spacing w:val="33"/>
              </w:rPr>
              <w:t xml:space="preserve"> </w:t>
            </w:r>
            <w:r>
              <w:t>as</w:t>
            </w:r>
            <w:r>
              <w:rPr>
                <w:spacing w:val="31"/>
              </w:rPr>
              <w:t xml:space="preserve"> </w:t>
            </w:r>
            <w:r>
              <w:t>the context requires;</w:t>
            </w:r>
          </w:p>
        </w:tc>
      </w:tr>
      <w:tr w:rsidR="00483ADD" w14:paraId="5930BCBB"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15DF6AD7" w14:textId="77777777" w:rsidR="00483ADD" w:rsidRDefault="005A2E5C">
            <w:pPr>
              <w:pStyle w:val="TableParagraph"/>
              <w:kinsoku w:val="0"/>
              <w:overflowPunct w:val="0"/>
              <w:rPr>
                <w:b/>
                <w:bCs/>
                <w:spacing w:val="-2"/>
              </w:rPr>
            </w:pPr>
            <w:r>
              <w:rPr>
                <w:b/>
                <w:bCs/>
                <w:spacing w:val="-2"/>
              </w:rPr>
              <w:t>"Recall"</w:t>
            </w:r>
          </w:p>
        </w:tc>
        <w:tc>
          <w:tcPr>
            <w:tcW w:w="7941" w:type="dxa"/>
            <w:tcBorders>
              <w:top w:val="single" w:sz="4" w:space="0" w:color="000000"/>
              <w:left w:val="single" w:sz="4" w:space="0" w:color="000000"/>
              <w:bottom w:val="single" w:sz="4" w:space="0" w:color="000000"/>
              <w:right w:val="single" w:sz="4" w:space="0" w:color="000000"/>
            </w:tcBorders>
          </w:tcPr>
          <w:p w14:paraId="37126EC8" w14:textId="77777777" w:rsidR="00483ADD" w:rsidRDefault="005A2E5C">
            <w:pPr>
              <w:pStyle w:val="TableParagraph"/>
              <w:kinsoku w:val="0"/>
              <w:overflowPunct w:val="0"/>
              <w:ind w:left="174" w:right="142"/>
              <w:jc w:val="both"/>
              <w:rPr>
                <w:spacing w:val="-2"/>
              </w:rPr>
            </w:pPr>
            <w:r>
              <w:t xml:space="preserve">a request by the Supplier to return Goods to the Supplier or the manufacturer after the discovery of safety issues or defects (including defects in the right IPR rights) that might endanger health or hinder </w:t>
            </w:r>
            <w:r>
              <w:rPr>
                <w:spacing w:val="-2"/>
              </w:rPr>
              <w:t>performance;</w:t>
            </w:r>
          </w:p>
        </w:tc>
      </w:tr>
      <w:tr w:rsidR="00483ADD" w14:paraId="5FA42E3F"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DC5361D" w14:textId="77777777" w:rsidR="00483ADD" w:rsidRDefault="005A2E5C">
            <w:pPr>
              <w:pStyle w:val="TableParagraph"/>
              <w:kinsoku w:val="0"/>
              <w:overflowPunct w:val="0"/>
              <w:rPr>
                <w:b/>
                <w:bCs/>
                <w:spacing w:val="-2"/>
              </w:rPr>
            </w:pPr>
            <w:r>
              <w:rPr>
                <w:b/>
                <w:bCs/>
                <w:spacing w:val="-2"/>
              </w:rPr>
              <w:t>"Recipient</w:t>
            </w:r>
            <w:r>
              <w:rPr>
                <w:b/>
                <w:bCs/>
                <w:spacing w:val="2"/>
              </w:rPr>
              <w:t xml:space="preserve"> </w:t>
            </w:r>
            <w:r>
              <w:rPr>
                <w:b/>
                <w:bCs/>
                <w:spacing w:val="-2"/>
              </w:rPr>
              <w:t>Party"</w:t>
            </w:r>
          </w:p>
        </w:tc>
        <w:tc>
          <w:tcPr>
            <w:tcW w:w="7941" w:type="dxa"/>
            <w:tcBorders>
              <w:top w:val="single" w:sz="4" w:space="0" w:color="000000"/>
              <w:left w:val="single" w:sz="4" w:space="0" w:color="000000"/>
              <w:bottom w:val="single" w:sz="4" w:space="0" w:color="000000"/>
              <w:right w:val="single" w:sz="4" w:space="0" w:color="000000"/>
            </w:tcBorders>
          </w:tcPr>
          <w:p w14:paraId="51B9CAC1" w14:textId="77777777" w:rsidR="00483ADD" w:rsidRDefault="005A2E5C">
            <w:pPr>
              <w:pStyle w:val="TableParagraph"/>
              <w:kinsoku w:val="0"/>
              <w:overflowPunct w:val="0"/>
              <w:ind w:left="174"/>
              <w:rPr>
                <w:spacing w:val="-2"/>
              </w:rPr>
            </w:pPr>
            <w:r>
              <w:t>the</w:t>
            </w:r>
            <w:r>
              <w:rPr>
                <w:spacing w:val="40"/>
              </w:rPr>
              <w:t xml:space="preserve"> </w:t>
            </w:r>
            <w:r>
              <w:t>Party</w:t>
            </w:r>
            <w:r>
              <w:rPr>
                <w:spacing w:val="40"/>
              </w:rPr>
              <w:t xml:space="preserve"> </w:t>
            </w:r>
            <w:r>
              <w:t>which</w:t>
            </w:r>
            <w:r>
              <w:rPr>
                <w:spacing w:val="40"/>
              </w:rPr>
              <w:t xml:space="preserve"> </w:t>
            </w:r>
            <w:r>
              <w:t>receives</w:t>
            </w:r>
            <w:r>
              <w:rPr>
                <w:spacing w:val="40"/>
              </w:rPr>
              <w:t xml:space="preserve"> </w:t>
            </w:r>
            <w:r>
              <w:t>or</w:t>
            </w:r>
            <w:r>
              <w:rPr>
                <w:spacing w:val="40"/>
              </w:rPr>
              <w:t xml:space="preserve"> </w:t>
            </w:r>
            <w:r>
              <w:t>obtains</w:t>
            </w:r>
            <w:r>
              <w:rPr>
                <w:spacing w:val="40"/>
              </w:rPr>
              <w:t xml:space="preserve"> </w:t>
            </w:r>
            <w:r>
              <w:t>directly</w:t>
            </w:r>
            <w:r>
              <w:rPr>
                <w:spacing w:val="40"/>
              </w:rPr>
              <w:t xml:space="preserve"> </w:t>
            </w:r>
            <w:r>
              <w:t>or</w:t>
            </w:r>
            <w:r>
              <w:rPr>
                <w:spacing w:val="40"/>
              </w:rPr>
              <w:t xml:space="preserve"> </w:t>
            </w:r>
            <w:r>
              <w:t>indirectly</w:t>
            </w:r>
            <w:r>
              <w:rPr>
                <w:spacing w:val="40"/>
              </w:rPr>
              <w:t xml:space="preserve"> </w:t>
            </w:r>
            <w:r>
              <w:t xml:space="preserve">Confidential </w:t>
            </w:r>
            <w:r>
              <w:rPr>
                <w:spacing w:val="-2"/>
              </w:rPr>
              <w:t>Information;</w:t>
            </w:r>
          </w:p>
        </w:tc>
      </w:tr>
      <w:tr w:rsidR="00483ADD" w14:paraId="77E43C0C" w14:textId="77777777">
        <w:trPr>
          <w:trHeight w:val="3084"/>
        </w:trPr>
        <w:tc>
          <w:tcPr>
            <w:tcW w:w="2271" w:type="dxa"/>
            <w:tcBorders>
              <w:top w:val="single" w:sz="4" w:space="0" w:color="000000"/>
              <w:left w:val="single" w:sz="4" w:space="0" w:color="000000"/>
              <w:bottom w:val="single" w:sz="4" w:space="0" w:color="000000"/>
              <w:right w:val="single" w:sz="4" w:space="0" w:color="000000"/>
            </w:tcBorders>
          </w:tcPr>
          <w:p w14:paraId="388F0273" w14:textId="77777777" w:rsidR="00483ADD" w:rsidRDefault="005A2E5C">
            <w:pPr>
              <w:pStyle w:val="TableParagraph"/>
              <w:kinsoku w:val="0"/>
              <w:overflowPunct w:val="0"/>
              <w:ind w:right="336"/>
              <w:rPr>
                <w:b/>
                <w:bCs/>
                <w:spacing w:val="-4"/>
              </w:rPr>
            </w:pPr>
            <w:r>
              <w:rPr>
                <w:b/>
                <w:bCs/>
                <w:spacing w:val="-2"/>
              </w:rPr>
              <w:t xml:space="preserve">"Rectification </w:t>
            </w:r>
            <w:r>
              <w:rPr>
                <w:b/>
                <w:bCs/>
                <w:spacing w:val="-4"/>
              </w:rPr>
              <w:t>Plan"</w:t>
            </w:r>
          </w:p>
        </w:tc>
        <w:tc>
          <w:tcPr>
            <w:tcW w:w="7941" w:type="dxa"/>
            <w:tcBorders>
              <w:top w:val="single" w:sz="4" w:space="0" w:color="000000"/>
              <w:left w:val="single" w:sz="4" w:space="0" w:color="000000"/>
              <w:bottom w:val="single" w:sz="4" w:space="0" w:color="000000"/>
              <w:right w:val="single" w:sz="4" w:space="0" w:color="000000"/>
            </w:tcBorders>
          </w:tcPr>
          <w:p w14:paraId="615DCE44" w14:textId="77777777" w:rsidR="00483ADD" w:rsidRDefault="005A2E5C">
            <w:pPr>
              <w:pStyle w:val="TableParagraph"/>
              <w:kinsoku w:val="0"/>
              <w:overflowPunct w:val="0"/>
              <w:ind w:left="174" w:right="144"/>
              <w:jc w:val="both"/>
            </w:pPr>
            <w:r>
              <w:t>the Supplier’s plan (or revised plan) to rectify its breach using the template in Joint Schedule 10 (Rectification Plan) which shall include:</w:t>
            </w:r>
          </w:p>
          <w:p w14:paraId="66BEF465" w14:textId="77777777" w:rsidR="00483ADD" w:rsidRDefault="005A2E5C">
            <w:pPr>
              <w:pStyle w:val="TableParagraph"/>
              <w:numPr>
                <w:ilvl w:val="0"/>
                <w:numId w:val="12"/>
              </w:numPr>
              <w:tabs>
                <w:tab w:val="left" w:pos="535"/>
              </w:tabs>
              <w:kinsoku w:val="0"/>
              <w:overflowPunct w:val="0"/>
              <w:spacing w:before="121"/>
              <w:ind w:right="302"/>
              <w:jc w:val="both"/>
              <w:rPr>
                <w:spacing w:val="-2"/>
              </w:rPr>
            </w:pPr>
            <w:r>
              <w:t xml:space="preserve">full details of the Default that has occurred, including a root cause </w:t>
            </w:r>
            <w:proofErr w:type="gramStart"/>
            <w:r>
              <w:rPr>
                <w:spacing w:val="-2"/>
              </w:rPr>
              <w:t>analysis;</w:t>
            </w:r>
            <w:proofErr w:type="gramEnd"/>
          </w:p>
          <w:p w14:paraId="46B2C3E6" w14:textId="77777777" w:rsidR="00483ADD" w:rsidRDefault="005A2E5C">
            <w:pPr>
              <w:pStyle w:val="TableParagraph"/>
              <w:numPr>
                <w:ilvl w:val="0"/>
                <w:numId w:val="12"/>
              </w:numPr>
              <w:tabs>
                <w:tab w:val="left" w:pos="532"/>
              </w:tabs>
              <w:kinsoku w:val="0"/>
              <w:overflowPunct w:val="0"/>
              <w:ind w:left="532" w:hanging="358"/>
              <w:jc w:val="both"/>
              <w:rPr>
                <w:spacing w:val="-5"/>
              </w:rPr>
            </w:pPr>
            <w:r>
              <w:t>the</w:t>
            </w:r>
            <w:r>
              <w:rPr>
                <w:spacing w:val="-10"/>
              </w:rPr>
              <w:t xml:space="preserve"> </w:t>
            </w:r>
            <w:r>
              <w:t>actual</w:t>
            </w:r>
            <w:r>
              <w:rPr>
                <w:spacing w:val="-9"/>
              </w:rPr>
              <w:t xml:space="preserve"> </w:t>
            </w:r>
            <w:r>
              <w:t>or</w:t>
            </w:r>
            <w:r>
              <w:rPr>
                <w:spacing w:val="-8"/>
              </w:rPr>
              <w:t xml:space="preserve"> </w:t>
            </w:r>
            <w:r>
              <w:t>anticipated</w:t>
            </w:r>
            <w:r>
              <w:rPr>
                <w:spacing w:val="-8"/>
              </w:rPr>
              <w:t xml:space="preserve"> </w:t>
            </w:r>
            <w:r>
              <w:t>effect</w:t>
            </w:r>
            <w:r>
              <w:rPr>
                <w:spacing w:val="-10"/>
              </w:rPr>
              <w:t xml:space="preserve"> </w:t>
            </w:r>
            <w:r>
              <w:t>of</w:t>
            </w:r>
            <w:r>
              <w:rPr>
                <w:spacing w:val="-8"/>
              </w:rPr>
              <w:t xml:space="preserve"> </w:t>
            </w:r>
            <w:r>
              <w:t>the</w:t>
            </w:r>
            <w:r>
              <w:rPr>
                <w:spacing w:val="-9"/>
              </w:rPr>
              <w:t xml:space="preserve"> </w:t>
            </w:r>
            <w:r>
              <w:t>Default;</w:t>
            </w:r>
            <w:r>
              <w:rPr>
                <w:spacing w:val="-9"/>
              </w:rPr>
              <w:t xml:space="preserve"> </w:t>
            </w:r>
            <w:r>
              <w:rPr>
                <w:spacing w:val="-5"/>
              </w:rPr>
              <w:t>and</w:t>
            </w:r>
          </w:p>
          <w:p w14:paraId="53121609" w14:textId="77777777" w:rsidR="00483ADD" w:rsidRDefault="005A2E5C">
            <w:pPr>
              <w:pStyle w:val="TableParagraph"/>
              <w:kinsoku w:val="0"/>
              <w:overflowPunct w:val="0"/>
              <w:ind w:left="174" w:right="143"/>
              <w:jc w:val="both"/>
              <w:rPr>
                <w:spacing w:val="-2"/>
              </w:rPr>
            </w:pPr>
            <w:r>
              <w:t xml:space="preserve">the steps which the Supplier proposes to take to rectify the Default (if applicable) and to prevent such Default from recurring, including timescales for such steps and for the rectification of the Default (where </w:t>
            </w:r>
            <w:r>
              <w:rPr>
                <w:spacing w:val="-2"/>
              </w:rPr>
              <w:t>applicable);</w:t>
            </w:r>
          </w:p>
        </w:tc>
      </w:tr>
      <w:tr w:rsidR="00483ADD" w14:paraId="1F99CEC1"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9E07DF7" w14:textId="77777777" w:rsidR="00483ADD" w:rsidRDefault="005A2E5C">
            <w:pPr>
              <w:pStyle w:val="TableParagraph"/>
              <w:kinsoku w:val="0"/>
              <w:overflowPunct w:val="0"/>
              <w:ind w:right="163"/>
              <w:rPr>
                <w:b/>
                <w:bCs/>
              </w:rPr>
            </w:pPr>
            <w:r>
              <w:rPr>
                <w:b/>
                <w:bCs/>
                <w:spacing w:val="-2"/>
              </w:rPr>
              <w:t xml:space="preserve">"Rectification </w:t>
            </w:r>
            <w:r>
              <w:rPr>
                <w:b/>
                <w:bCs/>
              </w:rPr>
              <w:t>Plan</w:t>
            </w:r>
            <w:r>
              <w:rPr>
                <w:b/>
                <w:bCs/>
                <w:spacing w:val="-17"/>
              </w:rPr>
              <w:t xml:space="preserve"> </w:t>
            </w:r>
            <w:r>
              <w:rPr>
                <w:b/>
                <w:bCs/>
              </w:rPr>
              <w:t>Process"</w:t>
            </w:r>
          </w:p>
        </w:tc>
        <w:tc>
          <w:tcPr>
            <w:tcW w:w="7941" w:type="dxa"/>
            <w:tcBorders>
              <w:top w:val="single" w:sz="4" w:space="0" w:color="000000"/>
              <w:left w:val="single" w:sz="4" w:space="0" w:color="000000"/>
              <w:bottom w:val="single" w:sz="4" w:space="0" w:color="000000"/>
              <w:right w:val="single" w:sz="4" w:space="0" w:color="000000"/>
            </w:tcBorders>
          </w:tcPr>
          <w:p w14:paraId="044D2BE6" w14:textId="77777777" w:rsidR="00483ADD" w:rsidRDefault="005A2E5C">
            <w:pPr>
              <w:pStyle w:val="TableParagraph"/>
              <w:kinsoku w:val="0"/>
              <w:overflowPunct w:val="0"/>
              <w:ind w:left="174"/>
              <w:rPr>
                <w:spacing w:val="-2"/>
              </w:rPr>
            </w:pPr>
            <w:r>
              <w:t>the</w:t>
            </w:r>
            <w:r>
              <w:rPr>
                <w:spacing w:val="73"/>
              </w:rPr>
              <w:t xml:space="preserve"> </w:t>
            </w:r>
            <w:r>
              <w:t>process</w:t>
            </w:r>
            <w:r>
              <w:rPr>
                <w:spacing w:val="72"/>
              </w:rPr>
              <w:t xml:space="preserve"> </w:t>
            </w:r>
            <w:r>
              <w:t>set</w:t>
            </w:r>
            <w:r>
              <w:rPr>
                <w:spacing w:val="72"/>
              </w:rPr>
              <w:t xml:space="preserve"> </w:t>
            </w:r>
            <w:r>
              <w:t>out</w:t>
            </w:r>
            <w:r>
              <w:rPr>
                <w:spacing w:val="72"/>
              </w:rPr>
              <w:t xml:space="preserve"> </w:t>
            </w:r>
            <w:r>
              <w:t>in</w:t>
            </w:r>
            <w:r>
              <w:rPr>
                <w:spacing w:val="75"/>
              </w:rPr>
              <w:t xml:space="preserve"> </w:t>
            </w:r>
            <w:r>
              <w:t>Clause</w:t>
            </w:r>
            <w:r>
              <w:rPr>
                <w:spacing w:val="73"/>
              </w:rPr>
              <w:t xml:space="preserve"> </w:t>
            </w:r>
            <w:r>
              <w:t>10.3.1</w:t>
            </w:r>
            <w:r>
              <w:rPr>
                <w:spacing w:val="75"/>
              </w:rPr>
              <w:t xml:space="preserve"> </w:t>
            </w:r>
            <w:r>
              <w:t>to</w:t>
            </w:r>
            <w:r>
              <w:rPr>
                <w:spacing w:val="73"/>
              </w:rPr>
              <w:t xml:space="preserve"> </w:t>
            </w:r>
            <w:r>
              <w:t>10.3.4</w:t>
            </w:r>
            <w:r>
              <w:rPr>
                <w:spacing w:val="76"/>
              </w:rPr>
              <w:t xml:space="preserve"> </w:t>
            </w:r>
            <w:r>
              <w:t>(Rectification</w:t>
            </w:r>
            <w:r>
              <w:rPr>
                <w:spacing w:val="70"/>
              </w:rPr>
              <w:t xml:space="preserve"> </w:t>
            </w:r>
            <w:r>
              <w:t xml:space="preserve">Plan </w:t>
            </w:r>
            <w:r>
              <w:rPr>
                <w:spacing w:val="-2"/>
              </w:rPr>
              <w:t>Process);</w:t>
            </w:r>
          </w:p>
        </w:tc>
      </w:tr>
    </w:tbl>
    <w:p w14:paraId="6A9D7E6E" w14:textId="77777777" w:rsidR="00483ADD" w:rsidRDefault="00483ADD">
      <w:pPr>
        <w:rPr>
          <w:sz w:val="7"/>
          <w:szCs w:val="7"/>
        </w:rPr>
        <w:sectPr w:rsidR="00483ADD">
          <w:pgSz w:w="11910" w:h="16840"/>
          <w:pgMar w:top="1340" w:right="740" w:bottom="1400" w:left="740" w:header="715" w:footer="1213" w:gutter="0"/>
          <w:cols w:space="720"/>
          <w:noEndnote/>
        </w:sectPr>
      </w:pPr>
    </w:p>
    <w:p w14:paraId="37082445"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9B45584"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4E642A88" w14:textId="77777777" w:rsidR="00483ADD" w:rsidRDefault="005A2E5C">
            <w:pPr>
              <w:pStyle w:val="TableParagraph"/>
              <w:kinsoku w:val="0"/>
              <w:overflowPunct w:val="0"/>
              <w:rPr>
                <w:b/>
                <w:bCs/>
                <w:spacing w:val="-2"/>
              </w:rPr>
            </w:pPr>
            <w:r>
              <w:rPr>
                <w:b/>
                <w:bCs/>
                <w:spacing w:val="-2"/>
              </w:rPr>
              <w:t>"Regulations"</w:t>
            </w:r>
          </w:p>
        </w:tc>
        <w:tc>
          <w:tcPr>
            <w:tcW w:w="7941" w:type="dxa"/>
            <w:tcBorders>
              <w:top w:val="single" w:sz="4" w:space="0" w:color="000000"/>
              <w:left w:val="single" w:sz="4" w:space="0" w:color="000000"/>
              <w:bottom w:val="single" w:sz="4" w:space="0" w:color="000000"/>
              <w:right w:val="single" w:sz="4" w:space="0" w:color="000000"/>
            </w:tcBorders>
          </w:tcPr>
          <w:p w14:paraId="73C07779" w14:textId="77777777" w:rsidR="00483ADD" w:rsidRDefault="005A2E5C">
            <w:pPr>
              <w:pStyle w:val="TableParagraph"/>
              <w:kinsoku w:val="0"/>
              <w:overflowPunct w:val="0"/>
              <w:ind w:left="174" w:right="144"/>
              <w:jc w:val="both"/>
            </w:pPr>
            <w:r>
              <w:t>the Public Contracts Regulations 2015 and/or the Public Contracts (Scotland)</w:t>
            </w:r>
            <w:r>
              <w:rPr>
                <w:spacing w:val="-4"/>
              </w:rPr>
              <w:t xml:space="preserve"> </w:t>
            </w:r>
            <w:r>
              <w:t>Regulations</w:t>
            </w:r>
            <w:r>
              <w:rPr>
                <w:spacing w:val="-7"/>
              </w:rPr>
              <w:t xml:space="preserve"> </w:t>
            </w:r>
            <w:r>
              <w:t>2015</w:t>
            </w:r>
            <w:r>
              <w:rPr>
                <w:spacing w:val="-4"/>
              </w:rPr>
              <w:t xml:space="preserve"> </w:t>
            </w:r>
            <w:r>
              <w:t>(as</w:t>
            </w:r>
            <w:r>
              <w:rPr>
                <w:spacing w:val="-6"/>
              </w:rPr>
              <w:t xml:space="preserve"> </w:t>
            </w:r>
            <w:r>
              <w:t>the</w:t>
            </w:r>
            <w:r>
              <w:rPr>
                <w:spacing w:val="-6"/>
              </w:rPr>
              <w:t xml:space="preserve"> </w:t>
            </w:r>
            <w:r>
              <w:t>context</w:t>
            </w:r>
            <w:r>
              <w:rPr>
                <w:spacing w:val="-6"/>
              </w:rPr>
              <w:t xml:space="preserve"> </w:t>
            </w:r>
            <w:r>
              <w:t>requires)</w:t>
            </w:r>
            <w:r>
              <w:rPr>
                <w:spacing w:val="-4"/>
              </w:rPr>
              <w:t xml:space="preserve"> </w:t>
            </w:r>
            <w:r>
              <w:t>as</w:t>
            </w:r>
            <w:r>
              <w:rPr>
                <w:spacing w:val="-7"/>
              </w:rPr>
              <w:t xml:space="preserve"> </w:t>
            </w:r>
            <w:r>
              <w:t>amended</w:t>
            </w:r>
            <w:r>
              <w:rPr>
                <w:spacing w:val="-4"/>
              </w:rPr>
              <w:t xml:space="preserve"> </w:t>
            </w:r>
            <w:r>
              <w:t>from time to time;</w:t>
            </w:r>
          </w:p>
        </w:tc>
      </w:tr>
      <w:tr w:rsidR="00483ADD" w14:paraId="26807EE0" w14:textId="77777777">
        <w:trPr>
          <w:trHeight w:val="3792"/>
        </w:trPr>
        <w:tc>
          <w:tcPr>
            <w:tcW w:w="2271" w:type="dxa"/>
            <w:tcBorders>
              <w:top w:val="single" w:sz="4" w:space="0" w:color="000000"/>
              <w:left w:val="single" w:sz="4" w:space="0" w:color="000000"/>
              <w:bottom w:val="single" w:sz="4" w:space="0" w:color="000000"/>
              <w:right w:val="single" w:sz="4" w:space="0" w:color="000000"/>
            </w:tcBorders>
          </w:tcPr>
          <w:p w14:paraId="56418CD5" w14:textId="77777777" w:rsidR="00483ADD" w:rsidRDefault="005A2E5C">
            <w:pPr>
              <w:pStyle w:val="TableParagraph"/>
              <w:kinsoku w:val="0"/>
              <w:overflowPunct w:val="0"/>
              <w:rPr>
                <w:b/>
                <w:bCs/>
                <w:spacing w:val="-2"/>
              </w:rPr>
            </w:pPr>
            <w:r>
              <w:rPr>
                <w:b/>
                <w:bCs/>
                <w:spacing w:val="-2"/>
              </w:rPr>
              <w:t>"Reimbursable Expenses"</w:t>
            </w:r>
          </w:p>
        </w:tc>
        <w:tc>
          <w:tcPr>
            <w:tcW w:w="7941" w:type="dxa"/>
            <w:tcBorders>
              <w:top w:val="single" w:sz="4" w:space="0" w:color="000000"/>
              <w:left w:val="single" w:sz="4" w:space="0" w:color="000000"/>
              <w:bottom w:val="single" w:sz="4" w:space="0" w:color="000000"/>
              <w:right w:val="single" w:sz="4" w:space="0" w:color="000000"/>
            </w:tcBorders>
          </w:tcPr>
          <w:p w14:paraId="2BC4A617" w14:textId="77777777" w:rsidR="00483ADD" w:rsidRDefault="005A2E5C">
            <w:pPr>
              <w:pStyle w:val="TableParagraph"/>
              <w:kinsoku w:val="0"/>
              <w:overflowPunct w:val="0"/>
              <w:ind w:left="174" w:right="142"/>
              <w:jc w:val="both"/>
              <w:rPr>
                <w:spacing w:val="-2"/>
              </w:rPr>
            </w:pPr>
            <w:r>
              <w:t xml:space="preserve">the reasonable out of pocket travel and subsistence (for example, hotel and food) expenses, properly and necessarily incurred in the performance of the Services, calculated at the rates and in accordance with the Buyer's expenses policy current from time to time, but not </w:t>
            </w:r>
            <w:r>
              <w:rPr>
                <w:spacing w:val="-2"/>
              </w:rPr>
              <w:t>including:</w:t>
            </w:r>
          </w:p>
          <w:p w14:paraId="32248A9C" w14:textId="77777777" w:rsidR="00483ADD" w:rsidRDefault="005A2E5C">
            <w:pPr>
              <w:pStyle w:val="TableParagraph"/>
              <w:numPr>
                <w:ilvl w:val="0"/>
                <w:numId w:val="11"/>
              </w:numPr>
              <w:tabs>
                <w:tab w:val="left" w:pos="535"/>
              </w:tabs>
              <w:kinsoku w:val="0"/>
              <w:overflowPunct w:val="0"/>
              <w:ind w:right="299"/>
              <w:jc w:val="both"/>
            </w:pPr>
            <w:r>
              <w:t xml:space="preserve">travel expenses incurred </w:t>
            </w:r>
            <w:proofErr w:type="gramStart"/>
            <w:r>
              <w:t>as a result of</w:t>
            </w:r>
            <w:proofErr w:type="gramEnd"/>
            <w:r>
              <w:t xml:space="preserve"> Supplier Staff travelling to and from their usual place of work, or to and from the premises at which</w:t>
            </w:r>
            <w:r>
              <w:rPr>
                <w:spacing w:val="-17"/>
              </w:rPr>
              <w:t xml:space="preserve"> </w:t>
            </w:r>
            <w:r>
              <w:t>the</w:t>
            </w:r>
            <w:r>
              <w:rPr>
                <w:spacing w:val="-17"/>
              </w:rPr>
              <w:t xml:space="preserve"> </w:t>
            </w:r>
            <w:r>
              <w:t>Services</w:t>
            </w:r>
            <w:r>
              <w:rPr>
                <w:spacing w:val="-16"/>
              </w:rPr>
              <w:t xml:space="preserve"> </w:t>
            </w:r>
            <w:r>
              <w:t>are</w:t>
            </w:r>
            <w:r>
              <w:rPr>
                <w:spacing w:val="-17"/>
              </w:rPr>
              <w:t xml:space="preserve"> </w:t>
            </w:r>
            <w:r>
              <w:t>principally</w:t>
            </w:r>
            <w:r>
              <w:rPr>
                <w:spacing w:val="-17"/>
              </w:rPr>
              <w:t xml:space="preserve"> </w:t>
            </w:r>
            <w:r>
              <w:t>to</w:t>
            </w:r>
            <w:r>
              <w:rPr>
                <w:spacing w:val="-17"/>
              </w:rPr>
              <w:t xml:space="preserve"> </w:t>
            </w:r>
            <w:r>
              <w:t>be</w:t>
            </w:r>
            <w:r>
              <w:rPr>
                <w:spacing w:val="-16"/>
              </w:rPr>
              <w:t xml:space="preserve"> </w:t>
            </w:r>
            <w:r>
              <w:t>performed,</w:t>
            </w:r>
            <w:r>
              <w:rPr>
                <w:spacing w:val="-17"/>
              </w:rPr>
              <w:t xml:space="preserve"> </w:t>
            </w:r>
            <w:r>
              <w:t>unless</w:t>
            </w:r>
            <w:r>
              <w:rPr>
                <w:spacing w:val="-17"/>
              </w:rPr>
              <w:t xml:space="preserve"> </w:t>
            </w:r>
            <w:r>
              <w:t>the</w:t>
            </w:r>
            <w:r>
              <w:rPr>
                <w:spacing w:val="-16"/>
              </w:rPr>
              <w:t xml:space="preserve"> </w:t>
            </w:r>
            <w:r>
              <w:t>Buyer otherwise agrees in advance in writing; and</w:t>
            </w:r>
          </w:p>
          <w:p w14:paraId="3EE65CBC" w14:textId="77777777" w:rsidR="00483ADD" w:rsidRDefault="005A2E5C">
            <w:pPr>
              <w:pStyle w:val="TableParagraph"/>
              <w:numPr>
                <w:ilvl w:val="0"/>
                <w:numId w:val="11"/>
              </w:numPr>
              <w:tabs>
                <w:tab w:val="left" w:pos="535"/>
              </w:tabs>
              <w:kinsoku w:val="0"/>
              <w:overflowPunct w:val="0"/>
              <w:spacing w:before="121"/>
              <w:ind w:right="298"/>
              <w:jc w:val="both"/>
            </w:pPr>
            <w:r>
              <w:t xml:space="preserve">subsistence expenses incurred by Supplier Staff whilst performing </w:t>
            </w:r>
            <w:r>
              <w:rPr>
                <w:spacing w:val="-2"/>
              </w:rPr>
              <w:t>the</w:t>
            </w:r>
            <w:r>
              <w:rPr>
                <w:spacing w:val="-10"/>
              </w:rPr>
              <w:t xml:space="preserve"> </w:t>
            </w:r>
            <w:r>
              <w:rPr>
                <w:spacing w:val="-2"/>
              </w:rPr>
              <w:t>Services</w:t>
            </w:r>
            <w:r>
              <w:rPr>
                <w:spacing w:val="-11"/>
              </w:rPr>
              <w:t xml:space="preserve"> </w:t>
            </w:r>
            <w:r>
              <w:rPr>
                <w:spacing w:val="-2"/>
              </w:rPr>
              <w:t>at</w:t>
            </w:r>
            <w:r>
              <w:rPr>
                <w:spacing w:val="-10"/>
              </w:rPr>
              <w:t xml:space="preserve"> </w:t>
            </w:r>
            <w:r>
              <w:rPr>
                <w:spacing w:val="-2"/>
              </w:rPr>
              <w:t>their</w:t>
            </w:r>
            <w:r>
              <w:rPr>
                <w:spacing w:val="-12"/>
              </w:rPr>
              <w:t xml:space="preserve"> </w:t>
            </w:r>
            <w:r>
              <w:rPr>
                <w:spacing w:val="-2"/>
              </w:rPr>
              <w:t>usual</w:t>
            </w:r>
            <w:r>
              <w:rPr>
                <w:spacing w:val="-11"/>
              </w:rPr>
              <w:t xml:space="preserve"> </w:t>
            </w:r>
            <w:r>
              <w:rPr>
                <w:spacing w:val="-2"/>
              </w:rPr>
              <w:t>place</w:t>
            </w:r>
            <w:r>
              <w:rPr>
                <w:spacing w:val="-12"/>
              </w:rPr>
              <w:t xml:space="preserve"> </w:t>
            </w:r>
            <w:r>
              <w:rPr>
                <w:spacing w:val="-2"/>
              </w:rPr>
              <w:t>of</w:t>
            </w:r>
            <w:r>
              <w:rPr>
                <w:spacing w:val="-10"/>
              </w:rPr>
              <w:t xml:space="preserve"> </w:t>
            </w:r>
            <w:r>
              <w:rPr>
                <w:spacing w:val="-2"/>
              </w:rPr>
              <w:t>work,</w:t>
            </w:r>
            <w:r>
              <w:rPr>
                <w:spacing w:val="-13"/>
              </w:rPr>
              <w:t xml:space="preserve"> </w:t>
            </w:r>
            <w:r>
              <w:rPr>
                <w:spacing w:val="-2"/>
              </w:rPr>
              <w:t>or</w:t>
            </w:r>
            <w:r>
              <w:rPr>
                <w:spacing w:val="-11"/>
              </w:rPr>
              <w:t xml:space="preserve"> </w:t>
            </w:r>
            <w:r>
              <w:rPr>
                <w:spacing w:val="-2"/>
              </w:rPr>
              <w:t>to</w:t>
            </w:r>
            <w:r>
              <w:rPr>
                <w:spacing w:val="-12"/>
              </w:rPr>
              <w:t xml:space="preserve"> </w:t>
            </w:r>
            <w:r>
              <w:rPr>
                <w:spacing w:val="-2"/>
              </w:rPr>
              <w:t>and</w:t>
            </w:r>
            <w:r>
              <w:rPr>
                <w:spacing w:val="-10"/>
              </w:rPr>
              <w:t xml:space="preserve"> </w:t>
            </w:r>
            <w:r>
              <w:rPr>
                <w:spacing w:val="-2"/>
              </w:rPr>
              <w:t>from</w:t>
            </w:r>
            <w:r>
              <w:rPr>
                <w:spacing w:val="-9"/>
              </w:rPr>
              <w:t xml:space="preserve"> </w:t>
            </w:r>
            <w:r>
              <w:rPr>
                <w:spacing w:val="-2"/>
              </w:rPr>
              <w:t>the</w:t>
            </w:r>
            <w:r>
              <w:rPr>
                <w:spacing w:val="-12"/>
              </w:rPr>
              <w:t xml:space="preserve"> </w:t>
            </w:r>
            <w:r>
              <w:rPr>
                <w:spacing w:val="-2"/>
              </w:rPr>
              <w:t xml:space="preserve">premises </w:t>
            </w:r>
            <w:r>
              <w:t>at which the Services are principally to be performed;</w:t>
            </w:r>
          </w:p>
        </w:tc>
      </w:tr>
      <w:tr w:rsidR="00483ADD" w14:paraId="576110C1"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A902467" w14:textId="77777777" w:rsidR="00483ADD" w:rsidRDefault="005A2E5C">
            <w:pPr>
              <w:pStyle w:val="TableParagraph"/>
              <w:kinsoku w:val="0"/>
              <w:overflowPunct w:val="0"/>
              <w:rPr>
                <w:b/>
                <w:bCs/>
                <w:spacing w:val="-2"/>
              </w:rPr>
            </w:pPr>
            <w:r>
              <w:rPr>
                <w:b/>
                <w:bCs/>
                <w:spacing w:val="-2"/>
              </w:rPr>
              <w:t>"Relevant Authority"</w:t>
            </w:r>
          </w:p>
        </w:tc>
        <w:tc>
          <w:tcPr>
            <w:tcW w:w="7941" w:type="dxa"/>
            <w:tcBorders>
              <w:top w:val="single" w:sz="4" w:space="0" w:color="000000"/>
              <w:left w:val="single" w:sz="4" w:space="0" w:color="000000"/>
              <w:bottom w:val="single" w:sz="4" w:space="0" w:color="000000"/>
              <w:right w:val="single" w:sz="4" w:space="0" w:color="000000"/>
            </w:tcBorders>
          </w:tcPr>
          <w:p w14:paraId="76D152C4" w14:textId="77777777" w:rsidR="00483ADD" w:rsidRDefault="005A2E5C">
            <w:pPr>
              <w:pStyle w:val="TableParagraph"/>
              <w:kinsoku w:val="0"/>
              <w:overflowPunct w:val="0"/>
              <w:ind w:left="174" w:right="133"/>
            </w:pPr>
            <w:r>
              <w:t xml:space="preserve">the Authority </w:t>
            </w:r>
            <w:r>
              <w:t>which is</w:t>
            </w:r>
            <w:r>
              <w:rPr>
                <w:spacing w:val="-4"/>
              </w:rPr>
              <w:t xml:space="preserve"> </w:t>
            </w:r>
            <w:r>
              <w:t>party to the Contract to which a right or</w:t>
            </w:r>
            <w:r>
              <w:rPr>
                <w:spacing w:val="-2"/>
              </w:rPr>
              <w:t xml:space="preserve"> </w:t>
            </w:r>
            <w:r>
              <w:t>obligation is owed, as the context requires;</w:t>
            </w:r>
          </w:p>
        </w:tc>
      </w:tr>
      <w:tr w:rsidR="00483ADD" w14:paraId="2B3D5CCE" w14:textId="77777777">
        <w:trPr>
          <w:trHeight w:val="3239"/>
        </w:trPr>
        <w:tc>
          <w:tcPr>
            <w:tcW w:w="2271" w:type="dxa"/>
            <w:tcBorders>
              <w:top w:val="single" w:sz="4" w:space="0" w:color="000000"/>
              <w:left w:val="single" w:sz="4" w:space="0" w:color="000000"/>
              <w:bottom w:val="single" w:sz="4" w:space="0" w:color="000000"/>
              <w:right w:val="single" w:sz="4" w:space="0" w:color="000000"/>
            </w:tcBorders>
          </w:tcPr>
          <w:p w14:paraId="41CC9727" w14:textId="77777777" w:rsidR="00483ADD" w:rsidRDefault="005A2E5C">
            <w:pPr>
              <w:pStyle w:val="TableParagraph"/>
              <w:kinsoku w:val="0"/>
              <w:overflowPunct w:val="0"/>
              <w:rPr>
                <w:b/>
                <w:bCs/>
                <w:spacing w:val="-2"/>
              </w:rPr>
            </w:pPr>
            <w:r>
              <w:rPr>
                <w:b/>
                <w:bCs/>
                <w:spacing w:val="-2"/>
              </w:rPr>
              <w:t>"Relevant Authority's Confidential Information"</w:t>
            </w:r>
          </w:p>
        </w:tc>
        <w:tc>
          <w:tcPr>
            <w:tcW w:w="7941" w:type="dxa"/>
            <w:tcBorders>
              <w:top w:val="single" w:sz="4" w:space="0" w:color="000000"/>
              <w:left w:val="single" w:sz="4" w:space="0" w:color="000000"/>
              <w:bottom w:val="single" w:sz="4" w:space="0" w:color="000000"/>
              <w:right w:val="single" w:sz="4" w:space="0" w:color="000000"/>
            </w:tcBorders>
          </w:tcPr>
          <w:p w14:paraId="60CF813E" w14:textId="77777777" w:rsidR="00483ADD" w:rsidRDefault="005A2E5C">
            <w:pPr>
              <w:pStyle w:val="TableParagraph"/>
              <w:numPr>
                <w:ilvl w:val="0"/>
                <w:numId w:val="10"/>
              </w:numPr>
              <w:tabs>
                <w:tab w:val="left" w:pos="614"/>
              </w:tabs>
              <w:kinsoku w:val="0"/>
              <w:overflowPunct w:val="0"/>
              <w:ind w:right="298"/>
              <w:jc w:val="both"/>
            </w:pPr>
            <w:r>
              <w:t>all</w:t>
            </w:r>
            <w:r>
              <w:rPr>
                <w:spacing w:val="-13"/>
              </w:rPr>
              <w:t xml:space="preserve"> </w:t>
            </w:r>
            <w:r>
              <w:t>Personal</w:t>
            </w:r>
            <w:r>
              <w:rPr>
                <w:spacing w:val="-13"/>
              </w:rPr>
              <w:t xml:space="preserve"> </w:t>
            </w:r>
            <w:r>
              <w:t>Data</w:t>
            </w:r>
            <w:r>
              <w:rPr>
                <w:spacing w:val="-12"/>
              </w:rPr>
              <w:t xml:space="preserve"> </w:t>
            </w:r>
            <w:r>
              <w:t>and</w:t>
            </w:r>
            <w:r>
              <w:rPr>
                <w:spacing w:val="-13"/>
              </w:rPr>
              <w:t xml:space="preserve"> </w:t>
            </w:r>
            <w:r>
              <w:t>any</w:t>
            </w:r>
            <w:r>
              <w:rPr>
                <w:spacing w:val="-11"/>
              </w:rPr>
              <w:t xml:space="preserve"> </w:t>
            </w:r>
            <w:r>
              <w:t>information,</w:t>
            </w:r>
            <w:r>
              <w:rPr>
                <w:spacing w:val="-13"/>
              </w:rPr>
              <w:t xml:space="preserve"> </w:t>
            </w:r>
            <w:r>
              <w:t>however</w:t>
            </w:r>
            <w:r>
              <w:rPr>
                <w:spacing w:val="-12"/>
              </w:rPr>
              <w:t xml:space="preserve"> </w:t>
            </w:r>
            <w:r>
              <w:t>it</w:t>
            </w:r>
            <w:r>
              <w:rPr>
                <w:spacing w:val="-11"/>
              </w:rPr>
              <w:t xml:space="preserve"> </w:t>
            </w:r>
            <w:r>
              <w:t>is</w:t>
            </w:r>
            <w:r>
              <w:rPr>
                <w:spacing w:val="-12"/>
              </w:rPr>
              <w:t xml:space="preserve"> </w:t>
            </w:r>
            <w:r>
              <w:t>conveyed,</w:t>
            </w:r>
            <w:r>
              <w:rPr>
                <w:spacing w:val="-11"/>
              </w:rPr>
              <w:t xml:space="preserve"> </w:t>
            </w:r>
            <w:r>
              <w:t xml:space="preserve">that relates to the business, affairs, </w:t>
            </w:r>
            <w:r>
              <w:t>developments, property rights, trade secrets, Know-How and IPR of the Relevant Authority (including all Relevant Authority Existing IPR and New IPR</w:t>
            </w:r>
            <w:proofErr w:type="gramStart"/>
            <w:r>
              <w:t>);</w:t>
            </w:r>
            <w:proofErr w:type="gramEnd"/>
          </w:p>
          <w:p w14:paraId="139E0BB5" w14:textId="77777777" w:rsidR="00483ADD" w:rsidRDefault="005A2E5C">
            <w:pPr>
              <w:pStyle w:val="TableParagraph"/>
              <w:numPr>
                <w:ilvl w:val="0"/>
                <w:numId w:val="10"/>
              </w:numPr>
              <w:tabs>
                <w:tab w:val="left" w:pos="614"/>
              </w:tabs>
              <w:kinsoku w:val="0"/>
              <w:overflowPunct w:val="0"/>
              <w:ind w:right="294"/>
              <w:jc w:val="both"/>
            </w:pPr>
            <w:r>
              <w:t>any other information clearly designated as being confidential (whether or not it is marked "confidential") or which ought reasonably</w:t>
            </w:r>
            <w:r>
              <w:rPr>
                <w:spacing w:val="-7"/>
              </w:rPr>
              <w:t xml:space="preserve"> </w:t>
            </w:r>
            <w:proofErr w:type="gramStart"/>
            <w:r>
              <w:t>be</w:t>
            </w:r>
            <w:proofErr w:type="gramEnd"/>
            <w:r>
              <w:rPr>
                <w:spacing w:val="-6"/>
              </w:rPr>
              <w:t xml:space="preserve"> </w:t>
            </w:r>
            <w:r>
              <w:t>considered</w:t>
            </w:r>
            <w:r>
              <w:rPr>
                <w:spacing w:val="-5"/>
              </w:rPr>
              <w:t xml:space="preserve"> </w:t>
            </w:r>
            <w:r>
              <w:t>confidential</w:t>
            </w:r>
            <w:r>
              <w:rPr>
                <w:spacing w:val="-7"/>
              </w:rPr>
              <w:t xml:space="preserve"> </w:t>
            </w:r>
            <w:r>
              <w:t>which</w:t>
            </w:r>
            <w:r>
              <w:rPr>
                <w:spacing w:val="-6"/>
              </w:rPr>
              <w:t xml:space="preserve"> </w:t>
            </w:r>
            <w:r>
              <w:t>comes</w:t>
            </w:r>
            <w:r>
              <w:rPr>
                <w:spacing w:val="-6"/>
              </w:rPr>
              <w:t xml:space="preserve"> </w:t>
            </w:r>
            <w:r>
              <w:t>(or</w:t>
            </w:r>
            <w:r>
              <w:rPr>
                <w:spacing w:val="-7"/>
              </w:rPr>
              <w:t xml:space="preserve"> </w:t>
            </w:r>
            <w:r>
              <w:t>has</w:t>
            </w:r>
            <w:r>
              <w:rPr>
                <w:spacing w:val="-6"/>
              </w:rPr>
              <w:t xml:space="preserve"> </w:t>
            </w:r>
            <w:r>
              <w:t>come) to</w:t>
            </w:r>
            <w:r>
              <w:rPr>
                <w:spacing w:val="-16"/>
              </w:rPr>
              <w:t xml:space="preserve"> </w:t>
            </w:r>
            <w:r>
              <w:t>the</w:t>
            </w:r>
            <w:r>
              <w:rPr>
                <w:spacing w:val="-14"/>
              </w:rPr>
              <w:t xml:space="preserve"> </w:t>
            </w:r>
            <w:r>
              <w:t>Relevant</w:t>
            </w:r>
            <w:r>
              <w:rPr>
                <w:spacing w:val="-17"/>
              </w:rPr>
              <w:t xml:space="preserve"> </w:t>
            </w:r>
            <w:r>
              <w:t>Authority’s</w:t>
            </w:r>
            <w:r>
              <w:rPr>
                <w:spacing w:val="-15"/>
              </w:rPr>
              <w:t xml:space="preserve"> </w:t>
            </w:r>
            <w:r>
              <w:t>attention</w:t>
            </w:r>
            <w:r>
              <w:rPr>
                <w:spacing w:val="-17"/>
              </w:rPr>
              <w:t xml:space="preserve"> </w:t>
            </w:r>
            <w:r>
              <w:t>or</w:t>
            </w:r>
            <w:r>
              <w:rPr>
                <w:spacing w:val="-16"/>
              </w:rPr>
              <w:t xml:space="preserve"> </w:t>
            </w:r>
            <w:r>
              <w:t>into</w:t>
            </w:r>
            <w:r>
              <w:rPr>
                <w:spacing w:val="-15"/>
              </w:rPr>
              <w:t xml:space="preserve"> </w:t>
            </w:r>
            <w:r>
              <w:t>the</w:t>
            </w:r>
            <w:r>
              <w:rPr>
                <w:spacing w:val="-17"/>
              </w:rPr>
              <w:t xml:space="preserve"> </w:t>
            </w:r>
            <w:r>
              <w:t>Relevant</w:t>
            </w:r>
            <w:r>
              <w:rPr>
                <w:spacing w:val="-17"/>
              </w:rPr>
              <w:t xml:space="preserve"> </w:t>
            </w:r>
            <w:r>
              <w:t>Authority’s possession in connection with a Contract; and</w:t>
            </w:r>
          </w:p>
          <w:p w14:paraId="3133CC9C" w14:textId="77777777" w:rsidR="00483ADD" w:rsidRDefault="005A2E5C">
            <w:pPr>
              <w:pStyle w:val="TableParagraph"/>
              <w:numPr>
                <w:ilvl w:val="0"/>
                <w:numId w:val="10"/>
              </w:numPr>
              <w:tabs>
                <w:tab w:val="left" w:pos="613"/>
              </w:tabs>
              <w:kinsoku w:val="0"/>
              <w:overflowPunct w:val="0"/>
              <w:spacing w:before="121"/>
              <w:ind w:left="613" w:hanging="465"/>
              <w:jc w:val="both"/>
              <w:rPr>
                <w:spacing w:val="-2"/>
              </w:rPr>
            </w:pPr>
            <w:r>
              <w:t>information</w:t>
            </w:r>
            <w:r>
              <w:rPr>
                <w:spacing w:val="-11"/>
              </w:rPr>
              <w:t xml:space="preserve"> </w:t>
            </w:r>
            <w:r>
              <w:t>derived</w:t>
            </w:r>
            <w:r>
              <w:rPr>
                <w:spacing w:val="-10"/>
              </w:rPr>
              <w:t xml:space="preserve"> </w:t>
            </w:r>
            <w:r>
              <w:t>from</w:t>
            </w:r>
            <w:r>
              <w:rPr>
                <w:spacing w:val="-8"/>
              </w:rPr>
              <w:t xml:space="preserve"> </w:t>
            </w:r>
            <w:r>
              <w:t>any</w:t>
            </w:r>
            <w:r>
              <w:rPr>
                <w:spacing w:val="-9"/>
              </w:rPr>
              <w:t xml:space="preserve"> </w:t>
            </w:r>
            <w:r>
              <w:t>of</w:t>
            </w:r>
            <w:r>
              <w:rPr>
                <w:spacing w:val="-11"/>
              </w:rPr>
              <w:t xml:space="preserve"> </w:t>
            </w:r>
            <w:r>
              <w:t>the</w:t>
            </w:r>
            <w:r>
              <w:rPr>
                <w:spacing w:val="-8"/>
              </w:rPr>
              <w:t xml:space="preserve"> </w:t>
            </w:r>
            <w:r>
              <w:rPr>
                <w:spacing w:val="-2"/>
              </w:rPr>
              <w:t>above;</w:t>
            </w:r>
          </w:p>
        </w:tc>
      </w:tr>
      <w:tr w:rsidR="00483ADD" w14:paraId="20F99545"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6C1E2665" w14:textId="77777777" w:rsidR="00483ADD" w:rsidRDefault="005A2E5C">
            <w:pPr>
              <w:pStyle w:val="TableParagraph"/>
              <w:kinsoku w:val="0"/>
              <w:overflowPunct w:val="0"/>
              <w:spacing w:before="122"/>
              <w:rPr>
                <w:b/>
                <w:bCs/>
                <w:spacing w:val="-2"/>
              </w:rPr>
            </w:pPr>
            <w:r>
              <w:rPr>
                <w:b/>
                <w:bCs/>
                <w:spacing w:val="-2"/>
              </w:rPr>
              <w:t>"Relevant Requirements"</w:t>
            </w:r>
          </w:p>
        </w:tc>
        <w:tc>
          <w:tcPr>
            <w:tcW w:w="7941" w:type="dxa"/>
            <w:tcBorders>
              <w:top w:val="single" w:sz="4" w:space="0" w:color="000000"/>
              <w:left w:val="single" w:sz="4" w:space="0" w:color="000000"/>
              <w:bottom w:val="single" w:sz="4" w:space="0" w:color="000000"/>
              <w:right w:val="single" w:sz="4" w:space="0" w:color="000000"/>
            </w:tcBorders>
          </w:tcPr>
          <w:p w14:paraId="5BB3EF8B" w14:textId="77777777" w:rsidR="00483ADD" w:rsidRDefault="005A2E5C">
            <w:pPr>
              <w:pStyle w:val="TableParagraph"/>
              <w:kinsoku w:val="0"/>
              <w:overflowPunct w:val="0"/>
              <w:spacing w:before="122"/>
              <w:ind w:left="174" w:right="134"/>
              <w:jc w:val="both"/>
            </w:pPr>
            <w:r>
              <w:t>all applicable</w:t>
            </w:r>
            <w:r>
              <w:rPr>
                <w:spacing w:val="-1"/>
              </w:rPr>
              <w:t xml:space="preserve"> </w:t>
            </w:r>
            <w:r>
              <w:t>Law relating to</w:t>
            </w:r>
            <w:r>
              <w:rPr>
                <w:spacing w:val="-1"/>
              </w:rPr>
              <w:t xml:space="preserve"> </w:t>
            </w:r>
            <w:r>
              <w:t>bribery,</w:t>
            </w:r>
            <w:r>
              <w:rPr>
                <w:spacing w:val="-2"/>
              </w:rPr>
              <w:t xml:space="preserve"> </w:t>
            </w:r>
            <w:r>
              <w:t>corruption</w:t>
            </w:r>
            <w:r>
              <w:rPr>
                <w:spacing w:val="-1"/>
              </w:rPr>
              <w:t xml:space="preserve"> </w:t>
            </w:r>
            <w:r>
              <w:t>and fraud,</w:t>
            </w:r>
            <w:r>
              <w:rPr>
                <w:spacing w:val="-1"/>
              </w:rPr>
              <w:t xml:space="preserve"> </w:t>
            </w:r>
            <w:r>
              <w:t>including the Bribery Act 2010 and any guidance issued by the Secretary of State pursuant to section 9 of the Bribery Act 2010;</w:t>
            </w:r>
          </w:p>
        </w:tc>
      </w:tr>
      <w:tr w:rsidR="00483ADD" w14:paraId="77454836"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21E02F84" w14:textId="77777777" w:rsidR="00483ADD" w:rsidRDefault="005A2E5C">
            <w:pPr>
              <w:pStyle w:val="TableParagraph"/>
              <w:kinsoku w:val="0"/>
              <w:overflowPunct w:val="0"/>
              <w:ind w:right="522"/>
              <w:rPr>
                <w:b/>
                <w:bCs/>
                <w:spacing w:val="-2"/>
              </w:rPr>
            </w:pPr>
            <w:r>
              <w:rPr>
                <w:b/>
                <w:bCs/>
              </w:rPr>
              <w:t>"Relevant</w:t>
            </w:r>
            <w:r>
              <w:rPr>
                <w:b/>
                <w:bCs/>
                <w:spacing w:val="-17"/>
              </w:rPr>
              <w:t xml:space="preserve"> </w:t>
            </w:r>
            <w:r>
              <w:rPr>
                <w:b/>
                <w:bCs/>
              </w:rPr>
              <w:t xml:space="preserve">Tax </w:t>
            </w:r>
            <w:r>
              <w:rPr>
                <w:b/>
                <w:bCs/>
                <w:spacing w:val="-2"/>
              </w:rPr>
              <w:t>Authority"</w:t>
            </w:r>
          </w:p>
        </w:tc>
        <w:tc>
          <w:tcPr>
            <w:tcW w:w="7941" w:type="dxa"/>
            <w:tcBorders>
              <w:top w:val="single" w:sz="4" w:space="0" w:color="000000"/>
              <w:left w:val="single" w:sz="4" w:space="0" w:color="000000"/>
              <w:bottom w:val="single" w:sz="4" w:space="0" w:color="000000"/>
              <w:right w:val="single" w:sz="4" w:space="0" w:color="000000"/>
            </w:tcBorders>
          </w:tcPr>
          <w:p w14:paraId="308B9E51" w14:textId="77777777" w:rsidR="00483ADD" w:rsidRDefault="005A2E5C">
            <w:pPr>
              <w:pStyle w:val="TableParagraph"/>
              <w:kinsoku w:val="0"/>
              <w:overflowPunct w:val="0"/>
              <w:ind w:left="174"/>
            </w:pPr>
            <w:r>
              <w:t>HMRC, or, if applicable, the tax authority in the jurisdiction in which the Supplier is established;</w:t>
            </w:r>
          </w:p>
        </w:tc>
      </w:tr>
      <w:tr w:rsidR="00483ADD" w14:paraId="3A87129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7F04810" w14:textId="77777777" w:rsidR="00483ADD" w:rsidRDefault="005A2E5C">
            <w:pPr>
              <w:pStyle w:val="TableParagraph"/>
              <w:kinsoku w:val="0"/>
              <w:overflowPunct w:val="0"/>
              <w:rPr>
                <w:b/>
                <w:bCs/>
                <w:spacing w:val="-2"/>
              </w:rPr>
            </w:pPr>
            <w:r>
              <w:rPr>
                <w:b/>
                <w:bCs/>
                <w:spacing w:val="-2"/>
              </w:rPr>
              <w:t>"Relevant Transfer"</w:t>
            </w:r>
          </w:p>
        </w:tc>
        <w:tc>
          <w:tcPr>
            <w:tcW w:w="7941" w:type="dxa"/>
            <w:tcBorders>
              <w:top w:val="single" w:sz="4" w:space="0" w:color="000000"/>
              <w:left w:val="single" w:sz="4" w:space="0" w:color="000000"/>
              <w:bottom w:val="single" w:sz="4" w:space="0" w:color="000000"/>
              <w:right w:val="single" w:sz="4" w:space="0" w:color="000000"/>
            </w:tcBorders>
          </w:tcPr>
          <w:p w14:paraId="18095ED0" w14:textId="77777777" w:rsidR="00483ADD" w:rsidRDefault="005A2E5C">
            <w:pPr>
              <w:pStyle w:val="TableParagraph"/>
              <w:kinsoku w:val="0"/>
              <w:overflowPunct w:val="0"/>
              <w:ind w:left="174"/>
              <w:rPr>
                <w:spacing w:val="-2"/>
              </w:rPr>
            </w:pPr>
            <w:r>
              <w:t>has</w:t>
            </w:r>
            <w:r>
              <w:rPr>
                <w:spacing w:val="-3"/>
              </w:rPr>
              <w:t xml:space="preserve"> </w:t>
            </w:r>
            <w:r>
              <w:t>the</w:t>
            </w:r>
            <w:r>
              <w:rPr>
                <w:spacing w:val="-5"/>
              </w:rPr>
              <w:t xml:space="preserve"> </w:t>
            </w:r>
            <w:r>
              <w:t>meaning</w:t>
            </w:r>
            <w:r>
              <w:rPr>
                <w:spacing w:val="-2"/>
              </w:rPr>
              <w:t xml:space="preserve"> </w:t>
            </w:r>
            <w:r>
              <w:t>given</w:t>
            </w:r>
            <w:r>
              <w:rPr>
                <w:spacing w:val="-5"/>
              </w:rPr>
              <w:t xml:space="preserve"> </w:t>
            </w:r>
            <w:r>
              <w:t>in</w:t>
            </w:r>
            <w:r>
              <w:rPr>
                <w:spacing w:val="-2"/>
              </w:rPr>
              <w:t xml:space="preserve"> </w:t>
            </w:r>
            <w:r>
              <w:t>Call-Off</w:t>
            </w:r>
            <w:r>
              <w:rPr>
                <w:spacing w:val="-3"/>
              </w:rPr>
              <w:t xml:space="preserve"> </w:t>
            </w:r>
            <w:r>
              <w:t>Schedule</w:t>
            </w:r>
            <w:r>
              <w:rPr>
                <w:spacing w:val="-3"/>
              </w:rPr>
              <w:t xml:space="preserve"> </w:t>
            </w:r>
            <w:r>
              <w:t>2</w:t>
            </w:r>
            <w:r>
              <w:rPr>
                <w:spacing w:val="-2"/>
              </w:rPr>
              <w:t xml:space="preserve"> </w:t>
            </w:r>
            <w:r>
              <w:t>(Staff</w:t>
            </w:r>
            <w:r>
              <w:rPr>
                <w:spacing w:val="-3"/>
              </w:rPr>
              <w:t xml:space="preserve"> </w:t>
            </w:r>
            <w:r>
              <w:rPr>
                <w:spacing w:val="-2"/>
              </w:rPr>
              <w:t>Transfer);</w:t>
            </w:r>
          </w:p>
        </w:tc>
      </w:tr>
      <w:tr w:rsidR="00483ADD" w14:paraId="6AF2D9A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6AE16AE5" w14:textId="77777777" w:rsidR="00483ADD" w:rsidRDefault="005A2E5C">
            <w:pPr>
              <w:pStyle w:val="TableParagraph"/>
              <w:kinsoku w:val="0"/>
              <w:overflowPunct w:val="0"/>
              <w:ind w:right="163"/>
              <w:rPr>
                <w:b/>
                <w:bCs/>
              </w:rPr>
            </w:pPr>
            <w:r>
              <w:rPr>
                <w:b/>
                <w:bCs/>
                <w:spacing w:val="-2"/>
              </w:rPr>
              <w:t xml:space="preserve">"Relevant </w:t>
            </w:r>
            <w:r>
              <w:rPr>
                <w:b/>
                <w:bCs/>
              </w:rPr>
              <w:t>Transfer</w:t>
            </w:r>
            <w:r>
              <w:rPr>
                <w:b/>
                <w:bCs/>
                <w:spacing w:val="-17"/>
              </w:rPr>
              <w:t xml:space="preserve"> </w:t>
            </w:r>
            <w:r>
              <w:rPr>
                <w:b/>
                <w:bCs/>
              </w:rPr>
              <w:t>Date"</w:t>
            </w:r>
          </w:p>
        </w:tc>
        <w:tc>
          <w:tcPr>
            <w:tcW w:w="7941" w:type="dxa"/>
            <w:tcBorders>
              <w:top w:val="single" w:sz="4" w:space="0" w:color="000000"/>
              <w:left w:val="single" w:sz="4" w:space="0" w:color="000000"/>
              <w:bottom w:val="single" w:sz="4" w:space="0" w:color="000000"/>
              <w:right w:val="single" w:sz="4" w:space="0" w:color="000000"/>
            </w:tcBorders>
          </w:tcPr>
          <w:p w14:paraId="64CEC1EF" w14:textId="77777777" w:rsidR="00483ADD" w:rsidRDefault="005A2E5C">
            <w:pPr>
              <w:pStyle w:val="TableParagraph"/>
              <w:kinsoku w:val="0"/>
              <w:overflowPunct w:val="0"/>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2</w:t>
            </w:r>
            <w:r>
              <w:rPr>
                <w:spacing w:val="-4"/>
              </w:rPr>
              <w:t xml:space="preserve"> </w:t>
            </w:r>
            <w:r>
              <w:t>(Staff</w:t>
            </w:r>
            <w:r>
              <w:rPr>
                <w:spacing w:val="-3"/>
              </w:rPr>
              <w:t xml:space="preserve"> </w:t>
            </w:r>
            <w:r>
              <w:rPr>
                <w:spacing w:val="-2"/>
              </w:rPr>
              <w:t>Transfer);</w:t>
            </w:r>
          </w:p>
        </w:tc>
      </w:tr>
      <w:tr w:rsidR="00483ADD" w14:paraId="3996E254"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1947765" w14:textId="77777777" w:rsidR="00483ADD" w:rsidRDefault="005A2E5C">
            <w:pPr>
              <w:pStyle w:val="TableParagraph"/>
              <w:kinsoku w:val="0"/>
              <w:overflowPunct w:val="0"/>
              <w:ind w:right="163"/>
              <w:rPr>
                <w:b/>
                <w:bCs/>
                <w:spacing w:val="-2"/>
              </w:rPr>
            </w:pPr>
            <w:r>
              <w:rPr>
                <w:b/>
                <w:bCs/>
                <w:spacing w:val="-2"/>
              </w:rPr>
              <w:t>"Reminder Notice"</w:t>
            </w:r>
          </w:p>
        </w:tc>
        <w:tc>
          <w:tcPr>
            <w:tcW w:w="7941" w:type="dxa"/>
            <w:tcBorders>
              <w:top w:val="single" w:sz="4" w:space="0" w:color="000000"/>
              <w:left w:val="single" w:sz="4" w:space="0" w:color="000000"/>
              <w:bottom w:val="single" w:sz="4" w:space="0" w:color="000000"/>
              <w:right w:val="single" w:sz="4" w:space="0" w:color="000000"/>
            </w:tcBorders>
          </w:tcPr>
          <w:p w14:paraId="37B51943" w14:textId="77777777" w:rsidR="00483ADD" w:rsidRDefault="005A2E5C">
            <w:pPr>
              <w:pStyle w:val="TableParagraph"/>
              <w:kinsoku w:val="0"/>
              <w:overflowPunct w:val="0"/>
              <w:ind w:left="174"/>
              <w:rPr>
                <w:spacing w:val="-2"/>
              </w:rPr>
            </w:pPr>
            <w:r>
              <w:t>a</w:t>
            </w:r>
            <w:r>
              <w:rPr>
                <w:spacing w:val="-12"/>
              </w:rPr>
              <w:t xml:space="preserve"> </w:t>
            </w:r>
            <w:r>
              <w:t>notice</w:t>
            </w:r>
            <w:r>
              <w:rPr>
                <w:spacing w:val="-12"/>
              </w:rPr>
              <w:t xml:space="preserve"> </w:t>
            </w:r>
            <w:r>
              <w:t>sent</w:t>
            </w:r>
            <w:r>
              <w:rPr>
                <w:spacing w:val="-12"/>
              </w:rPr>
              <w:t xml:space="preserve"> </w:t>
            </w:r>
            <w:r>
              <w:t>in</w:t>
            </w:r>
            <w:r>
              <w:rPr>
                <w:spacing w:val="-15"/>
              </w:rPr>
              <w:t xml:space="preserve"> </w:t>
            </w:r>
            <w:r>
              <w:t>accordance</w:t>
            </w:r>
            <w:r>
              <w:rPr>
                <w:spacing w:val="-12"/>
              </w:rPr>
              <w:t xml:space="preserve"> </w:t>
            </w:r>
            <w:r>
              <w:t>with</w:t>
            </w:r>
            <w:r>
              <w:rPr>
                <w:spacing w:val="-14"/>
              </w:rPr>
              <w:t xml:space="preserve"> </w:t>
            </w:r>
            <w:r>
              <w:t>Clause</w:t>
            </w:r>
            <w:r>
              <w:rPr>
                <w:spacing w:val="-14"/>
              </w:rPr>
              <w:t xml:space="preserve"> </w:t>
            </w:r>
            <w:r>
              <w:t>10.5</w:t>
            </w:r>
            <w:r>
              <w:rPr>
                <w:spacing w:val="-14"/>
              </w:rPr>
              <w:t xml:space="preserve"> </w:t>
            </w:r>
            <w:r>
              <w:t>given</w:t>
            </w:r>
            <w:r>
              <w:rPr>
                <w:spacing w:val="-11"/>
              </w:rPr>
              <w:t xml:space="preserve"> </w:t>
            </w:r>
            <w:r>
              <w:t>by</w:t>
            </w:r>
            <w:r>
              <w:rPr>
                <w:spacing w:val="-15"/>
              </w:rPr>
              <w:t xml:space="preserve"> </w:t>
            </w:r>
            <w:r>
              <w:t>the</w:t>
            </w:r>
            <w:r>
              <w:rPr>
                <w:spacing w:val="-12"/>
              </w:rPr>
              <w:t xml:space="preserve"> </w:t>
            </w:r>
            <w:r>
              <w:t>Supplier</w:t>
            </w:r>
            <w:r>
              <w:rPr>
                <w:spacing w:val="-13"/>
              </w:rPr>
              <w:t xml:space="preserve"> </w:t>
            </w:r>
            <w:r>
              <w:t>to</w:t>
            </w:r>
            <w:r>
              <w:rPr>
                <w:spacing w:val="-12"/>
              </w:rPr>
              <w:t xml:space="preserve"> </w:t>
            </w:r>
            <w:r>
              <w:t>the Buyer</w:t>
            </w:r>
            <w:r>
              <w:rPr>
                <w:spacing w:val="-14"/>
              </w:rPr>
              <w:t xml:space="preserve"> </w:t>
            </w:r>
            <w:r>
              <w:t>providing</w:t>
            </w:r>
            <w:r>
              <w:rPr>
                <w:spacing w:val="-9"/>
              </w:rPr>
              <w:t xml:space="preserve"> </w:t>
            </w:r>
            <w:r>
              <w:t>notification</w:t>
            </w:r>
            <w:r>
              <w:rPr>
                <w:spacing w:val="-10"/>
              </w:rPr>
              <w:t xml:space="preserve"> </w:t>
            </w:r>
            <w:r>
              <w:t>that</w:t>
            </w:r>
            <w:r>
              <w:rPr>
                <w:spacing w:val="-12"/>
              </w:rPr>
              <w:t xml:space="preserve"> </w:t>
            </w:r>
            <w:r>
              <w:t>payment</w:t>
            </w:r>
            <w:r>
              <w:rPr>
                <w:spacing w:val="-11"/>
              </w:rPr>
              <w:t xml:space="preserve"> </w:t>
            </w:r>
            <w:r>
              <w:t>has</w:t>
            </w:r>
            <w:r>
              <w:rPr>
                <w:spacing w:val="-13"/>
              </w:rPr>
              <w:t xml:space="preserve"> </w:t>
            </w:r>
            <w:r>
              <w:t>not</w:t>
            </w:r>
            <w:r>
              <w:rPr>
                <w:spacing w:val="-12"/>
              </w:rPr>
              <w:t xml:space="preserve"> </w:t>
            </w:r>
            <w:r>
              <w:t>been</w:t>
            </w:r>
            <w:r>
              <w:rPr>
                <w:spacing w:val="-10"/>
              </w:rPr>
              <w:t xml:space="preserve"> </w:t>
            </w:r>
            <w:r>
              <w:t>received</w:t>
            </w:r>
            <w:r>
              <w:rPr>
                <w:spacing w:val="-9"/>
              </w:rPr>
              <w:t xml:space="preserve"> </w:t>
            </w:r>
            <w:r>
              <w:t>on</w:t>
            </w:r>
            <w:r>
              <w:rPr>
                <w:spacing w:val="-9"/>
              </w:rPr>
              <w:t xml:space="preserve"> </w:t>
            </w:r>
            <w:r>
              <w:rPr>
                <w:spacing w:val="-2"/>
              </w:rPr>
              <w:t>time;</w:t>
            </w:r>
          </w:p>
        </w:tc>
      </w:tr>
    </w:tbl>
    <w:p w14:paraId="6C757E4A" w14:textId="77777777" w:rsidR="00483ADD" w:rsidRDefault="00483ADD">
      <w:pPr>
        <w:rPr>
          <w:sz w:val="7"/>
          <w:szCs w:val="7"/>
        </w:rPr>
        <w:sectPr w:rsidR="00483ADD">
          <w:pgSz w:w="11910" w:h="16840"/>
          <w:pgMar w:top="1340" w:right="740" w:bottom="1440" w:left="740" w:header="715" w:footer="1213" w:gutter="0"/>
          <w:cols w:space="720"/>
          <w:noEndnote/>
        </w:sectPr>
      </w:pPr>
    </w:p>
    <w:p w14:paraId="727ACB8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AF6B76B"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BDFC500" w14:textId="77777777" w:rsidR="00483ADD" w:rsidRDefault="005A2E5C">
            <w:pPr>
              <w:pStyle w:val="TableParagraph"/>
              <w:kinsoku w:val="0"/>
              <w:overflowPunct w:val="0"/>
              <w:ind w:right="336"/>
              <w:rPr>
                <w:b/>
                <w:bCs/>
                <w:spacing w:val="-2"/>
              </w:rPr>
            </w:pPr>
            <w:r>
              <w:rPr>
                <w:b/>
                <w:bCs/>
                <w:spacing w:val="-2"/>
              </w:rPr>
              <w:t>"Replacement Deliverables"</w:t>
            </w:r>
          </w:p>
        </w:tc>
        <w:tc>
          <w:tcPr>
            <w:tcW w:w="7941" w:type="dxa"/>
            <w:tcBorders>
              <w:top w:val="single" w:sz="4" w:space="0" w:color="000000"/>
              <w:left w:val="single" w:sz="4" w:space="0" w:color="000000"/>
              <w:bottom w:val="single" w:sz="4" w:space="0" w:color="000000"/>
              <w:right w:val="single" w:sz="4" w:space="0" w:color="000000"/>
            </w:tcBorders>
          </w:tcPr>
          <w:p w14:paraId="029576AF" w14:textId="77777777" w:rsidR="00483ADD" w:rsidRDefault="005A2E5C">
            <w:pPr>
              <w:pStyle w:val="TableParagraph"/>
              <w:kinsoku w:val="0"/>
              <w:overflowPunct w:val="0"/>
              <w:ind w:left="174" w:right="138"/>
              <w:jc w:val="both"/>
            </w:pPr>
            <w:r>
              <w:t>any</w:t>
            </w:r>
            <w:r>
              <w:rPr>
                <w:spacing w:val="-17"/>
              </w:rPr>
              <w:t xml:space="preserve"> </w:t>
            </w:r>
            <w:r>
              <w:t>deliverables</w:t>
            </w:r>
            <w:r>
              <w:rPr>
                <w:spacing w:val="-17"/>
              </w:rPr>
              <w:t xml:space="preserve"> </w:t>
            </w:r>
            <w:r>
              <w:t>which</w:t>
            </w:r>
            <w:r>
              <w:rPr>
                <w:spacing w:val="-16"/>
              </w:rPr>
              <w:t xml:space="preserve"> </w:t>
            </w:r>
            <w:r>
              <w:t>are</w:t>
            </w:r>
            <w:r>
              <w:rPr>
                <w:spacing w:val="-17"/>
              </w:rPr>
              <w:t xml:space="preserve"> </w:t>
            </w:r>
            <w:r>
              <w:t>substantially</w:t>
            </w:r>
            <w:r>
              <w:rPr>
                <w:spacing w:val="-17"/>
              </w:rPr>
              <w:t xml:space="preserve"> </w:t>
            </w:r>
            <w:proofErr w:type="gramStart"/>
            <w:r>
              <w:t>similar</w:t>
            </w:r>
            <w:r>
              <w:rPr>
                <w:spacing w:val="-17"/>
              </w:rPr>
              <w:t xml:space="preserve"> </w:t>
            </w:r>
            <w:r>
              <w:t>to</w:t>
            </w:r>
            <w:proofErr w:type="gramEnd"/>
            <w:r>
              <w:rPr>
                <w:spacing w:val="-16"/>
              </w:rPr>
              <w:t xml:space="preserve"> </w:t>
            </w:r>
            <w:r>
              <w:t>any</w:t>
            </w:r>
            <w:r>
              <w:rPr>
                <w:spacing w:val="-17"/>
              </w:rPr>
              <w:t xml:space="preserve"> </w:t>
            </w:r>
            <w:r>
              <w:t>of</w:t>
            </w:r>
            <w:r>
              <w:rPr>
                <w:spacing w:val="-17"/>
              </w:rPr>
              <w:t xml:space="preserve"> </w:t>
            </w:r>
            <w:r>
              <w:t>the</w:t>
            </w:r>
            <w:r>
              <w:rPr>
                <w:spacing w:val="-16"/>
              </w:rPr>
              <w:t xml:space="preserve"> </w:t>
            </w:r>
            <w:r>
              <w:t>Deliverables and which the Buyer receives in substitution for any of the Deliverables following</w:t>
            </w:r>
            <w:r>
              <w:rPr>
                <w:spacing w:val="-3"/>
              </w:rPr>
              <w:t xml:space="preserve"> </w:t>
            </w:r>
            <w:r>
              <w:t>the</w:t>
            </w:r>
            <w:r>
              <w:rPr>
                <w:spacing w:val="-1"/>
              </w:rPr>
              <w:t xml:space="preserve"> </w:t>
            </w:r>
            <w:r>
              <w:t>Call-Off</w:t>
            </w:r>
            <w:r>
              <w:rPr>
                <w:spacing w:val="-4"/>
              </w:rPr>
              <w:t xml:space="preserve"> </w:t>
            </w:r>
            <w:r>
              <w:t>Expiry</w:t>
            </w:r>
            <w:r>
              <w:rPr>
                <w:spacing w:val="-2"/>
              </w:rPr>
              <w:t xml:space="preserve"> </w:t>
            </w:r>
            <w:r>
              <w:t>Date,</w:t>
            </w:r>
            <w:r>
              <w:rPr>
                <w:spacing w:val="-1"/>
              </w:rPr>
              <w:t xml:space="preserve"> </w:t>
            </w:r>
            <w:r>
              <w:t>whether</w:t>
            </w:r>
            <w:r>
              <w:rPr>
                <w:spacing w:val="-3"/>
              </w:rPr>
              <w:t xml:space="preserve"> </w:t>
            </w:r>
            <w:r>
              <w:t>those</w:t>
            </w:r>
            <w:r>
              <w:rPr>
                <w:spacing w:val="-4"/>
              </w:rPr>
              <w:t xml:space="preserve"> </w:t>
            </w:r>
            <w:r>
              <w:t>goods</w:t>
            </w:r>
            <w:r>
              <w:rPr>
                <w:spacing w:val="-4"/>
              </w:rPr>
              <w:t xml:space="preserve"> </w:t>
            </w:r>
            <w:r>
              <w:t>are</w:t>
            </w:r>
            <w:r>
              <w:rPr>
                <w:spacing w:val="-4"/>
              </w:rPr>
              <w:t xml:space="preserve"> </w:t>
            </w:r>
            <w:r>
              <w:t>provided</w:t>
            </w:r>
            <w:r>
              <w:rPr>
                <w:spacing w:val="-1"/>
              </w:rPr>
              <w:t xml:space="preserve"> </w:t>
            </w:r>
            <w:r>
              <w:t>by the Buyer internally and/or by any third party;</w:t>
            </w:r>
          </w:p>
        </w:tc>
      </w:tr>
      <w:tr w:rsidR="00483ADD" w14:paraId="66B0BE06"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5E76548" w14:textId="77777777" w:rsidR="00483ADD" w:rsidRDefault="005A2E5C">
            <w:pPr>
              <w:pStyle w:val="TableParagraph"/>
              <w:kinsoku w:val="0"/>
              <w:overflowPunct w:val="0"/>
              <w:rPr>
                <w:b/>
                <w:bCs/>
                <w:spacing w:val="-2"/>
              </w:rPr>
            </w:pPr>
            <w:r>
              <w:rPr>
                <w:b/>
                <w:bCs/>
                <w:spacing w:val="-2"/>
              </w:rPr>
              <w:t>"Replacement Subcontractor"</w:t>
            </w:r>
          </w:p>
        </w:tc>
        <w:tc>
          <w:tcPr>
            <w:tcW w:w="7941" w:type="dxa"/>
            <w:tcBorders>
              <w:top w:val="single" w:sz="4" w:space="0" w:color="000000"/>
              <w:left w:val="single" w:sz="4" w:space="0" w:color="000000"/>
              <w:bottom w:val="single" w:sz="4" w:space="0" w:color="000000"/>
              <w:right w:val="single" w:sz="4" w:space="0" w:color="000000"/>
            </w:tcBorders>
          </w:tcPr>
          <w:p w14:paraId="39254ABB" w14:textId="77777777" w:rsidR="00483ADD" w:rsidRDefault="005A2E5C">
            <w:pPr>
              <w:pStyle w:val="TableParagraph"/>
              <w:kinsoku w:val="0"/>
              <w:overflowPunct w:val="0"/>
              <w:ind w:left="174" w:right="144"/>
              <w:jc w:val="both"/>
            </w:pPr>
            <w:r>
              <w:t>a Subcontractor of the Replacement Supplier to whom Transferring Supplier Employees will transfer on a Service Transfer Date (or any Subcontractor of any such Subcontractor);</w:t>
            </w:r>
          </w:p>
        </w:tc>
      </w:tr>
      <w:tr w:rsidR="00483ADD" w14:paraId="484E0A54"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2576E112" w14:textId="77777777" w:rsidR="00483ADD" w:rsidRDefault="005A2E5C">
            <w:pPr>
              <w:pStyle w:val="TableParagraph"/>
              <w:kinsoku w:val="0"/>
              <w:overflowPunct w:val="0"/>
              <w:ind w:right="336"/>
              <w:rPr>
                <w:b/>
                <w:bCs/>
                <w:spacing w:val="-2"/>
              </w:rPr>
            </w:pPr>
            <w:r>
              <w:rPr>
                <w:b/>
                <w:bCs/>
                <w:spacing w:val="-2"/>
              </w:rPr>
              <w:t>"Replacement Supplier"</w:t>
            </w:r>
          </w:p>
        </w:tc>
        <w:tc>
          <w:tcPr>
            <w:tcW w:w="7941" w:type="dxa"/>
            <w:tcBorders>
              <w:top w:val="single" w:sz="4" w:space="0" w:color="000000"/>
              <w:left w:val="single" w:sz="4" w:space="0" w:color="000000"/>
              <w:bottom w:val="single" w:sz="4" w:space="0" w:color="000000"/>
              <w:right w:val="single" w:sz="4" w:space="0" w:color="000000"/>
            </w:tcBorders>
          </w:tcPr>
          <w:p w14:paraId="5CA530CD" w14:textId="77777777" w:rsidR="00483ADD" w:rsidRDefault="005A2E5C">
            <w:pPr>
              <w:pStyle w:val="TableParagraph"/>
              <w:kinsoku w:val="0"/>
              <w:overflowPunct w:val="0"/>
              <w:ind w:left="174" w:right="141"/>
              <w:jc w:val="both"/>
            </w:pPr>
            <w:r>
              <w:t>any</w:t>
            </w:r>
            <w:r>
              <w:rPr>
                <w:spacing w:val="-2"/>
              </w:rPr>
              <w:t xml:space="preserve"> </w:t>
            </w:r>
            <w:proofErr w:type="gramStart"/>
            <w:r>
              <w:t>third</w:t>
            </w:r>
            <w:r>
              <w:rPr>
                <w:spacing w:val="-1"/>
              </w:rPr>
              <w:t xml:space="preserve"> </w:t>
            </w:r>
            <w:r>
              <w:t>party</w:t>
            </w:r>
            <w:proofErr w:type="gramEnd"/>
            <w:r>
              <w:t xml:space="preserve"> provider of</w:t>
            </w:r>
            <w:r>
              <w:rPr>
                <w:spacing w:val="-1"/>
              </w:rPr>
              <w:t xml:space="preserve"> </w:t>
            </w:r>
            <w:r>
              <w:t>Replacement</w:t>
            </w:r>
            <w:r>
              <w:rPr>
                <w:spacing w:val="-1"/>
              </w:rPr>
              <w:t xml:space="preserve"> </w:t>
            </w:r>
            <w:r>
              <w:t>Deliverables</w:t>
            </w:r>
            <w:r>
              <w:rPr>
                <w:spacing w:val="-1"/>
              </w:rPr>
              <w:t xml:space="preserve"> </w:t>
            </w:r>
            <w:r>
              <w:t>appointed</w:t>
            </w:r>
            <w:r>
              <w:rPr>
                <w:spacing w:val="-1"/>
              </w:rPr>
              <w:t xml:space="preserve"> </w:t>
            </w:r>
            <w:r>
              <w:t>by</w:t>
            </w:r>
            <w:r>
              <w:rPr>
                <w:spacing w:val="-2"/>
              </w:rPr>
              <w:t xml:space="preserve"> </w:t>
            </w:r>
            <w:r>
              <w:t>or at the direction of the Buyer from time to time or where the Buyer is providing Replacement Deliverables for its own account, shall also include the Buyer;</w:t>
            </w:r>
          </w:p>
        </w:tc>
      </w:tr>
      <w:tr w:rsidR="00483ADD" w14:paraId="3A574CDC"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74EF1AE5" w14:textId="77777777" w:rsidR="00483ADD" w:rsidRDefault="005A2E5C">
            <w:pPr>
              <w:pStyle w:val="TableParagraph"/>
              <w:kinsoku w:val="0"/>
              <w:overflowPunct w:val="0"/>
              <w:spacing w:before="122"/>
              <w:rPr>
                <w:b/>
                <w:bCs/>
                <w:spacing w:val="-2"/>
              </w:rPr>
            </w:pPr>
            <w:r>
              <w:rPr>
                <w:b/>
                <w:bCs/>
              </w:rPr>
              <w:t>"Request</w:t>
            </w:r>
            <w:r>
              <w:rPr>
                <w:b/>
                <w:bCs/>
                <w:spacing w:val="-17"/>
              </w:rPr>
              <w:t xml:space="preserve"> </w:t>
            </w:r>
            <w:r>
              <w:rPr>
                <w:b/>
                <w:bCs/>
              </w:rPr>
              <w:t xml:space="preserve">For </w:t>
            </w:r>
            <w:r>
              <w:rPr>
                <w:b/>
                <w:bCs/>
                <w:spacing w:val="-2"/>
              </w:rPr>
              <w:t>Information"</w:t>
            </w:r>
          </w:p>
        </w:tc>
        <w:tc>
          <w:tcPr>
            <w:tcW w:w="7941" w:type="dxa"/>
            <w:tcBorders>
              <w:top w:val="single" w:sz="4" w:space="0" w:color="000000"/>
              <w:left w:val="single" w:sz="4" w:space="0" w:color="000000"/>
              <w:bottom w:val="single" w:sz="4" w:space="0" w:color="000000"/>
              <w:right w:val="single" w:sz="4" w:space="0" w:color="000000"/>
            </w:tcBorders>
          </w:tcPr>
          <w:p w14:paraId="13E7AFFE" w14:textId="77777777" w:rsidR="00483ADD" w:rsidRDefault="005A2E5C">
            <w:pPr>
              <w:pStyle w:val="TableParagraph"/>
              <w:kinsoku w:val="0"/>
              <w:overflowPunct w:val="0"/>
              <w:spacing w:before="122"/>
              <w:ind w:left="174" w:right="139"/>
              <w:jc w:val="both"/>
            </w:pPr>
            <w:r>
              <w:t>a</w:t>
            </w:r>
            <w:r>
              <w:rPr>
                <w:spacing w:val="-13"/>
              </w:rPr>
              <w:t xml:space="preserve"> </w:t>
            </w:r>
            <w:r>
              <w:t>request</w:t>
            </w:r>
            <w:r>
              <w:rPr>
                <w:spacing w:val="-15"/>
              </w:rPr>
              <w:t xml:space="preserve"> </w:t>
            </w:r>
            <w:r>
              <w:t>for</w:t>
            </w:r>
            <w:r>
              <w:rPr>
                <w:spacing w:val="-13"/>
              </w:rPr>
              <w:t xml:space="preserve"> </w:t>
            </w:r>
            <w:r>
              <w:t>information</w:t>
            </w:r>
            <w:r>
              <w:rPr>
                <w:spacing w:val="-13"/>
              </w:rPr>
              <w:t xml:space="preserve"> </w:t>
            </w:r>
            <w:r>
              <w:t>or</w:t>
            </w:r>
            <w:r>
              <w:rPr>
                <w:spacing w:val="-17"/>
              </w:rPr>
              <w:t xml:space="preserve"> </w:t>
            </w:r>
            <w:r>
              <w:t>an</w:t>
            </w:r>
            <w:r>
              <w:rPr>
                <w:spacing w:val="-14"/>
              </w:rPr>
              <w:t xml:space="preserve"> </w:t>
            </w:r>
            <w:r>
              <w:t>apparent</w:t>
            </w:r>
            <w:r>
              <w:rPr>
                <w:spacing w:val="-13"/>
              </w:rPr>
              <w:t xml:space="preserve"> </w:t>
            </w:r>
            <w:r>
              <w:t>request</w:t>
            </w:r>
            <w:r>
              <w:rPr>
                <w:spacing w:val="-13"/>
              </w:rPr>
              <w:t xml:space="preserve"> </w:t>
            </w:r>
            <w:r>
              <w:t>relating</w:t>
            </w:r>
            <w:r>
              <w:rPr>
                <w:spacing w:val="-13"/>
              </w:rPr>
              <w:t xml:space="preserve"> </w:t>
            </w:r>
            <w:r>
              <w:t>to</w:t>
            </w:r>
            <w:r>
              <w:rPr>
                <w:spacing w:val="-13"/>
              </w:rPr>
              <w:t xml:space="preserve"> </w:t>
            </w:r>
            <w:r>
              <w:t>a</w:t>
            </w:r>
            <w:r>
              <w:rPr>
                <w:spacing w:val="-15"/>
              </w:rPr>
              <w:t xml:space="preserve"> </w:t>
            </w:r>
            <w:r>
              <w:t>Contract</w:t>
            </w:r>
            <w:r>
              <w:rPr>
                <w:spacing w:val="-15"/>
              </w:rPr>
              <w:t xml:space="preserve"> </w:t>
            </w:r>
            <w:r>
              <w:t>for the provision of the Deliverables or an apparent request for such information under the FOIA or the EIRs;</w:t>
            </w:r>
          </w:p>
        </w:tc>
      </w:tr>
      <w:tr w:rsidR="00483ADD" w14:paraId="028E9297"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22C667E" w14:textId="77777777" w:rsidR="00483ADD" w:rsidRDefault="005A2E5C">
            <w:pPr>
              <w:pStyle w:val="TableParagraph"/>
              <w:kinsoku w:val="0"/>
              <w:overflowPunct w:val="0"/>
              <w:rPr>
                <w:b/>
                <w:bCs/>
                <w:spacing w:val="-2"/>
              </w:rPr>
            </w:pPr>
            <w:r>
              <w:rPr>
                <w:b/>
                <w:bCs/>
                <w:spacing w:val="-2"/>
              </w:rPr>
              <w:t>"Required Insurances"</w:t>
            </w:r>
          </w:p>
        </w:tc>
        <w:tc>
          <w:tcPr>
            <w:tcW w:w="7941" w:type="dxa"/>
            <w:tcBorders>
              <w:top w:val="single" w:sz="4" w:space="0" w:color="000000"/>
              <w:left w:val="single" w:sz="4" w:space="0" w:color="000000"/>
              <w:bottom w:val="single" w:sz="4" w:space="0" w:color="000000"/>
              <w:right w:val="single" w:sz="4" w:space="0" w:color="000000"/>
            </w:tcBorders>
          </w:tcPr>
          <w:p w14:paraId="3C64D00F" w14:textId="77777777" w:rsidR="00483ADD" w:rsidRDefault="005A2E5C">
            <w:pPr>
              <w:pStyle w:val="TableParagraph"/>
              <w:kinsoku w:val="0"/>
              <w:overflowPunct w:val="0"/>
              <w:ind w:left="174" w:right="133"/>
            </w:pPr>
            <w:r>
              <w:t xml:space="preserve">the insurances required by Joint Schedule 3 (Insurance </w:t>
            </w:r>
            <w:r>
              <w:t>Requirements) or any additional insurances specified in the Order Form;</w:t>
            </w:r>
          </w:p>
        </w:tc>
      </w:tr>
      <w:tr w:rsidR="00483ADD" w14:paraId="6FE3839C" w14:textId="77777777">
        <w:trPr>
          <w:trHeight w:val="1620"/>
        </w:trPr>
        <w:tc>
          <w:tcPr>
            <w:tcW w:w="2271" w:type="dxa"/>
            <w:tcBorders>
              <w:top w:val="single" w:sz="4" w:space="0" w:color="000000"/>
              <w:left w:val="single" w:sz="4" w:space="0" w:color="000000"/>
              <w:bottom w:val="single" w:sz="4" w:space="0" w:color="000000"/>
              <w:right w:val="single" w:sz="4" w:space="0" w:color="000000"/>
            </w:tcBorders>
          </w:tcPr>
          <w:p w14:paraId="329A54BE" w14:textId="77777777" w:rsidR="00483ADD" w:rsidRDefault="005A2E5C">
            <w:pPr>
              <w:pStyle w:val="TableParagraph"/>
              <w:kinsoku w:val="0"/>
              <w:overflowPunct w:val="0"/>
              <w:rPr>
                <w:b/>
                <w:bCs/>
                <w:spacing w:val="-2"/>
              </w:rPr>
            </w:pPr>
            <w:r>
              <w:rPr>
                <w:b/>
                <w:bCs/>
                <w:spacing w:val="-2"/>
              </w:rPr>
              <w:t>"Satisfaction Certificate"</w:t>
            </w:r>
          </w:p>
        </w:tc>
        <w:tc>
          <w:tcPr>
            <w:tcW w:w="7941" w:type="dxa"/>
            <w:tcBorders>
              <w:top w:val="single" w:sz="4" w:space="0" w:color="000000"/>
              <w:left w:val="single" w:sz="4" w:space="0" w:color="000000"/>
              <w:bottom w:val="single" w:sz="4" w:space="0" w:color="000000"/>
              <w:right w:val="single" w:sz="4" w:space="0" w:color="000000"/>
            </w:tcBorders>
          </w:tcPr>
          <w:p w14:paraId="65B1C51B" w14:textId="77777777" w:rsidR="00483ADD" w:rsidRDefault="005A2E5C">
            <w:pPr>
              <w:pStyle w:val="TableParagraph"/>
              <w:kinsoku w:val="0"/>
              <w:overflowPunct w:val="0"/>
              <w:ind w:left="174" w:right="135"/>
              <w:jc w:val="both"/>
            </w:pPr>
            <w:r>
              <w:t>the</w:t>
            </w:r>
            <w:r>
              <w:rPr>
                <w:spacing w:val="-10"/>
              </w:rPr>
              <w:t xml:space="preserve"> </w:t>
            </w:r>
            <w:r>
              <w:t>certificate</w:t>
            </w:r>
            <w:r>
              <w:rPr>
                <w:spacing w:val="-12"/>
              </w:rPr>
              <w:t xml:space="preserve"> </w:t>
            </w:r>
            <w:r>
              <w:t>(materially</w:t>
            </w:r>
            <w:r>
              <w:rPr>
                <w:spacing w:val="-12"/>
              </w:rPr>
              <w:t xml:space="preserve"> </w:t>
            </w:r>
            <w:r>
              <w:t>in</w:t>
            </w:r>
            <w:r>
              <w:rPr>
                <w:spacing w:val="-11"/>
              </w:rPr>
              <w:t xml:space="preserve"> </w:t>
            </w:r>
            <w:r>
              <w:t>the</w:t>
            </w:r>
            <w:r>
              <w:rPr>
                <w:spacing w:val="-10"/>
              </w:rPr>
              <w:t xml:space="preserve"> </w:t>
            </w:r>
            <w:r>
              <w:t>form</w:t>
            </w:r>
            <w:r>
              <w:rPr>
                <w:spacing w:val="-10"/>
              </w:rPr>
              <w:t xml:space="preserve"> </w:t>
            </w:r>
            <w:r>
              <w:t>of</w:t>
            </w:r>
            <w:r>
              <w:rPr>
                <w:spacing w:val="-11"/>
              </w:rPr>
              <w:t xml:space="preserve"> </w:t>
            </w:r>
            <w:r>
              <w:t>the</w:t>
            </w:r>
            <w:r>
              <w:rPr>
                <w:spacing w:val="-13"/>
              </w:rPr>
              <w:t xml:space="preserve"> </w:t>
            </w:r>
            <w:r>
              <w:t>document</w:t>
            </w:r>
            <w:r>
              <w:rPr>
                <w:spacing w:val="-11"/>
              </w:rPr>
              <w:t xml:space="preserve"> </w:t>
            </w:r>
            <w:r>
              <w:t>contained</w:t>
            </w:r>
            <w:r>
              <w:rPr>
                <w:spacing w:val="-4"/>
              </w:rPr>
              <w:t xml:space="preserve"> </w:t>
            </w:r>
            <w:r>
              <w:t>in</w:t>
            </w:r>
            <w:r>
              <w:rPr>
                <w:spacing w:val="-13"/>
              </w:rPr>
              <w:t xml:space="preserve"> </w:t>
            </w:r>
            <w:r>
              <w:t>Annex 2</w:t>
            </w:r>
            <w:r>
              <w:rPr>
                <w:spacing w:val="-9"/>
              </w:rPr>
              <w:t xml:space="preserve"> </w:t>
            </w:r>
            <w:r>
              <w:t>of</w:t>
            </w:r>
            <w:r>
              <w:rPr>
                <w:spacing w:val="-9"/>
              </w:rPr>
              <w:t xml:space="preserve"> </w:t>
            </w:r>
            <w:r>
              <w:t>Part</w:t>
            </w:r>
            <w:r>
              <w:rPr>
                <w:spacing w:val="-10"/>
              </w:rPr>
              <w:t xml:space="preserve"> </w:t>
            </w:r>
            <w:r>
              <w:t>B</w:t>
            </w:r>
            <w:r>
              <w:rPr>
                <w:spacing w:val="-10"/>
              </w:rPr>
              <w:t xml:space="preserve"> </w:t>
            </w:r>
            <w:r>
              <w:t>of</w:t>
            </w:r>
            <w:r>
              <w:rPr>
                <w:spacing w:val="-10"/>
              </w:rPr>
              <w:t xml:space="preserve"> </w:t>
            </w:r>
            <w:r>
              <w:t>Call-Off</w:t>
            </w:r>
            <w:r>
              <w:rPr>
                <w:spacing w:val="-12"/>
              </w:rPr>
              <w:t xml:space="preserve"> </w:t>
            </w:r>
            <w:r>
              <w:t>Schedule</w:t>
            </w:r>
            <w:r>
              <w:rPr>
                <w:spacing w:val="-10"/>
              </w:rPr>
              <w:t xml:space="preserve"> </w:t>
            </w:r>
            <w:r>
              <w:t>13</w:t>
            </w:r>
            <w:r>
              <w:rPr>
                <w:spacing w:val="-9"/>
              </w:rPr>
              <w:t xml:space="preserve"> </w:t>
            </w:r>
            <w:r>
              <w:t>(Implementation</w:t>
            </w:r>
            <w:r>
              <w:rPr>
                <w:spacing w:val="-9"/>
              </w:rPr>
              <w:t xml:space="preserve"> </w:t>
            </w:r>
            <w:r>
              <w:t>Plan</w:t>
            </w:r>
            <w:r>
              <w:rPr>
                <w:spacing w:val="-9"/>
              </w:rPr>
              <w:t xml:space="preserve"> </w:t>
            </w:r>
            <w:r>
              <w:t>and</w:t>
            </w:r>
            <w:r>
              <w:rPr>
                <w:spacing w:val="-9"/>
              </w:rPr>
              <w:t xml:space="preserve"> </w:t>
            </w:r>
            <w:r>
              <w:t>Testing)</w:t>
            </w:r>
            <w:r>
              <w:rPr>
                <w:spacing w:val="-11"/>
              </w:rPr>
              <w:t xml:space="preserve"> </w:t>
            </w:r>
            <w:r>
              <w:t xml:space="preserve">or as agreed by the Parties where Call-Off Schedule 13 is not used in this Contract) granted by the Buyer when the Supplier has met </w:t>
            </w:r>
            <w:proofErr w:type="gramStart"/>
            <w:r>
              <w:t>all of</w:t>
            </w:r>
            <w:proofErr w:type="gramEnd"/>
            <w:r>
              <w:t xml:space="preserve"> the requirements of an Order, Achieved a Milestone or a Test;</w:t>
            </w:r>
          </w:p>
        </w:tc>
      </w:tr>
      <w:tr w:rsidR="00483ADD" w14:paraId="07B74FCC"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63CD99B" w14:textId="77777777" w:rsidR="00483ADD" w:rsidRDefault="005A2E5C">
            <w:pPr>
              <w:pStyle w:val="TableParagraph"/>
              <w:kinsoku w:val="0"/>
              <w:overflowPunct w:val="0"/>
              <w:ind w:right="163"/>
              <w:rPr>
                <w:b/>
                <w:bCs/>
                <w:spacing w:val="-4"/>
              </w:rPr>
            </w:pPr>
            <w:r>
              <w:rPr>
                <w:b/>
                <w:bCs/>
                <w:spacing w:val="-2"/>
              </w:rPr>
              <w:t xml:space="preserve">"Security Management </w:t>
            </w:r>
            <w:r>
              <w:rPr>
                <w:b/>
                <w:bCs/>
                <w:spacing w:val="-4"/>
              </w:rPr>
              <w:t>Plan"</w:t>
            </w:r>
          </w:p>
        </w:tc>
        <w:tc>
          <w:tcPr>
            <w:tcW w:w="7941" w:type="dxa"/>
            <w:tcBorders>
              <w:top w:val="single" w:sz="4" w:space="0" w:color="000000"/>
              <w:left w:val="single" w:sz="4" w:space="0" w:color="000000"/>
              <w:bottom w:val="single" w:sz="4" w:space="0" w:color="000000"/>
              <w:right w:val="single" w:sz="4" w:space="0" w:color="000000"/>
            </w:tcBorders>
          </w:tcPr>
          <w:p w14:paraId="6774D25E" w14:textId="77777777" w:rsidR="00483ADD" w:rsidRDefault="005A2E5C">
            <w:pPr>
              <w:pStyle w:val="TableParagraph"/>
              <w:kinsoku w:val="0"/>
              <w:overflowPunct w:val="0"/>
              <w:ind w:left="174"/>
            </w:pPr>
            <w:r>
              <w:t>the Supplier's security management plan prepared pursuant to Call-Off Schedule 9 (Security) (if applicable);</w:t>
            </w:r>
          </w:p>
        </w:tc>
      </w:tr>
      <w:tr w:rsidR="00483ADD" w14:paraId="0955308D"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1E7CEAF3" w14:textId="77777777" w:rsidR="00483ADD" w:rsidRDefault="005A2E5C">
            <w:pPr>
              <w:pStyle w:val="TableParagraph"/>
              <w:kinsoku w:val="0"/>
              <w:overflowPunct w:val="0"/>
              <w:ind w:left="0" w:right="28"/>
              <w:jc w:val="center"/>
              <w:rPr>
                <w:b/>
                <w:bCs/>
                <w:spacing w:val="-2"/>
              </w:rPr>
            </w:pPr>
            <w:r>
              <w:rPr>
                <w:b/>
                <w:bCs/>
              </w:rPr>
              <w:t>"Security</w:t>
            </w:r>
            <w:r>
              <w:rPr>
                <w:b/>
                <w:bCs/>
                <w:spacing w:val="-7"/>
              </w:rPr>
              <w:t xml:space="preserve"> </w:t>
            </w:r>
            <w:r>
              <w:rPr>
                <w:b/>
                <w:bCs/>
                <w:spacing w:val="-2"/>
              </w:rPr>
              <w:t>Policy"</w:t>
            </w:r>
          </w:p>
        </w:tc>
        <w:tc>
          <w:tcPr>
            <w:tcW w:w="7941" w:type="dxa"/>
            <w:tcBorders>
              <w:top w:val="single" w:sz="4" w:space="0" w:color="000000"/>
              <w:left w:val="single" w:sz="4" w:space="0" w:color="000000"/>
              <w:bottom w:val="single" w:sz="4" w:space="0" w:color="000000"/>
              <w:right w:val="single" w:sz="4" w:space="0" w:color="000000"/>
            </w:tcBorders>
          </w:tcPr>
          <w:p w14:paraId="394E3BB4" w14:textId="77777777" w:rsidR="00483ADD" w:rsidRDefault="005A2E5C">
            <w:pPr>
              <w:pStyle w:val="TableParagraph"/>
              <w:kinsoku w:val="0"/>
              <w:overflowPunct w:val="0"/>
              <w:ind w:left="174" w:right="141"/>
              <w:jc w:val="both"/>
            </w:pPr>
            <w:r>
              <w:t xml:space="preserve">the Buyer's security policy, referred to in the Order Form, in force as at the Call-Off Start Date (a copy of which has been supplied to the </w:t>
            </w:r>
            <w:r>
              <w:t>Supplier), as updated from time to time and notified to the Supplier;</w:t>
            </w:r>
          </w:p>
        </w:tc>
      </w:tr>
      <w:tr w:rsidR="00483ADD" w14:paraId="70DCAEE6"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43441A1" w14:textId="77777777" w:rsidR="00483ADD" w:rsidRDefault="005A2E5C">
            <w:pPr>
              <w:pStyle w:val="TableParagraph"/>
              <w:kinsoku w:val="0"/>
              <w:overflowPunct w:val="0"/>
              <w:ind w:right="163"/>
              <w:rPr>
                <w:b/>
                <w:bCs/>
                <w:spacing w:val="-2"/>
              </w:rPr>
            </w:pPr>
            <w:r>
              <w:rPr>
                <w:b/>
                <w:bCs/>
                <w:spacing w:val="-2"/>
              </w:rPr>
              <w:t>"Security Solution"</w:t>
            </w:r>
          </w:p>
        </w:tc>
        <w:tc>
          <w:tcPr>
            <w:tcW w:w="7941" w:type="dxa"/>
            <w:tcBorders>
              <w:top w:val="single" w:sz="4" w:space="0" w:color="000000"/>
              <w:left w:val="single" w:sz="4" w:space="0" w:color="000000"/>
              <w:bottom w:val="single" w:sz="4" w:space="0" w:color="000000"/>
              <w:right w:val="single" w:sz="4" w:space="0" w:color="000000"/>
            </w:tcBorders>
          </w:tcPr>
          <w:p w14:paraId="03C67E01" w14:textId="77777777" w:rsidR="00483ADD" w:rsidRDefault="005A2E5C">
            <w:pPr>
              <w:pStyle w:val="TableParagraph"/>
              <w:kinsoku w:val="0"/>
              <w:overflowPunct w:val="0"/>
              <w:ind w:left="174"/>
              <w:rPr>
                <w:spacing w:val="-2"/>
              </w:rPr>
            </w:pPr>
            <w:r>
              <w:t xml:space="preserve">means the security solution as set out in Call-Off Schedule 4 (Call-Off </w:t>
            </w:r>
            <w:r>
              <w:rPr>
                <w:spacing w:val="-2"/>
              </w:rPr>
              <w:t>Tender);</w:t>
            </w:r>
          </w:p>
        </w:tc>
      </w:tr>
      <w:tr w:rsidR="00483ADD" w14:paraId="507F2B6D"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5D2E92C8" w14:textId="77777777" w:rsidR="00483ADD" w:rsidRDefault="005A2E5C">
            <w:pPr>
              <w:pStyle w:val="TableParagraph"/>
              <w:kinsoku w:val="0"/>
              <w:overflowPunct w:val="0"/>
              <w:spacing w:before="121"/>
              <w:rPr>
                <w:b/>
                <w:bCs/>
                <w:spacing w:val="-2"/>
              </w:rPr>
            </w:pPr>
            <w:r>
              <w:rPr>
                <w:b/>
                <w:bCs/>
              </w:rPr>
              <w:t>"</w:t>
            </w:r>
            <w:proofErr w:type="spellStart"/>
            <w:r>
              <w:rPr>
                <w:b/>
                <w:bCs/>
              </w:rPr>
              <w:t>Self Audit</w:t>
            </w:r>
            <w:proofErr w:type="spellEnd"/>
            <w:r>
              <w:rPr>
                <w:b/>
                <w:bCs/>
              </w:rPr>
              <w:t xml:space="preserve"> </w:t>
            </w:r>
            <w:r>
              <w:rPr>
                <w:b/>
                <w:bCs/>
                <w:spacing w:val="-2"/>
              </w:rPr>
              <w:t>Certificate"</w:t>
            </w:r>
          </w:p>
        </w:tc>
        <w:tc>
          <w:tcPr>
            <w:tcW w:w="7941" w:type="dxa"/>
            <w:tcBorders>
              <w:top w:val="single" w:sz="4" w:space="0" w:color="000000"/>
              <w:left w:val="single" w:sz="4" w:space="0" w:color="000000"/>
              <w:bottom w:val="single" w:sz="4" w:space="0" w:color="000000"/>
              <w:right w:val="single" w:sz="4" w:space="0" w:color="000000"/>
            </w:tcBorders>
          </w:tcPr>
          <w:p w14:paraId="5EC1EBC7" w14:textId="77777777" w:rsidR="00483ADD" w:rsidRDefault="005A2E5C">
            <w:pPr>
              <w:pStyle w:val="TableParagraph"/>
              <w:kinsoku w:val="0"/>
              <w:overflowPunct w:val="0"/>
              <w:spacing w:before="121"/>
              <w:ind w:left="174"/>
            </w:pPr>
            <w:r>
              <w:t xml:space="preserve">means the certificate in the form as set out in </w:t>
            </w:r>
            <w:r>
              <w:t>Framework Schedule 8</w:t>
            </w:r>
            <w:r>
              <w:rPr>
                <w:spacing w:val="80"/>
              </w:rPr>
              <w:t xml:space="preserve"> </w:t>
            </w:r>
            <w:r>
              <w:t>(Self Audit Certificate);</w:t>
            </w:r>
          </w:p>
        </w:tc>
      </w:tr>
      <w:tr w:rsidR="00483ADD" w14:paraId="7BDC0AA7"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39B1D149" w14:textId="77777777" w:rsidR="00483ADD" w:rsidRDefault="005A2E5C">
            <w:pPr>
              <w:pStyle w:val="TableParagraph"/>
              <w:kinsoku w:val="0"/>
              <w:overflowPunct w:val="0"/>
              <w:spacing w:before="122"/>
              <w:ind w:right="336"/>
              <w:rPr>
                <w:b/>
                <w:bCs/>
                <w:spacing w:val="-2"/>
              </w:rPr>
            </w:pPr>
            <w:r>
              <w:rPr>
                <w:b/>
                <w:bCs/>
              </w:rPr>
              <w:t>"Serious</w:t>
            </w:r>
            <w:r>
              <w:rPr>
                <w:b/>
                <w:bCs/>
                <w:spacing w:val="-17"/>
              </w:rPr>
              <w:t xml:space="preserve"> </w:t>
            </w:r>
            <w:r>
              <w:rPr>
                <w:b/>
                <w:bCs/>
              </w:rPr>
              <w:t xml:space="preserve">Fraud </w:t>
            </w:r>
            <w:r>
              <w:rPr>
                <w:b/>
                <w:bCs/>
                <w:spacing w:val="-2"/>
              </w:rPr>
              <w:t>Office"</w:t>
            </w:r>
          </w:p>
        </w:tc>
        <w:tc>
          <w:tcPr>
            <w:tcW w:w="7941" w:type="dxa"/>
            <w:tcBorders>
              <w:top w:val="single" w:sz="4" w:space="0" w:color="000000"/>
              <w:left w:val="single" w:sz="4" w:space="0" w:color="000000"/>
              <w:bottom w:val="single" w:sz="4" w:space="0" w:color="000000"/>
              <w:right w:val="single" w:sz="4" w:space="0" w:color="000000"/>
            </w:tcBorders>
          </w:tcPr>
          <w:p w14:paraId="75B6AB71" w14:textId="77777777" w:rsidR="00483ADD" w:rsidRDefault="005A2E5C">
            <w:pPr>
              <w:pStyle w:val="TableParagraph"/>
              <w:kinsoku w:val="0"/>
              <w:overflowPunct w:val="0"/>
              <w:spacing w:before="122"/>
              <w:ind w:left="174"/>
            </w:pPr>
            <w:r>
              <w:t>the</w:t>
            </w:r>
            <w:r>
              <w:rPr>
                <w:spacing w:val="40"/>
              </w:rPr>
              <w:t xml:space="preserve"> </w:t>
            </w:r>
            <w:r>
              <w:t>UK</w:t>
            </w:r>
            <w:r>
              <w:rPr>
                <w:spacing w:val="40"/>
              </w:rPr>
              <w:t xml:space="preserve"> </w:t>
            </w:r>
            <w:r>
              <w:t>Government</w:t>
            </w:r>
            <w:r>
              <w:rPr>
                <w:spacing w:val="40"/>
              </w:rPr>
              <w:t xml:space="preserve"> </w:t>
            </w:r>
            <w:r>
              <w:t>body</w:t>
            </w:r>
            <w:r>
              <w:rPr>
                <w:spacing w:val="40"/>
              </w:rPr>
              <w:t xml:space="preserve"> </w:t>
            </w:r>
            <w:r>
              <w:t>named</w:t>
            </w:r>
            <w:r>
              <w:rPr>
                <w:spacing w:val="40"/>
              </w:rPr>
              <w:t xml:space="preserve"> </w:t>
            </w:r>
            <w:r>
              <w:t>as</w:t>
            </w:r>
            <w:r>
              <w:rPr>
                <w:spacing w:val="40"/>
              </w:rPr>
              <w:t xml:space="preserve"> </w:t>
            </w:r>
            <w:r>
              <w:t>such</w:t>
            </w:r>
            <w:r>
              <w:rPr>
                <w:spacing w:val="40"/>
              </w:rPr>
              <w:t xml:space="preserve"> </w:t>
            </w:r>
            <w:r>
              <w:t>as</w:t>
            </w:r>
            <w:r>
              <w:rPr>
                <w:spacing w:val="40"/>
              </w:rPr>
              <w:t xml:space="preserve"> </w:t>
            </w:r>
            <w:r>
              <w:t>may</w:t>
            </w:r>
            <w:r>
              <w:rPr>
                <w:spacing w:val="40"/>
              </w:rPr>
              <w:t xml:space="preserve"> </w:t>
            </w:r>
            <w:r>
              <w:t>be</w:t>
            </w:r>
            <w:r>
              <w:rPr>
                <w:spacing w:val="40"/>
              </w:rPr>
              <w:t xml:space="preserve"> </w:t>
            </w:r>
            <w:r>
              <w:t>renamed</w:t>
            </w:r>
            <w:r>
              <w:rPr>
                <w:spacing w:val="40"/>
              </w:rPr>
              <w:t xml:space="preserve"> </w:t>
            </w:r>
            <w:r>
              <w:t>or</w:t>
            </w:r>
            <w:r>
              <w:rPr>
                <w:spacing w:val="80"/>
              </w:rPr>
              <w:t xml:space="preserve"> </w:t>
            </w:r>
            <w:r>
              <w:t>replaced by an equivalent body from time to time;</w:t>
            </w:r>
          </w:p>
        </w:tc>
      </w:tr>
      <w:tr w:rsidR="00483ADD" w14:paraId="48298AE6"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391AB91" w14:textId="77777777" w:rsidR="00483ADD" w:rsidRDefault="005A2E5C">
            <w:pPr>
              <w:pStyle w:val="TableParagraph"/>
              <w:kinsoku w:val="0"/>
              <w:overflowPunct w:val="0"/>
              <w:rPr>
                <w:b/>
                <w:bCs/>
                <w:spacing w:val="-2"/>
              </w:rPr>
            </w:pPr>
            <w:r>
              <w:rPr>
                <w:b/>
                <w:bCs/>
                <w:spacing w:val="-2"/>
              </w:rPr>
              <w:t>"Service Catalogue"</w:t>
            </w:r>
          </w:p>
        </w:tc>
        <w:tc>
          <w:tcPr>
            <w:tcW w:w="7941" w:type="dxa"/>
            <w:tcBorders>
              <w:top w:val="single" w:sz="4" w:space="0" w:color="000000"/>
              <w:left w:val="single" w:sz="4" w:space="0" w:color="000000"/>
              <w:bottom w:val="single" w:sz="4" w:space="0" w:color="000000"/>
              <w:right w:val="single" w:sz="4" w:space="0" w:color="000000"/>
            </w:tcBorders>
          </w:tcPr>
          <w:p w14:paraId="466FC01A" w14:textId="77777777" w:rsidR="00483ADD" w:rsidRDefault="005A2E5C">
            <w:pPr>
              <w:pStyle w:val="TableParagraph"/>
              <w:kinsoku w:val="0"/>
              <w:overflowPunct w:val="0"/>
              <w:ind w:left="174" w:right="133"/>
            </w:pPr>
            <w:r>
              <w:t>the</w:t>
            </w:r>
            <w:r>
              <w:rPr>
                <w:spacing w:val="-7"/>
              </w:rPr>
              <w:t xml:space="preserve"> </w:t>
            </w:r>
            <w:r>
              <w:t>list</w:t>
            </w:r>
            <w:r>
              <w:rPr>
                <w:spacing w:val="-7"/>
              </w:rPr>
              <w:t xml:space="preserve"> </w:t>
            </w:r>
            <w:r>
              <w:t>of</w:t>
            </w:r>
            <w:r>
              <w:rPr>
                <w:spacing w:val="-7"/>
              </w:rPr>
              <w:t xml:space="preserve"> </w:t>
            </w:r>
            <w:r>
              <w:t>pre-defined</w:t>
            </w:r>
            <w:r>
              <w:rPr>
                <w:spacing w:val="-7"/>
              </w:rPr>
              <w:t xml:space="preserve"> </w:t>
            </w:r>
            <w:r>
              <w:t>and</w:t>
            </w:r>
            <w:r>
              <w:rPr>
                <w:spacing w:val="-7"/>
              </w:rPr>
              <w:t xml:space="preserve"> </w:t>
            </w:r>
            <w:r>
              <w:t>pre-priced</w:t>
            </w:r>
            <w:r>
              <w:rPr>
                <w:spacing w:val="-7"/>
              </w:rPr>
              <w:t xml:space="preserve"> </w:t>
            </w:r>
            <w:r>
              <w:t>services</w:t>
            </w:r>
            <w:r>
              <w:rPr>
                <w:spacing w:val="-10"/>
              </w:rPr>
              <w:t xml:space="preserve"> </w:t>
            </w:r>
            <w:r>
              <w:t>as</w:t>
            </w:r>
            <w:r>
              <w:rPr>
                <w:spacing w:val="-8"/>
              </w:rPr>
              <w:t xml:space="preserve"> </w:t>
            </w:r>
            <w:r>
              <w:t>detailed</w:t>
            </w:r>
            <w:r>
              <w:rPr>
                <w:spacing w:val="-7"/>
              </w:rPr>
              <w:t xml:space="preserve"> </w:t>
            </w:r>
            <w:r>
              <w:t>within</w:t>
            </w:r>
            <w:r>
              <w:rPr>
                <w:spacing w:val="-7"/>
              </w:rPr>
              <w:t xml:space="preserve"> </w:t>
            </w:r>
            <w:r>
              <w:t>Annex</w:t>
            </w:r>
            <w:r>
              <w:rPr>
                <w:spacing w:val="-8"/>
              </w:rPr>
              <w:t xml:space="preserve"> </w:t>
            </w:r>
            <w:r>
              <w:t>1 of Call-Off Schedule 5 (Pricing Details);</w:t>
            </w:r>
          </w:p>
        </w:tc>
      </w:tr>
      <w:tr w:rsidR="00483ADD" w14:paraId="7ECD4F74"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CC27124" w14:textId="77777777" w:rsidR="00483ADD" w:rsidRDefault="005A2E5C">
            <w:pPr>
              <w:pStyle w:val="TableParagraph"/>
              <w:kinsoku w:val="0"/>
              <w:overflowPunct w:val="0"/>
              <w:ind w:left="27" w:right="28"/>
              <w:jc w:val="center"/>
              <w:rPr>
                <w:b/>
                <w:bCs/>
                <w:spacing w:val="-2"/>
              </w:rPr>
            </w:pPr>
            <w:r>
              <w:rPr>
                <w:b/>
                <w:bCs/>
              </w:rPr>
              <w:t>"Service</w:t>
            </w:r>
            <w:r>
              <w:rPr>
                <w:b/>
                <w:bCs/>
                <w:spacing w:val="-6"/>
              </w:rPr>
              <w:t xml:space="preserve"> </w:t>
            </w:r>
            <w:r>
              <w:rPr>
                <w:b/>
                <w:bCs/>
                <w:spacing w:val="-2"/>
              </w:rPr>
              <w:t>Credits"</w:t>
            </w:r>
          </w:p>
        </w:tc>
        <w:tc>
          <w:tcPr>
            <w:tcW w:w="7941" w:type="dxa"/>
            <w:tcBorders>
              <w:top w:val="single" w:sz="4" w:space="0" w:color="000000"/>
              <w:left w:val="single" w:sz="4" w:space="0" w:color="000000"/>
              <w:bottom w:val="single" w:sz="4" w:space="0" w:color="000000"/>
              <w:right w:val="single" w:sz="4" w:space="0" w:color="000000"/>
            </w:tcBorders>
          </w:tcPr>
          <w:p w14:paraId="4A7B7F3E" w14:textId="77777777" w:rsidR="00483ADD" w:rsidRDefault="005A2E5C">
            <w:pPr>
              <w:pStyle w:val="TableParagraph"/>
              <w:kinsoku w:val="0"/>
              <w:overflowPunct w:val="0"/>
              <w:ind w:left="174" w:right="138"/>
              <w:jc w:val="both"/>
            </w:pPr>
            <w:r>
              <w:t xml:space="preserve">means any service credits specified in Call-Off Schedule 14 (Service Levels) being payable by the Supplier to the Buyer in respect of any failure by the Supplier to </w:t>
            </w:r>
            <w:r>
              <w:t>meet one or more Service Levels;</w:t>
            </w:r>
          </w:p>
        </w:tc>
      </w:tr>
    </w:tbl>
    <w:p w14:paraId="256DFE7E" w14:textId="77777777" w:rsidR="00483ADD" w:rsidRDefault="00483ADD">
      <w:pPr>
        <w:rPr>
          <w:sz w:val="7"/>
          <w:szCs w:val="7"/>
        </w:rPr>
        <w:sectPr w:rsidR="00483ADD">
          <w:pgSz w:w="11910" w:h="16840"/>
          <w:pgMar w:top="1340" w:right="740" w:bottom="1440" w:left="740" w:header="715" w:footer="1213" w:gutter="0"/>
          <w:cols w:space="720"/>
          <w:noEndnote/>
        </w:sectPr>
      </w:pPr>
    </w:p>
    <w:p w14:paraId="07C8EA3D"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1C22C68"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41CEDE0F" w14:textId="77777777" w:rsidR="00483ADD" w:rsidRDefault="005A2E5C">
            <w:pPr>
              <w:pStyle w:val="TableParagraph"/>
              <w:kinsoku w:val="0"/>
              <w:overflowPunct w:val="0"/>
              <w:rPr>
                <w:b/>
                <w:bCs/>
                <w:spacing w:val="-2"/>
              </w:rPr>
            </w:pPr>
            <w:r>
              <w:rPr>
                <w:b/>
                <w:bCs/>
              </w:rPr>
              <w:t>"Service</w:t>
            </w:r>
            <w:r>
              <w:rPr>
                <w:b/>
                <w:bCs/>
                <w:spacing w:val="-17"/>
              </w:rPr>
              <w:t xml:space="preserve"> </w:t>
            </w:r>
            <w:r>
              <w:rPr>
                <w:b/>
                <w:bCs/>
              </w:rPr>
              <w:t xml:space="preserve">Design </w:t>
            </w:r>
            <w:r>
              <w:rPr>
                <w:b/>
                <w:bCs/>
                <w:spacing w:val="-2"/>
              </w:rPr>
              <w:t>Package"</w:t>
            </w:r>
          </w:p>
        </w:tc>
        <w:tc>
          <w:tcPr>
            <w:tcW w:w="7941" w:type="dxa"/>
            <w:tcBorders>
              <w:top w:val="single" w:sz="4" w:space="0" w:color="000000"/>
              <w:left w:val="single" w:sz="4" w:space="0" w:color="000000"/>
              <w:bottom w:val="single" w:sz="4" w:space="0" w:color="000000"/>
              <w:right w:val="single" w:sz="4" w:space="0" w:color="000000"/>
            </w:tcBorders>
          </w:tcPr>
          <w:p w14:paraId="3829AC42"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310A9064"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012E4FC0" w14:textId="77777777" w:rsidR="00483ADD" w:rsidRDefault="005A2E5C">
            <w:pPr>
              <w:pStyle w:val="TableParagraph"/>
              <w:kinsoku w:val="0"/>
              <w:overflowPunct w:val="0"/>
              <w:rPr>
                <w:b/>
                <w:bCs/>
                <w:spacing w:val="-2"/>
              </w:rPr>
            </w:pPr>
            <w:r>
              <w:rPr>
                <w:b/>
                <w:bCs/>
              </w:rPr>
              <w:t>"Service</w:t>
            </w:r>
            <w:r>
              <w:rPr>
                <w:b/>
                <w:bCs/>
                <w:spacing w:val="-6"/>
              </w:rPr>
              <w:t xml:space="preserve"> </w:t>
            </w:r>
            <w:r>
              <w:rPr>
                <w:b/>
                <w:bCs/>
                <w:spacing w:val="-2"/>
              </w:rPr>
              <w:t>Levels"</w:t>
            </w:r>
          </w:p>
        </w:tc>
        <w:tc>
          <w:tcPr>
            <w:tcW w:w="7941" w:type="dxa"/>
            <w:tcBorders>
              <w:top w:val="single" w:sz="4" w:space="0" w:color="000000"/>
              <w:left w:val="single" w:sz="4" w:space="0" w:color="000000"/>
              <w:bottom w:val="single" w:sz="4" w:space="0" w:color="000000"/>
              <w:right w:val="single" w:sz="4" w:space="0" w:color="000000"/>
            </w:tcBorders>
          </w:tcPr>
          <w:p w14:paraId="68B6348A" w14:textId="77777777" w:rsidR="00483ADD" w:rsidRDefault="005A2E5C">
            <w:pPr>
              <w:pStyle w:val="TableParagraph"/>
              <w:kinsoku w:val="0"/>
              <w:overflowPunct w:val="0"/>
              <w:ind w:left="174" w:right="137"/>
              <w:jc w:val="both"/>
              <w:rPr>
                <w:spacing w:val="-2"/>
              </w:rPr>
            </w:pPr>
            <w:r>
              <w:t xml:space="preserve">any service levels applicable to the provision of the Deliverables under the Call-Off </w:t>
            </w:r>
            <w:r>
              <w:t>Contract (which, where Call-Off Schedule 14 (Service Levels)</w:t>
            </w:r>
            <w:r>
              <w:rPr>
                <w:spacing w:val="-15"/>
              </w:rPr>
              <w:t xml:space="preserve"> </w:t>
            </w:r>
            <w:r>
              <w:t>is</w:t>
            </w:r>
            <w:r>
              <w:rPr>
                <w:spacing w:val="-17"/>
              </w:rPr>
              <w:t xml:space="preserve"> </w:t>
            </w:r>
            <w:r>
              <w:t>used</w:t>
            </w:r>
            <w:r>
              <w:rPr>
                <w:spacing w:val="-15"/>
              </w:rPr>
              <w:t xml:space="preserve"> </w:t>
            </w:r>
            <w:r>
              <w:t>in</w:t>
            </w:r>
            <w:r>
              <w:rPr>
                <w:spacing w:val="-16"/>
              </w:rPr>
              <w:t xml:space="preserve"> </w:t>
            </w:r>
            <w:r>
              <w:t>this</w:t>
            </w:r>
            <w:r>
              <w:rPr>
                <w:spacing w:val="-17"/>
              </w:rPr>
              <w:t xml:space="preserve"> </w:t>
            </w:r>
            <w:r>
              <w:t>Contract,</w:t>
            </w:r>
            <w:r>
              <w:rPr>
                <w:spacing w:val="-15"/>
              </w:rPr>
              <w:t xml:space="preserve"> </w:t>
            </w:r>
            <w:r>
              <w:t>are</w:t>
            </w:r>
            <w:r>
              <w:rPr>
                <w:spacing w:val="-16"/>
              </w:rPr>
              <w:t xml:space="preserve"> </w:t>
            </w:r>
            <w:r>
              <w:t>specified</w:t>
            </w:r>
            <w:r>
              <w:rPr>
                <w:spacing w:val="-16"/>
              </w:rPr>
              <w:t xml:space="preserve"> </w:t>
            </w:r>
            <w:r>
              <w:t>in</w:t>
            </w:r>
            <w:r>
              <w:rPr>
                <w:spacing w:val="-14"/>
              </w:rPr>
              <w:t xml:space="preserve"> </w:t>
            </w:r>
            <w:r>
              <w:t>Annex</w:t>
            </w:r>
            <w:r>
              <w:rPr>
                <w:spacing w:val="-11"/>
              </w:rPr>
              <w:t xml:space="preserve"> </w:t>
            </w:r>
            <w:r>
              <w:t>1</w:t>
            </w:r>
            <w:r>
              <w:rPr>
                <w:spacing w:val="-15"/>
              </w:rPr>
              <w:t xml:space="preserve"> </w:t>
            </w:r>
            <w:r>
              <w:t>to</w:t>
            </w:r>
            <w:r>
              <w:rPr>
                <w:spacing w:val="-15"/>
              </w:rPr>
              <w:t xml:space="preserve"> </w:t>
            </w:r>
            <w:r>
              <w:t>Part</w:t>
            </w:r>
            <w:r>
              <w:rPr>
                <w:spacing w:val="-17"/>
              </w:rPr>
              <w:t xml:space="preserve"> </w:t>
            </w:r>
            <w:r>
              <w:t>A</w:t>
            </w:r>
            <w:r>
              <w:rPr>
                <w:spacing w:val="-13"/>
              </w:rPr>
              <w:t xml:space="preserve"> </w:t>
            </w:r>
            <w:r>
              <w:t>of</w:t>
            </w:r>
            <w:r>
              <w:rPr>
                <w:spacing w:val="-16"/>
              </w:rPr>
              <w:t xml:space="preserve"> </w:t>
            </w:r>
            <w:r>
              <w:t xml:space="preserve">such </w:t>
            </w:r>
            <w:r>
              <w:rPr>
                <w:spacing w:val="-2"/>
              </w:rPr>
              <w:t>Schedule);</w:t>
            </w:r>
          </w:p>
        </w:tc>
      </w:tr>
      <w:tr w:rsidR="00483ADD" w14:paraId="44EC6B48"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D520DBD" w14:textId="77777777" w:rsidR="00483ADD" w:rsidRDefault="005A2E5C">
            <w:pPr>
              <w:pStyle w:val="TableParagraph"/>
              <w:kinsoku w:val="0"/>
              <w:overflowPunct w:val="0"/>
              <w:rPr>
                <w:b/>
                <w:bCs/>
                <w:spacing w:val="-6"/>
              </w:rPr>
            </w:pPr>
            <w:r>
              <w:rPr>
                <w:b/>
                <w:bCs/>
                <w:spacing w:val="-2"/>
              </w:rPr>
              <w:t xml:space="preserve">"Service </w:t>
            </w:r>
            <w:r>
              <w:rPr>
                <w:b/>
                <w:bCs/>
              </w:rPr>
              <w:t>Maintenance</w:t>
            </w:r>
            <w:r>
              <w:rPr>
                <w:b/>
                <w:bCs/>
                <w:spacing w:val="-17"/>
              </w:rPr>
              <w:t xml:space="preserve"> </w:t>
            </w:r>
            <w:r>
              <w:rPr>
                <w:b/>
                <w:bCs/>
              </w:rPr>
              <w:t xml:space="preserve">Tier </w:t>
            </w:r>
            <w:r>
              <w:rPr>
                <w:b/>
                <w:bCs/>
                <w:spacing w:val="-6"/>
              </w:rPr>
              <w:t>1"</w:t>
            </w:r>
          </w:p>
        </w:tc>
        <w:tc>
          <w:tcPr>
            <w:tcW w:w="7941" w:type="dxa"/>
            <w:tcBorders>
              <w:top w:val="single" w:sz="4" w:space="0" w:color="000000"/>
              <w:left w:val="single" w:sz="4" w:space="0" w:color="000000"/>
              <w:bottom w:val="single" w:sz="4" w:space="0" w:color="000000"/>
              <w:right w:val="single" w:sz="4" w:space="0" w:color="000000"/>
            </w:tcBorders>
          </w:tcPr>
          <w:p w14:paraId="4FE5FB74"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6071AB50"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3CDC7057" w14:textId="77777777" w:rsidR="00483ADD" w:rsidRDefault="005A2E5C">
            <w:pPr>
              <w:pStyle w:val="TableParagraph"/>
              <w:kinsoku w:val="0"/>
              <w:overflowPunct w:val="0"/>
              <w:spacing w:before="122"/>
              <w:rPr>
                <w:b/>
                <w:bCs/>
                <w:spacing w:val="-6"/>
              </w:rPr>
            </w:pPr>
            <w:r>
              <w:rPr>
                <w:b/>
                <w:bCs/>
                <w:spacing w:val="-2"/>
              </w:rPr>
              <w:t xml:space="preserve">"Service </w:t>
            </w:r>
            <w:r>
              <w:rPr>
                <w:b/>
                <w:bCs/>
              </w:rPr>
              <w:t>Maintenance</w:t>
            </w:r>
            <w:r>
              <w:rPr>
                <w:b/>
                <w:bCs/>
                <w:spacing w:val="-17"/>
              </w:rPr>
              <w:t xml:space="preserve"> </w:t>
            </w:r>
            <w:r>
              <w:rPr>
                <w:b/>
                <w:bCs/>
              </w:rPr>
              <w:t xml:space="preserve">Tier </w:t>
            </w:r>
            <w:r>
              <w:rPr>
                <w:b/>
                <w:bCs/>
                <w:spacing w:val="-6"/>
              </w:rPr>
              <w:t>2"</w:t>
            </w:r>
          </w:p>
        </w:tc>
        <w:tc>
          <w:tcPr>
            <w:tcW w:w="7941" w:type="dxa"/>
            <w:tcBorders>
              <w:top w:val="single" w:sz="4" w:space="0" w:color="000000"/>
              <w:left w:val="single" w:sz="4" w:space="0" w:color="000000"/>
              <w:bottom w:val="single" w:sz="4" w:space="0" w:color="000000"/>
              <w:right w:val="single" w:sz="4" w:space="0" w:color="000000"/>
            </w:tcBorders>
          </w:tcPr>
          <w:p w14:paraId="6FCE8282" w14:textId="77777777" w:rsidR="00483ADD" w:rsidRDefault="005A2E5C">
            <w:pPr>
              <w:pStyle w:val="TableParagraph"/>
              <w:kinsoku w:val="0"/>
              <w:overflowPunct w:val="0"/>
              <w:spacing w:before="122"/>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028F6B61"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3C60019" w14:textId="77777777" w:rsidR="00483ADD" w:rsidRDefault="005A2E5C">
            <w:pPr>
              <w:pStyle w:val="TableParagraph"/>
              <w:kinsoku w:val="0"/>
              <w:overflowPunct w:val="0"/>
              <w:rPr>
                <w:b/>
                <w:bCs/>
                <w:spacing w:val="-6"/>
              </w:rPr>
            </w:pPr>
            <w:r>
              <w:rPr>
                <w:b/>
                <w:bCs/>
                <w:spacing w:val="-2"/>
              </w:rPr>
              <w:t xml:space="preserve">"Service </w:t>
            </w:r>
            <w:r>
              <w:rPr>
                <w:b/>
                <w:bCs/>
              </w:rPr>
              <w:t>Maintenance</w:t>
            </w:r>
            <w:r>
              <w:rPr>
                <w:b/>
                <w:bCs/>
                <w:spacing w:val="-17"/>
              </w:rPr>
              <w:t xml:space="preserve"> </w:t>
            </w:r>
            <w:r>
              <w:rPr>
                <w:b/>
                <w:bCs/>
              </w:rPr>
              <w:t xml:space="preserve">Tier </w:t>
            </w:r>
            <w:r>
              <w:rPr>
                <w:b/>
                <w:bCs/>
                <w:spacing w:val="-6"/>
              </w:rPr>
              <w:t>3"</w:t>
            </w:r>
          </w:p>
        </w:tc>
        <w:tc>
          <w:tcPr>
            <w:tcW w:w="7941" w:type="dxa"/>
            <w:tcBorders>
              <w:top w:val="single" w:sz="4" w:space="0" w:color="000000"/>
              <w:left w:val="single" w:sz="4" w:space="0" w:color="000000"/>
              <w:bottom w:val="single" w:sz="4" w:space="0" w:color="000000"/>
              <w:right w:val="single" w:sz="4" w:space="0" w:color="000000"/>
            </w:tcBorders>
          </w:tcPr>
          <w:p w14:paraId="5DFE5F00" w14:textId="77777777" w:rsidR="00483ADD" w:rsidRDefault="005A2E5C">
            <w:pPr>
              <w:pStyle w:val="TableParagraph"/>
              <w:kinsoku w:val="0"/>
              <w:overflowPunct w:val="0"/>
              <w:ind w:left="174"/>
              <w:rPr>
                <w:spacing w:val="-2"/>
              </w:rPr>
            </w:pPr>
            <w:r>
              <w:t>has</w:t>
            </w:r>
            <w:r>
              <w:rPr>
                <w:spacing w:val="-3"/>
              </w:rPr>
              <w:t xml:space="preserve"> </w:t>
            </w:r>
            <w:r>
              <w:t>the</w:t>
            </w:r>
            <w:r>
              <w:rPr>
                <w:spacing w:val="-6"/>
              </w:rPr>
              <w:t xml:space="preserve"> </w:t>
            </w:r>
            <w:r>
              <w:t>meaning</w:t>
            </w:r>
            <w:r>
              <w:rPr>
                <w:spacing w:val="-3"/>
              </w:rPr>
              <w:t xml:space="preserve"> </w:t>
            </w:r>
            <w:r>
              <w:t>given</w:t>
            </w:r>
            <w:r>
              <w:rPr>
                <w:spacing w:val="-6"/>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7C8BE223"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3171CB0" w14:textId="77777777" w:rsidR="00483ADD" w:rsidRDefault="005A2E5C">
            <w:pPr>
              <w:pStyle w:val="TableParagraph"/>
              <w:kinsoku w:val="0"/>
              <w:overflowPunct w:val="0"/>
              <w:ind w:right="415"/>
              <w:rPr>
                <w:b/>
                <w:bCs/>
              </w:rPr>
            </w:pPr>
            <w:r>
              <w:rPr>
                <w:b/>
                <w:bCs/>
              </w:rPr>
              <w:t>"Service Offer Effective</w:t>
            </w:r>
            <w:r>
              <w:rPr>
                <w:b/>
                <w:bCs/>
                <w:spacing w:val="-17"/>
              </w:rPr>
              <w:t xml:space="preserve"> </w:t>
            </w:r>
            <w:r>
              <w:rPr>
                <w:b/>
                <w:bCs/>
              </w:rPr>
              <w:t>Date"</w:t>
            </w:r>
          </w:p>
        </w:tc>
        <w:tc>
          <w:tcPr>
            <w:tcW w:w="7941" w:type="dxa"/>
            <w:tcBorders>
              <w:top w:val="single" w:sz="4" w:space="0" w:color="000000"/>
              <w:left w:val="single" w:sz="4" w:space="0" w:color="000000"/>
              <w:bottom w:val="single" w:sz="4" w:space="0" w:color="000000"/>
              <w:right w:val="single" w:sz="4" w:space="0" w:color="000000"/>
            </w:tcBorders>
          </w:tcPr>
          <w:p w14:paraId="38B46B79" w14:textId="77777777" w:rsidR="00483ADD" w:rsidRDefault="005A2E5C">
            <w:pPr>
              <w:pStyle w:val="TableParagraph"/>
              <w:kinsoku w:val="0"/>
              <w:overflowPunct w:val="0"/>
              <w:ind w:left="174"/>
              <w:rPr>
                <w:spacing w:val="-2"/>
              </w:rPr>
            </w:pPr>
            <w:r>
              <w:t>the</w:t>
            </w:r>
            <w:r>
              <w:rPr>
                <w:spacing w:val="40"/>
              </w:rPr>
              <w:t xml:space="preserve"> </w:t>
            </w:r>
            <w:r>
              <w:t>date</w:t>
            </w:r>
            <w:r>
              <w:rPr>
                <w:spacing w:val="40"/>
              </w:rPr>
              <w:t xml:space="preserve"> </w:t>
            </w:r>
            <w:r>
              <w:t>when</w:t>
            </w:r>
            <w:r>
              <w:rPr>
                <w:spacing w:val="40"/>
              </w:rPr>
              <w:t xml:space="preserve"> </w:t>
            </w:r>
            <w:r>
              <w:t>the</w:t>
            </w:r>
            <w:r>
              <w:rPr>
                <w:spacing w:val="40"/>
              </w:rPr>
              <w:t xml:space="preserve"> </w:t>
            </w:r>
            <w:r>
              <w:t>Service</w:t>
            </w:r>
            <w:r>
              <w:rPr>
                <w:spacing w:val="40"/>
              </w:rPr>
              <w:t xml:space="preserve"> </w:t>
            </w:r>
            <w:r>
              <w:t>Offer</w:t>
            </w:r>
            <w:r>
              <w:rPr>
                <w:spacing w:val="40"/>
              </w:rPr>
              <w:t xml:space="preserve"> </w:t>
            </w:r>
            <w:r>
              <w:t>will</w:t>
            </w:r>
            <w:r>
              <w:rPr>
                <w:spacing w:val="40"/>
              </w:rPr>
              <w:t xml:space="preserve"> </w:t>
            </w:r>
            <w:r>
              <w:t>be</w:t>
            </w:r>
            <w:r>
              <w:rPr>
                <w:spacing w:val="40"/>
              </w:rPr>
              <w:t xml:space="preserve"> </w:t>
            </w:r>
            <w:r>
              <w:t>available</w:t>
            </w:r>
            <w:r>
              <w:rPr>
                <w:spacing w:val="40"/>
              </w:rPr>
              <w:t xml:space="preserve"> </w:t>
            </w:r>
            <w:r>
              <w:t>to</w:t>
            </w:r>
            <w:r>
              <w:rPr>
                <w:spacing w:val="40"/>
              </w:rPr>
              <w:t xml:space="preserve"> </w:t>
            </w:r>
            <w:r>
              <w:t>Buyers</w:t>
            </w:r>
            <w:r>
              <w:rPr>
                <w:spacing w:val="40"/>
              </w:rPr>
              <w:t xml:space="preserve"> </w:t>
            </w:r>
            <w:r>
              <w:t>on</w:t>
            </w:r>
            <w:r>
              <w:rPr>
                <w:spacing w:val="40"/>
              </w:rPr>
              <w:t xml:space="preserve"> </w:t>
            </w:r>
            <w:r>
              <w:t xml:space="preserve">the </w:t>
            </w:r>
            <w:r>
              <w:rPr>
                <w:spacing w:val="-2"/>
              </w:rPr>
              <w:t>Catalogue;</w:t>
            </w:r>
          </w:p>
        </w:tc>
      </w:tr>
      <w:tr w:rsidR="00483ADD" w14:paraId="3132957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D6F491C" w14:textId="77777777" w:rsidR="00483ADD" w:rsidRDefault="005A2E5C">
            <w:pPr>
              <w:pStyle w:val="TableParagraph"/>
              <w:kinsoku w:val="0"/>
              <w:overflowPunct w:val="0"/>
              <w:rPr>
                <w:b/>
                <w:bCs/>
              </w:rPr>
            </w:pPr>
            <w:r>
              <w:rPr>
                <w:b/>
                <w:bCs/>
              </w:rPr>
              <w:t>"Service</w:t>
            </w:r>
            <w:r>
              <w:rPr>
                <w:b/>
                <w:bCs/>
                <w:spacing w:val="-17"/>
              </w:rPr>
              <w:t xml:space="preserve"> </w:t>
            </w:r>
            <w:r>
              <w:rPr>
                <w:b/>
                <w:bCs/>
              </w:rPr>
              <w:t>Offer Expiry Date"</w:t>
            </w:r>
          </w:p>
        </w:tc>
        <w:tc>
          <w:tcPr>
            <w:tcW w:w="7941" w:type="dxa"/>
            <w:tcBorders>
              <w:top w:val="single" w:sz="4" w:space="0" w:color="000000"/>
              <w:left w:val="single" w:sz="4" w:space="0" w:color="000000"/>
              <w:bottom w:val="single" w:sz="4" w:space="0" w:color="000000"/>
              <w:right w:val="single" w:sz="4" w:space="0" w:color="000000"/>
            </w:tcBorders>
          </w:tcPr>
          <w:p w14:paraId="51547C54" w14:textId="77777777" w:rsidR="00483ADD" w:rsidRDefault="005A2E5C">
            <w:pPr>
              <w:pStyle w:val="TableParagraph"/>
              <w:kinsoku w:val="0"/>
              <w:overflowPunct w:val="0"/>
              <w:ind w:left="174"/>
              <w:rPr>
                <w:spacing w:val="-2"/>
              </w:rPr>
            </w:pPr>
            <w:r>
              <w:t>the</w:t>
            </w:r>
            <w:r>
              <w:rPr>
                <w:spacing w:val="-7"/>
              </w:rPr>
              <w:t xml:space="preserve"> </w:t>
            </w:r>
            <w:r>
              <w:t>date</w:t>
            </w:r>
            <w:r>
              <w:rPr>
                <w:spacing w:val="-4"/>
              </w:rPr>
              <w:t xml:space="preserve"> </w:t>
            </w:r>
            <w:r>
              <w:t>the</w:t>
            </w:r>
            <w:r>
              <w:rPr>
                <w:spacing w:val="-3"/>
              </w:rPr>
              <w:t xml:space="preserve"> </w:t>
            </w:r>
            <w:r>
              <w:t>Service</w:t>
            </w:r>
            <w:r>
              <w:rPr>
                <w:spacing w:val="-3"/>
              </w:rPr>
              <w:t xml:space="preserve"> </w:t>
            </w:r>
            <w:r>
              <w:t>Offer</w:t>
            </w:r>
            <w:r>
              <w:rPr>
                <w:spacing w:val="-3"/>
              </w:rPr>
              <w:t xml:space="preserve"> </w:t>
            </w:r>
            <w:r>
              <w:t>will</w:t>
            </w:r>
            <w:r>
              <w:rPr>
                <w:spacing w:val="-3"/>
              </w:rPr>
              <w:t xml:space="preserve"> </w:t>
            </w:r>
            <w:r>
              <w:t>be/was</w:t>
            </w:r>
            <w:r>
              <w:rPr>
                <w:spacing w:val="-3"/>
              </w:rPr>
              <w:t xml:space="preserve"> </w:t>
            </w:r>
            <w:r>
              <w:t>removed</w:t>
            </w:r>
            <w:r>
              <w:rPr>
                <w:spacing w:val="-3"/>
              </w:rPr>
              <w:t xml:space="preserve"> </w:t>
            </w:r>
            <w:r>
              <w:t>from</w:t>
            </w:r>
            <w:r>
              <w:rPr>
                <w:spacing w:val="5"/>
              </w:rPr>
              <w:t xml:space="preserve"> </w:t>
            </w:r>
            <w:r>
              <w:t>the</w:t>
            </w:r>
            <w:r>
              <w:rPr>
                <w:spacing w:val="-3"/>
              </w:rPr>
              <w:t xml:space="preserve"> </w:t>
            </w:r>
            <w:r>
              <w:rPr>
                <w:spacing w:val="-2"/>
              </w:rPr>
              <w:t>Catalogue;</w:t>
            </w:r>
          </w:p>
        </w:tc>
      </w:tr>
      <w:tr w:rsidR="00483ADD" w14:paraId="512EB54E"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C9C7567" w14:textId="77777777" w:rsidR="00483ADD" w:rsidRDefault="005A2E5C">
            <w:pPr>
              <w:pStyle w:val="TableParagraph"/>
              <w:kinsoku w:val="0"/>
              <w:overflowPunct w:val="0"/>
              <w:rPr>
                <w:b/>
                <w:bCs/>
              </w:rPr>
            </w:pPr>
            <w:r>
              <w:rPr>
                <w:b/>
                <w:bCs/>
              </w:rPr>
              <w:t>"Service</w:t>
            </w:r>
            <w:r>
              <w:rPr>
                <w:b/>
                <w:bCs/>
                <w:spacing w:val="-17"/>
              </w:rPr>
              <w:t xml:space="preserve"> </w:t>
            </w:r>
            <w:r>
              <w:rPr>
                <w:b/>
                <w:bCs/>
              </w:rPr>
              <w:t>Offer Price Card"</w:t>
            </w:r>
          </w:p>
        </w:tc>
        <w:tc>
          <w:tcPr>
            <w:tcW w:w="7941" w:type="dxa"/>
            <w:tcBorders>
              <w:top w:val="single" w:sz="4" w:space="0" w:color="000000"/>
              <w:left w:val="single" w:sz="4" w:space="0" w:color="000000"/>
              <w:bottom w:val="single" w:sz="4" w:space="0" w:color="000000"/>
              <w:right w:val="single" w:sz="4" w:space="0" w:color="000000"/>
            </w:tcBorders>
          </w:tcPr>
          <w:p w14:paraId="1950F0B3" w14:textId="77777777" w:rsidR="00483ADD" w:rsidRDefault="005A2E5C">
            <w:pPr>
              <w:pStyle w:val="TableParagraph"/>
              <w:kinsoku w:val="0"/>
              <w:overflowPunct w:val="0"/>
              <w:ind w:left="174"/>
              <w:rPr>
                <w:spacing w:val="-2"/>
              </w:rPr>
            </w:pPr>
            <w:r>
              <w:t>a</w:t>
            </w:r>
            <w:r>
              <w:rPr>
                <w:spacing w:val="-4"/>
              </w:rPr>
              <w:t xml:space="preserve"> </w:t>
            </w:r>
            <w:r>
              <w:t>list</w:t>
            </w:r>
            <w:r>
              <w:rPr>
                <w:spacing w:val="-1"/>
              </w:rPr>
              <w:t xml:space="preserve"> </w:t>
            </w:r>
            <w:r>
              <w:t>of</w:t>
            </w:r>
            <w:r>
              <w:rPr>
                <w:spacing w:val="-4"/>
              </w:rPr>
              <w:t xml:space="preserve"> </w:t>
            </w:r>
            <w:r>
              <w:t>prices,</w:t>
            </w:r>
            <w:r>
              <w:rPr>
                <w:spacing w:val="-1"/>
              </w:rPr>
              <w:t xml:space="preserve"> </w:t>
            </w:r>
            <w:r>
              <w:t>rates</w:t>
            </w:r>
            <w:r>
              <w:rPr>
                <w:spacing w:val="-2"/>
              </w:rPr>
              <w:t xml:space="preserve"> </w:t>
            </w:r>
            <w:r>
              <w:t>and</w:t>
            </w:r>
            <w:r>
              <w:rPr>
                <w:spacing w:val="-1"/>
              </w:rPr>
              <w:t xml:space="preserve"> </w:t>
            </w:r>
            <w:r>
              <w:t>other</w:t>
            </w:r>
            <w:r>
              <w:rPr>
                <w:spacing w:val="-4"/>
              </w:rPr>
              <w:t xml:space="preserve"> </w:t>
            </w:r>
            <w:r>
              <w:t>amounts</w:t>
            </w:r>
            <w:r>
              <w:rPr>
                <w:spacing w:val="-2"/>
              </w:rPr>
              <w:t xml:space="preserve"> </w:t>
            </w:r>
            <w:r>
              <w:t>for</w:t>
            </w:r>
            <w:r>
              <w:rPr>
                <w:spacing w:val="-4"/>
              </w:rPr>
              <w:t xml:space="preserve"> </w:t>
            </w:r>
            <w:r>
              <w:t>a</w:t>
            </w:r>
            <w:r>
              <w:rPr>
                <w:spacing w:val="-4"/>
              </w:rPr>
              <w:t xml:space="preserve"> </w:t>
            </w:r>
            <w:r>
              <w:t>specific</w:t>
            </w:r>
            <w:r>
              <w:rPr>
                <w:spacing w:val="-1"/>
              </w:rPr>
              <w:t xml:space="preserve"> </w:t>
            </w:r>
            <w:r>
              <w:t>Service</w:t>
            </w:r>
            <w:r>
              <w:rPr>
                <w:spacing w:val="-1"/>
              </w:rPr>
              <w:t xml:space="preserve"> </w:t>
            </w:r>
            <w:r>
              <w:rPr>
                <w:spacing w:val="-2"/>
              </w:rPr>
              <w:t>Offer;</w:t>
            </w:r>
          </w:p>
        </w:tc>
      </w:tr>
      <w:tr w:rsidR="00483ADD" w14:paraId="2E3990E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7EE469C" w14:textId="77777777" w:rsidR="00483ADD" w:rsidRDefault="005A2E5C">
            <w:pPr>
              <w:pStyle w:val="TableParagraph"/>
              <w:kinsoku w:val="0"/>
              <w:overflowPunct w:val="0"/>
              <w:rPr>
                <w:b/>
                <w:bCs/>
                <w:spacing w:val="-2"/>
              </w:rPr>
            </w:pPr>
            <w:r>
              <w:rPr>
                <w:b/>
                <w:bCs/>
              </w:rPr>
              <w:t>"Service</w:t>
            </w:r>
            <w:r>
              <w:rPr>
                <w:b/>
                <w:bCs/>
                <w:spacing w:val="-17"/>
              </w:rPr>
              <w:t xml:space="preserve"> </w:t>
            </w:r>
            <w:r>
              <w:rPr>
                <w:b/>
                <w:bCs/>
              </w:rPr>
              <w:t xml:space="preserve">Offer </w:t>
            </w:r>
            <w:r>
              <w:rPr>
                <w:b/>
                <w:bCs/>
                <w:spacing w:val="-2"/>
              </w:rPr>
              <w:t>Template"</w:t>
            </w:r>
          </w:p>
        </w:tc>
        <w:tc>
          <w:tcPr>
            <w:tcW w:w="7941" w:type="dxa"/>
            <w:tcBorders>
              <w:top w:val="single" w:sz="4" w:space="0" w:color="000000"/>
              <w:left w:val="single" w:sz="4" w:space="0" w:color="000000"/>
              <w:bottom w:val="single" w:sz="4" w:space="0" w:color="000000"/>
              <w:right w:val="single" w:sz="4" w:space="0" w:color="000000"/>
            </w:tcBorders>
          </w:tcPr>
          <w:p w14:paraId="5B1776E8" w14:textId="77777777" w:rsidR="00483ADD" w:rsidRDefault="005A2E5C">
            <w:pPr>
              <w:pStyle w:val="TableParagraph"/>
              <w:kinsoku w:val="0"/>
              <w:overflowPunct w:val="0"/>
              <w:ind w:left="174"/>
            </w:pPr>
            <w:r>
              <w:t>the</w:t>
            </w:r>
            <w:r>
              <w:rPr>
                <w:spacing w:val="34"/>
              </w:rPr>
              <w:t xml:space="preserve"> </w:t>
            </w:r>
            <w:r>
              <w:t>template</w:t>
            </w:r>
            <w:r>
              <w:rPr>
                <w:spacing w:val="36"/>
              </w:rPr>
              <w:t xml:space="preserve"> </w:t>
            </w:r>
            <w:r>
              <w:t>set</w:t>
            </w:r>
            <w:r>
              <w:rPr>
                <w:spacing w:val="34"/>
              </w:rPr>
              <w:t xml:space="preserve"> </w:t>
            </w:r>
            <w:r>
              <w:t>out</w:t>
            </w:r>
            <w:r>
              <w:rPr>
                <w:spacing w:val="31"/>
              </w:rPr>
              <w:t xml:space="preserve"> </w:t>
            </w:r>
            <w:r>
              <w:t>at</w:t>
            </w:r>
            <w:r>
              <w:rPr>
                <w:spacing w:val="36"/>
              </w:rPr>
              <w:t xml:space="preserve"> </w:t>
            </w:r>
            <w:r>
              <w:t>Annex</w:t>
            </w:r>
            <w:r>
              <w:rPr>
                <w:spacing w:val="33"/>
              </w:rPr>
              <w:t xml:space="preserve"> </w:t>
            </w:r>
            <w:r>
              <w:t>1</w:t>
            </w:r>
            <w:r>
              <w:rPr>
                <w:spacing w:val="34"/>
              </w:rPr>
              <w:t xml:space="preserve"> </w:t>
            </w:r>
            <w:r>
              <w:t>to</w:t>
            </w:r>
            <w:r>
              <w:rPr>
                <w:spacing w:val="35"/>
              </w:rPr>
              <w:t xml:space="preserve"> </w:t>
            </w:r>
            <w:r>
              <w:t>Part</w:t>
            </w:r>
            <w:r>
              <w:rPr>
                <w:spacing w:val="33"/>
              </w:rPr>
              <w:t xml:space="preserve"> </w:t>
            </w:r>
            <w:r>
              <w:t>B</w:t>
            </w:r>
            <w:r>
              <w:rPr>
                <w:spacing w:val="31"/>
              </w:rPr>
              <w:t xml:space="preserve"> </w:t>
            </w:r>
            <w:r>
              <w:t>of</w:t>
            </w:r>
            <w:r>
              <w:rPr>
                <w:spacing w:val="36"/>
              </w:rPr>
              <w:t xml:space="preserve"> </w:t>
            </w:r>
            <w:r>
              <w:t>Framework</w:t>
            </w:r>
            <w:r>
              <w:rPr>
                <w:spacing w:val="33"/>
              </w:rPr>
              <w:t xml:space="preserve"> </w:t>
            </w:r>
            <w:r>
              <w:t>Schedule</w:t>
            </w:r>
            <w:r>
              <w:rPr>
                <w:spacing w:val="36"/>
              </w:rPr>
              <w:t xml:space="preserve"> </w:t>
            </w:r>
            <w:r>
              <w:t>3 (Framework Prices);</w:t>
            </w:r>
          </w:p>
        </w:tc>
      </w:tr>
      <w:tr w:rsidR="00483ADD" w14:paraId="7964A88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177BF1C" w14:textId="77777777" w:rsidR="00483ADD" w:rsidRDefault="005A2E5C">
            <w:pPr>
              <w:pStyle w:val="TableParagraph"/>
              <w:kinsoku w:val="0"/>
              <w:overflowPunct w:val="0"/>
              <w:rPr>
                <w:b/>
                <w:bCs/>
                <w:spacing w:val="-2"/>
              </w:rPr>
            </w:pPr>
            <w:r>
              <w:rPr>
                <w:b/>
                <w:bCs/>
              </w:rPr>
              <w:t>"Service</w:t>
            </w:r>
            <w:r>
              <w:rPr>
                <w:b/>
                <w:bCs/>
                <w:spacing w:val="-6"/>
              </w:rPr>
              <w:t xml:space="preserve"> </w:t>
            </w:r>
            <w:r>
              <w:rPr>
                <w:b/>
                <w:bCs/>
                <w:spacing w:val="-2"/>
              </w:rPr>
              <w:t>Offer"</w:t>
            </w:r>
          </w:p>
        </w:tc>
        <w:tc>
          <w:tcPr>
            <w:tcW w:w="7941" w:type="dxa"/>
            <w:tcBorders>
              <w:top w:val="single" w:sz="4" w:space="0" w:color="000000"/>
              <w:left w:val="single" w:sz="4" w:space="0" w:color="000000"/>
              <w:bottom w:val="single" w:sz="4" w:space="0" w:color="000000"/>
              <w:right w:val="single" w:sz="4" w:space="0" w:color="000000"/>
            </w:tcBorders>
          </w:tcPr>
          <w:p w14:paraId="19EB77EE" w14:textId="77777777" w:rsidR="00483ADD" w:rsidRDefault="005A2E5C">
            <w:pPr>
              <w:pStyle w:val="TableParagraph"/>
              <w:kinsoku w:val="0"/>
              <w:overflowPunct w:val="0"/>
              <w:ind w:left="174"/>
              <w:rPr>
                <w:spacing w:val="-2"/>
              </w:rPr>
            </w:pPr>
            <w:r>
              <w:t>a</w:t>
            </w:r>
            <w:r>
              <w:rPr>
                <w:spacing w:val="80"/>
              </w:rPr>
              <w:t xml:space="preserve"> </w:t>
            </w:r>
            <w:r>
              <w:t>Deliverable</w:t>
            </w:r>
            <w:r>
              <w:rPr>
                <w:spacing w:val="80"/>
              </w:rPr>
              <w:t xml:space="preserve"> </w:t>
            </w:r>
            <w:r>
              <w:t>made</w:t>
            </w:r>
            <w:r>
              <w:rPr>
                <w:spacing w:val="80"/>
              </w:rPr>
              <w:t xml:space="preserve"> </w:t>
            </w:r>
            <w:r>
              <w:t>available</w:t>
            </w:r>
            <w:r>
              <w:rPr>
                <w:spacing w:val="80"/>
              </w:rPr>
              <w:t xml:space="preserve"> </w:t>
            </w:r>
            <w:r>
              <w:t>to</w:t>
            </w:r>
            <w:r>
              <w:rPr>
                <w:spacing w:val="80"/>
              </w:rPr>
              <w:t xml:space="preserve"> </w:t>
            </w:r>
            <w:r>
              <w:t>Buyers</w:t>
            </w:r>
            <w:r>
              <w:rPr>
                <w:spacing w:val="80"/>
              </w:rPr>
              <w:t xml:space="preserve"> </w:t>
            </w:r>
            <w:r>
              <w:t>by</w:t>
            </w:r>
            <w:r>
              <w:rPr>
                <w:spacing w:val="80"/>
              </w:rPr>
              <w:t xml:space="preserve"> </w:t>
            </w:r>
            <w:r>
              <w:t>the</w:t>
            </w:r>
            <w:r>
              <w:rPr>
                <w:spacing w:val="80"/>
              </w:rPr>
              <w:t xml:space="preserve"> </w:t>
            </w:r>
            <w:r>
              <w:t>Supplier</w:t>
            </w:r>
            <w:r>
              <w:rPr>
                <w:spacing w:val="80"/>
              </w:rPr>
              <w:t xml:space="preserve"> </w:t>
            </w:r>
            <w:r>
              <w:t>via</w:t>
            </w:r>
            <w:r>
              <w:rPr>
                <w:spacing w:val="80"/>
              </w:rPr>
              <w:t xml:space="preserve"> </w:t>
            </w:r>
            <w:r>
              <w:t xml:space="preserve">the </w:t>
            </w:r>
            <w:r>
              <w:rPr>
                <w:spacing w:val="-2"/>
              </w:rPr>
              <w:t>Catalogue;</w:t>
            </w:r>
          </w:p>
        </w:tc>
      </w:tr>
      <w:tr w:rsidR="00483ADD" w14:paraId="4876A234" w14:textId="77777777">
        <w:trPr>
          <w:trHeight w:val="517"/>
        </w:trPr>
        <w:tc>
          <w:tcPr>
            <w:tcW w:w="2271" w:type="dxa"/>
            <w:tcBorders>
              <w:top w:val="single" w:sz="4" w:space="0" w:color="000000"/>
              <w:left w:val="single" w:sz="4" w:space="0" w:color="000000"/>
              <w:bottom w:val="single" w:sz="4" w:space="0" w:color="000000"/>
              <w:right w:val="single" w:sz="4" w:space="0" w:color="000000"/>
            </w:tcBorders>
          </w:tcPr>
          <w:p w14:paraId="25A1E5F6" w14:textId="77777777" w:rsidR="00483ADD" w:rsidRDefault="005A2E5C">
            <w:pPr>
              <w:pStyle w:val="TableParagraph"/>
              <w:kinsoku w:val="0"/>
              <w:overflowPunct w:val="0"/>
              <w:spacing w:before="122"/>
              <w:rPr>
                <w:b/>
                <w:bCs/>
                <w:spacing w:val="-2"/>
              </w:rPr>
            </w:pPr>
            <w:r>
              <w:rPr>
                <w:b/>
                <w:bCs/>
              </w:rPr>
              <w:t>"Service</w:t>
            </w:r>
            <w:r>
              <w:rPr>
                <w:b/>
                <w:bCs/>
                <w:spacing w:val="-6"/>
              </w:rPr>
              <w:t xml:space="preserve"> </w:t>
            </w:r>
            <w:r>
              <w:rPr>
                <w:b/>
                <w:bCs/>
                <w:spacing w:val="-2"/>
              </w:rPr>
              <w:t>Period"</w:t>
            </w:r>
          </w:p>
        </w:tc>
        <w:tc>
          <w:tcPr>
            <w:tcW w:w="7941" w:type="dxa"/>
            <w:tcBorders>
              <w:top w:val="single" w:sz="4" w:space="0" w:color="000000"/>
              <w:left w:val="single" w:sz="4" w:space="0" w:color="000000"/>
              <w:bottom w:val="single" w:sz="4" w:space="0" w:color="000000"/>
              <w:right w:val="single" w:sz="4" w:space="0" w:color="000000"/>
            </w:tcBorders>
          </w:tcPr>
          <w:p w14:paraId="4EFFDAB8" w14:textId="77777777" w:rsidR="00483ADD" w:rsidRDefault="005A2E5C">
            <w:pPr>
              <w:pStyle w:val="TableParagraph"/>
              <w:kinsoku w:val="0"/>
              <w:overflowPunct w:val="0"/>
              <w:spacing w:before="122"/>
              <w:ind w:left="174"/>
              <w:rPr>
                <w:spacing w:val="-4"/>
              </w:rPr>
            </w:pPr>
            <w:r>
              <w:t>has</w:t>
            </w:r>
            <w:r>
              <w:rPr>
                <w:spacing w:val="-2"/>
              </w:rPr>
              <w:t xml:space="preserve"> </w:t>
            </w:r>
            <w:r>
              <w:t>the</w:t>
            </w:r>
            <w:r>
              <w:rPr>
                <w:spacing w:val="-4"/>
              </w:rPr>
              <w:t xml:space="preserve"> </w:t>
            </w:r>
            <w:r>
              <w:t>meaning</w:t>
            </w:r>
            <w:r>
              <w:rPr>
                <w:spacing w:val="-1"/>
              </w:rPr>
              <w:t xml:space="preserve"> </w:t>
            </w:r>
            <w:r>
              <w:t>given</w:t>
            </w:r>
            <w:r>
              <w:rPr>
                <w:spacing w:val="-4"/>
              </w:rPr>
              <w:t xml:space="preserve"> </w:t>
            </w:r>
            <w:r>
              <w:t>to</w:t>
            </w:r>
            <w:r>
              <w:rPr>
                <w:spacing w:val="-1"/>
              </w:rPr>
              <w:t xml:space="preserve"> </w:t>
            </w:r>
            <w:r>
              <w:t>it</w:t>
            </w:r>
            <w:r>
              <w:rPr>
                <w:spacing w:val="-2"/>
              </w:rPr>
              <w:t xml:space="preserve"> </w:t>
            </w:r>
            <w:r>
              <w:t>in</w:t>
            </w:r>
            <w:r>
              <w:rPr>
                <w:spacing w:val="-3"/>
              </w:rPr>
              <w:t xml:space="preserve"> </w:t>
            </w:r>
            <w:r>
              <w:t>the</w:t>
            </w:r>
            <w:r>
              <w:rPr>
                <w:spacing w:val="-2"/>
              </w:rPr>
              <w:t xml:space="preserve"> </w:t>
            </w:r>
            <w:r>
              <w:t>Order</w:t>
            </w:r>
            <w:r>
              <w:rPr>
                <w:spacing w:val="-1"/>
              </w:rPr>
              <w:t xml:space="preserve"> </w:t>
            </w:r>
            <w:r>
              <w:rPr>
                <w:spacing w:val="-4"/>
              </w:rPr>
              <w:t>Form;</w:t>
            </w:r>
          </w:p>
        </w:tc>
      </w:tr>
      <w:tr w:rsidR="00483ADD" w14:paraId="6B6D68FA" w14:textId="77777777">
        <w:trPr>
          <w:trHeight w:val="2892"/>
        </w:trPr>
        <w:tc>
          <w:tcPr>
            <w:tcW w:w="2271" w:type="dxa"/>
            <w:tcBorders>
              <w:top w:val="single" w:sz="4" w:space="0" w:color="000000"/>
              <w:left w:val="single" w:sz="4" w:space="0" w:color="000000"/>
              <w:bottom w:val="single" w:sz="4" w:space="0" w:color="000000"/>
              <w:right w:val="single" w:sz="4" w:space="0" w:color="000000"/>
            </w:tcBorders>
          </w:tcPr>
          <w:p w14:paraId="0A398B2C" w14:textId="77777777" w:rsidR="00483ADD" w:rsidRDefault="005A2E5C">
            <w:pPr>
              <w:pStyle w:val="TableParagraph"/>
              <w:kinsoku w:val="0"/>
              <w:overflowPunct w:val="0"/>
              <w:rPr>
                <w:b/>
                <w:bCs/>
                <w:spacing w:val="-2"/>
              </w:rPr>
            </w:pPr>
            <w:r>
              <w:rPr>
                <w:b/>
                <w:bCs/>
                <w:spacing w:val="-2"/>
              </w:rPr>
              <w:t>"Service Recipients"</w:t>
            </w:r>
          </w:p>
        </w:tc>
        <w:tc>
          <w:tcPr>
            <w:tcW w:w="7941" w:type="dxa"/>
            <w:tcBorders>
              <w:top w:val="single" w:sz="4" w:space="0" w:color="000000"/>
              <w:left w:val="single" w:sz="4" w:space="0" w:color="000000"/>
              <w:bottom w:val="single" w:sz="4" w:space="0" w:color="000000"/>
              <w:right w:val="single" w:sz="4" w:space="0" w:color="000000"/>
            </w:tcBorders>
          </w:tcPr>
          <w:p w14:paraId="5C9CC823" w14:textId="77777777" w:rsidR="00483ADD" w:rsidRDefault="005A2E5C">
            <w:pPr>
              <w:pStyle w:val="TableParagraph"/>
              <w:kinsoku w:val="0"/>
              <w:overflowPunct w:val="0"/>
              <w:ind w:left="174"/>
              <w:rPr>
                <w:spacing w:val="-2"/>
              </w:rPr>
            </w:pPr>
            <w:r>
              <w:t>the</w:t>
            </w:r>
            <w:r>
              <w:rPr>
                <w:spacing w:val="-5"/>
              </w:rPr>
              <w:t xml:space="preserve"> </w:t>
            </w:r>
            <w:r>
              <w:t>following</w:t>
            </w:r>
            <w:r>
              <w:rPr>
                <w:spacing w:val="-5"/>
              </w:rPr>
              <w:t xml:space="preserve"> </w:t>
            </w:r>
            <w:r>
              <w:t>Defra</w:t>
            </w:r>
            <w:r>
              <w:rPr>
                <w:spacing w:val="-5"/>
              </w:rPr>
              <w:t xml:space="preserve"> </w:t>
            </w:r>
            <w:r>
              <w:rPr>
                <w:spacing w:val="-2"/>
              </w:rPr>
              <w:t>bodies:</w:t>
            </w:r>
          </w:p>
          <w:p w14:paraId="05B6C68D" w14:textId="77777777" w:rsidR="00483ADD" w:rsidRDefault="005A2E5C">
            <w:pPr>
              <w:pStyle w:val="TableParagraph"/>
              <w:numPr>
                <w:ilvl w:val="0"/>
                <w:numId w:val="9"/>
              </w:numPr>
              <w:tabs>
                <w:tab w:val="left" w:pos="614"/>
              </w:tabs>
              <w:kinsoku w:val="0"/>
              <w:overflowPunct w:val="0"/>
              <w:spacing w:before="121"/>
              <w:rPr>
                <w:spacing w:val="-2"/>
              </w:rPr>
            </w:pPr>
            <w:r>
              <w:rPr>
                <w:spacing w:val="-2"/>
              </w:rPr>
              <w:t>Environment</w:t>
            </w:r>
            <w:r>
              <w:rPr>
                <w:spacing w:val="2"/>
              </w:rPr>
              <w:t xml:space="preserve"> </w:t>
            </w:r>
            <w:proofErr w:type="gramStart"/>
            <w:r>
              <w:rPr>
                <w:spacing w:val="-2"/>
              </w:rPr>
              <w:t>Agency;</w:t>
            </w:r>
            <w:proofErr w:type="gramEnd"/>
          </w:p>
          <w:p w14:paraId="4FEBCEE9" w14:textId="77777777" w:rsidR="00483ADD" w:rsidRDefault="005A2E5C">
            <w:pPr>
              <w:pStyle w:val="TableParagraph"/>
              <w:numPr>
                <w:ilvl w:val="0"/>
                <w:numId w:val="9"/>
              </w:numPr>
              <w:tabs>
                <w:tab w:val="left" w:pos="614"/>
              </w:tabs>
              <w:kinsoku w:val="0"/>
              <w:overflowPunct w:val="0"/>
              <w:rPr>
                <w:spacing w:val="-2"/>
              </w:rPr>
            </w:pPr>
            <w:r>
              <w:t>the</w:t>
            </w:r>
            <w:r>
              <w:rPr>
                <w:spacing w:val="-6"/>
              </w:rPr>
              <w:t xml:space="preserve"> </w:t>
            </w:r>
            <w:r>
              <w:t>Rural</w:t>
            </w:r>
            <w:r>
              <w:rPr>
                <w:spacing w:val="-7"/>
              </w:rPr>
              <w:t xml:space="preserve"> </w:t>
            </w:r>
            <w:r>
              <w:t>Payments</w:t>
            </w:r>
            <w:r>
              <w:rPr>
                <w:spacing w:val="-5"/>
              </w:rPr>
              <w:t xml:space="preserve"> </w:t>
            </w:r>
            <w:proofErr w:type="gramStart"/>
            <w:r>
              <w:rPr>
                <w:spacing w:val="-2"/>
              </w:rPr>
              <w:t>Agency;</w:t>
            </w:r>
            <w:proofErr w:type="gramEnd"/>
          </w:p>
          <w:p w14:paraId="246DA99F" w14:textId="77777777" w:rsidR="00483ADD" w:rsidRDefault="005A2E5C">
            <w:pPr>
              <w:pStyle w:val="TableParagraph"/>
              <w:numPr>
                <w:ilvl w:val="0"/>
                <w:numId w:val="9"/>
              </w:numPr>
              <w:tabs>
                <w:tab w:val="left" w:pos="614"/>
              </w:tabs>
              <w:kinsoku w:val="0"/>
              <w:overflowPunct w:val="0"/>
              <w:rPr>
                <w:spacing w:val="-2"/>
              </w:rPr>
            </w:pPr>
            <w:r>
              <w:t>Natural</w:t>
            </w:r>
            <w:r>
              <w:rPr>
                <w:spacing w:val="-11"/>
              </w:rPr>
              <w:t xml:space="preserve"> </w:t>
            </w:r>
            <w:proofErr w:type="gramStart"/>
            <w:r>
              <w:rPr>
                <w:spacing w:val="-2"/>
              </w:rPr>
              <w:t>England;</w:t>
            </w:r>
            <w:proofErr w:type="gramEnd"/>
          </w:p>
          <w:p w14:paraId="1E10FE99" w14:textId="77777777" w:rsidR="00483ADD" w:rsidRDefault="005A2E5C">
            <w:pPr>
              <w:pStyle w:val="TableParagraph"/>
              <w:numPr>
                <w:ilvl w:val="0"/>
                <w:numId w:val="9"/>
              </w:numPr>
              <w:tabs>
                <w:tab w:val="left" w:pos="614"/>
              </w:tabs>
              <w:kinsoku w:val="0"/>
              <w:overflowPunct w:val="0"/>
              <w:rPr>
                <w:spacing w:val="-5"/>
              </w:rPr>
            </w:pPr>
            <w:r>
              <w:t>the</w:t>
            </w:r>
            <w:r>
              <w:rPr>
                <w:spacing w:val="-7"/>
              </w:rPr>
              <w:t xml:space="preserve"> </w:t>
            </w:r>
            <w:r>
              <w:t>Animal</w:t>
            </w:r>
            <w:r>
              <w:rPr>
                <w:spacing w:val="-7"/>
              </w:rPr>
              <w:t xml:space="preserve"> </w:t>
            </w:r>
            <w:r>
              <w:t>and</w:t>
            </w:r>
            <w:r>
              <w:rPr>
                <w:spacing w:val="-7"/>
              </w:rPr>
              <w:t xml:space="preserve"> </w:t>
            </w:r>
            <w:r>
              <w:t>Plant</w:t>
            </w:r>
            <w:r>
              <w:rPr>
                <w:spacing w:val="-7"/>
              </w:rPr>
              <w:t xml:space="preserve"> </w:t>
            </w:r>
            <w:proofErr w:type="spellStart"/>
            <w:r>
              <w:t>Heath</w:t>
            </w:r>
            <w:proofErr w:type="spellEnd"/>
            <w:r>
              <w:rPr>
                <w:spacing w:val="-7"/>
              </w:rPr>
              <w:t xml:space="preserve"> </w:t>
            </w:r>
            <w:r>
              <w:t>Agency;</w:t>
            </w:r>
            <w:r>
              <w:rPr>
                <w:spacing w:val="-8"/>
              </w:rPr>
              <w:t xml:space="preserve"> </w:t>
            </w:r>
            <w:r>
              <w:rPr>
                <w:spacing w:val="-5"/>
              </w:rPr>
              <w:t>and</w:t>
            </w:r>
          </w:p>
          <w:p w14:paraId="0D03F227" w14:textId="77777777" w:rsidR="00483ADD" w:rsidRDefault="005A2E5C">
            <w:pPr>
              <w:pStyle w:val="TableParagraph"/>
              <w:numPr>
                <w:ilvl w:val="0"/>
                <w:numId w:val="9"/>
              </w:numPr>
              <w:tabs>
                <w:tab w:val="left" w:pos="614"/>
              </w:tabs>
              <w:kinsoku w:val="0"/>
              <w:overflowPunct w:val="0"/>
              <w:spacing w:before="6" w:line="390" w:lineRule="atLeast"/>
              <w:ind w:left="174" w:right="3719" w:firstLine="0"/>
            </w:pPr>
            <w:r>
              <w:t>the</w:t>
            </w:r>
            <w:r>
              <w:rPr>
                <w:spacing w:val="-12"/>
              </w:rPr>
              <w:t xml:space="preserve"> </w:t>
            </w:r>
            <w:r>
              <w:t>Marine</w:t>
            </w:r>
            <w:r>
              <w:rPr>
                <w:spacing w:val="-12"/>
              </w:rPr>
              <w:t xml:space="preserve"> </w:t>
            </w:r>
            <w:r>
              <w:t>Maritime</w:t>
            </w:r>
            <w:r>
              <w:rPr>
                <w:spacing w:val="-14"/>
              </w:rPr>
              <w:t xml:space="preserve"> </w:t>
            </w:r>
            <w:r>
              <w:t>Organisation' each being a "Service Recipient";</w:t>
            </w:r>
          </w:p>
        </w:tc>
      </w:tr>
    </w:tbl>
    <w:p w14:paraId="5F614278" w14:textId="77777777" w:rsidR="00483ADD" w:rsidRDefault="00483ADD">
      <w:pPr>
        <w:rPr>
          <w:sz w:val="7"/>
          <w:szCs w:val="7"/>
        </w:rPr>
        <w:sectPr w:rsidR="00483ADD">
          <w:pgSz w:w="11910" w:h="16840"/>
          <w:pgMar w:top="1340" w:right="740" w:bottom="1440" w:left="740" w:header="715" w:footer="1213" w:gutter="0"/>
          <w:cols w:space="720"/>
          <w:noEndnote/>
        </w:sectPr>
      </w:pPr>
    </w:p>
    <w:p w14:paraId="313FD4FB"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47072FD9" w14:textId="77777777">
        <w:trPr>
          <w:trHeight w:val="516"/>
        </w:trPr>
        <w:tc>
          <w:tcPr>
            <w:tcW w:w="2271" w:type="dxa"/>
            <w:tcBorders>
              <w:top w:val="single" w:sz="4" w:space="0" w:color="000000"/>
              <w:left w:val="single" w:sz="4" w:space="0" w:color="000000"/>
              <w:bottom w:val="single" w:sz="4" w:space="0" w:color="000000"/>
              <w:right w:val="single" w:sz="4" w:space="0" w:color="000000"/>
            </w:tcBorders>
          </w:tcPr>
          <w:p w14:paraId="78DA5D6C" w14:textId="77777777" w:rsidR="00483ADD" w:rsidRDefault="005A2E5C">
            <w:pPr>
              <w:pStyle w:val="TableParagraph"/>
              <w:kinsoku w:val="0"/>
              <w:overflowPunct w:val="0"/>
              <w:rPr>
                <w:b/>
                <w:bCs/>
                <w:spacing w:val="-2"/>
              </w:rPr>
            </w:pPr>
            <w:r>
              <w:rPr>
                <w:b/>
                <w:bCs/>
              </w:rPr>
              <w:t>"Service</w:t>
            </w:r>
            <w:r>
              <w:rPr>
                <w:b/>
                <w:bCs/>
                <w:spacing w:val="-6"/>
              </w:rPr>
              <w:t xml:space="preserve"> </w:t>
            </w:r>
            <w:r>
              <w:rPr>
                <w:b/>
                <w:bCs/>
                <w:spacing w:val="-2"/>
              </w:rPr>
              <w:t>Request"</w:t>
            </w:r>
          </w:p>
        </w:tc>
        <w:tc>
          <w:tcPr>
            <w:tcW w:w="7941" w:type="dxa"/>
            <w:tcBorders>
              <w:top w:val="single" w:sz="4" w:space="0" w:color="000000"/>
              <w:left w:val="single" w:sz="4" w:space="0" w:color="000000"/>
              <w:bottom w:val="single" w:sz="4" w:space="0" w:color="000000"/>
              <w:right w:val="single" w:sz="4" w:space="0" w:color="000000"/>
            </w:tcBorders>
          </w:tcPr>
          <w:p w14:paraId="6C3EF9EF"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4"/>
              </w:rPr>
              <w:t xml:space="preserve"> </w:t>
            </w:r>
            <w:r>
              <w:t>5</w:t>
            </w:r>
            <w:r>
              <w:rPr>
                <w:spacing w:val="-5"/>
              </w:rPr>
              <w:t xml:space="preserve"> </w:t>
            </w:r>
            <w:r>
              <w:t>(Pricing</w:t>
            </w:r>
            <w:r>
              <w:rPr>
                <w:spacing w:val="-2"/>
              </w:rPr>
              <w:t xml:space="preserve"> Details);</w:t>
            </w:r>
          </w:p>
        </w:tc>
      </w:tr>
      <w:tr w:rsidR="00483ADD" w14:paraId="11D5BFC3"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9C37291" w14:textId="77777777" w:rsidR="00483ADD" w:rsidRDefault="005A2E5C">
            <w:pPr>
              <w:pStyle w:val="TableParagraph"/>
              <w:kinsoku w:val="0"/>
              <w:overflowPunct w:val="0"/>
              <w:rPr>
                <w:b/>
                <w:bCs/>
                <w:spacing w:val="-2"/>
              </w:rPr>
            </w:pPr>
            <w:r>
              <w:rPr>
                <w:b/>
                <w:bCs/>
              </w:rPr>
              <w:t>"Service</w:t>
            </w:r>
            <w:r>
              <w:rPr>
                <w:b/>
                <w:bCs/>
                <w:spacing w:val="-8"/>
              </w:rPr>
              <w:t xml:space="preserve"> </w:t>
            </w:r>
            <w:r>
              <w:rPr>
                <w:b/>
                <w:bCs/>
                <w:spacing w:val="-2"/>
              </w:rPr>
              <w:t>Transfer"</w:t>
            </w:r>
          </w:p>
        </w:tc>
        <w:tc>
          <w:tcPr>
            <w:tcW w:w="7941" w:type="dxa"/>
            <w:tcBorders>
              <w:top w:val="single" w:sz="4" w:space="0" w:color="000000"/>
              <w:left w:val="single" w:sz="4" w:space="0" w:color="000000"/>
              <w:bottom w:val="single" w:sz="4" w:space="0" w:color="000000"/>
              <w:right w:val="single" w:sz="4" w:space="0" w:color="000000"/>
            </w:tcBorders>
          </w:tcPr>
          <w:p w14:paraId="5A0F239A" w14:textId="77777777" w:rsidR="00483ADD" w:rsidRDefault="005A2E5C">
            <w:pPr>
              <w:pStyle w:val="TableParagraph"/>
              <w:kinsoku w:val="0"/>
              <w:overflowPunct w:val="0"/>
              <w:ind w:left="174" w:right="142"/>
              <w:jc w:val="both"/>
            </w:pPr>
            <w:r>
              <w:t>any transfer of the Deliverables (or any part of the Deliverables), for whatever reason, from the Supplier or any Subcontractor to a Replacement Supplier or a Replacement Subcontractor;</w:t>
            </w:r>
          </w:p>
        </w:tc>
      </w:tr>
      <w:tr w:rsidR="00483ADD" w14:paraId="7912448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02A5622" w14:textId="77777777" w:rsidR="00483ADD" w:rsidRDefault="005A2E5C">
            <w:pPr>
              <w:pStyle w:val="TableParagraph"/>
              <w:kinsoku w:val="0"/>
              <w:overflowPunct w:val="0"/>
              <w:ind w:right="122"/>
              <w:rPr>
                <w:b/>
                <w:bCs/>
                <w:spacing w:val="-2"/>
              </w:rPr>
            </w:pPr>
            <w:r>
              <w:rPr>
                <w:b/>
                <w:bCs/>
              </w:rPr>
              <w:t>"Service</w:t>
            </w:r>
            <w:r>
              <w:rPr>
                <w:b/>
                <w:bCs/>
                <w:spacing w:val="-17"/>
              </w:rPr>
              <w:t xml:space="preserve"> </w:t>
            </w:r>
            <w:r>
              <w:rPr>
                <w:b/>
                <w:bCs/>
              </w:rPr>
              <w:t xml:space="preserve">Transfer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03373C55" w14:textId="77777777" w:rsidR="00483ADD" w:rsidRDefault="005A2E5C">
            <w:pPr>
              <w:pStyle w:val="TableParagraph"/>
              <w:kinsoku w:val="0"/>
              <w:overflowPunct w:val="0"/>
              <w:ind w:left="174"/>
              <w:rPr>
                <w:spacing w:val="-2"/>
              </w:rPr>
            </w:pPr>
            <w:r>
              <w:t>the</w:t>
            </w:r>
            <w:r>
              <w:rPr>
                <w:spacing w:val="-4"/>
              </w:rPr>
              <w:t xml:space="preserve"> </w:t>
            </w:r>
            <w:r>
              <w:t>date</w:t>
            </w:r>
            <w:r>
              <w:rPr>
                <w:spacing w:val="-2"/>
              </w:rPr>
              <w:t xml:space="preserve"> </w:t>
            </w:r>
            <w:r>
              <w:t>of</w:t>
            </w:r>
            <w:r>
              <w:rPr>
                <w:spacing w:val="-3"/>
              </w:rPr>
              <w:t xml:space="preserve"> </w:t>
            </w:r>
            <w:r>
              <w:t>a</w:t>
            </w:r>
            <w:r>
              <w:rPr>
                <w:spacing w:val="-1"/>
              </w:rPr>
              <w:t xml:space="preserve"> </w:t>
            </w:r>
            <w:r>
              <w:t>Service</w:t>
            </w:r>
            <w:r>
              <w:rPr>
                <w:spacing w:val="-1"/>
              </w:rPr>
              <w:t xml:space="preserve"> </w:t>
            </w:r>
            <w:r>
              <w:rPr>
                <w:spacing w:val="-2"/>
              </w:rPr>
              <w:t>Transfer;</w:t>
            </w:r>
          </w:p>
        </w:tc>
      </w:tr>
      <w:tr w:rsidR="00483ADD" w14:paraId="60A11FC6" w14:textId="77777777">
        <w:trPr>
          <w:trHeight w:val="1622"/>
        </w:trPr>
        <w:tc>
          <w:tcPr>
            <w:tcW w:w="2271" w:type="dxa"/>
            <w:tcBorders>
              <w:top w:val="single" w:sz="4" w:space="0" w:color="000000"/>
              <w:left w:val="single" w:sz="4" w:space="0" w:color="000000"/>
              <w:bottom w:val="single" w:sz="4" w:space="0" w:color="000000"/>
              <w:right w:val="single" w:sz="4" w:space="0" w:color="000000"/>
            </w:tcBorders>
          </w:tcPr>
          <w:p w14:paraId="4CDB92A3" w14:textId="77777777" w:rsidR="00483ADD" w:rsidRDefault="005A2E5C">
            <w:pPr>
              <w:pStyle w:val="TableParagraph"/>
              <w:kinsoku w:val="0"/>
              <w:overflowPunct w:val="0"/>
              <w:spacing w:before="122"/>
              <w:rPr>
                <w:b/>
                <w:bCs/>
                <w:spacing w:val="-2"/>
              </w:rPr>
            </w:pPr>
            <w:r>
              <w:rPr>
                <w:b/>
                <w:bCs/>
                <w:spacing w:val="-2"/>
              </w:rPr>
              <w:t>"Services"</w:t>
            </w:r>
          </w:p>
        </w:tc>
        <w:tc>
          <w:tcPr>
            <w:tcW w:w="7941" w:type="dxa"/>
            <w:tcBorders>
              <w:top w:val="single" w:sz="4" w:space="0" w:color="000000"/>
              <w:left w:val="single" w:sz="4" w:space="0" w:color="000000"/>
              <w:bottom w:val="single" w:sz="4" w:space="0" w:color="000000"/>
              <w:right w:val="single" w:sz="4" w:space="0" w:color="000000"/>
            </w:tcBorders>
          </w:tcPr>
          <w:p w14:paraId="1E954C69" w14:textId="77777777" w:rsidR="00483ADD" w:rsidRDefault="005A2E5C">
            <w:pPr>
              <w:pStyle w:val="TableParagraph"/>
              <w:kinsoku w:val="0"/>
              <w:overflowPunct w:val="0"/>
              <w:spacing w:before="122"/>
              <w:ind w:left="174" w:right="136"/>
              <w:jc w:val="both"/>
            </w:pPr>
            <w:r>
              <w:t xml:space="preserve">services made available by the Supplier as specified in Framework Schedule 1 (Specification) and in relation to a Call-Off Contract as specified in the Order </w:t>
            </w:r>
            <w:r>
              <w:t>Form, including Call-Off Schedule 20 (Specification) and including any Optional Services which are a commissioned by the Buyer from time to time;</w:t>
            </w:r>
          </w:p>
        </w:tc>
      </w:tr>
      <w:tr w:rsidR="00483ADD" w14:paraId="09A3F441"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204CE1A6" w14:textId="77777777" w:rsidR="00483ADD" w:rsidRDefault="005A2E5C">
            <w:pPr>
              <w:pStyle w:val="TableParagraph"/>
              <w:kinsoku w:val="0"/>
              <w:overflowPunct w:val="0"/>
              <w:rPr>
                <w:b/>
                <w:bCs/>
                <w:spacing w:val="-2"/>
              </w:rPr>
            </w:pPr>
            <w:r>
              <w:rPr>
                <w:b/>
                <w:bCs/>
              </w:rPr>
              <w:t>"Single</w:t>
            </w:r>
            <w:r>
              <w:rPr>
                <w:b/>
                <w:bCs/>
                <w:spacing w:val="-17"/>
              </w:rPr>
              <w:t xml:space="preserve"> </w:t>
            </w:r>
            <w:r>
              <w:rPr>
                <w:b/>
                <w:bCs/>
              </w:rPr>
              <w:t xml:space="preserve">Supplier </w:t>
            </w:r>
            <w:r>
              <w:rPr>
                <w:b/>
                <w:bCs/>
                <w:spacing w:val="-2"/>
              </w:rPr>
              <w:t>Boards"</w:t>
            </w:r>
          </w:p>
        </w:tc>
        <w:tc>
          <w:tcPr>
            <w:tcW w:w="7941" w:type="dxa"/>
            <w:tcBorders>
              <w:top w:val="single" w:sz="4" w:space="0" w:color="000000"/>
              <w:left w:val="single" w:sz="4" w:space="0" w:color="000000"/>
              <w:bottom w:val="single" w:sz="4" w:space="0" w:color="000000"/>
              <w:right w:val="single" w:sz="4" w:space="0" w:color="000000"/>
            </w:tcBorders>
          </w:tcPr>
          <w:p w14:paraId="4079544D" w14:textId="77777777" w:rsidR="00483ADD" w:rsidRDefault="005A2E5C">
            <w:pPr>
              <w:pStyle w:val="TableParagraph"/>
              <w:kinsoku w:val="0"/>
              <w:overflowPunct w:val="0"/>
              <w:ind w:left="174"/>
              <w:rPr>
                <w:spacing w:val="-2"/>
              </w:rPr>
            </w:pPr>
            <w:r>
              <w:t>has</w:t>
            </w:r>
            <w:r>
              <w:rPr>
                <w:spacing w:val="77"/>
              </w:rPr>
              <w:t xml:space="preserve"> </w:t>
            </w:r>
            <w:r>
              <w:t>the</w:t>
            </w:r>
            <w:r>
              <w:rPr>
                <w:spacing w:val="75"/>
              </w:rPr>
              <w:t xml:space="preserve"> </w:t>
            </w:r>
            <w:r>
              <w:t>meaning</w:t>
            </w:r>
            <w:r>
              <w:rPr>
                <w:spacing w:val="77"/>
              </w:rPr>
              <w:t xml:space="preserve"> </w:t>
            </w:r>
            <w:r>
              <w:t>given</w:t>
            </w:r>
            <w:r>
              <w:rPr>
                <w:spacing w:val="77"/>
              </w:rPr>
              <w:t xml:space="preserve"> </w:t>
            </w:r>
            <w:r>
              <w:t>in</w:t>
            </w:r>
            <w:r>
              <w:rPr>
                <w:spacing w:val="75"/>
              </w:rPr>
              <w:t xml:space="preserve"> </w:t>
            </w:r>
            <w:r>
              <w:t>Call-Off</w:t>
            </w:r>
            <w:r>
              <w:rPr>
                <w:spacing w:val="77"/>
              </w:rPr>
              <w:t xml:space="preserve"> </w:t>
            </w:r>
            <w:r>
              <w:t>Schedule</w:t>
            </w:r>
            <w:r>
              <w:rPr>
                <w:spacing w:val="77"/>
              </w:rPr>
              <w:t xml:space="preserve"> </w:t>
            </w:r>
            <w:r>
              <w:t>15</w:t>
            </w:r>
            <w:r>
              <w:rPr>
                <w:spacing w:val="77"/>
              </w:rPr>
              <w:t xml:space="preserve"> </w:t>
            </w:r>
            <w:r>
              <w:t>(Call-Off</w:t>
            </w:r>
            <w:r>
              <w:rPr>
                <w:spacing w:val="77"/>
              </w:rPr>
              <w:t xml:space="preserve"> </w:t>
            </w:r>
            <w:r>
              <w:t xml:space="preserve">Contract </w:t>
            </w:r>
            <w:r>
              <w:rPr>
                <w:spacing w:val="-2"/>
              </w:rPr>
              <w:t>Management);</w:t>
            </w:r>
          </w:p>
        </w:tc>
      </w:tr>
      <w:tr w:rsidR="00483ADD" w14:paraId="684EFCCC" w14:textId="77777777">
        <w:trPr>
          <w:trHeight w:val="1859"/>
        </w:trPr>
        <w:tc>
          <w:tcPr>
            <w:tcW w:w="2271" w:type="dxa"/>
            <w:tcBorders>
              <w:top w:val="single" w:sz="4" w:space="0" w:color="000000"/>
              <w:left w:val="single" w:sz="4" w:space="0" w:color="000000"/>
              <w:bottom w:val="single" w:sz="4" w:space="0" w:color="000000"/>
              <w:right w:val="single" w:sz="4" w:space="0" w:color="000000"/>
            </w:tcBorders>
          </w:tcPr>
          <w:p w14:paraId="71DE12C3" w14:textId="77777777" w:rsidR="00483ADD" w:rsidRDefault="005A2E5C">
            <w:pPr>
              <w:pStyle w:val="TableParagraph"/>
              <w:kinsoku w:val="0"/>
              <w:overflowPunct w:val="0"/>
              <w:rPr>
                <w:b/>
                <w:bCs/>
                <w:spacing w:val="-2"/>
              </w:rPr>
            </w:pPr>
            <w:r>
              <w:rPr>
                <w:b/>
                <w:bCs/>
                <w:spacing w:val="-2"/>
              </w:rPr>
              <w:t>"Site(s)"</w:t>
            </w:r>
          </w:p>
        </w:tc>
        <w:tc>
          <w:tcPr>
            <w:tcW w:w="7941" w:type="dxa"/>
            <w:tcBorders>
              <w:top w:val="single" w:sz="4" w:space="0" w:color="000000"/>
              <w:left w:val="single" w:sz="4" w:space="0" w:color="000000"/>
              <w:bottom w:val="single" w:sz="4" w:space="0" w:color="000000"/>
              <w:right w:val="single" w:sz="4" w:space="0" w:color="000000"/>
            </w:tcBorders>
          </w:tcPr>
          <w:p w14:paraId="6F82C909" w14:textId="77777777" w:rsidR="00483ADD" w:rsidRDefault="005A2E5C">
            <w:pPr>
              <w:pStyle w:val="TableParagraph"/>
              <w:kinsoku w:val="0"/>
              <w:overflowPunct w:val="0"/>
              <w:ind w:left="174"/>
            </w:pPr>
            <w:r>
              <w:t>any</w:t>
            </w:r>
            <w:r>
              <w:rPr>
                <w:spacing w:val="-2"/>
              </w:rPr>
              <w:t xml:space="preserve"> </w:t>
            </w:r>
            <w:r>
              <w:t>premises</w:t>
            </w:r>
            <w:r>
              <w:rPr>
                <w:spacing w:val="-1"/>
              </w:rPr>
              <w:t xml:space="preserve"> </w:t>
            </w:r>
            <w:r>
              <w:t>(including</w:t>
            </w:r>
            <w:r>
              <w:rPr>
                <w:spacing w:val="-1"/>
              </w:rPr>
              <w:t xml:space="preserve"> </w:t>
            </w:r>
            <w:r>
              <w:t>the</w:t>
            </w:r>
            <w:r>
              <w:rPr>
                <w:spacing w:val="-4"/>
              </w:rPr>
              <w:t xml:space="preserve"> </w:t>
            </w:r>
            <w:r>
              <w:t>Buyer</w:t>
            </w:r>
            <w:r>
              <w:rPr>
                <w:spacing w:val="-3"/>
              </w:rPr>
              <w:t xml:space="preserve"> </w:t>
            </w:r>
            <w:r>
              <w:t>Premises,</w:t>
            </w:r>
            <w:r>
              <w:rPr>
                <w:spacing w:val="-4"/>
              </w:rPr>
              <w:t xml:space="preserve"> </w:t>
            </w:r>
            <w:r>
              <w:t>the</w:t>
            </w:r>
            <w:r>
              <w:rPr>
                <w:spacing w:val="-1"/>
              </w:rPr>
              <w:t xml:space="preserve"> </w:t>
            </w:r>
            <w:r>
              <w:t>Supplier’s</w:t>
            </w:r>
            <w:r>
              <w:rPr>
                <w:spacing w:val="-2"/>
              </w:rPr>
              <w:t xml:space="preserve"> </w:t>
            </w:r>
            <w:r>
              <w:t>premises</w:t>
            </w:r>
            <w:r>
              <w:rPr>
                <w:spacing w:val="-2"/>
              </w:rPr>
              <w:t xml:space="preserve"> </w:t>
            </w:r>
            <w:r>
              <w:t xml:space="preserve">or </w:t>
            </w:r>
            <w:proofErr w:type="gramStart"/>
            <w:r>
              <w:t>third party</w:t>
            </w:r>
            <w:proofErr w:type="gramEnd"/>
            <w:r>
              <w:t xml:space="preserve"> premises) from, to or at which:</w:t>
            </w:r>
          </w:p>
          <w:p w14:paraId="07674467" w14:textId="77777777" w:rsidR="00483ADD" w:rsidRDefault="005A2E5C">
            <w:pPr>
              <w:pStyle w:val="TableParagraph"/>
              <w:numPr>
                <w:ilvl w:val="0"/>
                <w:numId w:val="8"/>
              </w:numPr>
              <w:tabs>
                <w:tab w:val="left" w:pos="614"/>
              </w:tabs>
              <w:kinsoku w:val="0"/>
              <w:overflowPunct w:val="0"/>
              <w:rPr>
                <w:spacing w:val="-5"/>
              </w:rPr>
            </w:pPr>
            <w:r>
              <w:t>the</w:t>
            </w:r>
            <w:r>
              <w:rPr>
                <w:spacing w:val="-5"/>
              </w:rPr>
              <w:t xml:space="preserve"> </w:t>
            </w:r>
            <w:r>
              <w:t>Deliverables</w:t>
            </w:r>
            <w:r>
              <w:rPr>
                <w:spacing w:val="-3"/>
              </w:rPr>
              <w:t xml:space="preserve"> </w:t>
            </w:r>
            <w:r>
              <w:t>are</w:t>
            </w:r>
            <w:r>
              <w:rPr>
                <w:spacing w:val="-4"/>
              </w:rPr>
              <w:t xml:space="preserve"> </w:t>
            </w:r>
            <w:r>
              <w:t>(or</w:t>
            </w:r>
            <w:r>
              <w:rPr>
                <w:spacing w:val="-4"/>
              </w:rPr>
              <w:t xml:space="preserve"> </w:t>
            </w:r>
            <w:r>
              <w:t>are</w:t>
            </w:r>
            <w:r>
              <w:rPr>
                <w:spacing w:val="-3"/>
              </w:rPr>
              <w:t xml:space="preserve"> </w:t>
            </w:r>
            <w:r>
              <w:t>to</w:t>
            </w:r>
            <w:r>
              <w:rPr>
                <w:spacing w:val="-6"/>
              </w:rPr>
              <w:t xml:space="preserve"> </w:t>
            </w:r>
            <w:r>
              <w:t>be)</w:t>
            </w:r>
            <w:r>
              <w:rPr>
                <w:spacing w:val="-1"/>
              </w:rPr>
              <w:t xml:space="preserve"> </w:t>
            </w:r>
            <w:r>
              <w:t>provided;</w:t>
            </w:r>
            <w:r>
              <w:rPr>
                <w:spacing w:val="-4"/>
              </w:rPr>
              <w:t xml:space="preserve"> </w:t>
            </w:r>
            <w:r>
              <w:rPr>
                <w:spacing w:val="-5"/>
              </w:rPr>
              <w:t>or</w:t>
            </w:r>
          </w:p>
          <w:p w14:paraId="1FB7C6B6" w14:textId="77777777" w:rsidR="00483ADD" w:rsidRDefault="005A2E5C">
            <w:pPr>
              <w:pStyle w:val="TableParagraph"/>
              <w:numPr>
                <w:ilvl w:val="0"/>
                <w:numId w:val="8"/>
              </w:numPr>
              <w:tabs>
                <w:tab w:val="left" w:pos="614"/>
              </w:tabs>
              <w:kinsoku w:val="0"/>
              <w:overflowPunct w:val="0"/>
              <w:ind w:right="300"/>
            </w:pPr>
            <w:r>
              <w:t>the</w:t>
            </w:r>
            <w:r>
              <w:rPr>
                <w:spacing w:val="-14"/>
              </w:rPr>
              <w:t xml:space="preserve"> </w:t>
            </w:r>
            <w:r>
              <w:t>Supplier</w:t>
            </w:r>
            <w:r>
              <w:rPr>
                <w:spacing w:val="-15"/>
              </w:rPr>
              <w:t xml:space="preserve"> </w:t>
            </w:r>
            <w:r>
              <w:t>manages,</w:t>
            </w:r>
            <w:r>
              <w:rPr>
                <w:spacing w:val="-15"/>
              </w:rPr>
              <w:t xml:space="preserve"> </w:t>
            </w:r>
            <w:r>
              <w:t>organises</w:t>
            </w:r>
            <w:r>
              <w:rPr>
                <w:spacing w:val="-13"/>
              </w:rPr>
              <w:t xml:space="preserve"> </w:t>
            </w:r>
            <w:r>
              <w:t>or</w:t>
            </w:r>
            <w:r>
              <w:rPr>
                <w:spacing w:val="-14"/>
              </w:rPr>
              <w:t xml:space="preserve"> </w:t>
            </w:r>
            <w:r>
              <w:t>otherwise</w:t>
            </w:r>
            <w:r>
              <w:rPr>
                <w:spacing w:val="-13"/>
              </w:rPr>
              <w:t xml:space="preserve"> </w:t>
            </w:r>
            <w:r>
              <w:t>directs</w:t>
            </w:r>
            <w:r>
              <w:rPr>
                <w:spacing w:val="-13"/>
              </w:rPr>
              <w:t xml:space="preserve"> </w:t>
            </w:r>
            <w:r>
              <w:t>the</w:t>
            </w:r>
            <w:r>
              <w:rPr>
                <w:spacing w:val="-13"/>
              </w:rPr>
              <w:t xml:space="preserve"> </w:t>
            </w:r>
            <w:r>
              <w:t>provision or the use of the Deliverables;</w:t>
            </w:r>
          </w:p>
        </w:tc>
      </w:tr>
      <w:tr w:rsidR="00483ADD" w14:paraId="6AD7F33E" w14:textId="77777777">
        <w:trPr>
          <w:trHeight w:val="2016"/>
        </w:trPr>
        <w:tc>
          <w:tcPr>
            <w:tcW w:w="2271" w:type="dxa"/>
            <w:tcBorders>
              <w:top w:val="single" w:sz="4" w:space="0" w:color="000000"/>
              <w:left w:val="single" w:sz="4" w:space="0" w:color="000000"/>
              <w:bottom w:val="single" w:sz="4" w:space="0" w:color="000000"/>
              <w:right w:val="single" w:sz="4" w:space="0" w:color="000000"/>
            </w:tcBorders>
          </w:tcPr>
          <w:p w14:paraId="3944FF4B" w14:textId="77777777" w:rsidR="00483ADD" w:rsidRDefault="005A2E5C">
            <w:pPr>
              <w:pStyle w:val="TableParagraph"/>
              <w:kinsoku w:val="0"/>
              <w:overflowPunct w:val="0"/>
              <w:rPr>
                <w:b/>
                <w:bCs/>
                <w:spacing w:val="-2"/>
              </w:rPr>
            </w:pPr>
            <w:r>
              <w:rPr>
                <w:b/>
                <w:bCs/>
              </w:rPr>
              <w:t>"Smart</w:t>
            </w:r>
            <w:r>
              <w:rPr>
                <w:b/>
                <w:bCs/>
                <w:spacing w:val="-4"/>
              </w:rPr>
              <w:t xml:space="preserve"> </w:t>
            </w:r>
            <w:r>
              <w:rPr>
                <w:b/>
                <w:bCs/>
                <w:spacing w:val="-2"/>
              </w:rPr>
              <w:t>Cities</w:t>
            </w:r>
          </w:p>
          <w:p w14:paraId="2702AA47" w14:textId="77777777" w:rsidR="00483ADD" w:rsidRDefault="005A2E5C">
            <w:pPr>
              <w:pStyle w:val="TableParagraph"/>
              <w:kinsoku w:val="0"/>
              <w:overflowPunct w:val="0"/>
              <w:rPr>
                <w:b/>
                <w:bCs/>
                <w:spacing w:val="-2"/>
              </w:rPr>
            </w:pPr>
            <w:r>
              <w:rPr>
                <w:b/>
                <w:bCs/>
              </w:rPr>
              <w:t>(Smart</w:t>
            </w:r>
            <w:r>
              <w:rPr>
                <w:b/>
                <w:bCs/>
                <w:spacing w:val="-17"/>
              </w:rPr>
              <w:t xml:space="preserve"> </w:t>
            </w:r>
            <w:r>
              <w:rPr>
                <w:b/>
                <w:bCs/>
              </w:rPr>
              <w:t>shared</w:t>
            </w:r>
            <w:r>
              <w:rPr>
                <w:b/>
                <w:bCs/>
                <w:spacing w:val="-17"/>
              </w:rPr>
              <w:t xml:space="preserve"> </w:t>
            </w:r>
            <w:r>
              <w:rPr>
                <w:b/>
                <w:bCs/>
              </w:rPr>
              <w:t xml:space="preserve">and </w:t>
            </w:r>
            <w:r>
              <w:rPr>
                <w:b/>
                <w:bCs/>
                <w:spacing w:val="-2"/>
              </w:rPr>
              <w:t>connected spaces)"</w:t>
            </w:r>
          </w:p>
        </w:tc>
        <w:tc>
          <w:tcPr>
            <w:tcW w:w="7941" w:type="dxa"/>
            <w:tcBorders>
              <w:top w:val="single" w:sz="4" w:space="0" w:color="000000"/>
              <w:left w:val="single" w:sz="4" w:space="0" w:color="000000"/>
              <w:bottom w:val="single" w:sz="4" w:space="0" w:color="000000"/>
              <w:right w:val="single" w:sz="4" w:space="0" w:color="000000"/>
            </w:tcBorders>
          </w:tcPr>
          <w:p w14:paraId="2C4B2AF4" w14:textId="77777777" w:rsidR="00483ADD" w:rsidRDefault="005A2E5C">
            <w:pPr>
              <w:pStyle w:val="TableParagraph"/>
              <w:kinsoku w:val="0"/>
              <w:overflowPunct w:val="0"/>
              <w:ind w:left="174" w:right="139"/>
              <w:jc w:val="both"/>
            </w:pPr>
            <w:r>
              <w:t>use of information, and communication technologies to increase operational</w:t>
            </w:r>
            <w:r>
              <w:rPr>
                <w:spacing w:val="-17"/>
              </w:rPr>
              <w:t xml:space="preserve"> </w:t>
            </w:r>
            <w:r>
              <w:t>efficiency,</w:t>
            </w:r>
            <w:r>
              <w:rPr>
                <w:spacing w:val="-17"/>
              </w:rPr>
              <w:t xml:space="preserve"> </w:t>
            </w:r>
            <w:r>
              <w:t>share</w:t>
            </w:r>
            <w:r>
              <w:rPr>
                <w:spacing w:val="-16"/>
              </w:rPr>
              <w:t xml:space="preserve"> </w:t>
            </w:r>
            <w:r>
              <w:t>information</w:t>
            </w:r>
            <w:r>
              <w:rPr>
                <w:spacing w:val="-17"/>
              </w:rPr>
              <w:t xml:space="preserve"> </w:t>
            </w:r>
            <w:r>
              <w:t>with</w:t>
            </w:r>
            <w:r>
              <w:rPr>
                <w:spacing w:val="-17"/>
              </w:rPr>
              <w:t xml:space="preserve"> </w:t>
            </w:r>
            <w:r>
              <w:t>the</w:t>
            </w:r>
            <w:r>
              <w:rPr>
                <w:spacing w:val="-17"/>
              </w:rPr>
              <w:t xml:space="preserve"> </w:t>
            </w:r>
            <w:r>
              <w:t>public</w:t>
            </w:r>
            <w:r>
              <w:rPr>
                <w:spacing w:val="-16"/>
              </w:rPr>
              <w:t xml:space="preserve"> </w:t>
            </w:r>
            <w:r>
              <w:t>and</w:t>
            </w:r>
            <w:r>
              <w:rPr>
                <w:spacing w:val="-17"/>
              </w:rPr>
              <w:t xml:space="preserve"> </w:t>
            </w:r>
            <w:r>
              <w:t>improve</w:t>
            </w:r>
            <w:r>
              <w:rPr>
                <w:spacing w:val="-17"/>
              </w:rPr>
              <w:t xml:space="preserve"> </w:t>
            </w:r>
            <w:r>
              <w:t xml:space="preserve">both the quality of government </w:t>
            </w:r>
            <w:r>
              <w:t>services and citizen welfare.</w:t>
            </w:r>
          </w:p>
          <w:p w14:paraId="5ABB9F37" w14:textId="77777777" w:rsidR="00483ADD" w:rsidRDefault="005A2E5C">
            <w:pPr>
              <w:pStyle w:val="TableParagraph"/>
              <w:kinsoku w:val="0"/>
              <w:overflowPunct w:val="0"/>
              <w:ind w:left="174" w:right="144"/>
              <w:jc w:val="both"/>
            </w:pPr>
            <w:r>
              <w:t xml:space="preserve">Solutions in this area generally combine </w:t>
            </w:r>
            <w:proofErr w:type="gramStart"/>
            <w:r>
              <w:t>a number of</w:t>
            </w:r>
            <w:proofErr w:type="gramEnd"/>
            <w:r>
              <w:t xml:space="preserve"> technologies, including sensors for the collection of data, connectivity to cloud hosted data management platforms, and data visualisation applications;</w:t>
            </w:r>
          </w:p>
        </w:tc>
      </w:tr>
      <w:tr w:rsidR="00483ADD" w14:paraId="759CB3E0"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99B91CC" w14:textId="77777777" w:rsidR="00483ADD" w:rsidRDefault="005A2E5C">
            <w:pPr>
              <w:pStyle w:val="TableParagraph"/>
              <w:kinsoku w:val="0"/>
              <w:overflowPunct w:val="0"/>
              <w:rPr>
                <w:b/>
                <w:bCs/>
                <w:spacing w:val="-2"/>
              </w:rPr>
            </w:pPr>
            <w:r>
              <w:rPr>
                <w:b/>
                <w:bCs/>
                <w:spacing w:val="-2"/>
              </w:rPr>
              <w:t>"SME"</w:t>
            </w:r>
          </w:p>
        </w:tc>
        <w:tc>
          <w:tcPr>
            <w:tcW w:w="7941" w:type="dxa"/>
            <w:tcBorders>
              <w:top w:val="single" w:sz="4" w:space="0" w:color="000000"/>
              <w:left w:val="single" w:sz="4" w:space="0" w:color="000000"/>
              <w:bottom w:val="single" w:sz="4" w:space="0" w:color="000000"/>
              <w:right w:val="single" w:sz="4" w:space="0" w:color="000000"/>
            </w:tcBorders>
          </w:tcPr>
          <w:p w14:paraId="60353E1C" w14:textId="77777777" w:rsidR="00483ADD" w:rsidRDefault="005A2E5C">
            <w:pPr>
              <w:pStyle w:val="TableParagraph"/>
              <w:kinsoku w:val="0"/>
              <w:overflowPunct w:val="0"/>
              <w:ind w:left="174" w:right="142"/>
              <w:jc w:val="both"/>
            </w:pPr>
            <w:r>
              <w:rPr>
                <w:spacing w:val="-2"/>
              </w:rPr>
              <w:t>an</w:t>
            </w:r>
            <w:r>
              <w:rPr>
                <w:spacing w:val="-8"/>
              </w:rPr>
              <w:t xml:space="preserve"> </w:t>
            </w:r>
            <w:r>
              <w:rPr>
                <w:spacing w:val="-2"/>
              </w:rPr>
              <w:t>enterprise</w:t>
            </w:r>
            <w:r>
              <w:rPr>
                <w:spacing w:val="-8"/>
              </w:rPr>
              <w:t xml:space="preserve"> </w:t>
            </w:r>
            <w:r>
              <w:rPr>
                <w:spacing w:val="-2"/>
              </w:rPr>
              <w:t>falling</w:t>
            </w:r>
            <w:r>
              <w:rPr>
                <w:spacing w:val="-8"/>
              </w:rPr>
              <w:t xml:space="preserve"> </w:t>
            </w:r>
            <w:r>
              <w:rPr>
                <w:spacing w:val="-2"/>
              </w:rPr>
              <w:t>within</w:t>
            </w:r>
            <w:r>
              <w:rPr>
                <w:spacing w:val="-8"/>
              </w:rPr>
              <w:t xml:space="preserve"> </w:t>
            </w:r>
            <w:r>
              <w:rPr>
                <w:spacing w:val="-2"/>
              </w:rPr>
              <w:t>the</w:t>
            </w:r>
            <w:r>
              <w:rPr>
                <w:spacing w:val="-8"/>
              </w:rPr>
              <w:t xml:space="preserve"> </w:t>
            </w:r>
            <w:r>
              <w:rPr>
                <w:spacing w:val="-2"/>
              </w:rPr>
              <w:t>category</w:t>
            </w:r>
            <w:r>
              <w:rPr>
                <w:spacing w:val="-9"/>
              </w:rPr>
              <w:t xml:space="preserve"> </w:t>
            </w:r>
            <w:r>
              <w:rPr>
                <w:spacing w:val="-2"/>
              </w:rPr>
              <w:t>of</w:t>
            </w:r>
            <w:r>
              <w:rPr>
                <w:spacing w:val="-8"/>
              </w:rPr>
              <w:t xml:space="preserve"> </w:t>
            </w:r>
            <w:r>
              <w:rPr>
                <w:spacing w:val="-2"/>
              </w:rPr>
              <w:t>micro,</w:t>
            </w:r>
            <w:r>
              <w:rPr>
                <w:spacing w:val="-8"/>
              </w:rPr>
              <w:t xml:space="preserve"> </w:t>
            </w:r>
            <w:r>
              <w:rPr>
                <w:spacing w:val="-2"/>
              </w:rPr>
              <w:t>small</w:t>
            </w:r>
            <w:r>
              <w:rPr>
                <w:spacing w:val="-11"/>
              </w:rPr>
              <w:t xml:space="preserve"> </w:t>
            </w:r>
            <w:r>
              <w:rPr>
                <w:spacing w:val="-2"/>
              </w:rPr>
              <w:t>and</w:t>
            </w:r>
            <w:r>
              <w:rPr>
                <w:spacing w:val="-11"/>
              </w:rPr>
              <w:t xml:space="preserve"> </w:t>
            </w:r>
            <w:r>
              <w:rPr>
                <w:spacing w:val="-2"/>
              </w:rPr>
              <w:t>medium</w:t>
            </w:r>
            <w:r>
              <w:rPr>
                <w:spacing w:val="-7"/>
              </w:rPr>
              <w:t xml:space="preserve"> </w:t>
            </w:r>
            <w:r>
              <w:rPr>
                <w:spacing w:val="-2"/>
              </w:rPr>
              <w:t xml:space="preserve">sized </w:t>
            </w:r>
            <w:r>
              <w:t>enterprises</w:t>
            </w:r>
            <w:r>
              <w:rPr>
                <w:spacing w:val="-14"/>
              </w:rPr>
              <w:t xml:space="preserve"> </w:t>
            </w:r>
            <w:r>
              <w:t>defined</w:t>
            </w:r>
            <w:r>
              <w:rPr>
                <w:spacing w:val="-10"/>
              </w:rPr>
              <w:t xml:space="preserve"> </w:t>
            </w:r>
            <w:r>
              <w:t>by</w:t>
            </w:r>
            <w:r>
              <w:rPr>
                <w:spacing w:val="-16"/>
              </w:rPr>
              <w:t xml:space="preserve"> </w:t>
            </w:r>
            <w:r>
              <w:t>the</w:t>
            </w:r>
            <w:r>
              <w:rPr>
                <w:spacing w:val="-10"/>
              </w:rPr>
              <w:t xml:space="preserve"> </w:t>
            </w:r>
            <w:r>
              <w:t>Commission</w:t>
            </w:r>
            <w:r>
              <w:rPr>
                <w:spacing w:val="-13"/>
              </w:rPr>
              <w:t xml:space="preserve"> </w:t>
            </w:r>
            <w:r>
              <w:t>Recommendation</w:t>
            </w:r>
            <w:r>
              <w:rPr>
                <w:spacing w:val="-10"/>
              </w:rPr>
              <w:t xml:space="preserve"> </w:t>
            </w:r>
            <w:r>
              <w:t>of</w:t>
            </w:r>
            <w:r>
              <w:rPr>
                <w:spacing w:val="-11"/>
              </w:rPr>
              <w:t xml:space="preserve"> </w:t>
            </w:r>
            <w:r>
              <w:t>6</w:t>
            </w:r>
            <w:r>
              <w:rPr>
                <w:spacing w:val="-13"/>
              </w:rPr>
              <w:t xml:space="preserve"> </w:t>
            </w:r>
            <w:r>
              <w:t>May</w:t>
            </w:r>
            <w:r>
              <w:rPr>
                <w:spacing w:val="-14"/>
              </w:rPr>
              <w:t xml:space="preserve"> </w:t>
            </w:r>
            <w:r>
              <w:t>2003 concerning the definition of micro, small and medium enterprises;</w:t>
            </w:r>
          </w:p>
        </w:tc>
      </w:tr>
      <w:tr w:rsidR="00483ADD" w14:paraId="438AC90D"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17AD944F" w14:textId="77777777" w:rsidR="00483ADD" w:rsidRDefault="005A2E5C">
            <w:pPr>
              <w:pStyle w:val="TableParagraph"/>
              <w:kinsoku w:val="0"/>
              <w:overflowPunct w:val="0"/>
              <w:rPr>
                <w:b/>
                <w:bCs/>
                <w:spacing w:val="-2"/>
              </w:rPr>
            </w:pPr>
            <w:r>
              <w:rPr>
                <w:b/>
                <w:bCs/>
              </w:rPr>
              <w:t>"Source</w:t>
            </w:r>
            <w:r>
              <w:rPr>
                <w:b/>
                <w:bCs/>
                <w:spacing w:val="-6"/>
              </w:rPr>
              <w:t xml:space="preserve"> </w:t>
            </w:r>
            <w:r>
              <w:rPr>
                <w:b/>
                <w:bCs/>
                <w:spacing w:val="-2"/>
              </w:rPr>
              <w:t>Code"</w:t>
            </w:r>
          </w:p>
        </w:tc>
        <w:tc>
          <w:tcPr>
            <w:tcW w:w="7941" w:type="dxa"/>
            <w:tcBorders>
              <w:top w:val="single" w:sz="4" w:space="0" w:color="000000"/>
              <w:left w:val="single" w:sz="4" w:space="0" w:color="000000"/>
              <w:bottom w:val="single" w:sz="4" w:space="0" w:color="000000"/>
              <w:right w:val="single" w:sz="4" w:space="0" w:color="000000"/>
            </w:tcBorders>
          </w:tcPr>
          <w:p w14:paraId="791F5EF5" w14:textId="77777777" w:rsidR="00483ADD" w:rsidRDefault="005A2E5C">
            <w:pPr>
              <w:pStyle w:val="TableParagraph"/>
              <w:kinsoku w:val="0"/>
              <w:overflowPunct w:val="0"/>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6</w:t>
            </w:r>
            <w:r>
              <w:rPr>
                <w:spacing w:val="-4"/>
              </w:rPr>
              <w:t xml:space="preserve"> </w:t>
            </w:r>
            <w:r>
              <w:t>(ICT</w:t>
            </w:r>
            <w:r>
              <w:rPr>
                <w:spacing w:val="-3"/>
              </w:rPr>
              <w:t xml:space="preserve"> </w:t>
            </w:r>
            <w:r>
              <w:rPr>
                <w:spacing w:val="-2"/>
              </w:rPr>
              <w:t>Services);</w:t>
            </w:r>
          </w:p>
        </w:tc>
      </w:tr>
      <w:tr w:rsidR="00483ADD" w14:paraId="58C082DF"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3E4FCEDD" w14:textId="77777777" w:rsidR="00483ADD" w:rsidRDefault="005A2E5C">
            <w:pPr>
              <w:pStyle w:val="TableParagraph"/>
              <w:kinsoku w:val="0"/>
              <w:overflowPunct w:val="0"/>
              <w:spacing w:before="121"/>
              <w:rPr>
                <w:b/>
                <w:bCs/>
                <w:spacing w:val="-2"/>
              </w:rPr>
            </w:pPr>
            <w:r>
              <w:rPr>
                <w:b/>
                <w:bCs/>
              </w:rPr>
              <w:t>"Special</w:t>
            </w:r>
            <w:r>
              <w:rPr>
                <w:b/>
                <w:bCs/>
                <w:spacing w:val="-6"/>
              </w:rPr>
              <w:t xml:space="preserve"> </w:t>
            </w:r>
            <w:r>
              <w:rPr>
                <w:b/>
                <w:bCs/>
                <w:spacing w:val="-2"/>
              </w:rPr>
              <w:t>Terms"</w:t>
            </w:r>
          </w:p>
        </w:tc>
        <w:tc>
          <w:tcPr>
            <w:tcW w:w="7941" w:type="dxa"/>
            <w:tcBorders>
              <w:top w:val="single" w:sz="4" w:space="0" w:color="000000"/>
              <w:left w:val="single" w:sz="4" w:space="0" w:color="000000"/>
              <w:bottom w:val="single" w:sz="4" w:space="0" w:color="000000"/>
              <w:right w:val="single" w:sz="4" w:space="0" w:color="000000"/>
            </w:tcBorders>
          </w:tcPr>
          <w:p w14:paraId="16BFD7A5" w14:textId="77777777" w:rsidR="00483ADD" w:rsidRDefault="005A2E5C">
            <w:pPr>
              <w:pStyle w:val="TableParagraph"/>
              <w:kinsoku w:val="0"/>
              <w:overflowPunct w:val="0"/>
              <w:spacing w:before="121"/>
              <w:ind w:left="174"/>
            </w:pPr>
            <w:r>
              <w:t>any additional Clauses set out in the Framework Award Form or Order Form which shall form part of the respective Contract;</w:t>
            </w:r>
          </w:p>
        </w:tc>
      </w:tr>
      <w:tr w:rsidR="00483ADD" w14:paraId="7CA54EC2" w14:textId="77777777">
        <w:trPr>
          <w:trHeight w:val="1345"/>
        </w:trPr>
        <w:tc>
          <w:tcPr>
            <w:tcW w:w="2271" w:type="dxa"/>
            <w:tcBorders>
              <w:top w:val="single" w:sz="4" w:space="0" w:color="000000"/>
              <w:left w:val="single" w:sz="4" w:space="0" w:color="000000"/>
              <w:bottom w:val="single" w:sz="4" w:space="0" w:color="000000"/>
              <w:right w:val="single" w:sz="4" w:space="0" w:color="000000"/>
            </w:tcBorders>
          </w:tcPr>
          <w:p w14:paraId="6C698C1C" w14:textId="77777777" w:rsidR="00483ADD" w:rsidRDefault="005A2E5C">
            <w:pPr>
              <w:pStyle w:val="TableParagraph"/>
              <w:kinsoku w:val="0"/>
              <w:overflowPunct w:val="0"/>
              <w:spacing w:before="122"/>
              <w:ind w:right="136"/>
              <w:rPr>
                <w:b/>
                <w:bCs/>
              </w:rPr>
            </w:pPr>
            <w:r>
              <w:rPr>
                <w:b/>
                <w:bCs/>
              </w:rPr>
              <w:t>"Specific</w:t>
            </w:r>
            <w:r>
              <w:rPr>
                <w:b/>
                <w:bCs/>
                <w:spacing w:val="-17"/>
              </w:rPr>
              <w:t xml:space="preserve"> </w:t>
            </w:r>
            <w:r>
              <w:rPr>
                <w:b/>
                <w:bCs/>
              </w:rPr>
              <w:t>Change in Law"</w:t>
            </w:r>
          </w:p>
        </w:tc>
        <w:tc>
          <w:tcPr>
            <w:tcW w:w="7941" w:type="dxa"/>
            <w:tcBorders>
              <w:top w:val="single" w:sz="4" w:space="0" w:color="000000"/>
              <w:left w:val="single" w:sz="4" w:space="0" w:color="000000"/>
              <w:bottom w:val="single" w:sz="4" w:space="0" w:color="000000"/>
              <w:right w:val="single" w:sz="4" w:space="0" w:color="000000"/>
            </w:tcBorders>
          </w:tcPr>
          <w:p w14:paraId="28310BFA" w14:textId="77777777" w:rsidR="00483ADD" w:rsidRDefault="005A2E5C">
            <w:pPr>
              <w:pStyle w:val="TableParagraph"/>
              <w:kinsoku w:val="0"/>
              <w:overflowPunct w:val="0"/>
              <w:spacing w:before="122"/>
              <w:ind w:left="174" w:right="141"/>
              <w:jc w:val="both"/>
            </w:pPr>
            <w:r>
              <w:t xml:space="preserve">a Change in Law that relates specifically to the </w:t>
            </w:r>
            <w:r>
              <w:t>business of the Buyer and</w:t>
            </w:r>
            <w:r>
              <w:rPr>
                <w:spacing w:val="-12"/>
              </w:rPr>
              <w:t xml:space="preserve"> </w:t>
            </w:r>
            <w:r>
              <w:t>which</w:t>
            </w:r>
            <w:r>
              <w:rPr>
                <w:spacing w:val="-12"/>
              </w:rPr>
              <w:t xml:space="preserve"> </w:t>
            </w:r>
            <w:r>
              <w:t>would</w:t>
            </w:r>
            <w:r>
              <w:rPr>
                <w:spacing w:val="-12"/>
              </w:rPr>
              <w:t xml:space="preserve"> </w:t>
            </w:r>
            <w:r>
              <w:t>not</w:t>
            </w:r>
            <w:r>
              <w:rPr>
                <w:spacing w:val="-12"/>
              </w:rPr>
              <w:t xml:space="preserve"> </w:t>
            </w:r>
            <w:r>
              <w:t>affect</w:t>
            </w:r>
            <w:r>
              <w:rPr>
                <w:spacing w:val="-12"/>
              </w:rPr>
              <w:t xml:space="preserve"> </w:t>
            </w:r>
            <w:r>
              <w:t>a</w:t>
            </w:r>
            <w:r>
              <w:rPr>
                <w:spacing w:val="-9"/>
              </w:rPr>
              <w:t xml:space="preserve"> </w:t>
            </w:r>
            <w:r>
              <w:t>Comparable</w:t>
            </w:r>
            <w:r>
              <w:rPr>
                <w:spacing w:val="-12"/>
              </w:rPr>
              <w:t xml:space="preserve"> </w:t>
            </w:r>
            <w:r>
              <w:t>Supply</w:t>
            </w:r>
            <w:r>
              <w:rPr>
                <w:spacing w:val="-11"/>
              </w:rPr>
              <w:t xml:space="preserve"> </w:t>
            </w:r>
            <w:r>
              <w:t>where</w:t>
            </w:r>
            <w:r>
              <w:rPr>
                <w:spacing w:val="-12"/>
              </w:rPr>
              <w:t xml:space="preserve"> </w:t>
            </w:r>
            <w:r>
              <w:t>the</w:t>
            </w:r>
            <w:r>
              <w:rPr>
                <w:spacing w:val="-12"/>
              </w:rPr>
              <w:t xml:space="preserve"> </w:t>
            </w:r>
            <w:r>
              <w:t>effect</w:t>
            </w:r>
            <w:r>
              <w:rPr>
                <w:spacing w:val="-12"/>
              </w:rPr>
              <w:t xml:space="preserve"> </w:t>
            </w:r>
            <w:r>
              <w:t>of</w:t>
            </w:r>
            <w:r>
              <w:rPr>
                <w:spacing w:val="-12"/>
              </w:rPr>
              <w:t xml:space="preserve"> </w:t>
            </w:r>
            <w:r>
              <w:t>that Specific Change in Law on the Deliverables is not reasonably foreseeable at the Start Date;</w:t>
            </w:r>
          </w:p>
        </w:tc>
      </w:tr>
      <w:tr w:rsidR="00483ADD" w14:paraId="5860CF48"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CCB599E" w14:textId="77777777" w:rsidR="00483ADD" w:rsidRDefault="005A2E5C">
            <w:pPr>
              <w:pStyle w:val="TableParagraph"/>
              <w:kinsoku w:val="0"/>
              <w:overflowPunct w:val="0"/>
              <w:rPr>
                <w:b/>
                <w:bCs/>
                <w:spacing w:val="-2"/>
              </w:rPr>
            </w:pPr>
            <w:r>
              <w:rPr>
                <w:b/>
                <w:bCs/>
                <w:spacing w:val="-2"/>
              </w:rPr>
              <w:t>"Specification"</w:t>
            </w:r>
          </w:p>
        </w:tc>
        <w:tc>
          <w:tcPr>
            <w:tcW w:w="7941" w:type="dxa"/>
            <w:tcBorders>
              <w:top w:val="single" w:sz="4" w:space="0" w:color="000000"/>
              <w:left w:val="single" w:sz="4" w:space="0" w:color="000000"/>
              <w:bottom w:val="single" w:sz="4" w:space="0" w:color="000000"/>
              <w:right w:val="single" w:sz="4" w:space="0" w:color="000000"/>
            </w:tcBorders>
          </w:tcPr>
          <w:p w14:paraId="5039E707" w14:textId="77777777" w:rsidR="00483ADD" w:rsidRDefault="005A2E5C">
            <w:pPr>
              <w:pStyle w:val="TableParagraph"/>
              <w:kinsoku w:val="0"/>
              <w:overflowPunct w:val="0"/>
              <w:ind w:left="174" w:right="140"/>
              <w:jc w:val="both"/>
              <w:rPr>
                <w:spacing w:val="-2"/>
              </w:rPr>
            </w:pPr>
            <w:r>
              <w:t xml:space="preserve">the specification set out in Framework Schedule 1 (Specification), as may, in relation to a Call-Off Contract, be supplemented by the Order </w:t>
            </w:r>
            <w:r>
              <w:rPr>
                <w:spacing w:val="-2"/>
              </w:rPr>
              <w:t>Form;</w:t>
            </w:r>
          </w:p>
        </w:tc>
      </w:tr>
    </w:tbl>
    <w:p w14:paraId="14FCF1E6" w14:textId="77777777" w:rsidR="00483ADD" w:rsidRDefault="00483ADD">
      <w:pPr>
        <w:rPr>
          <w:sz w:val="7"/>
          <w:szCs w:val="7"/>
        </w:rPr>
        <w:sectPr w:rsidR="00483ADD">
          <w:pgSz w:w="11910" w:h="16840"/>
          <w:pgMar w:top="1340" w:right="740" w:bottom="1440" w:left="740" w:header="715" w:footer="1213" w:gutter="0"/>
          <w:cols w:space="720"/>
          <w:noEndnote/>
        </w:sectPr>
      </w:pPr>
    </w:p>
    <w:p w14:paraId="46D8B7E1"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4E69277" w14:textId="77777777">
        <w:trPr>
          <w:trHeight w:val="4584"/>
        </w:trPr>
        <w:tc>
          <w:tcPr>
            <w:tcW w:w="2271" w:type="dxa"/>
            <w:tcBorders>
              <w:top w:val="single" w:sz="4" w:space="0" w:color="000000"/>
              <w:left w:val="single" w:sz="4" w:space="0" w:color="000000"/>
              <w:bottom w:val="single" w:sz="4" w:space="0" w:color="000000"/>
              <w:right w:val="single" w:sz="4" w:space="0" w:color="000000"/>
            </w:tcBorders>
          </w:tcPr>
          <w:p w14:paraId="03131CD7" w14:textId="77777777" w:rsidR="00483ADD" w:rsidRDefault="005A2E5C">
            <w:pPr>
              <w:pStyle w:val="TableParagraph"/>
              <w:kinsoku w:val="0"/>
              <w:overflowPunct w:val="0"/>
              <w:rPr>
                <w:b/>
                <w:bCs/>
                <w:spacing w:val="-2"/>
              </w:rPr>
            </w:pPr>
            <w:r>
              <w:rPr>
                <w:b/>
                <w:bCs/>
                <w:spacing w:val="-2"/>
              </w:rPr>
              <w:t>"Standards"</w:t>
            </w:r>
          </w:p>
        </w:tc>
        <w:tc>
          <w:tcPr>
            <w:tcW w:w="7941" w:type="dxa"/>
            <w:tcBorders>
              <w:top w:val="single" w:sz="4" w:space="0" w:color="000000"/>
              <w:left w:val="single" w:sz="4" w:space="0" w:color="000000"/>
              <w:bottom w:val="single" w:sz="4" w:space="0" w:color="000000"/>
              <w:right w:val="single" w:sz="4" w:space="0" w:color="000000"/>
            </w:tcBorders>
          </w:tcPr>
          <w:p w14:paraId="0F461F61" w14:textId="77777777" w:rsidR="00483ADD" w:rsidRDefault="005A2E5C">
            <w:pPr>
              <w:pStyle w:val="TableParagraph"/>
              <w:kinsoku w:val="0"/>
              <w:overflowPunct w:val="0"/>
              <w:ind w:left="174"/>
              <w:rPr>
                <w:spacing w:val="-4"/>
              </w:rPr>
            </w:pPr>
            <w:r>
              <w:rPr>
                <w:spacing w:val="-4"/>
              </w:rPr>
              <w:t>any:</w:t>
            </w:r>
          </w:p>
          <w:p w14:paraId="102E735B" w14:textId="77777777" w:rsidR="00483ADD" w:rsidRDefault="005A2E5C">
            <w:pPr>
              <w:pStyle w:val="TableParagraph"/>
              <w:numPr>
                <w:ilvl w:val="0"/>
                <w:numId w:val="7"/>
              </w:numPr>
              <w:tabs>
                <w:tab w:val="left" w:pos="614"/>
              </w:tabs>
              <w:kinsoku w:val="0"/>
              <w:overflowPunct w:val="0"/>
              <w:ind w:right="300"/>
              <w:jc w:val="both"/>
              <w:rPr>
                <w:spacing w:val="-2"/>
              </w:rPr>
            </w:pPr>
            <w:r>
              <w:t xml:space="preserve">standards published by BSI British Standards, the National Standards Body of the United Kingdom, the </w:t>
            </w:r>
            <w:r>
              <w:t>International Organisation for Standardisation or other reputable or equivalent bodies</w:t>
            </w:r>
            <w:r>
              <w:rPr>
                <w:spacing w:val="-6"/>
              </w:rPr>
              <w:t xml:space="preserve"> </w:t>
            </w:r>
            <w:r>
              <w:t>(and</w:t>
            </w:r>
            <w:r>
              <w:rPr>
                <w:spacing w:val="-6"/>
              </w:rPr>
              <w:t xml:space="preserve"> </w:t>
            </w:r>
            <w:r>
              <w:t>their</w:t>
            </w:r>
            <w:r>
              <w:rPr>
                <w:spacing w:val="-8"/>
              </w:rPr>
              <w:t xml:space="preserve"> </w:t>
            </w:r>
            <w:r>
              <w:t>successor</w:t>
            </w:r>
            <w:r>
              <w:rPr>
                <w:spacing w:val="-7"/>
              </w:rPr>
              <w:t xml:space="preserve"> </w:t>
            </w:r>
            <w:r>
              <w:t>bodies)</w:t>
            </w:r>
            <w:r>
              <w:rPr>
                <w:spacing w:val="-7"/>
              </w:rPr>
              <w:t xml:space="preserve"> </w:t>
            </w:r>
            <w:r>
              <w:t>that</w:t>
            </w:r>
            <w:r>
              <w:rPr>
                <w:spacing w:val="-6"/>
              </w:rPr>
              <w:t xml:space="preserve"> </w:t>
            </w:r>
            <w:r>
              <w:t>a</w:t>
            </w:r>
            <w:r>
              <w:rPr>
                <w:spacing w:val="-6"/>
              </w:rPr>
              <w:t xml:space="preserve"> </w:t>
            </w:r>
            <w:r>
              <w:t>skilled</w:t>
            </w:r>
            <w:r>
              <w:rPr>
                <w:spacing w:val="-5"/>
              </w:rPr>
              <w:t xml:space="preserve"> </w:t>
            </w:r>
            <w:r>
              <w:t>and</w:t>
            </w:r>
            <w:r>
              <w:rPr>
                <w:spacing w:val="-6"/>
              </w:rPr>
              <w:t xml:space="preserve"> </w:t>
            </w:r>
            <w:r>
              <w:t xml:space="preserve">experienced operator in the same type of industry or business sector as the Supplier would reasonably and ordinarily be expected to comply </w:t>
            </w:r>
            <w:proofErr w:type="gramStart"/>
            <w:r>
              <w:rPr>
                <w:spacing w:val="-2"/>
              </w:rPr>
              <w:t>with;</w:t>
            </w:r>
            <w:proofErr w:type="gramEnd"/>
          </w:p>
          <w:p w14:paraId="610C2D7E" w14:textId="77777777" w:rsidR="00483ADD" w:rsidRDefault="005A2E5C">
            <w:pPr>
              <w:pStyle w:val="TableParagraph"/>
              <w:numPr>
                <w:ilvl w:val="0"/>
                <w:numId w:val="7"/>
              </w:numPr>
              <w:tabs>
                <w:tab w:val="left" w:pos="614"/>
              </w:tabs>
              <w:kinsoku w:val="0"/>
              <w:overflowPunct w:val="0"/>
              <w:spacing w:before="121"/>
              <w:ind w:right="298"/>
              <w:jc w:val="both"/>
              <w:rPr>
                <w:spacing w:val="-2"/>
              </w:rPr>
            </w:pPr>
            <w:r>
              <w:t xml:space="preserve">standards detailed in the specification in Schedule 1 </w:t>
            </w:r>
            <w:r>
              <w:rPr>
                <w:spacing w:val="-2"/>
              </w:rPr>
              <w:t>(Specification</w:t>
            </w:r>
            <w:proofErr w:type="gramStart"/>
            <w:r>
              <w:rPr>
                <w:spacing w:val="-2"/>
              </w:rPr>
              <w:t>);</w:t>
            </w:r>
            <w:proofErr w:type="gramEnd"/>
          </w:p>
          <w:p w14:paraId="2B3A26E6" w14:textId="77777777" w:rsidR="00483ADD" w:rsidRDefault="005A2E5C">
            <w:pPr>
              <w:pStyle w:val="TableParagraph"/>
              <w:numPr>
                <w:ilvl w:val="0"/>
                <w:numId w:val="7"/>
              </w:numPr>
              <w:tabs>
                <w:tab w:val="left" w:pos="614"/>
              </w:tabs>
              <w:kinsoku w:val="0"/>
              <w:overflowPunct w:val="0"/>
              <w:ind w:right="303"/>
              <w:jc w:val="both"/>
            </w:pPr>
            <w:r>
              <w:t xml:space="preserve">standards detailed by the Buyer in the Order Form or agreed between the Parties from time to </w:t>
            </w:r>
            <w:proofErr w:type="gramStart"/>
            <w:r>
              <w:t>time;</w:t>
            </w:r>
            <w:proofErr w:type="gramEnd"/>
          </w:p>
          <w:p w14:paraId="70F2FD26" w14:textId="77777777" w:rsidR="00483ADD" w:rsidRDefault="005A2E5C">
            <w:pPr>
              <w:pStyle w:val="TableParagraph"/>
              <w:numPr>
                <w:ilvl w:val="0"/>
                <w:numId w:val="7"/>
              </w:numPr>
              <w:tabs>
                <w:tab w:val="left" w:pos="614"/>
              </w:tabs>
              <w:kinsoku w:val="0"/>
              <w:overflowPunct w:val="0"/>
              <w:ind w:right="299"/>
              <w:jc w:val="both"/>
            </w:pPr>
            <w:r>
              <w:t xml:space="preserve">relevant Government codes of practice and guidance </w:t>
            </w:r>
            <w:r>
              <w:t>applicable from time to time;</w:t>
            </w:r>
          </w:p>
        </w:tc>
      </w:tr>
      <w:tr w:rsidR="00483ADD" w14:paraId="58B8856A"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0C8DBC38" w14:textId="77777777" w:rsidR="00483ADD" w:rsidRDefault="005A2E5C">
            <w:pPr>
              <w:pStyle w:val="TableParagraph"/>
              <w:kinsoku w:val="0"/>
              <w:overflowPunct w:val="0"/>
              <w:rPr>
                <w:b/>
                <w:bCs/>
                <w:spacing w:val="-2"/>
              </w:rPr>
            </w:pPr>
            <w:r>
              <w:rPr>
                <w:b/>
                <w:bCs/>
              </w:rPr>
              <w:t>"Start</w:t>
            </w:r>
            <w:r>
              <w:rPr>
                <w:b/>
                <w:bCs/>
                <w:spacing w:val="-3"/>
              </w:rPr>
              <w:t xml:space="preserve"> </w:t>
            </w:r>
            <w:r>
              <w:rPr>
                <w:b/>
                <w:bCs/>
                <w:spacing w:val="-2"/>
              </w:rPr>
              <w:t>Date"</w:t>
            </w:r>
          </w:p>
        </w:tc>
        <w:tc>
          <w:tcPr>
            <w:tcW w:w="7941" w:type="dxa"/>
            <w:tcBorders>
              <w:top w:val="single" w:sz="4" w:space="0" w:color="000000"/>
              <w:left w:val="single" w:sz="4" w:space="0" w:color="000000"/>
              <w:bottom w:val="single" w:sz="4" w:space="0" w:color="000000"/>
              <w:right w:val="single" w:sz="4" w:space="0" w:color="000000"/>
            </w:tcBorders>
          </w:tcPr>
          <w:p w14:paraId="347A73C8" w14:textId="77777777" w:rsidR="00483ADD" w:rsidRDefault="005A2E5C">
            <w:pPr>
              <w:pStyle w:val="TableParagraph"/>
              <w:kinsoku w:val="0"/>
              <w:overflowPunct w:val="0"/>
              <w:ind w:left="174" w:right="138"/>
              <w:jc w:val="both"/>
            </w:pPr>
            <w:r>
              <w:t>in the case of the Framework Contract, the date specified on the Framework</w:t>
            </w:r>
            <w:r>
              <w:rPr>
                <w:spacing w:val="-8"/>
              </w:rPr>
              <w:t xml:space="preserve"> </w:t>
            </w:r>
            <w:r>
              <w:t>Award</w:t>
            </w:r>
            <w:r>
              <w:rPr>
                <w:spacing w:val="-8"/>
              </w:rPr>
              <w:t xml:space="preserve"> </w:t>
            </w:r>
            <w:r>
              <w:t>Form,</w:t>
            </w:r>
            <w:r>
              <w:rPr>
                <w:spacing w:val="-8"/>
              </w:rPr>
              <w:t xml:space="preserve"> </w:t>
            </w:r>
            <w:r>
              <w:t>and</w:t>
            </w:r>
            <w:r>
              <w:rPr>
                <w:spacing w:val="-6"/>
              </w:rPr>
              <w:t xml:space="preserve"> </w:t>
            </w:r>
            <w:r>
              <w:t>in</w:t>
            </w:r>
            <w:r>
              <w:rPr>
                <w:spacing w:val="-8"/>
              </w:rPr>
              <w:t xml:space="preserve"> </w:t>
            </w:r>
            <w:r>
              <w:t>the</w:t>
            </w:r>
            <w:r>
              <w:rPr>
                <w:spacing w:val="-8"/>
              </w:rPr>
              <w:t xml:space="preserve"> </w:t>
            </w:r>
            <w:r>
              <w:t>case</w:t>
            </w:r>
            <w:r>
              <w:rPr>
                <w:spacing w:val="-8"/>
              </w:rPr>
              <w:t xml:space="preserve"> </w:t>
            </w:r>
            <w:r>
              <w:t>of</w:t>
            </w:r>
            <w:r>
              <w:rPr>
                <w:spacing w:val="-8"/>
              </w:rPr>
              <w:t xml:space="preserve"> </w:t>
            </w:r>
            <w:r>
              <w:t>a</w:t>
            </w:r>
            <w:r>
              <w:rPr>
                <w:spacing w:val="-4"/>
              </w:rPr>
              <w:t xml:space="preserve"> </w:t>
            </w:r>
            <w:r>
              <w:t>Call-Off</w:t>
            </w:r>
            <w:r>
              <w:rPr>
                <w:spacing w:val="-6"/>
              </w:rPr>
              <w:t xml:space="preserve"> </w:t>
            </w:r>
            <w:r>
              <w:t>Contract,</w:t>
            </w:r>
            <w:r>
              <w:rPr>
                <w:spacing w:val="-6"/>
              </w:rPr>
              <w:t xml:space="preserve"> </w:t>
            </w:r>
            <w:r>
              <w:t>the</w:t>
            </w:r>
            <w:r>
              <w:rPr>
                <w:spacing w:val="-9"/>
              </w:rPr>
              <w:t xml:space="preserve"> </w:t>
            </w:r>
            <w:r>
              <w:t>date specified in the Order Form;</w:t>
            </w:r>
          </w:p>
        </w:tc>
      </w:tr>
      <w:tr w:rsidR="00483ADD" w14:paraId="4D7C7CB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39E31178" w14:textId="77777777" w:rsidR="00483ADD" w:rsidRDefault="005A2E5C">
            <w:pPr>
              <w:pStyle w:val="TableParagraph"/>
              <w:kinsoku w:val="0"/>
              <w:overflowPunct w:val="0"/>
              <w:rPr>
                <w:b/>
                <w:bCs/>
                <w:spacing w:val="-2"/>
              </w:rPr>
            </w:pPr>
            <w:r>
              <w:rPr>
                <w:b/>
                <w:bCs/>
              </w:rPr>
              <w:t xml:space="preserve">"Statement of </w:t>
            </w:r>
            <w:r>
              <w:rPr>
                <w:b/>
                <w:bCs/>
                <w:spacing w:val="-2"/>
              </w:rPr>
              <w:t>Requirements"</w:t>
            </w:r>
          </w:p>
        </w:tc>
        <w:tc>
          <w:tcPr>
            <w:tcW w:w="7941" w:type="dxa"/>
            <w:tcBorders>
              <w:top w:val="single" w:sz="4" w:space="0" w:color="000000"/>
              <w:left w:val="single" w:sz="4" w:space="0" w:color="000000"/>
              <w:bottom w:val="single" w:sz="4" w:space="0" w:color="000000"/>
              <w:right w:val="single" w:sz="4" w:space="0" w:color="000000"/>
            </w:tcBorders>
          </w:tcPr>
          <w:p w14:paraId="5721F9E4" w14:textId="77777777" w:rsidR="00483ADD" w:rsidRDefault="005A2E5C">
            <w:pPr>
              <w:pStyle w:val="TableParagraph"/>
              <w:kinsoku w:val="0"/>
              <w:overflowPunct w:val="0"/>
              <w:ind w:left="174"/>
            </w:pPr>
            <w:r>
              <w:t>a statement issued by the Buyer detailing its requirements in respect of Deliverables issued in accordance with the Call-Off Procedure;</w:t>
            </w:r>
          </w:p>
        </w:tc>
      </w:tr>
      <w:tr w:rsidR="00483ADD" w14:paraId="6BD30C40"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3BCA417E" w14:textId="77777777" w:rsidR="00483ADD" w:rsidRDefault="005A2E5C">
            <w:pPr>
              <w:pStyle w:val="TableParagraph"/>
              <w:kinsoku w:val="0"/>
              <w:overflowPunct w:val="0"/>
              <w:rPr>
                <w:b/>
                <w:bCs/>
                <w:spacing w:val="-2"/>
              </w:rPr>
            </w:pPr>
            <w:r>
              <w:rPr>
                <w:b/>
                <w:bCs/>
              </w:rPr>
              <w:t>"Storage</w:t>
            </w:r>
            <w:r>
              <w:rPr>
                <w:b/>
                <w:bCs/>
                <w:spacing w:val="-6"/>
              </w:rPr>
              <w:t xml:space="preserve"> </w:t>
            </w:r>
            <w:r>
              <w:rPr>
                <w:b/>
                <w:bCs/>
                <w:spacing w:val="-2"/>
              </w:rPr>
              <w:t>Media"</w:t>
            </w:r>
          </w:p>
        </w:tc>
        <w:tc>
          <w:tcPr>
            <w:tcW w:w="7941" w:type="dxa"/>
            <w:tcBorders>
              <w:top w:val="single" w:sz="4" w:space="0" w:color="000000"/>
              <w:left w:val="single" w:sz="4" w:space="0" w:color="000000"/>
              <w:bottom w:val="single" w:sz="4" w:space="0" w:color="000000"/>
              <w:right w:val="single" w:sz="4" w:space="0" w:color="000000"/>
            </w:tcBorders>
          </w:tcPr>
          <w:p w14:paraId="593F48A7" w14:textId="77777777" w:rsidR="00483ADD" w:rsidRDefault="005A2E5C">
            <w:pPr>
              <w:pStyle w:val="TableParagraph"/>
              <w:kinsoku w:val="0"/>
              <w:overflowPunct w:val="0"/>
              <w:ind w:left="174"/>
              <w:rPr>
                <w:spacing w:val="-2"/>
              </w:rPr>
            </w:pPr>
            <w:r>
              <w:t>the</w:t>
            </w:r>
            <w:r>
              <w:rPr>
                <w:spacing w:val="-7"/>
              </w:rPr>
              <w:t xml:space="preserve"> </w:t>
            </w:r>
            <w:r>
              <w:t>part</w:t>
            </w:r>
            <w:r>
              <w:rPr>
                <w:spacing w:val="-3"/>
              </w:rPr>
              <w:t xml:space="preserve"> </w:t>
            </w:r>
            <w:r>
              <w:t>of</w:t>
            </w:r>
            <w:r>
              <w:rPr>
                <w:spacing w:val="-3"/>
              </w:rPr>
              <w:t xml:space="preserve"> </w:t>
            </w:r>
            <w:r>
              <w:t>any</w:t>
            </w:r>
            <w:r>
              <w:rPr>
                <w:spacing w:val="-2"/>
              </w:rPr>
              <w:t xml:space="preserve"> </w:t>
            </w:r>
            <w:r>
              <w:t>device</w:t>
            </w:r>
            <w:r>
              <w:rPr>
                <w:spacing w:val="-3"/>
              </w:rPr>
              <w:t xml:space="preserve"> </w:t>
            </w:r>
            <w:r>
              <w:t>that</w:t>
            </w:r>
            <w:r>
              <w:rPr>
                <w:spacing w:val="-3"/>
              </w:rPr>
              <w:t xml:space="preserve"> </w:t>
            </w:r>
            <w:proofErr w:type="gramStart"/>
            <w:r>
              <w:t>is</w:t>
            </w:r>
            <w:r>
              <w:rPr>
                <w:spacing w:val="-3"/>
              </w:rPr>
              <w:t xml:space="preserve"> </w:t>
            </w:r>
            <w:r>
              <w:t>capable</w:t>
            </w:r>
            <w:r>
              <w:rPr>
                <w:spacing w:val="-2"/>
              </w:rPr>
              <w:t xml:space="preserve"> </w:t>
            </w:r>
            <w:r>
              <w:t>of</w:t>
            </w:r>
            <w:r>
              <w:rPr>
                <w:spacing w:val="-3"/>
              </w:rPr>
              <w:t xml:space="preserve"> </w:t>
            </w:r>
            <w:r>
              <w:t>storing</w:t>
            </w:r>
            <w:proofErr w:type="gramEnd"/>
            <w:r>
              <w:rPr>
                <w:spacing w:val="-3"/>
              </w:rPr>
              <w:t xml:space="preserve"> </w:t>
            </w:r>
            <w:r>
              <w:t>and</w:t>
            </w:r>
            <w:r>
              <w:rPr>
                <w:spacing w:val="-3"/>
              </w:rPr>
              <w:t xml:space="preserve"> </w:t>
            </w:r>
            <w:r>
              <w:t>retrieving</w:t>
            </w:r>
            <w:r>
              <w:rPr>
                <w:spacing w:val="-2"/>
              </w:rPr>
              <w:t xml:space="preserve"> data;</w:t>
            </w:r>
          </w:p>
        </w:tc>
      </w:tr>
      <w:tr w:rsidR="00483ADD" w14:paraId="37F004AA" w14:textId="77777777">
        <w:trPr>
          <w:trHeight w:val="2810"/>
        </w:trPr>
        <w:tc>
          <w:tcPr>
            <w:tcW w:w="2271" w:type="dxa"/>
            <w:tcBorders>
              <w:top w:val="single" w:sz="4" w:space="0" w:color="000000"/>
              <w:left w:val="single" w:sz="4" w:space="0" w:color="000000"/>
              <w:bottom w:val="single" w:sz="4" w:space="0" w:color="000000"/>
              <w:right w:val="single" w:sz="4" w:space="0" w:color="000000"/>
            </w:tcBorders>
          </w:tcPr>
          <w:p w14:paraId="1A89EE6F" w14:textId="77777777" w:rsidR="00483ADD" w:rsidRDefault="005A2E5C">
            <w:pPr>
              <w:pStyle w:val="TableParagraph"/>
              <w:kinsoku w:val="0"/>
              <w:overflowPunct w:val="0"/>
              <w:spacing w:before="123"/>
              <w:rPr>
                <w:b/>
                <w:bCs/>
                <w:spacing w:val="-2"/>
              </w:rPr>
            </w:pPr>
            <w:r>
              <w:rPr>
                <w:b/>
                <w:bCs/>
                <w:spacing w:val="-2"/>
              </w:rPr>
              <w:t>"Sub-Contract"</w:t>
            </w:r>
          </w:p>
        </w:tc>
        <w:tc>
          <w:tcPr>
            <w:tcW w:w="7941" w:type="dxa"/>
            <w:tcBorders>
              <w:top w:val="single" w:sz="4" w:space="0" w:color="000000"/>
              <w:left w:val="single" w:sz="4" w:space="0" w:color="000000"/>
              <w:bottom w:val="single" w:sz="4" w:space="0" w:color="000000"/>
              <w:right w:val="single" w:sz="4" w:space="0" w:color="000000"/>
            </w:tcBorders>
          </w:tcPr>
          <w:p w14:paraId="388CE37A" w14:textId="77777777" w:rsidR="00483ADD" w:rsidRDefault="005A2E5C">
            <w:pPr>
              <w:pStyle w:val="TableParagraph"/>
              <w:kinsoku w:val="0"/>
              <w:overflowPunct w:val="0"/>
              <w:spacing w:before="123"/>
              <w:ind w:left="174" w:right="141"/>
              <w:jc w:val="both"/>
            </w:pPr>
            <w:r>
              <w:t xml:space="preserve">any contract or agreement (or </w:t>
            </w:r>
            <w:r>
              <w:t>proposed contract or agreement), other than</w:t>
            </w:r>
            <w:r>
              <w:rPr>
                <w:spacing w:val="-8"/>
              </w:rPr>
              <w:t xml:space="preserve"> </w:t>
            </w:r>
            <w:r>
              <w:t>a</w:t>
            </w:r>
            <w:r>
              <w:rPr>
                <w:spacing w:val="-8"/>
              </w:rPr>
              <w:t xml:space="preserve"> </w:t>
            </w:r>
            <w:r>
              <w:t>Call-Off</w:t>
            </w:r>
            <w:r>
              <w:rPr>
                <w:spacing w:val="-8"/>
              </w:rPr>
              <w:t xml:space="preserve"> </w:t>
            </w:r>
            <w:r>
              <w:t>Contract</w:t>
            </w:r>
            <w:r>
              <w:rPr>
                <w:spacing w:val="-8"/>
              </w:rPr>
              <w:t xml:space="preserve"> </w:t>
            </w:r>
            <w:r>
              <w:t>or</w:t>
            </w:r>
            <w:r>
              <w:rPr>
                <w:spacing w:val="-9"/>
              </w:rPr>
              <w:t xml:space="preserve"> </w:t>
            </w:r>
            <w:r>
              <w:t>the</w:t>
            </w:r>
            <w:r>
              <w:rPr>
                <w:spacing w:val="-8"/>
              </w:rPr>
              <w:t xml:space="preserve"> </w:t>
            </w:r>
            <w:r>
              <w:t>Framework</w:t>
            </w:r>
            <w:r>
              <w:rPr>
                <w:spacing w:val="-9"/>
              </w:rPr>
              <w:t xml:space="preserve"> </w:t>
            </w:r>
            <w:r>
              <w:t>Contract,</w:t>
            </w:r>
            <w:r>
              <w:rPr>
                <w:spacing w:val="-8"/>
              </w:rPr>
              <w:t xml:space="preserve"> </w:t>
            </w:r>
            <w:r>
              <w:t>pursuant</w:t>
            </w:r>
            <w:r>
              <w:rPr>
                <w:spacing w:val="-8"/>
              </w:rPr>
              <w:t xml:space="preserve"> </w:t>
            </w:r>
            <w:r>
              <w:t>to</w:t>
            </w:r>
            <w:r>
              <w:rPr>
                <w:spacing w:val="-8"/>
              </w:rPr>
              <w:t xml:space="preserve"> </w:t>
            </w:r>
            <w:r>
              <w:t>which</w:t>
            </w:r>
            <w:r>
              <w:rPr>
                <w:spacing w:val="-8"/>
              </w:rPr>
              <w:t xml:space="preserve"> </w:t>
            </w:r>
            <w:r>
              <w:t>a third party:</w:t>
            </w:r>
          </w:p>
          <w:p w14:paraId="0FFFA048" w14:textId="77777777" w:rsidR="00483ADD" w:rsidRDefault="005A2E5C">
            <w:pPr>
              <w:pStyle w:val="TableParagraph"/>
              <w:numPr>
                <w:ilvl w:val="0"/>
                <w:numId w:val="6"/>
              </w:numPr>
              <w:tabs>
                <w:tab w:val="left" w:pos="612"/>
              </w:tabs>
              <w:kinsoku w:val="0"/>
              <w:overflowPunct w:val="0"/>
              <w:ind w:left="612" w:hanging="438"/>
              <w:jc w:val="both"/>
              <w:rPr>
                <w:spacing w:val="-2"/>
              </w:rPr>
            </w:pPr>
            <w:r>
              <w:t>provides</w:t>
            </w:r>
            <w:r>
              <w:rPr>
                <w:spacing w:val="-6"/>
              </w:rPr>
              <w:t xml:space="preserve"> </w:t>
            </w:r>
            <w:r>
              <w:t>the</w:t>
            </w:r>
            <w:r>
              <w:rPr>
                <w:spacing w:val="-5"/>
              </w:rPr>
              <w:t xml:space="preserve"> </w:t>
            </w:r>
            <w:r>
              <w:t>Deliverables</w:t>
            </w:r>
            <w:r>
              <w:rPr>
                <w:spacing w:val="-4"/>
              </w:rPr>
              <w:t xml:space="preserve"> </w:t>
            </w:r>
            <w:r>
              <w:t>(or</w:t>
            </w:r>
            <w:r>
              <w:rPr>
                <w:spacing w:val="-5"/>
              </w:rPr>
              <w:t xml:space="preserve"> </w:t>
            </w:r>
            <w:r>
              <w:t>any</w:t>
            </w:r>
            <w:r>
              <w:rPr>
                <w:spacing w:val="-7"/>
              </w:rPr>
              <w:t xml:space="preserve"> </w:t>
            </w:r>
            <w:r>
              <w:t>part</w:t>
            </w:r>
            <w:r>
              <w:rPr>
                <w:spacing w:val="-7"/>
              </w:rPr>
              <w:t xml:space="preserve"> </w:t>
            </w:r>
            <w:r>
              <w:t>of</w:t>
            </w:r>
            <w:r>
              <w:rPr>
                <w:spacing w:val="-5"/>
              </w:rPr>
              <w:t xml:space="preserve"> </w:t>
            </w:r>
            <w:r>
              <w:rPr>
                <w:spacing w:val="-2"/>
              </w:rPr>
              <w:t>them</w:t>
            </w:r>
            <w:proofErr w:type="gramStart"/>
            <w:r>
              <w:rPr>
                <w:spacing w:val="-2"/>
              </w:rPr>
              <w:t>);</w:t>
            </w:r>
            <w:proofErr w:type="gramEnd"/>
          </w:p>
          <w:p w14:paraId="5CB49F47" w14:textId="77777777" w:rsidR="00483ADD" w:rsidRDefault="005A2E5C">
            <w:pPr>
              <w:pStyle w:val="TableParagraph"/>
              <w:numPr>
                <w:ilvl w:val="0"/>
                <w:numId w:val="6"/>
              </w:numPr>
              <w:tabs>
                <w:tab w:val="left" w:pos="614"/>
              </w:tabs>
              <w:kinsoku w:val="0"/>
              <w:overflowPunct w:val="0"/>
              <w:ind w:right="302"/>
              <w:jc w:val="both"/>
            </w:pPr>
            <w:r>
              <w:t xml:space="preserve">provides facilities or services necessary for the provision of the </w:t>
            </w:r>
            <w:r>
              <w:t>Deliverables (or any part of them); and/or</w:t>
            </w:r>
          </w:p>
          <w:p w14:paraId="184F5EAE" w14:textId="77777777" w:rsidR="00483ADD" w:rsidRDefault="005A2E5C">
            <w:pPr>
              <w:pStyle w:val="TableParagraph"/>
              <w:numPr>
                <w:ilvl w:val="0"/>
                <w:numId w:val="6"/>
              </w:numPr>
              <w:tabs>
                <w:tab w:val="left" w:pos="614"/>
              </w:tabs>
              <w:kinsoku w:val="0"/>
              <w:overflowPunct w:val="0"/>
              <w:ind w:right="302"/>
              <w:jc w:val="both"/>
            </w:pPr>
            <w:r>
              <w:t>is responsible for the management, direction or control of the provision of the Deliverables (or any part of them);</w:t>
            </w:r>
          </w:p>
        </w:tc>
      </w:tr>
      <w:tr w:rsidR="00483ADD" w14:paraId="533A9BEC"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0DEFC43A" w14:textId="77777777" w:rsidR="00483ADD" w:rsidRDefault="005A2E5C">
            <w:pPr>
              <w:pStyle w:val="TableParagraph"/>
              <w:kinsoku w:val="0"/>
              <w:overflowPunct w:val="0"/>
              <w:rPr>
                <w:b/>
                <w:bCs/>
                <w:spacing w:val="-2"/>
              </w:rPr>
            </w:pPr>
            <w:r>
              <w:rPr>
                <w:b/>
                <w:bCs/>
                <w:spacing w:val="-2"/>
              </w:rPr>
              <w:t>"Subcontractor"</w:t>
            </w:r>
          </w:p>
        </w:tc>
        <w:tc>
          <w:tcPr>
            <w:tcW w:w="7941" w:type="dxa"/>
            <w:tcBorders>
              <w:top w:val="single" w:sz="4" w:space="0" w:color="000000"/>
              <w:left w:val="single" w:sz="4" w:space="0" w:color="000000"/>
              <w:bottom w:val="single" w:sz="4" w:space="0" w:color="000000"/>
              <w:right w:val="single" w:sz="4" w:space="0" w:color="000000"/>
            </w:tcBorders>
          </w:tcPr>
          <w:p w14:paraId="4247B013" w14:textId="77777777" w:rsidR="00483ADD" w:rsidRDefault="005A2E5C">
            <w:pPr>
              <w:pStyle w:val="TableParagraph"/>
              <w:kinsoku w:val="0"/>
              <w:overflowPunct w:val="0"/>
              <w:ind w:left="174"/>
            </w:pPr>
            <w:r>
              <w:t>any</w:t>
            </w:r>
            <w:r>
              <w:rPr>
                <w:spacing w:val="-10"/>
              </w:rPr>
              <w:t xml:space="preserve"> </w:t>
            </w:r>
            <w:r>
              <w:t>person</w:t>
            </w:r>
            <w:r>
              <w:rPr>
                <w:spacing w:val="-11"/>
              </w:rPr>
              <w:t xml:space="preserve"> </w:t>
            </w:r>
            <w:r>
              <w:t>other</w:t>
            </w:r>
            <w:r>
              <w:rPr>
                <w:spacing w:val="-11"/>
              </w:rPr>
              <w:t xml:space="preserve"> </w:t>
            </w:r>
            <w:r>
              <w:t>than</w:t>
            </w:r>
            <w:r>
              <w:rPr>
                <w:spacing w:val="-12"/>
              </w:rPr>
              <w:t xml:space="preserve"> </w:t>
            </w:r>
            <w:r>
              <w:t>the</w:t>
            </w:r>
            <w:r>
              <w:rPr>
                <w:spacing w:val="-9"/>
              </w:rPr>
              <w:t xml:space="preserve"> </w:t>
            </w:r>
            <w:r>
              <w:t>Supplier,</w:t>
            </w:r>
            <w:r>
              <w:rPr>
                <w:spacing w:val="-13"/>
              </w:rPr>
              <w:t xml:space="preserve"> </w:t>
            </w:r>
            <w:r>
              <w:t>who</w:t>
            </w:r>
            <w:r>
              <w:rPr>
                <w:spacing w:val="-9"/>
              </w:rPr>
              <w:t xml:space="preserve"> </w:t>
            </w:r>
            <w:r>
              <w:t>is</w:t>
            </w:r>
            <w:r>
              <w:rPr>
                <w:spacing w:val="-13"/>
              </w:rPr>
              <w:t xml:space="preserve"> </w:t>
            </w:r>
            <w:r>
              <w:t>a</w:t>
            </w:r>
            <w:r>
              <w:rPr>
                <w:spacing w:val="-9"/>
              </w:rPr>
              <w:t xml:space="preserve"> </w:t>
            </w:r>
            <w:r>
              <w:t>party</w:t>
            </w:r>
            <w:r>
              <w:rPr>
                <w:spacing w:val="-10"/>
              </w:rPr>
              <w:t xml:space="preserve"> </w:t>
            </w:r>
            <w:r>
              <w:t>to</w:t>
            </w:r>
            <w:r>
              <w:rPr>
                <w:spacing w:val="-11"/>
              </w:rPr>
              <w:t xml:space="preserve"> </w:t>
            </w:r>
            <w:r>
              <w:t>a</w:t>
            </w:r>
            <w:r>
              <w:rPr>
                <w:spacing w:val="-9"/>
              </w:rPr>
              <w:t xml:space="preserve"> </w:t>
            </w:r>
            <w:r>
              <w:t>Sub-Contract</w:t>
            </w:r>
            <w:r>
              <w:rPr>
                <w:spacing w:val="-12"/>
              </w:rPr>
              <w:t xml:space="preserve"> </w:t>
            </w:r>
            <w:r>
              <w:t xml:space="preserve">and the </w:t>
            </w:r>
            <w:r>
              <w:t>servants or agents of that person;</w:t>
            </w:r>
          </w:p>
        </w:tc>
      </w:tr>
      <w:tr w:rsidR="00483ADD" w14:paraId="23F056DD"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0A7C9078" w14:textId="77777777" w:rsidR="00483ADD" w:rsidRDefault="005A2E5C">
            <w:pPr>
              <w:pStyle w:val="TableParagraph"/>
              <w:kinsoku w:val="0"/>
              <w:overflowPunct w:val="0"/>
              <w:rPr>
                <w:b/>
                <w:bCs/>
                <w:spacing w:val="-2"/>
              </w:rPr>
            </w:pPr>
            <w:r>
              <w:rPr>
                <w:b/>
                <w:bCs/>
                <w:spacing w:val="-2"/>
              </w:rPr>
              <w:t>"</w:t>
            </w:r>
            <w:proofErr w:type="spellStart"/>
            <w:r>
              <w:rPr>
                <w:b/>
                <w:bCs/>
                <w:spacing w:val="-2"/>
              </w:rPr>
              <w:t>Subprocessor</w:t>
            </w:r>
            <w:proofErr w:type="spellEnd"/>
            <w:r>
              <w:rPr>
                <w:b/>
                <w:bCs/>
                <w:spacing w:val="-2"/>
              </w:rPr>
              <w:t>"</w:t>
            </w:r>
          </w:p>
        </w:tc>
        <w:tc>
          <w:tcPr>
            <w:tcW w:w="7941" w:type="dxa"/>
            <w:tcBorders>
              <w:top w:val="single" w:sz="4" w:space="0" w:color="000000"/>
              <w:left w:val="single" w:sz="4" w:space="0" w:color="000000"/>
              <w:bottom w:val="single" w:sz="4" w:space="0" w:color="000000"/>
              <w:right w:val="single" w:sz="4" w:space="0" w:color="000000"/>
            </w:tcBorders>
          </w:tcPr>
          <w:p w14:paraId="67BEF600" w14:textId="77777777" w:rsidR="00483ADD" w:rsidRDefault="005A2E5C">
            <w:pPr>
              <w:pStyle w:val="TableParagraph"/>
              <w:kinsoku w:val="0"/>
              <w:overflowPunct w:val="0"/>
              <w:ind w:left="174"/>
            </w:pPr>
            <w:r>
              <w:t>any</w:t>
            </w:r>
            <w:r>
              <w:rPr>
                <w:spacing w:val="32"/>
              </w:rPr>
              <w:t xml:space="preserve"> </w:t>
            </w:r>
            <w:r>
              <w:t>third</w:t>
            </w:r>
            <w:r>
              <w:rPr>
                <w:spacing w:val="30"/>
              </w:rPr>
              <w:t xml:space="preserve"> </w:t>
            </w:r>
            <w:r>
              <w:t>Party</w:t>
            </w:r>
            <w:r>
              <w:rPr>
                <w:spacing w:val="29"/>
              </w:rPr>
              <w:t xml:space="preserve"> </w:t>
            </w:r>
            <w:r>
              <w:t>appointed</w:t>
            </w:r>
            <w:r>
              <w:rPr>
                <w:spacing w:val="33"/>
              </w:rPr>
              <w:t xml:space="preserve"> </w:t>
            </w:r>
            <w:r>
              <w:t>to</w:t>
            </w:r>
            <w:r>
              <w:rPr>
                <w:spacing w:val="33"/>
              </w:rPr>
              <w:t xml:space="preserve"> </w:t>
            </w:r>
            <w:r>
              <w:t>process</w:t>
            </w:r>
            <w:r>
              <w:rPr>
                <w:spacing w:val="32"/>
              </w:rPr>
              <w:t xml:space="preserve"> </w:t>
            </w:r>
            <w:r>
              <w:t>Personal</w:t>
            </w:r>
            <w:r>
              <w:rPr>
                <w:spacing w:val="32"/>
              </w:rPr>
              <w:t xml:space="preserve"> </w:t>
            </w:r>
            <w:r>
              <w:t>Data</w:t>
            </w:r>
            <w:r>
              <w:rPr>
                <w:spacing w:val="30"/>
              </w:rPr>
              <w:t xml:space="preserve"> </w:t>
            </w:r>
            <w:r>
              <w:t>on</w:t>
            </w:r>
            <w:r>
              <w:rPr>
                <w:spacing w:val="33"/>
              </w:rPr>
              <w:t xml:space="preserve"> </w:t>
            </w:r>
            <w:r>
              <w:t>behalf</w:t>
            </w:r>
            <w:r>
              <w:rPr>
                <w:spacing w:val="32"/>
              </w:rPr>
              <w:t xml:space="preserve"> </w:t>
            </w:r>
            <w:r>
              <w:t>of</w:t>
            </w:r>
            <w:r>
              <w:rPr>
                <w:spacing w:val="30"/>
              </w:rPr>
              <w:t xml:space="preserve"> </w:t>
            </w:r>
            <w:r>
              <w:t>that Processor related to a Contract;</w:t>
            </w:r>
          </w:p>
        </w:tc>
      </w:tr>
      <w:tr w:rsidR="00483ADD" w14:paraId="251CFEBF"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56410F3C" w14:textId="77777777" w:rsidR="00483ADD" w:rsidRDefault="005A2E5C">
            <w:pPr>
              <w:pStyle w:val="TableParagraph"/>
              <w:kinsoku w:val="0"/>
              <w:overflowPunct w:val="0"/>
              <w:rPr>
                <w:b/>
                <w:bCs/>
                <w:spacing w:val="-2"/>
              </w:rPr>
            </w:pPr>
            <w:r>
              <w:rPr>
                <w:b/>
                <w:bCs/>
                <w:spacing w:val="-2"/>
              </w:rPr>
              <w:t>"Supplier"</w:t>
            </w:r>
          </w:p>
        </w:tc>
        <w:tc>
          <w:tcPr>
            <w:tcW w:w="7941" w:type="dxa"/>
            <w:tcBorders>
              <w:top w:val="single" w:sz="4" w:space="0" w:color="000000"/>
              <w:left w:val="single" w:sz="4" w:space="0" w:color="000000"/>
              <w:bottom w:val="single" w:sz="4" w:space="0" w:color="000000"/>
              <w:right w:val="single" w:sz="4" w:space="0" w:color="000000"/>
            </w:tcBorders>
          </w:tcPr>
          <w:p w14:paraId="18F25E6B" w14:textId="77777777" w:rsidR="00483ADD" w:rsidRDefault="005A2E5C">
            <w:pPr>
              <w:pStyle w:val="TableParagraph"/>
              <w:kinsoku w:val="0"/>
              <w:overflowPunct w:val="0"/>
              <w:ind w:left="174"/>
              <w:rPr>
                <w:spacing w:val="-2"/>
              </w:rPr>
            </w:pPr>
            <w:r>
              <w:t>the</w:t>
            </w:r>
            <w:r>
              <w:rPr>
                <w:spacing w:val="-7"/>
              </w:rPr>
              <w:t xml:space="preserve"> </w:t>
            </w:r>
            <w:r>
              <w:t>person,</w:t>
            </w:r>
            <w:r>
              <w:rPr>
                <w:spacing w:val="-2"/>
              </w:rPr>
              <w:t xml:space="preserve"> </w:t>
            </w:r>
            <w:r>
              <w:t>firm</w:t>
            </w:r>
            <w:r>
              <w:rPr>
                <w:spacing w:val="-4"/>
              </w:rPr>
              <w:t xml:space="preserve"> </w:t>
            </w:r>
            <w:r>
              <w:t>or</w:t>
            </w:r>
            <w:r>
              <w:rPr>
                <w:spacing w:val="-2"/>
              </w:rPr>
              <w:t xml:space="preserve"> </w:t>
            </w:r>
            <w:r>
              <w:t>company</w:t>
            </w:r>
            <w:r>
              <w:rPr>
                <w:spacing w:val="-2"/>
              </w:rPr>
              <w:t xml:space="preserve"> </w:t>
            </w:r>
            <w:r>
              <w:t>identified</w:t>
            </w:r>
            <w:r>
              <w:rPr>
                <w:spacing w:val="-2"/>
              </w:rPr>
              <w:t xml:space="preserve"> </w:t>
            </w:r>
            <w:r>
              <w:t>in</w:t>
            </w:r>
            <w:r>
              <w:rPr>
                <w:spacing w:val="-4"/>
              </w:rPr>
              <w:t xml:space="preserve"> </w:t>
            </w:r>
            <w:r>
              <w:t>the</w:t>
            </w:r>
            <w:r>
              <w:rPr>
                <w:spacing w:val="-4"/>
              </w:rPr>
              <w:t xml:space="preserve"> </w:t>
            </w:r>
            <w:r>
              <w:t>Framework</w:t>
            </w:r>
            <w:r>
              <w:rPr>
                <w:spacing w:val="-5"/>
              </w:rPr>
              <w:t xml:space="preserve"> </w:t>
            </w:r>
            <w:r>
              <w:t>Award</w:t>
            </w:r>
            <w:r>
              <w:rPr>
                <w:spacing w:val="-2"/>
              </w:rPr>
              <w:t xml:space="preserve"> Form;</w:t>
            </w:r>
          </w:p>
        </w:tc>
      </w:tr>
      <w:tr w:rsidR="00483ADD" w14:paraId="3DE8EC30"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465B0FD" w14:textId="77777777" w:rsidR="00483ADD" w:rsidRDefault="005A2E5C">
            <w:pPr>
              <w:pStyle w:val="TableParagraph"/>
              <w:kinsoku w:val="0"/>
              <w:overflowPunct w:val="0"/>
              <w:rPr>
                <w:b/>
                <w:bCs/>
                <w:spacing w:val="-4"/>
              </w:rPr>
            </w:pPr>
            <w:r>
              <w:rPr>
                <w:b/>
                <w:bCs/>
              </w:rPr>
              <w:t>"Supplier</w:t>
            </w:r>
            <w:r>
              <w:rPr>
                <w:b/>
                <w:bCs/>
                <w:spacing w:val="-17"/>
              </w:rPr>
              <w:t xml:space="preserve"> </w:t>
            </w:r>
            <w:r>
              <w:rPr>
                <w:b/>
                <w:bCs/>
              </w:rPr>
              <w:t xml:space="preserve">Action </w:t>
            </w:r>
            <w:r>
              <w:rPr>
                <w:b/>
                <w:bCs/>
                <w:spacing w:val="-4"/>
              </w:rPr>
              <w:t>Plan"</w:t>
            </w:r>
          </w:p>
        </w:tc>
        <w:tc>
          <w:tcPr>
            <w:tcW w:w="7941" w:type="dxa"/>
            <w:tcBorders>
              <w:top w:val="single" w:sz="4" w:space="0" w:color="000000"/>
              <w:left w:val="single" w:sz="4" w:space="0" w:color="000000"/>
              <w:bottom w:val="single" w:sz="4" w:space="0" w:color="000000"/>
              <w:right w:val="single" w:sz="4" w:space="0" w:color="000000"/>
            </w:tcBorders>
          </w:tcPr>
          <w:p w14:paraId="2C43BE51" w14:textId="77777777" w:rsidR="00483ADD" w:rsidRDefault="005A2E5C">
            <w:pPr>
              <w:pStyle w:val="TableParagraph"/>
              <w:kinsoku w:val="0"/>
              <w:overflowPunct w:val="0"/>
              <w:ind w:left="174" w:right="136"/>
              <w:jc w:val="both"/>
            </w:pPr>
            <w:r>
              <w:t>a</w:t>
            </w:r>
            <w:r>
              <w:rPr>
                <w:spacing w:val="-17"/>
              </w:rPr>
              <w:t xml:space="preserve"> </w:t>
            </w:r>
            <w:r>
              <w:t>document,</w:t>
            </w:r>
            <w:r>
              <w:rPr>
                <w:spacing w:val="-17"/>
              </w:rPr>
              <w:t xml:space="preserve"> </w:t>
            </w:r>
            <w:r>
              <w:t>maintained</w:t>
            </w:r>
            <w:r>
              <w:rPr>
                <w:spacing w:val="-16"/>
              </w:rPr>
              <w:t xml:space="preserve"> </w:t>
            </w:r>
            <w:r>
              <w:t>by</w:t>
            </w:r>
            <w:r>
              <w:rPr>
                <w:spacing w:val="-17"/>
              </w:rPr>
              <w:t xml:space="preserve"> </w:t>
            </w:r>
            <w:r>
              <w:t>the</w:t>
            </w:r>
            <w:r>
              <w:rPr>
                <w:spacing w:val="-17"/>
              </w:rPr>
              <w:t xml:space="preserve"> </w:t>
            </w:r>
            <w:r>
              <w:t>Authority,</w:t>
            </w:r>
            <w:r>
              <w:rPr>
                <w:spacing w:val="-17"/>
              </w:rPr>
              <w:t xml:space="preserve"> </w:t>
            </w:r>
            <w:r>
              <w:t>capturing</w:t>
            </w:r>
            <w:r>
              <w:rPr>
                <w:spacing w:val="-16"/>
              </w:rPr>
              <w:t xml:space="preserve"> </w:t>
            </w:r>
            <w:r>
              <w:t>information</w:t>
            </w:r>
            <w:r>
              <w:rPr>
                <w:spacing w:val="-17"/>
              </w:rPr>
              <w:t xml:space="preserve"> </w:t>
            </w:r>
            <w:r>
              <w:t>about</w:t>
            </w:r>
            <w:r>
              <w:rPr>
                <w:spacing w:val="-17"/>
              </w:rPr>
              <w:t xml:space="preserve"> </w:t>
            </w:r>
            <w:r>
              <w:t>the relationship between the Parties including, but not limited to strategic objectives, actions, initiatives, communication channels, risks and supplier performance;</w:t>
            </w:r>
          </w:p>
        </w:tc>
      </w:tr>
    </w:tbl>
    <w:p w14:paraId="2BB9C135" w14:textId="77777777" w:rsidR="00483ADD" w:rsidRDefault="00483ADD">
      <w:pPr>
        <w:rPr>
          <w:sz w:val="7"/>
          <w:szCs w:val="7"/>
        </w:rPr>
        <w:sectPr w:rsidR="00483ADD">
          <w:pgSz w:w="11910" w:h="16840"/>
          <w:pgMar w:top="1340" w:right="740" w:bottom="1440" w:left="740" w:header="715" w:footer="1213" w:gutter="0"/>
          <w:cols w:space="720"/>
          <w:noEndnote/>
        </w:sectPr>
      </w:pPr>
    </w:p>
    <w:p w14:paraId="1035EAF2"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2DA96BDA"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7F82ED79" w14:textId="77777777" w:rsidR="00483ADD" w:rsidRDefault="005A2E5C">
            <w:pPr>
              <w:pStyle w:val="TableParagraph"/>
              <w:kinsoku w:val="0"/>
              <w:overflowPunct w:val="0"/>
              <w:rPr>
                <w:b/>
                <w:bCs/>
                <w:spacing w:val="-2"/>
              </w:rPr>
            </w:pPr>
            <w:r>
              <w:rPr>
                <w:b/>
                <w:bCs/>
              </w:rPr>
              <w:t>"Supplier</w:t>
            </w:r>
            <w:r>
              <w:rPr>
                <w:b/>
                <w:bCs/>
                <w:spacing w:val="-8"/>
              </w:rPr>
              <w:t xml:space="preserve"> </w:t>
            </w:r>
            <w:r>
              <w:rPr>
                <w:b/>
                <w:bCs/>
                <w:spacing w:val="-2"/>
              </w:rPr>
              <w:t>Assets"</w:t>
            </w:r>
          </w:p>
        </w:tc>
        <w:tc>
          <w:tcPr>
            <w:tcW w:w="7941" w:type="dxa"/>
            <w:tcBorders>
              <w:top w:val="single" w:sz="4" w:space="0" w:color="000000"/>
              <w:left w:val="single" w:sz="4" w:space="0" w:color="000000"/>
              <w:bottom w:val="single" w:sz="4" w:space="0" w:color="000000"/>
              <w:right w:val="single" w:sz="4" w:space="0" w:color="000000"/>
            </w:tcBorders>
          </w:tcPr>
          <w:p w14:paraId="5CDD3790" w14:textId="77777777" w:rsidR="00483ADD" w:rsidRDefault="005A2E5C">
            <w:pPr>
              <w:pStyle w:val="TableParagraph"/>
              <w:kinsoku w:val="0"/>
              <w:overflowPunct w:val="0"/>
              <w:ind w:left="174"/>
            </w:pPr>
            <w:r>
              <w:t>all assets and rights used by the Supplier to provide the Deliverables in accordance with the Call-Off Contract but excluding the Buyer Assets;</w:t>
            </w:r>
          </w:p>
        </w:tc>
      </w:tr>
      <w:tr w:rsidR="00483ADD" w14:paraId="0A8308AA"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79B4A2F" w14:textId="77777777" w:rsidR="00483ADD" w:rsidRDefault="005A2E5C">
            <w:pPr>
              <w:pStyle w:val="TableParagraph"/>
              <w:kinsoku w:val="0"/>
              <w:overflowPunct w:val="0"/>
              <w:rPr>
                <w:b/>
                <w:bCs/>
                <w:spacing w:val="-2"/>
              </w:rPr>
            </w:pPr>
            <w:r>
              <w:rPr>
                <w:b/>
                <w:bCs/>
                <w:spacing w:val="-2"/>
              </w:rPr>
              <w:t>"Supplier Authorised Representative"</w:t>
            </w:r>
          </w:p>
        </w:tc>
        <w:tc>
          <w:tcPr>
            <w:tcW w:w="7941" w:type="dxa"/>
            <w:tcBorders>
              <w:top w:val="single" w:sz="4" w:space="0" w:color="000000"/>
              <w:left w:val="single" w:sz="4" w:space="0" w:color="000000"/>
              <w:bottom w:val="single" w:sz="4" w:space="0" w:color="000000"/>
              <w:right w:val="single" w:sz="4" w:space="0" w:color="000000"/>
            </w:tcBorders>
          </w:tcPr>
          <w:p w14:paraId="7B79CB8E" w14:textId="77777777" w:rsidR="00483ADD" w:rsidRDefault="005A2E5C">
            <w:pPr>
              <w:pStyle w:val="TableParagraph"/>
              <w:kinsoku w:val="0"/>
              <w:overflowPunct w:val="0"/>
              <w:ind w:left="174"/>
            </w:pPr>
            <w:r>
              <w:t>the representative appointed by the Supplier named in the Framework Award Form, or later defined in a Call-Off Contract;</w:t>
            </w:r>
          </w:p>
        </w:tc>
      </w:tr>
      <w:tr w:rsidR="00483ADD" w14:paraId="4AFC029D"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5FF021D2" w14:textId="77777777" w:rsidR="00483ADD" w:rsidRDefault="005A2E5C">
            <w:pPr>
              <w:pStyle w:val="TableParagraph"/>
              <w:kinsoku w:val="0"/>
              <w:overflowPunct w:val="0"/>
              <w:rPr>
                <w:b/>
                <w:bCs/>
                <w:spacing w:val="-2"/>
              </w:rPr>
            </w:pPr>
            <w:r>
              <w:rPr>
                <w:b/>
                <w:bCs/>
                <w:spacing w:val="-2"/>
              </w:rPr>
              <w:t>"Supplier Equipment"</w:t>
            </w:r>
          </w:p>
        </w:tc>
        <w:tc>
          <w:tcPr>
            <w:tcW w:w="7941" w:type="dxa"/>
            <w:tcBorders>
              <w:top w:val="single" w:sz="4" w:space="0" w:color="000000"/>
              <w:left w:val="single" w:sz="4" w:space="0" w:color="000000"/>
              <w:bottom w:val="single" w:sz="4" w:space="0" w:color="000000"/>
              <w:right w:val="single" w:sz="4" w:space="0" w:color="000000"/>
            </w:tcBorders>
          </w:tcPr>
          <w:p w14:paraId="1A4E5ABF" w14:textId="77777777" w:rsidR="00483ADD" w:rsidRDefault="005A2E5C">
            <w:pPr>
              <w:pStyle w:val="TableParagraph"/>
              <w:kinsoku w:val="0"/>
              <w:overflowPunct w:val="0"/>
              <w:ind w:left="174" w:right="141"/>
              <w:jc w:val="both"/>
            </w:pPr>
            <w:r>
              <w:t>the Supplier's hardware, computer and telecoms devices, equipment, plant,</w:t>
            </w:r>
            <w:r>
              <w:rPr>
                <w:spacing w:val="-5"/>
              </w:rPr>
              <w:t xml:space="preserve"> </w:t>
            </w:r>
            <w:r>
              <w:t>materials</w:t>
            </w:r>
            <w:r>
              <w:rPr>
                <w:spacing w:val="-3"/>
              </w:rPr>
              <w:t xml:space="preserve"> </w:t>
            </w:r>
            <w:r>
              <w:t>and</w:t>
            </w:r>
            <w:r>
              <w:rPr>
                <w:spacing w:val="-3"/>
              </w:rPr>
              <w:t xml:space="preserve"> </w:t>
            </w:r>
            <w:r>
              <w:t>such</w:t>
            </w:r>
            <w:r>
              <w:rPr>
                <w:spacing w:val="-3"/>
              </w:rPr>
              <w:t xml:space="preserve"> </w:t>
            </w:r>
            <w:r>
              <w:t>other</w:t>
            </w:r>
            <w:r>
              <w:rPr>
                <w:spacing w:val="-3"/>
              </w:rPr>
              <w:t xml:space="preserve"> </w:t>
            </w:r>
            <w:r>
              <w:t>items</w:t>
            </w:r>
            <w:r>
              <w:rPr>
                <w:spacing w:val="-3"/>
              </w:rPr>
              <w:t xml:space="preserve"> </w:t>
            </w:r>
            <w:r>
              <w:t>supplied</w:t>
            </w:r>
            <w:r>
              <w:rPr>
                <w:spacing w:val="-3"/>
              </w:rPr>
              <w:t xml:space="preserve"> </w:t>
            </w:r>
            <w:r>
              <w:t>and</w:t>
            </w:r>
            <w:r>
              <w:rPr>
                <w:spacing w:val="-3"/>
              </w:rPr>
              <w:t xml:space="preserve"> </w:t>
            </w:r>
            <w:r>
              <w:t>used</w:t>
            </w:r>
            <w:r>
              <w:rPr>
                <w:spacing w:val="-3"/>
              </w:rPr>
              <w:t xml:space="preserve"> </w:t>
            </w:r>
            <w:r>
              <w:t>by</w:t>
            </w:r>
            <w:r>
              <w:rPr>
                <w:spacing w:val="-3"/>
              </w:rPr>
              <w:t xml:space="preserve"> </w:t>
            </w:r>
            <w:r>
              <w:t>the</w:t>
            </w:r>
            <w:r>
              <w:rPr>
                <w:spacing w:val="-3"/>
              </w:rPr>
              <w:t xml:space="preserve"> </w:t>
            </w:r>
            <w:r>
              <w:t>Supplier (but</w:t>
            </w:r>
            <w:r>
              <w:rPr>
                <w:spacing w:val="-8"/>
              </w:rPr>
              <w:t xml:space="preserve"> </w:t>
            </w:r>
            <w:r>
              <w:t>not</w:t>
            </w:r>
            <w:r>
              <w:rPr>
                <w:spacing w:val="-11"/>
              </w:rPr>
              <w:t xml:space="preserve"> </w:t>
            </w:r>
            <w:r>
              <w:t>hired,</w:t>
            </w:r>
            <w:r>
              <w:rPr>
                <w:spacing w:val="-11"/>
              </w:rPr>
              <w:t xml:space="preserve"> </w:t>
            </w:r>
            <w:r>
              <w:t>leased</w:t>
            </w:r>
            <w:r>
              <w:rPr>
                <w:spacing w:val="-10"/>
              </w:rPr>
              <w:t xml:space="preserve"> </w:t>
            </w:r>
            <w:r>
              <w:t>or</w:t>
            </w:r>
            <w:r>
              <w:rPr>
                <w:spacing w:val="-9"/>
              </w:rPr>
              <w:t xml:space="preserve"> </w:t>
            </w:r>
            <w:r>
              <w:t>loaned</w:t>
            </w:r>
            <w:r>
              <w:rPr>
                <w:spacing w:val="-8"/>
              </w:rPr>
              <w:t xml:space="preserve"> </w:t>
            </w:r>
            <w:r>
              <w:t>from</w:t>
            </w:r>
            <w:r>
              <w:rPr>
                <w:spacing w:val="-9"/>
              </w:rPr>
              <w:t xml:space="preserve"> </w:t>
            </w:r>
            <w:r>
              <w:t>the</w:t>
            </w:r>
            <w:r>
              <w:rPr>
                <w:spacing w:val="-8"/>
              </w:rPr>
              <w:t xml:space="preserve"> </w:t>
            </w:r>
            <w:r>
              <w:t>Buyer)</w:t>
            </w:r>
            <w:r>
              <w:rPr>
                <w:spacing w:val="-10"/>
              </w:rPr>
              <w:t xml:space="preserve"> </w:t>
            </w:r>
            <w:r>
              <w:t>in</w:t>
            </w:r>
            <w:r>
              <w:rPr>
                <w:spacing w:val="-8"/>
              </w:rPr>
              <w:t xml:space="preserve"> </w:t>
            </w:r>
            <w:r>
              <w:t>the</w:t>
            </w:r>
            <w:r>
              <w:rPr>
                <w:spacing w:val="-10"/>
              </w:rPr>
              <w:t xml:space="preserve"> </w:t>
            </w:r>
            <w:r>
              <w:t>performance</w:t>
            </w:r>
            <w:r>
              <w:rPr>
                <w:spacing w:val="-10"/>
              </w:rPr>
              <w:t xml:space="preserve"> </w:t>
            </w:r>
            <w:r>
              <w:t>of</w:t>
            </w:r>
            <w:r>
              <w:rPr>
                <w:spacing w:val="-8"/>
              </w:rPr>
              <w:t xml:space="preserve"> </w:t>
            </w:r>
            <w:r>
              <w:t>its obligations under this Call-Off Contract;</w:t>
            </w:r>
          </w:p>
        </w:tc>
      </w:tr>
      <w:tr w:rsidR="00483ADD" w14:paraId="2C1B95D6"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40FD27D6" w14:textId="77777777" w:rsidR="00483ADD" w:rsidRDefault="005A2E5C">
            <w:pPr>
              <w:pStyle w:val="TableParagraph"/>
              <w:kinsoku w:val="0"/>
              <w:overflowPunct w:val="0"/>
              <w:spacing w:before="122"/>
              <w:ind w:right="982"/>
              <w:jc w:val="both"/>
              <w:rPr>
                <w:b/>
                <w:bCs/>
                <w:spacing w:val="-2"/>
              </w:rPr>
            </w:pPr>
            <w:r>
              <w:rPr>
                <w:b/>
                <w:bCs/>
                <w:spacing w:val="-2"/>
              </w:rPr>
              <w:t>"Supplier Marketing Contact"</w:t>
            </w:r>
          </w:p>
        </w:tc>
        <w:tc>
          <w:tcPr>
            <w:tcW w:w="7941" w:type="dxa"/>
            <w:tcBorders>
              <w:top w:val="single" w:sz="4" w:space="0" w:color="000000"/>
              <w:left w:val="single" w:sz="4" w:space="0" w:color="000000"/>
              <w:bottom w:val="single" w:sz="4" w:space="0" w:color="000000"/>
              <w:right w:val="single" w:sz="4" w:space="0" w:color="000000"/>
            </w:tcBorders>
          </w:tcPr>
          <w:p w14:paraId="4AEE1EAC" w14:textId="77777777" w:rsidR="00483ADD" w:rsidRDefault="005A2E5C">
            <w:pPr>
              <w:pStyle w:val="TableParagraph"/>
              <w:kinsoku w:val="0"/>
              <w:overflowPunct w:val="0"/>
              <w:spacing w:before="122"/>
              <w:ind w:left="174"/>
              <w:rPr>
                <w:spacing w:val="-2"/>
              </w:rPr>
            </w:pPr>
            <w:r>
              <w:t>shall</w:t>
            </w:r>
            <w:r>
              <w:rPr>
                <w:spacing w:val="-6"/>
              </w:rPr>
              <w:t xml:space="preserve"> </w:t>
            </w:r>
            <w:r>
              <w:t>be</w:t>
            </w:r>
            <w:r>
              <w:rPr>
                <w:spacing w:val="-5"/>
              </w:rPr>
              <w:t xml:space="preserve"> </w:t>
            </w:r>
            <w:r>
              <w:t>the</w:t>
            </w:r>
            <w:r>
              <w:rPr>
                <w:spacing w:val="-5"/>
              </w:rPr>
              <w:t xml:space="preserve"> </w:t>
            </w:r>
            <w:r>
              <w:t>person</w:t>
            </w:r>
            <w:r>
              <w:rPr>
                <w:spacing w:val="-3"/>
              </w:rPr>
              <w:t xml:space="preserve"> </w:t>
            </w:r>
            <w:r>
              <w:t>identified</w:t>
            </w:r>
            <w:r>
              <w:rPr>
                <w:spacing w:val="-3"/>
              </w:rPr>
              <w:t xml:space="preserve"> </w:t>
            </w:r>
            <w:r>
              <w:t>in</w:t>
            </w:r>
            <w:r>
              <w:rPr>
                <w:spacing w:val="-3"/>
              </w:rPr>
              <w:t xml:space="preserve"> </w:t>
            </w:r>
            <w:r>
              <w:t>the</w:t>
            </w:r>
            <w:r>
              <w:rPr>
                <w:spacing w:val="-3"/>
              </w:rPr>
              <w:t xml:space="preserve"> </w:t>
            </w:r>
            <w:r>
              <w:t>Framework</w:t>
            </w:r>
            <w:r>
              <w:rPr>
                <w:spacing w:val="-3"/>
              </w:rPr>
              <w:t xml:space="preserve"> </w:t>
            </w:r>
            <w:r>
              <w:t>Award</w:t>
            </w:r>
            <w:r>
              <w:rPr>
                <w:spacing w:val="-3"/>
              </w:rPr>
              <w:t xml:space="preserve"> </w:t>
            </w:r>
            <w:r>
              <w:rPr>
                <w:spacing w:val="-2"/>
              </w:rPr>
              <w:t>Form;</w:t>
            </w:r>
          </w:p>
        </w:tc>
      </w:tr>
      <w:tr w:rsidR="00483ADD" w14:paraId="4A92B611" w14:textId="77777777">
        <w:trPr>
          <w:trHeight w:val="1979"/>
        </w:trPr>
        <w:tc>
          <w:tcPr>
            <w:tcW w:w="2271" w:type="dxa"/>
            <w:tcBorders>
              <w:top w:val="single" w:sz="4" w:space="0" w:color="000000"/>
              <w:left w:val="single" w:sz="4" w:space="0" w:color="000000"/>
              <w:bottom w:val="single" w:sz="4" w:space="0" w:color="000000"/>
              <w:right w:val="single" w:sz="4" w:space="0" w:color="000000"/>
            </w:tcBorders>
          </w:tcPr>
          <w:p w14:paraId="394FF50E" w14:textId="77777777" w:rsidR="00483ADD" w:rsidRDefault="005A2E5C">
            <w:pPr>
              <w:pStyle w:val="TableParagraph"/>
              <w:kinsoku w:val="0"/>
              <w:overflowPunct w:val="0"/>
              <w:rPr>
                <w:b/>
                <w:bCs/>
                <w:spacing w:val="-2"/>
              </w:rPr>
            </w:pPr>
            <w:r>
              <w:rPr>
                <w:b/>
                <w:bCs/>
              </w:rPr>
              <w:t>"Supplier</w:t>
            </w:r>
            <w:r>
              <w:rPr>
                <w:b/>
                <w:bCs/>
                <w:spacing w:val="-17"/>
              </w:rPr>
              <w:t xml:space="preserve"> </w:t>
            </w:r>
            <w:proofErr w:type="gramStart"/>
            <w:r>
              <w:rPr>
                <w:b/>
                <w:bCs/>
              </w:rPr>
              <w:t xml:space="preserve">Non- </w:t>
            </w:r>
            <w:r>
              <w:rPr>
                <w:b/>
                <w:bCs/>
                <w:spacing w:val="-2"/>
              </w:rPr>
              <w:t>Performance</w:t>
            </w:r>
            <w:proofErr w:type="gramEnd"/>
            <w:r>
              <w:rPr>
                <w:b/>
                <w:bCs/>
                <w:spacing w:val="-2"/>
              </w:rPr>
              <w:t>"</w:t>
            </w:r>
          </w:p>
        </w:tc>
        <w:tc>
          <w:tcPr>
            <w:tcW w:w="7941" w:type="dxa"/>
            <w:tcBorders>
              <w:top w:val="single" w:sz="4" w:space="0" w:color="000000"/>
              <w:left w:val="single" w:sz="4" w:space="0" w:color="000000"/>
              <w:bottom w:val="single" w:sz="4" w:space="0" w:color="000000"/>
              <w:right w:val="single" w:sz="4" w:space="0" w:color="000000"/>
            </w:tcBorders>
          </w:tcPr>
          <w:p w14:paraId="4B78EA69" w14:textId="77777777" w:rsidR="00483ADD" w:rsidRDefault="005A2E5C">
            <w:pPr>
              <w:pStyle w:val="TableParagraph"/>
              <w:kinsoku w:val="0"/>
              <w:overflowPunct w:val="0"/>
              <w:ind w:left="174"/>
              <w:rPr>
                <w:spacing w:val="-5"/>
              </w:rPr>
            </w:pPr>
            <w:r>
              <w:t>where</w:t>
            </w:r>
            <w:r>
              <w:rPr>
                <w:spacing w:val="-2"/>
              </w:rPr>
              <w:t xml:space="preserve"> </w:t>
            </w:r>
            <w:r>
              <w:t>the</w:t>
            </w:r>
            <w:r>
              <w:rPr>
                <w:spacing w:val="-2"/>
              </w:rPr>
              <w:t xml:space="preserve"> </w:t>
            </w:r>
            <w:r>
              <w:t>Supplier</w:t>
            </w:r>
            <w:r>
              <w:rPr>
                <w:spacing w:val="-5"/>
              </w:rPr>
              <w:t xml:space="preserve"> </w:t>
            </w:r>
            <w:r>
              <w:t>has</w:t>
            </w:r>
            <w:r>
              <w:rPr>
                <w:spacing w:val="-5"/>
              </w:rPr>
              <w:t xml:space="preserve"> </w:t>
            </w:r>
            <w:r>
              <w:t>failed</w:t>
            </w:r>
            <w:r>
              <w:rPr>
                <w:spacing w:val="-3"/>
              </w:rPr>
              <w:t xml:space="preserve"> </w:t>
            </w:r>
            <w:r>
              <w:rPr>
                <w:spacing w:val="-5"/>
              </w:rPr>
              <w:t>to:</w:t>
            </w:r>
          </w:p>
          <w:p w14:paraId="78C58D31" w14:textId="77777777" w:rsidR="00483ADD" w:rsidRDefault="005A2E5C">
            <w:pPr>
              <w:pStyle w:val="TableParagraph"/>
              <w:numPr>
                <w:ilvl w:val="0"/>
                <w:numId w:val="5"/>
              </w:numPr>
              <w:tabs>
                <w:tab w:val="left" w:pos="614"/>
              </w:tabs>
              <w:kinsoku w:val="0"/>
              <w:overflowPunct w:val="0"/>
              <w:rPr>
                <w:spacing w:val="-4"/>
              </w:rPr>
            </w:pPr>
            <w:r>
              <w:t>Achieve</w:t>
            </w:r>
            <w:r>
              <w:rPr>
                <w:spacing w:val="-10"/>
              </w:rPr>
              <w:t xml:space="preserve"> </w:t>
            </w:r>
            <w:r>
              <w:t>a</w:t>
            </w:r>
            <w:r>
              <w:rPr>
                <w:spacing w:val="-9"/>
              </w:rPr>
              <w:t xml:space="preserve"> </w:t>
            </w:r>
            <w:r>
              <w:t>Milestone</w:t>
            </w:r>
            <w:r>
              <w:rPr>
                <w:spacing w:val="-11"/>
              </w:rPr>
              <w:t xml:space="preserve"> </w:t>
            </w:r>
            <w:r>
              <w:t>by</w:t>
            </w:r>
            <w:r>
              <w:rPr>
                <w:spacing w:val="-9"/>
              </w:rPr>
              <w:t xml:space="preserve"> </w:t>
            </w:r>
            <w:r>
              <w:t>its</w:t>
            </w:r>
            <w:r>
              <w:rPr>
                <w:spacing w:val="-9"/>
              </w:rPr>
              <w:t xml:space="preserve"> </w:t>
            </w:r>
            <w:r>
              <w:t>Milestone</w:t>
            </w:r>
            <w:r>
              <w:rPr>
                <w:spacing w:val="-11"/>
              </w:rPr>
              <w:t xml:space="preserve"> </w:t>
            </w:r>
            <w:proofErr w:type="gramStart"/>
            <w:r>
              <w:rPr>
                <w:spacing w:val="-4"/>
              </w:rPr>
              <w:t>Date;</w:t>
            </w:r>
            <w:proofErr w:type="gramEnd"/>
          </w:p>
          <w:p w14:paraId="4DC682D7" w14:textId="77777777" w:rsidR="00483ADD" w:rsidRDefault="005A2E5C">
            <w:pPr>
              <w:pStyle w:val="TableParagraph"/>
              <w:numPr>
                <w:ilvl w:val="0"/>
                <w:numId w:val="5"/>
              </w:numPr>
              <w:tabs>
                <w:tab w:val="left" w:pos="614"/>
              </w:tabs>
              <w:kinsoku w:val="0"/>
              <w:overflowPunct w:val="0"/>
              <w:ind w:right="301"/>
            </w:pPr>
            <w:r>
              <w:t>provide</w:t>
            </w:r>
            <w:r>
              <w:rPr>
                <w:spacing w:val="-5"/>
              </w:rPr>
              <w:t xml:space="preserve"> </w:t>
            </w:r>
            <w:r>
              <w:t>the</w:t>
            </w:r>
            <w:r>
              <w:rPr>
                <w:spacing w:val="-7"/>
              </w:rPr>
              <w:t xml:space="preserve"> </w:t>
            </w:r>
            <w:r>
              <w:t>Goods</w:t>
            </w:r>
            <w:r>
              <w:rPr>
                <w:spacing w:val="-4"/>
              </w:rPr>
              <w:t xml:space="preserve"> </w:t>
            </w:r>
            <w:r>
              <w:t>and/or</w:t>
            </w:r>
            <w:r>
              <w:rPr>
                <w:spacing w:val="-4"/>
              </w:rPr>
              <w:t xml:space="preserve"> </w:t>
            </w:r>
            <w:r>
              <w:t>Services</w:t>
            </w:r>
            <w:r>
              <w:rPr>
                <w:spacing w:val="-4"/>
              </w:rPr>
              <w:t xml:space="preserve"> </w:t>
            </w:r>
            <w:r>
              <w:t>in</w:t>
            </w:r>
            <w:r>
              <w:rPr>
                <w:spacing w:val="-6"/>
              </w:rPr>
              <w:t xml:space="preserve"> </w:t>
            </w:r>
            <w:r>
              <w:t>accordance</w:t>
            </w:r>
            <w:r>
              <w:rPr>
                <w:spacing w:val="-4"/>
              </w:rPr>
              <w:t xml:space="preserve"> </w:t>
            </w:r>
            <w:r>
              <w:t>with</w:t>
            </w:r>
            <w:r>
              <w:rPr>
                <w:spacing w:val="-4"/>
              </w:rPr>
              <w:t xml:space="preserve"> </w:t>
            </w:r>
            <w:r>
              <w:t>the</w:t>
            </w:r>
            <w:r>
              <w:rPr>
                <w:spacing w:val="-6"/>
              </w:rPr>
              <w:t xml:space="preserve"> </w:t>
            </w:r>
            <w:r>
              <w:t>Service Levels; and/or</w:t>
            </w:r>
          </w:p>
          <w:p w14:paraId="53965DA0" w14:textId="77777777" w:rsidR="00483ADD" w:rsidRDefault="005A2E5C">
            <w:pPr>
              <w:pStyle w:val="TableParagraph"/>
              <w:numPr>
                <w:ilvl w:val="0"/>
                <w:numId w:val="5"/>
              </w:numPr>
              <w:tabs>
                <w:tab w:val="left" w:pos="614"/>
              </w:tabs>
              <w:kinsoku w:val="0"/>
              <w:overflowPunct w:val="0"/>
              <w:rPr>
                <w:spacing w:val="-2"/>
              </w:rPr>
            </w:pPr>
            <w:r>
              <w:t>comply</w:t>
            </w:r>
            <w:r>
              <w:rPr>
                <w:spacing w:val="-9"/>
              </w:rPr>
              <w:t xml:space="preserve"> </w:t>
            </w:r>
            <w:r>
              <w:t>with</w:t>
            </w:r>
            <w:r>
              <w:rPr>
                <w:spacing w:val="-8"/>
              </w:rPr>
              <w:t xml:space="preserve"> </w:t>
            </w:r>
            <w:r>
              <w:t>an</w:t>
            </w:r>
            <w:r>
              <w:rPr>
                <w:spacing w:val="-8"/>
              </w:rPr>
              <w:t xml:space="preserve"> </w:t>
            </w:r>
            <w:r>
              <w:t>obligation</w:t>
            </w:r>
            <w:r>
              <w:rPr>
                <w:spacing w:val="-9"/>
              </w:rPr>
              <w:t xml:space="preserve"> </w:t>
            </w:r>
            <w:r>
              <w:t>under</w:t>
            </w:r>
            <w:r>
              <w:rPr>
                <w:spacing w:val="-11"/>
              </w:rPr>
              <w:t xml:space="preserve"> </w:t>
            </w:r>
            <w:r>
              <w:t>a</w:t>
            </w:r>
            <w:r>
              <w:rPr>
                <w:spacing w:val="-8"/>
              </w:rPr>
              <w:t xml:space="preserve"> </w:t>
            </w:r>
            <w:r>
              <w:rPr>
                <w:spacing w:val="-2"/>
              </w:rPr>
              <w:t>Contract;</w:t>
            </w:r>
          </w:p>
        </w:tc>
      </w:tr>
      <w:tr w:rsidR="00483ADD" w14:paraId="1A1D385B"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795F7613" w14:textId="77777777" w:rsidR="00483ADD" w:rsidRDefault="005A2E5C">
            <w:pPr>
              <w:pStyle w:val="TableParagraph"/>
              <w:kinsoku w:val="0"/>
              <w:overflowPunct w:val="0"/>
              <w:rPr>
                <w:b/>
                <w:bCs/>
                <w:spacing w:val="-2"/>
              </w:rPr>
            </w:pPr>
            <w:r>
              <w:rPr>
                <w:b/>
                <w:bCs/>
              </w:rPr>
              <w:t>"Supplier</w:t>
            </w:r>
            <w:r>
              <w:rPr>
                <w:b/>
                <w:bCs/>
                <w:spacing w:val="-8"/>
              </w:rPr>
              <w:t xml:space="preserve"> </w:t>
            </w:r>
            <w:r>
              <w:rPr>
                <w:b/>
                <w:bCs/>
                <w:spacing w:val="-2"/>
              </w:rPr>
              <w:t>Profit"</w:t>
            </w:r>
          </w:p>
        </w:tc>
        <w:tc>
          <w:tcPr>
            <w:tcW w:w="7941" w:type="dxa"/>
            <w:tcBorders>
              <w:top w:val="single" w:sz="4" w:space="0" w:color="000000"/>
              <w:left w:val="single" w:sz="4" w:space="0" w:color="000000"/>
              <w:bottom w:val="single" w:sz="4" w:space="0" w:color="000000"/>
              <w:right w:val="single" w:sz="4" w:space="0" w:color="000000"/>
            </w:tcBorders>
          </w:tcPr>
          <w:p w14:paraId="5E41B72E" w14:textId="77777777" w:rsidR="00483ADD" w:rsidRDefault="005A2E5C">
            <w:pPr>
              <w:pStyle w:val="TableParagraph"/>
              <w:kinsoku w:val="0"/>
              <w:overflowPunct w:val="0"/>
              <w:ind w:left="174" w:right="135"/>
              <w:jc w:val="both"/>
            </w:pPr>
            <w:r>
              <w:t xml:space="preserve">in relation to a period, the difference between the </w:t>
            </w:r>
            <w:r>
              <w:t>total Charges (in nominal cash flow terms but excluding any Deductions and total Costs (in nominal cash flow terms) in respect of a Call-Off Contract for the relevant period;</w:t>
            </w:r>
          </w:p>
        </w:tc>
      </w:tr>
      <w:tr w:rsidR="00483ADD" w14:paraId="04278030" w14:textId="77777777">
        <w:trPr>
          <w:trHeight w:val="1619"/>
        </w:trPr>
        <w:tc>
          <w:tcPr>
            <w:tcW w:w="2271" w:type="dxa"/>
            <w:tcBorders>
              <w:top w:val="single" w:sz="4" w:space="0" w:color="000000"/>
              <w:left w:val="single" w:sz="4" w:space="0" w:color="000000"/>
              <w:bottom w:val="single" w:sz="4" w:space="0" w:color="000000"/>
              <w:right w:val="single" w:sz="4" w:space="0" w:color="000000"/>
            </w:tcBorders>
          </w:tcPr>
          <w:p w14:paraId="6E07A9F6" w14:textId="77777777" w:rsidR="00483ADD" w:rsidRDefault="005A2E5C">
            <w:pPr>
              <w:pStyle w:val="TableParagraph"/>
              <w:kinsoku w:val="0"/>
              <w:overflowPunct w:val="0"/>
              <w:rPr>
                <w:b/>
                <w:bCs/>
                <w:spacing w:val="-2"/>
              </w:rPr>
            </w:pPr>
            <w:r>
              <w:rPr>
                <w:b/>
                <w:bCs/>
              </w:rPr>
              <w:t>"Supplier</w:t>
            </w:r>
            <w:r>
              <w:rPr>
                <w:b/>
                <w:bCs/>
                <w:spacing w:val="-17"/>
              </w:rPr>
              <w:t xml:space="preserve"> </w:t>
            </w:r>
            <w:r>
              <w:rPr>
                <w:b/>
                <w:bCs/>
              </w:rPr>
              <w:t xml:space="preserve">Profit </w:t>
            </w:r>
            <w:r>
              <w:rPr>
                <w:b/>
                <w:bCs/>
                <w:spacing w:val="-2"/>
              </w:rPr>
              <w:t>Margin"</w:t>
            </w:r>
          </w:p>
        </w:tc>
        <w:tc>
          <w:tcPr>
            <w:tcW w:w="7941" w:type="dxa"/>
            <w:tcBorders>
              <w:top w:val="single" w:sz="4" w:space="0" w:color="000000"/>
              <w:left w:val="single" w:sz="4" w:space="0" w:color="000000"/>
              <w:bottom w:val="single" w:sz="4" w:space="0" w:color="000000"/>
              <w:right w:val="single" w:sz="4" w:space="0" w:color="000000"/>
            </w:tcBorders>
          </w:tcPr>
          <w:p w14:paraId="37103755" w14:textId="77777777" w:rsidR="00483ADD" w:rsidRDefault="005A2E5C">
            <w:pPr>
              <w:pStyle w:val="TableParagraph"/>
              <w:kinsoku w:val="0"/>
              <w:overflowPunct w:val="0"/>
              <w:ind w:left="174" w:right="141"/>
              <w:jc w:val="both"/>
            </w:pPr>
            <w:r>
              <w:t>in relation to a period, Variation, Service or a Milestone (as the context requires), the Supplier Profit for the relevant period or in relation to the relevant</w:t>
            </w:r>
            <w:r>
              <w:rPr>
                <w:spacing w:val="-17"/>
              </w:rPr>
              <w:t xml:space="preserve"> </w:t>
            </w:r>
            <w:r>
              <w:t>Variation,</w:t>
            </w:r>
            <w:r>
              <w:rPr>
                <w:spacing w:val="-17"/>
              </w:rPr>
              <w:t xml:space="preserve"> </w:t>
            </w:r>
            <w:r>
              <w:t>Service</w:t>
            </w:r>
            <w:r>
              <w:rPr>
                <w:spacing w:val="-16"/>
              </w:rPr>
              <w:t xml:space="preserve"> </w:t>
            </w:r>
            <w:r>
              <w:t>or</w:t>
            </w:r>
            <w:r>
              <w:rPr>
                <w:spacing w:val="-17"/>
              </w:rPr>
              <w:t xml:space="preserve"> </w:t>
            </w:r>
            <w:r>
              <w:t>Milestone</w:t>
            </w:r>
            <w:r>
              <w:rPr>
                <w:spacing w:val="-17"/>
              </w:rPr>
              <w:t xml:space="preserve"> </w:t>
            </w:r>
            <w:r>
              <w:t>divided</w:t>
            </w:r>
            <w:r>
              <w:rPr>
                <w:spacing w:val="-17"/>
              </w:rPr>
              <w:t xml:space="preserve"> </w:t>
            </w:r>
            <w:r>
              <w:t>by</w:t>
            </w:r>
            <w:r>
              <w:rPr>
                <w:spacing w:val="-16"/>
              </w:rPr>
              <w:t xml:space="preserve"> </w:t>
            </w:r>
            <w:r>
              <w:t>the</w:t>
            </w:r>
            <w:r>
              <w:rPr>
                <w:spacing w:val="-17"/>
              </w:rPr>
              <w:t xml:space="preserve"> </w:t>
            </w:r>
            <w:r>
              <w:t>total</w:t>
            </w:r>
            <w:r>
              <w:rPr>
                <w:spacing w:val="-17"/>
              </w:rPr>
              <w:t xml:space="preserve"> </w:t>
            </w:r>
            <w:r>
              <w:t>Charges</w:t>
            </w:r>
            <w:r>
              <w:rPr>
                <w:spacing w:val="-16"/>
              </w:rPr>
              <w:t xml:space="preserve"> </w:t>
            </w:r>
            <w:r>
              <w:t>over the same period or in relation to the relevant Variation, Service, Milestone and expressed as a percentage;</w:t>
            </w:r>
          </w:p>
        </w:tc>
      </w:tr>
      <w:tr w:rsidR="00483ADD" w14:paraId="0BB184D3"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A6D6FC6" w14:textId="77777777" w:rsidR="00483ADD" w:rsidRDefault="005A2E5C">
            <w:pPr>
              <w:pStyle w:val="TableParagraph"/>
              <w:kinsoku w:val="0"/>
              <w:overflowPunct w:val="0"/>
              <w:rPr>
                <w:b/>
                <w:bCs/>
                <w:spacing w:val="-2"/>
              </w:rPr>
            </w:pPr>
            <w:r>
              <w:rPr>
                <w:b/>
                <w:bCs/>
              </w:rPr>
              <w:t>"Supplier</w:t>
            </w:r>
            <w:r>
              <w:rPr>
                <w:b/>
                <w:bCs/>
                <w:spacing w:val="-8"/>
              </w:rPr>
              <w:t xml:space="preserve"> </w:t>
            </w:r>
            <w:r>
              <w:rPr>
                <w:b/>
                <w:bCs/>
                <w:spacing w:val="-2"/>
              </w:rPr>
              <w:t>Staff"</w:t>
            </w:r>
          </w:p>
        </w:tc>
        <w:tc>
          <w:tcPr>
            <w:tcW w:w="7941" w:type="dxa"/>
            <w:tcBorders>
              <w:top w:val="single" w:sz="4" w:space="0" w:color="000000"/>
              <w:left w:val="single" w:sz="4" w:space="0" w:color="000000"/>
              <w:bottom w:val="single" w:sz="4" w:space="0" w:color="000000"/>
              <w:right w:val="single" w:sz="4" w:space="0" w:color="000000"/>
            </w:tcBorders>
          </w:tcPr>
          <w:p w14:paraId="536603ED" w14:textId="77777777" w:rsidR="00483ADD" w:rsidRDefault="005A2E5C">
            <w:pPr>
              <w:pStyle w:val="TableParagraph"/>
              <w:kinsoku w:val="0"/>
              <w:overflowPunct w:val="0"/>
              <w:ind w:left="174" w:right="141"/>
              <w:jc w:val="both"/>
            </w:pPr>
            <w:r>
              <w:t>all</w:t>
            </w:r>
            <w:r>
              <w:rPr>
                <w:spacing w:val="-5"/>
              </w:rPr>
              <w:t xml:space="preserve"> </w:t>
            </w:r>
            <w:r>
              <w:t>directors,</w:t>
            </w:r>
            <w:r>
              <w:rPr>
                <w:spacing w:val="-7"/>
              </w:rPr>
              <w:t xml:space="preserve"> </w:t>
            </w:r>
            <w:r>
              <w:t>officers,</w:t>
            </w:r>
            <w:r>
              <w:rPr>
                <w:spacing w:val="-6"/>
              </w:rPr>
              <w:t xml:space="preserve"> </w:t>
            </w:r>
            <w:r>
              <w:t>employees,</w:t>
            </w:r>
            <w:r>
              <w:rPr>
                <w:spacing w:val="-6"/>
              </w:rPr>
              <w:t xml:space="preserve"> </w:t>
            </w:r>
            <w:r>
              <w:t>agents,</w:t>
            </w:r>
            <w:r>
              <w:rPr>
                <w:spacing w:val="-6"/>
              </w:rPr>
              <w:t xml:space="preserve"> </w:t>
            </w:r>
            <w:r>
              <w:t>consultants</w:t>
            </w:r>
            <w:r>
              <w:rPr>
                <w:spacing w:val="-6"/>
              </w:rPr>
              <w:t xml:space="preserve"> </w:t>
            </w:r>
            <w:r>
              <w:t>and</w:t>
            </w:r>
            <w:r>
              <w:rPr>
                <w:spacing w:val="-4"/>
              </w:rPr>
              <w:t xml:space="preserve"> </w:t>
            </w:r>
            <w:r>
              <w:t>contractors</w:t>
            </w:r>
            <w:r>
              <w:rPr>
                <w:spacing w:val="-4"/>
              </w:rPr>
              <w:t xml:space="preserve"> </w:t>
            </w:r>
            <w:r>
              <w:t>of the</w:t>
            </w:r>
            <w:r>
              <w:rPr>
                <w:spacing w:val="-8"/>
              </w:rPr>
              <w:t xml:space="preserve"> </w:t>
            </w:r>
            <w:r>
              <w:t>Supplier</w:t>
            </w:r>
            <w:r>
              <w:rPr>
                <w:spacing w:val="-7"/>
              </w:rPr>
              <w:t xml:space="preserve"> </w:t>
            </w:r>
            <w:r>
              <w:t>and/or</w:t>
            </w:r>
            <w:r>
              <w:rPr>
                <w:spacing w:val="-7"/>
              </w:rPr>
              <w:t xml:space="preserve"> </w:t>
            </w:r>
            <w:r>
              <w:t>of</w:t>
            </w:r>
            <w:r>
              <w:rPr>
                <w:spacing w:val="-11"/>
              </w:rPr>
              <w:t xml:space="preserve"> </w:t>
            </w:r>
            <w:r>
              <w:t>any</w:t>
            </w:r>
            <w:r>
              <w:rPr>
                <w:spacing w:val="-6"/>
              </w:rPr>
              <w:t xml:space="preserve"> </w:t>
            </w:r>
            <w:r>
              <w:t>Subcontractor</w:t>
            </w:r>
            <w:r>
              <w:rPr>
                <w:spacing w:val="-7"/>
              </w:rPr>
              <w:t xml:space="preserve"> </w:t>
            </w:r>
            <w:r>
              <w:t>engaged</w:t>
            </w:r>
            <w:r>
              <w:rPr>
                <w:spacing w:val="-6"/>
              </w:rPr>
              <w:t xml:space="preserve"> </w:t>
            </w:r>
            <w:r>
              <w:t>in</w:t>
            </w:r>
            <w:r>
              <w:rPr>
                <w:spacing w:val="-8"/>
              </w:rPr>
              <w:t xml:space="preserve"> </w:t>
            </w:r>
            <w:r>
              <w:t>the</w:t>
            </w:r>
            <w:r>
              <w:rPr>
                <w:spacing w:val="-6"/>
              </w:rPr>
              <w:t xml:space="preserve"> </w:t>
            </w:r>
            <w:r>
              <w:t>performance</w:t>
            </w:r>
            <w:r>
              <w:rPr>
                <w:spacing w:val="-6"/>
              </w:rPr>
              <w:t xml:space="preserve"> </w:t>
            </w:r>
            <w:r>
              <w:t>of the Supplier’s obligations under a Contract;</w:t>
            </w:r>
          </w:p>
        </w:tc>
      </w:tr>
      <w:tr w:rsidR="00483ADD" w14:paraId="11026F47" w14:textId="77777777">
        <w:trPr>
          <w:trHeight w:val="516"/>
        </w:trPr>
        <w:tc>
          <w:tcPr>
            <w:tcW w:w="2271" w:type="dxa"/>
            <w:tcBorders>
              <w:top w:val="single" w:sz="4" w:space="0" w:color="000000"/>
              <w:left w:val="single" w:sz="4" w:space="0" w:color="000000"/>
              <w:bottom w:val="single" w:sz="4" w:space="0" w:color="000000"/>
              <w:right w:val="single" w:sz="4" w:space="0" w:color="000000"/>
            </w:tcBorders>
          </w:tcPr>
          <w:p w14:paraId="34415171" w14:textId="77777777" w:rsidR="00483ADD" w:rsidRDefault="005A2E5C">
            <w:pPr>
              <w:pStyle w:val="TableParagraph"/>
              <w:kinsoku w:val="0"/>
              <w:overflowPunct w:val="0"/>
              <w:spacing w:before="121"/>
              <w:rPr>
                <w:b/>
                <w:bCs/>
                <w:spacing w:val="-2"/>
              </w:rPr>
            </w:pPr>
            <w:r>
              <w:rPr>
                <w:b/>
                <w:bCs/>
              </w:rPr>
              <w:t>"Supplier</w:t>
            </w:r>
            <w:r>
              <w:rPr>
                <w:b/>
                <w:bCs/>
                <w:spacing w:val="-8"/>
              </w:rPr>
              <w:t xml:space="preserve"> </w:t>
            </w:r>
            <w:r>
              <w:rPr>
                <w:b/>
                <w:bCs/>
                <w:spacing w:val="-2"/>
              </w:rPr>
              <w:t>System"</w:t>
            </w:r>
          </w:p>
        </w:tc>
        <w:tc>
          <w:tcPr>
            <w:tcW w:w="7941" w:type="dxa"/>
            <w:tcBorders>
              <w:top w:val="single" w:sz="4" w:space="0" w:color="000000"/>
              <w:left w:val="single" w:sz="4" w:space="0" w:color="000000"/>
              <w:bottom w:val="single" w:sz="4" w:space="0" w:color="000000"/>
              <w:right w:val="single" w:sz="4" w:space="0" w:color="000000"/>
            </w:tcBorders>
          </w:tcPr>
          <w:p w14:paraId="48DE3E22" w14:textId="77777777" w:rsidR="00483ADD" w:rsidRDefault="005A2E5C">
            <w:pPr>
              <w:pStyle w:val="TableParagraph"/>
              <w:kinsoku w:val="0"/>
              <w:overflowPunct w:val="0"/>
              <w:spacing w:before="121"/>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6</w:t>
            </w:r>
            <w:r>
              <w:rPr>
                <w:spacing w:val="-4"/>
              </w:rPr>
              <w:t xml:space="preserve"> </w:t>
            </w:r>
            <w:r>
              <w:t>(ICT</w:t>
            </w:r>
            <w:r>
              <w:rPr>
                <w:spacing w:val="-3"/>
              </w:rPr>
              <w:t xml:space="preserve"> </w:t>
            </w:r>
            <w:r>
              <w:rPr>
                <w:spacing w:val="-2"/>
              </w:rPr>
              <w:t>Services);</w:t>
            </w:r>
          </w:p>
        </w:tc>
      </w:tr>
      <w:tr w:rsidR="00483ADD" w14:paraId="239008CB" w14:textId="77777777">
        <w:trPr>
          <w:trHeight w:val="2843"/>
        </w:trPr>
        <w:tc>
          <w:tcPr>
            <w:tcW w:w="2271" w:type="dxa"/>
            <w:tcBorders>
              <w:top w:val="single" w:sz="4" w:space="0" w:color="000000"/>
              <w:left w:val="single" w:sz="4" w:space="0" w:color="000000"/>
              <w:bottom w:val="single" w:sz="4" w:space="0" w:color="000000"/>
              <w:right w:val="single" w:sz="4" w:space="0" w:color="000000"/>
            </w:tcBorders>
          </w:tcPr>
          <w:p w14:paraId="2573B0DD" w14:textId="77777777" w:rsidR="00483ADD" w:rsidRDefault="005A2E5C">
            <w:pPr>
              <w:pStyle w:val="TableParagraph"/>
              <w:kinsoku w:val="0"/>
              <w:overflowPunct w:val="0"/>
              <w:rPr>
                <w:b/>
                <w:bCs/>
                <w:spacing w:val="-2"/>
              </w:rPr>
            </w:pPr>
            <w:r>
              <w:rPr>
                <w:b/>
                <w:bCs/>
                <w:spacing w:val="-2"/>
              </w:rPr>
              <w:t>"Supplier's Confidential Information"</w:t>
            </w:r>
          </w:p>
        </w:tc>
        <w:tc>
          <w:tcPr>
            <w:tcW w:w="7941" w:type="dxa"/>
            <w:tcBorders>
              <w:top w:val="single" w:sz="4" w:space="0" w:color="000000"/>
              <w:left w:val="single" w:sz="4" w:space="0" w:color="000000"/>
              <w:bottom w:val="single" w:sz="4" w:space="0" w:color="000000"/>
              <w:right w:val="single" w:sz="4" w:space="0" w:color="000000"/>
            </w:tcBorders>
          </w:tcPr>
          <w:p w14:paraId="6254DF5B" w14:textId="77777777" w:rsidR="00483ADD" w:rsidRDefault="005A2E5C">
            <w:pPr>
              <w:pStyle w:val="TableParagraph"/>
              <w:numPr>
                <w:ilvl w:val="0"/>
                <w:numId w:val="4"/>
              </w:numPr>
              <w:tabs>
                <w:tab w:val="left" w:pos="614"/>
              </w:tabs>
              <w:kinsoku w:val="0"/>
              <w:overflowPunct w:val="0"/>
              <w:ind w:right="294"/>
              <w:jc w:val="both"/>
            </w:pPr>
            <w:bookmarkStart w:id="5" w:name="_bookmark5"/>
            <w:bookmarkEnd w:id="5"/>
            <w:r>
              <w:t xml:space="preserve">any information, </w:t>
            </w:r>
            <w:proofErr w:type="gramStart"/>
            <w:r>
              <w:t>however</w:t>
            </w:r>
            <w:proofErr w:type="gramEnd"/>
            <w:r>
              <w:t xml:space="preserve"> it is conveyed, that relates to the business,</w:t>
            </w:r>
            <w:r>
              <w:rPr>
                <w:spacing w:val="-1"/>
              </w:rPr>
              <w:t xml:space="preserve"> </w:t>
            </w:r>
            <w:r>
              <w:t>affairs,</w:t>
            </w:r>
            <w:r>
              <w:rPr>
                <w:spacing w:val="-4"/>
              </w:rPr>
              <w:t xml:space="preserve"> </w:t>
            </w:r>
            <w:r>
              <w:t>developments,</w:t>
            </w:r>
            <w:r>
              <w:rPr>
                <w:spacing w:val="-1"/>
              </w:rPr>
              <w:t xml:space="preserve"> </w:t>
            </w:r>
            <w:r>
              <w:t>IPR</w:t>
            </w:r>
            <w:r>
              <w:rPr>
                <w:spacing w:val="-2"/>
              </w:rPr>
              <w:t xml:space="preserve"> </w:t>
            </w:r>
            <w:r>
              <w:t>of</w:t>
            </w:r>
            <w:r>
              <w:rPr>
                <w:spacing w:val="-4"/>
              </w:rPr>
              <w:t xml:space="preserve"> </w:t>
            </w:r>
            <w:r>
              <w:t>the</w:t>
            </w:r>
            <w:r>
              <w:rPr>
                <w:spacing w:val="-4"/>
              </w:rPr>
              <w:t xml:space="preserve"> </w:t>
            </w:r>
            <w:r>
              <w:t>Supplier</w:t>
            </w:r>
            <w:r>
              <w:rPr>
                <w:spacing w:val="-3"/>
              </w:rPr>
              <w:t xml:space="preserve"> </w:t>
            </w:r>
            <w:r>
              <w:t>(including</w:t>
            </w:r>
            <w:r>
              <w:rPr>
                <w:spacing w:val="-3"/>
              </w:rPr>
              <w:t xml:space="preserve"> </w:t>
            </w:r>
            <w:r>
              <w:t>the Supplier</w:t>
            </w:r>
            <w:r>
              <w:rPr>
                <w:spacing w:val="-8"/>
              </w:rPr>
              <w:t xml:space="preserve"> </w:t>
            </w:r>
            <w:r>
              <w:t>Existing</w:t>
            </w:r>
            <w:r>
              <w:rPr>
                <w:spacing w:val="-4"/>
              </w:rPr>
              <w:t xml:space="preserve"> </w:t>
            </w:r>
            <w:r>
              <w:t>IPR)</w:t>
            </w:r>
            <w:r>
              <w:rPr>
                <w:spacing w:val="-7"/>
              </w:rPr>
              <w:t xml:space="preserve"> </w:t>
            </w:r>
            <w:r>
              <w:t>trade</w:t>
            </w:r>
            <w:r>
              <w:rPr>
                <w:spacing w:val="-5"/>
              </w:rPr>
              <w:t xml:space="preserve"> </w:t>
            </w:r>
            <w:r>
              <w:t>secrets,</w:t>
            </w:r>
            <w:r>
              <w:rPr>
                <w:spacing w:val="-5"/>
              </w:rPr>
              <w:t xml:space="preserve"> </w:t>
            </w:r>
            <w:r>
              <w:t>Know-How,</w:t>
            </w:r>
            <w:r>
              <w:rPr>
                <w:spacing w:val="-5"/>
              </w:rPr>
              <w:t xml:space="preserve"> </w:t>
            </w:r>
            <w:r>
              <w:t>and/or</w:t>
            </w:r>
            <w:r>
              <w:rPr>
                <w:spacing w:val="-5"/>
              </w:rPr>
              <w:t xml:space="preserve"> </w:t>
            </w:r>
            <w:r>
              <w:t>personnel of the Supplier;</w:t>
            </w:r>
          </w:p>
          <w:p w14:paraId="6D09946D" w14:textId="77777777" w:rsidR="00483ADD" w:rsidRDefault="005A2E5C">
            <w:pPr>
              <w:pStyle w:val="TableParagraph"/>
              <w:numPr>
                <w:ilvl w:val="0"/>
                <w:numId w:val="4"/>
              </w:numPr>
              <w:tabs>
                <w:tab w:val="left" w:pos="614"/>
              </w:tabs>
              <w:kinsoku w:val="0"/>
              <w:overflowPunct w:val="0"/>
              <w:ind w:right="300"/>
              <w:jc w:val="both"/>
            </w:pPr>
            <w:bookmarkStart w:id="6" w:name="_bookmark6"/>
            <w:bookmarkEnd w:id="6"/>
            <w:r>
              <w:t>any other information clearly designated as being confidential (</w:t>
            </w:r>
            <w:proofErr w:type="gramStart"/>
            <w:r>
              <w:t>whether or not</w:t>
            </w:r>
            <w:proofErr w:type="gramEnd"/>
            <w:r>
              <w:t xml:space="preserve"> it is marked as "confidential") or which ought reasonably to be considered to be confidential and which comes (or has come) to the Supplier’s attention or into the Supplier’s possession in connection with a Contract;</w:t>
            </w:r>
          </w:p>
        </w:tc>
      </w:tr>
    </w:tbl>
    <w:p w14:paraId="67AE1C80" w14:textId="77777777" w:rsidR="00483ADD" w:rsidRDefault="00483ADD">
      <w:pPr>
        <w:rPr>
          <w:sz w:val="7"/>
          <w:szCs w:val="7"/>
        </w:rPr>
        <w:sectPr w:rsidR="00483ADD">
          <w:pgSz w:w="11910" w:h="16840"/>
          <w:pgMar w:top="1340" w:right="740" w:bottom="1440" w:left="740" w:header="715" w:footer="1213" w:gutter="0"/>
          <w:cols w:space="720"/>
          <w:noEndnote/>
        </w:sectPr>
      </w:pPr>
    </w:p>
    <w:p w14:paraId="1D8842A7"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005F1008" w14:textId="77777777">
        <w:trPr>
          <w:trHeight w:val="396"/>
        </w:trPr>
        <w:tc>
          <w:tcPr>
            <w:tcW w:w="2271" w:type="dxa"/>
            <w:tcBorders>
              <w:top w:val="single" w:sz="4" w:space="0" w:color="000000"/>
              <w:left w:val="single" w:sz="4" w:space="0" w:color="000000"/>
              <w:bottom w:val="single" w:sz="4" w:space="0" w:color="000000"/>
              <w:right w:val="single" w:sz="4" w:space="0" w:color="000000"/>
            </w:tcBorders>
          </w:tcPr>
          <w:p w14:paraId="0F71C694" w14:textId="77777777" w:rsidR="00483ADD" w:rsidRDefault="00483ADD">
            <w:pPr>
              <w:pStyle w:val="TableParagraph"/>
              <w:kinsoku w:val="0"/>
              <w:overflowPunct w:val="0"/>
              <w:spacing w:before="0"/>
              <w:ind w:left="0"/>
              <w:rPr>
                <w:rFonts w:ascii="Times New Roman" w:hAnsi="Times New Roman" w:cs="Times New Roman"/>
                <w:sz w:val="22"/>
                <w:szCs w:val="22"/>
              </w:rPr>
            </w:pPr>
          </w:p>
        </w:tc>
        <w:tc>
          <w:tcPr>
            <w:tcW w:w="7941" w:type="dxa"/>
            <w:tcBorders>
              <w:top w:val="single" w:sz="4" w:space="0" w:color="000000"/>
              <w:left w:val="single" w:sz="4" w:space="0" w:color="000000"/>
              <w:bottom w:val="single" w:sz="4" w:space="0" w:color="000000"/>
              <w:right w:val="single" w:sz="4" w:space="0" w:color="000000"/>
            </w:tcBorders>
          </w:tcPr>
          <w:p w14:paraId="1ADBE14D" w14:textId="77777777" w:rsidR="00483ADD" w:rsidRDefault="005A2E5C">
            <w:pPr>
              <w:pStyle w:val="TableParagraph"/>
              <w:tabs>
                <w:tab w:val="left" w:pos="614"/>
              </w:tabs>
              <w:kinsoku w:val="0"/>
              <w:overflowPunct w:val="0"/>
              <w:spacing w:before="0"/>
              <w:ind w:left="165"/>
              <w:rPr>
                <w:spacing w:val="-2"/>
              </w:rPr>
            </w:pPr>
            <w:r>
              <w:rPr>
                <w:spacing w:val="-5"/>
              </w:rPr>
              <w:t>c)</w:t>
            </w:r>
            <w:r>
              <w:tab/>
              <w:t>Information</w:t>
            </w:r>
            <w:r>
              <w:rPr>
                <w:spacing w:val="-5"/>
              </w:rPr>
              <w:t xml:space="preserve"> </w:t>
            </w:r>
            <w:r>
              <w:t>derived</w:t>
            </w:r>
            <w:r>
              <w:rPr>
                <w:spacing w:val="-2"/>
              </w:rPr>
              <w:t xml:space="preserve"> </w:t>
            </w:r>
            <w:r>
              <w:t>from</w:t>
            </w:r>
            <w:r>
              <w:rPr>
                <w:spacing w:val="-1"/>
              </w:rPr>
              <w:t xml:space="preserve"> </w:t>
            </w:r>
            <w:r>
              <w:t>any</w:t>
            </w:r>
            <w:r>
              <w:rPr>
                <w:spacing w:val="-3"/>
              </w:rPr>
              <w:t xml:space="preserve"> </w:t>
            </w:r>
            <w:r>
              <w:t xml:space="preserve">of </w:t>
            </w:r>
            <w:hyperlink w:anchor="bookmark5" w:history="1">
              <w:r w:rsidR="00483ADD">
                <w:t>a)</w:t>
              </w:r>
            </w:hyperlink>
            <w:r>
              <w:rPr>
                <w:spacing w:val="-3"/>
              </w:rPr>
              <w:t xml:space="preserve"> </w:t>
            </w:r>
            <w:r>
              <w:t>and</w:t>
            </w:r>
            <w:r>
              <w:rPr>
                <w:spacing w:val="-3"/>
              </w:rPr>
              <w:t xml:space="preserve"> </w:t>
            </w:r>
            <w:hyperlink w:anchor="bookmark6" w:history="1">
              <w:r w:rsidR="00483ADD">
                <w:t>b)</w:t>
              </w:r>
            </w:hyperlink>
            <w:r>
              <w:rPr>
                <w:spacing w:val="-3"/>
              </w:rPr>
              <w:t xml:space="preserve"> </w:t>
            </w:r>
            <w:r>
              <w:rPr>
                <w:spacing w:val="-2"/>
              </w:rPr>
              <w:t>above;</w:t>
            </w:r>
          </w:p>
        </w:tc>
      </w:tr>
      <w:tr w:rsidR="00483ADD" w14:paraId="125540A2"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59F6BA34" w14:textId="77777777" w:rsidR="00483ADD" w:rsidRDefault="005A2E5C">
            <w:pPr>
              <w:pStyle w:val="TableParagraph"/>
              <w:kinsoku w:val="0"/>
              <w:overflowPunct w:val="0"/>
              <w:ind w:right="336"/>
              <w:rPr>
                <w:b/>
                <w:bCs/>
                <w:spacing w:val="-2"/>
              </w:rPr>
            </w:pPr>
            <w:r>
              <w:rPr>
                <w:b/>
                <w:bCs/>
                <w:spacing w:val="-2"/>
              </w:rPr>
              <w:t>"Supplier's Contract Manager"</w:t>
            </w:r>
          </w:p>
        </w:tc>
        <w:tc>
          <w:tcPr>
            <w:tcW w:w="7941" w:type="dxa"/>
            <w:tcBorders>
              <w:top w:val="single" w:sz="4" w:space="0" w:color="000000"/>
              <w:left w:val="single" w:sz="4" w:space="0" w:color="000000"/>
              <w:bottom w:val="single" w:sz="4" w:space="0" w:color="000000"/>
              <w:right w:val="single" w:sz="4" w:space="0" w:color="000000"/>
            </w:tcBorders>
          </w:tcPr>
          <w:p w14:paraId="695238AD" w14:textId="77777777" w:rsidR="00483ADD" w:rsidRDefault="005A2E5C">
            <w:pPr>
              <w:pStyle w:val="TableParagraph"/>
              <w:kinsoku w:val="0"/>
              <w:overflowPunct w:val="0"/>
              <w:ind w:left="174" w:right="139"/>
              <w:jc w:val="both"/>
            </w:pPr>
            <w:r>
              <w:t xml:space="preserve">the person identified in the Order Form appointed by the </w:t>
            </w:r>
            <w:r>
              <w:t>Supplier to oversee</w:t>
            </w:r>
            <w:r>
              <w:rPr>
                <w:spacing w:val="-17"/>
              </w:rPr>
              <w:t xml:space="preserve"> </w:t>
            </w:r>
            <w:r>
              <w:t>the</w:t>
            </w:r>
            <w:r>
              <w:rPr>
                <w:spacing w:val="-17"/>
              </w:rPr>
              <w:t xml:space="preserve"> </w:t>
            </w:r>
            <w:r>
              <w:t>operation</w:t>
            </w:r>
            <w:r>
              <w:rPr>
                <w:spacing w:val="-16"/>
              </w:rPr>
              <w:t xml:space="preserve"> </w:t>
            </w:r>
            <w:r>
              <w:t>of</w:t>
            </w:r>
            <w:r>
              <w:rPr>
                <w:spacing w:val="-16"/>
              </w:rPr>
              <w:t xml:space="preserve"> </w:t>
            </w:r>
            <w:r>
              <w:t>the</w:t>
            </w:r>
            <w:r>
              <w:rPr>
                <w:spacing w:val="-14"/>
              </w:rPr>
              <w:t xml:space="preserve"> </w:t>
            </w:r>
            <w:r>
              <w:t>Call-Off</w:t>
            </w:r>
            <w:r>
              <w:rPr>
                <w:spacing w:val="-15"/>
              </w:rPr>
              <w:t xml:space="preserve"> </w:t>
            </w:r>
            <w:r>
              <w:t>Contract</w:t>
            </w:r>
            <w:r>
              <w:rPr>
                <w:spacing w:val="-17"/>
              </w:rPr>
              <w:t xml:space="preserve"> </w:t>
            </w:r>
            <w:r>
              <w:t>and</w:t>
            </w:r>
            <w:r>
              <w:rPr>
                <w:spacing w:val="-16"/>
              </w:rPr>
              <w:t xml:space="preserve"> </w:t>
            </w:r>
            <w:r>
              <w:t>any</w:t>
            </w:r>
            <w:r>
              <w:rPr>
                <w:spacing w:val="-17"/>
              </w:rPr>
              <w:t xml:space="preserve"> </w:t>
            </w:r>
            <w:r>
              <w:t>alternative</w:t>
            </w:r>
            <w:r>
              <w:rPr>
                <w:spacing w:val="-16"/>
              </w:rPr>
              <w:t xml:space="preserve"> </w:t>
            </w:r>
            <w:r>
              <w:t>person whom the Supplier intends to appoint to the role, provided that the Supplier informs the Buyer prior to the appointment;</w:t>
            </w:r>
          </w:p>
        </w:tc>
      </w:tr>
      <w:tr w:rsidR="00483ADD" w14:paraId="12EA410B"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B9D3D06" w14:textId="77777777" w:rsidR="00483ADD" w:rsidRDefault="005A2E5C">
            <w:pPr>
              <w:pStyle w:val="TableParagraph"/>
              <w:kinsoku w:val="0"/>
              <w:overflowPunct w:val="0"/>
              <w:rPr>
                <w:b/>
                <w:bCs/>
                <w:spacing w:val="-2"/>
              </w:rPr>
            </w:pPr>
            <w:r>
              <w:rPr>
                <w:b/>
                <w:bCs/>
                <w:spacing w:val="-2"/>
              </w:rPr>
              <w:t>"Supporting Documentation"</w:t>
            </w:r>
          </w:p>
        </w:tc>
        <w:tc>
          <w:tcPr>
            <w:tcW w:w="7941" w:type="dxa"/>
            <w:tcBorders>
              <w:top w:val="single" w:sz="4" w:space="0" w:color="000000"/>
              <w:left w:val="single" w:sz="4" w:space="0" w:color="000000"/>
              <w:bottom w:val="single" w:sz="4" w:space="0" w:color="000000"/>
              <w:right w:val="single" w:sz="4" w:space="0" w:color="000000"/>
            </w:tcBorders>
          </w:tcPr>
          <w:p w14:paraId="0A3AF589" w14:textId="77777777" w:rsidR="00483ADD" w:rsidRDefault="005A2E5C">
            <w:pPr>
              <w:pStyle w:val="TableParagraph"/>
              <w:kinsoku w:val="0"/>
              <w:overflowPunct w:val="0"/>
              <w:ind w:left="174" w:right="140"/>
              <w:jc w:val="both"/>
            </w:pPr>
            <w:r>
              <w:t>sufficient</w:t>
            </w:r>
            <w:r>
              <w:rPr>
                <w:spacing w:val="-11"/>
              </w:rPr>
              <w:t xml:space="preserve"> </w:t>
            </w:r>
            <w:r>
              <w:t>information</w:t>
            </w:r>
            <w:r>
              <w:rPr>
                <w:spacing w:val="-10"/>
              </w:rPr>
              <w:t xml:space="preserve"> </w:t>
            </w:r>
            <w:r>
              <w:t>in</w:t>
            </w:r>
            <w:r>
              <w:rPr>
                <w:spacing w:val="-13"/>
              </w:rPr>
              <w:t xml:space="preserve"> </w:t>
            </w:r>
            <w:r>
              <w:t>writing</w:t>
            </w:r>
            <w:r>
              <w:rPr>
                <w:spacing w:val="-10"/>
              </w:rPr>
              <w:t xml:space="preserve"> </w:t>
            </w:r>
            <w:r>
              <w:t>to</w:t>
            </w:r>
            <w:r>
              <w:rPr>
                <w:spacing w:val="-10"/>
              </w:rPr>
              <w:t xml:space="preserve"> </w:t>
            </w:r>
            <w:r>
              <w:t>enable</w:t>
            </w:r>
            <w:r>
              <w:rPr>
                <w:spacing w:val="-13"/>
              </w:rPr>
              <w:t xml:space="preserve"> </w:t>
            </w:r>
            <w:r>
              <w:t>the</w:t>
            </w:r>
            <w:r>
              <w:rPr>
                <w:spacing w:val="-13"/>
              </w:rPr>
              <w:t xml:space="preserve"> </w:t>
            </w:r>
            <w:r>
              <w:t>Buyer</w:t>
            </w:r>
            <w:r>
              <w:rPr>
                <w:spacing w:val="-12"/>
              </w:rPr>
              <w:t xml:space="preserve"> </w:t>
            </w:r>
            <w:r>
              <w:t>to</w:t>
            </w:r>
            <w:r>
              <w:rPr>
                <w:spacing w:val="-10"/>
              </w:rPr>
              <w:t xml:space="preserve"> </w:t>
            </w:r>
            <w:r>
              <w:t>reasonably</w:t>
            </w:r>
            <w:r>
              <w:rPr>
                <w:spacing w:val="-12"/>
              </w:rPr>
              <w:t xml:space="preserve"> </w:t>
            </w:r>
            <w:r>
              <w:t>assess whether</w:t>
            </w:r>
            <w:r>
              <w:rPr>
                <w:spacing w:val="-14"/>
              </w:rPr>
              <w:t xml:space="preserve"> </w:t>
            </w:r>
            <w:r>
              <w:t>the</w:t>
            </w:r>
            <w:r>
              <w:rPr>
                <w:spacing w:val="-13"/>
              </w:rPr>
              <w:t xml:space="preserve"> </w:t>
            </w:r>
            <w:r>
              <w:t>Charges,</w:t>
            </w:r>
            <w:r>
              <w:rPr>
                <w:spacing w:val="-15"/>
              </w:rPr>
              <w:t xml:space="preserve"> </w:t>
            </w:r>
            <w:r>
              <w:t>Reimbursable</w:t>
            </w:r>
            <w:r>
              <w:rPr>
                <w:spacing w:val="-13"/>
              </w:rPr>
              <w:t xml:space="preserve"> </w:t>
            </w:r>
            <w:r>
              <w:t>Expenses</w:t>
            </w:r>
            <w:r>
              <w:rPr>
                <w:spacing w:val="-14"/>
              </w:rPr>
              <w:t xml:space="preserve"> </w:t>
            </w:r>
            <w:r>
              <w:t>and</w:t>
            </w:r>
            <w:r>
              <w:rPr>
                <w:spacing w:val="-15"/>
              </w:rPr>
              <w:t xml:space="preserve"> </w:t>
            </w:r>
            <w:r>
              <w:t>other</w:t>
            </w:r>
            <w:r>
              <w:rPr>
                <w:spacing w:val="-14"/>
              </w:rPr>
              <w:t xml:space="preserve"> </w:t>
            </w:r>
            <w:r>
              <w:t>sums</w:t>
            </w:r>
            <w:r>
              <w:rPr>
                <w:spacing w:val="-14"/>
              </w:rPr>
              <w:t xml:space="preserve"> </w:t>
            </w:r>
            <w:r>
              <w:t>due</w:t>
            </w:r>
            <w:r>
              <w:rPr>
                <w:spacing w:val="-15"/>
              </w:rPr>
              <w:t xml:space="preserve"> </w:t>
            </w:r>
            <w:r>
              <w:t>from the Buyer under the Call-Off Contract detailed in the information are properly payable;</w:t>
            </w:r>
          </w:p>
        </w:tc>
      </w:tr>
      <w:tr w:rsidR="00483ADD" w14:paraId="22D2ADCF" w14:textId="77777777">
        <w:trPr>
          <w:trHeight w:val="1346"/>
        </w:trPr>
        <w:tc>
          <w:tcPr>
            <w:tcW w:w="2271" w:type="dxa"/>
            <w:tcBorders>
              <w:top w:val="single" w:sz="4" w:space="0" w:color="000000"/>
              <w:left w:val="single" w:sz="4" w:space="0" w:color="000000"/>
              <w:bottom w:val="single" w:sz="4" w:space="0" w:color="000000"/>
              <w:right w:val="single" w:sz="4" w:space="0" w:color="000000"/>
            </w:tcBorders>
          </w:tcPr>
          <w:p w14:paraId="3FCE0648" w14:textId="77777777" w:rsidR="00483ADD" w:rsidRDefault="005A2E5C">
            <w:pPr>
              <w:pStyle w:val="TableParagraph"/>
              <w:kinsoku w:val="0"/>
              <w:overflowPunct w:val="0"/>
              <w:spacing w:before="122"/>
              <w:rPr>
                <w:b/>
                <w:bCs/>
                <w:spacing w:val="-2"/>
              </w:rPr>
            </w:pPr>
            <w:r>
              <w:rPr>
                <w:b/>
                <w:bCs/>
              </w:rPr>
              <w:t xml:space="preserve">"Systems of </w:t>
            </w:r>
            <w:r>
              <w:rPr>
                <w:b/>
                <w:bCs/>
                <w:spacing w:val="-2"/>
              </w:rPr>
              <w:t>Measurement Reference Document"</w:t>
            </w:r>
          </w:p>
        </w:tc>
        <w:tc>
          <w:tcPr>
            <w:tcW w:w="7941" w:type="dxa"/>
            <w:tcBorders>
              <w:top w:val="single" w:sz="4" w:space="0" w:color="000000"/>
              <w:left w:val="single" w:sz="4" w:space="0" w:color="000000"/>
              <w:bottom w:val="single" w:sz="4" w:space="0" w:color="000000"/>
              <w:right w:val="single" w:sz="4" w:space="0" w:color="000000"/>
            </w:tcBorders>
          </w:tcPr>
          <w:p w14:paraId="5DD3D657" w14:textId="77777777" w:rsidR="00483ADD" w:rsidRDefault="005A2E5C">
            <w:pPr>
              <w:pStyle w:val="TableParagraph"/>
              <w:kinsoku w:val="0"/>
              <w:overflowPunct w:val="0"/>
              <w:spacing w:before="122"/>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14705E46" w14:textId="77777777">
        <w:trPr>
          <w:trHeight w:val="3756"/>
        </w:trPr>
        <w:tc>
          <w:tcPr>
            <w:tcW w:w="2271" w:type="dxa"/>
            <w:tcBorders>
              <w:top w:val="single" w:sz="4" w:space="0" w:color="000000"/>
              <w:left w:val="single" w:sz="4" w:space="0" w:color="000000"/>
              <w:bottom w:val="single" w:sz="4" w:space="0" w:color="000000"/>
              <w:right w:val="single" w:sz="4" w:space="0" w:color="000000"/>
            </w:tcBorders>
          </w:tcPr>
          <w:p w14:paraId="0762AEC0" w14:textId="77777777" w:rsidR="00483ADD" w:rsidRDefault="005A2E5C">
            <w:pPr>
              <w:pStyle w:val="TableParagraph"/>
              <w:kinsoku w:val="0"/>
              <w:overflowPunct w:val="0"/>
              <w:rPr>
                <w:b/>
                <w:bCs/>
                <w:spacing w:val="-2"/>
              </w:rPr>
            </w:pPr>
            <w:r>
              <w:rPr>
                <w:b/>
                <w:bCs/>
                <w:spacing w:val="-2"/>
              </w:rPr>
              <w:t>"Tax"</w:t>
            </w:r>
          </w:p>
        </w:tc>
        <w:tc>
          <w:tcPr>
            <w:tcW w:w="7941" w:type="dxa"/>
            <w:tcBorders>
              <w:top w:val="single" w:sz="4" w:space="0" w:color="000000"/>
              <w:left w:val="single" w:sz="4" w:space="0" w:color="000000"/>
              <w:bottom w:val="single" w:sz="4" w:space="0" w:color="000000"/>
              <w:right w:val="single" w:sz="4" w:space="0" w:color="000000"/>
            </w:tcBorders>
          </w:tcPr>
          <w:p w14:paraId="6FD6B957" w14:textId="77777777" w:rsidR="00483ADD" w:rsidRDefault="005A2E5C">
            <w:pPr>
              <w:pStyle w:val="TableParagraph"/>
              <w:numPr>
                <w:ilvl w:val="0"/>
                <w:numId w:val="3"/>
              </w:numPr>
              <w:tabs>
                <w:tab w:val="left" w:pos="613"/>
              </w:tabs>
              <w:kinsoku w:val="0"/>
              <w:overflowPunct w:val="0"/>
              <w:ind w:left="613" w:hanging="465"/>
              <w:jc w:val="both"/>
              <w:rPr>
                <w:spacing w:val="-2"/>
              </w:rPr>
            </w:pPr>
            <w:r>
              <w:t>all</w:t>
            </w:r>
            <w:r>
              <w:rPr>
                <w:spacing w:val="-9"/>
              </w:rPr>
              <w:t xml:space="preserve"> </w:t>
            </w:r>
            <w:r>
              <w:t>forms</w:t>
            </w:r>
            <w:r>
              <w:rPr>
                <w:spacing w:val="-10"/>
              </w:rPr>
              <w:t xml:space="preserve"> </w:t>
            </w:r>
            <w:r>
              <w:t>of</w:t>
            </w:r>
            <w:r>
              <w:rPr>
                <w:spacing w:val="-7"/>
              </w:rPr>
              <w:t xml:space="preserve"> </w:t>
            </w:r>
            <w:r>
              <w:t>taxation</w:t>
            </w:r>
            <w:r>
              <w:rPr>
                <w:spacing w:val="-8"/>
              </w:rPr>
              <w:t xml:space="preserve"> </w:t>
            </w:r>
            <w:r>
              <w:t>whether</w:t>
            </w:r>
            <w:r>
              <w:rPr>
                <w:spacing w:val="-10"/>
              </w:rPr>
              <w:t xml:space="preserve"> </w:t>
            </w:r>
            <w:r>
              <w:t>direct</w:t>
            </w:r>
            <w:r>
              <w:rPr>
                <w:spacing w:val="-8"/>
              </w:rPr>
              <w:t xml:space="preserve"> </w:t>
            </w:r>
            <w:r>
              <w:t>or</w:t>
            </w:r>
            <w:r>
              <w:rPr>
                <w:spacing w:val="-8"/>
              </w:rPr>
              <w:t xml:space="preserve"> </w:t>
            </w:r>
            <w:proofErr w:type="gramStart"/>
            <w:r>
              <w:rPr>
                <w:spacing w:val="-2"/>
              </w:rPr>
              <w:t>indirect;</w:t>
            </w:r>
            <w:proofErr w:type="gramEnd"/>
          </w:p>
          <w:p w14:paraId="1B912449" w14:textId="77777777" w:rsidR="00483ADD" w:rsidRDefault="005A2E5C">
            <w:pPr>
              <w:pStyle w:val="TableParagraph"/>
              <w:numPr>
                <w:ilvl w:val="0"/>
                <w:numId w:val="3"/>
              </w:numPr>
              <w:tabs>
                <w:tab w:val="left" w:pos="614"/>
              </w:tabs>
              <w:kinsoku w:val="0"/>
              <w:overflowPunct w:val="0"/>
              <w:ind w:right="302"/>
              <w:jc w:val="both"/>
            </w:pPr>
            <w:r>
              <w:t>national</w:t>
            </w:r>
            <w:r>
              <w:rPr>
                <w:spacing w:val="-8"/>
              </w:rPr>
              <w:t xml:space="preserve"> </w:t>
            </w:r>
            <w:r>
              <w:t>insurance</w:t>
            </w:r>
            <w:r>
              <w:rPr>
                <w:spacing w:val="-7"/>
              </w:rPr>
              <w:t xml:space="preserve"> </w:t>
            </w:r>
            <w:r>
              <w:t>contributions</w:t>
            </w:r>
            <w:r>
              <w:rPr>
                <w:spacing w:val="-7"/>
              </w:rPr>
              <w:t xml:space="preserve"> </w:t>
            </w:r>
            <w:r>
              <w:t>in</w:t>
            </w:r>
            <w:r>
              <w:rPr>
                <w:spacing w:val="-7"/>
              </w:rPr>
              <w:t xml:space="preserve"> </w:t>
            </w:r>
            <w:r>
              <w:t>the</w:t>
            </w:r>
            <w:r>
              <w:rPr>
                <w:spacing w:val="-7"/>
              </w:rPr>
              <w:t xml:space="preserve"> </w:t>
            </w:r>
            <w:r>
              <w:t>United</w:t>
            </w:r>
            <w:r>
              <w:rPr>
                <w:spacing w:val="-9"/>
              </w:rPr>
              <w:t xml:space="preserve"> </w:t>
            </w:r>
            <w:r>
              <w:t>Kingdom</w:t>
            </w:r>
            <w:r>
              <w:rPr>
                <w:spacing w:val="-8"/>
              </w:rPr>
              <w:t xml:space="preserve"> </w:t>
            </w:r>
            <w:r>
              <w:t>and</w:t>
            </w:r>
            <w:r>
              <w:rPr>
                <w:spacing w:val="-7"/>
              </w:rPr>
              <w:t xml:space="preserve"> </w:t>
            </w:r>
            <w:r>
              <w:t xml:space="preserve">similar contributions or obligations in any other </w:t>
            </w:r>
            <w:proofErr w:type="gramStart"/>
            <w:r>
              <w:t>jurisdiction;</w:t>
            </w:r>
            <w:proofErr w:type="gramEnd"/>
          </w:p>
          <w:p w14:paraId="2A29CABB" w14:textId="77777777" w:rsidR="00483ADD" w:rsidRDefault="005A2E5C">
            <w:pPr>
              <w:pStyle w:val="TableParagraph"/>
              <w:numPr>
                <w:ilvl w:val="0"/>
                <w:numId w:val="3"/>
              </w:numPr>
              <w:tabs>
                <w:tab w:val="left" w:pos="614"/>
              </w:tabs>
              <w:kinsoku w:val="0"/>
              <w:overflowPunct w:val="0"/>
              <w:ind w:right="299"/>
              <w:jc w:val="both"/>
            </w:pPr>
            <w:r>
              <w:t>all statutory, governmental, state, federal, provincial, local government or municipal charges, duties, imports, contributions. levies or liabilities (other than in return for goods or services supplied or performed or to be performed) and withholdings; and</w:t>
            </w:r>
          </w:p>
          <w:p w14:paraId="205322FB" w14:textId="77777777" w:rsidR="00483ADD" w:rsidRDefault="005A2E5C">
            <w:pPr>
              <w:pStyle w:val="TableParagraph"/>
              <w:numPr>
                <w:ilvl w:val="0"/>
                <w:numId w:val="3"/>
              </w:numPr>
              <w:tabs>
                <w:tab w:val="left" w:pos="614"/>
              </w:tabs>
              <w:kinsoku w:val="0"/>
              <w:overflowPunct w:val="0"/>
              <w:spacing w:before="121"/>
              <w:ind w:right="303"/>
              <w:jc w:val="both"/>
            </w:pPr>
            <w:r>
              <w:t>any penalty, fine, surcharge, interest, charges or costs relating to any of the above,</w:t>
            </w:r>
          </w:p>
          <w:p w14:paraId="3071AFC1" w14:textId="77777777" w:rsidR="00483ADD" w:rsidRDefault="005A2E5C">
            <w:pPr>
              <w:pStyle w:val="TableParagraph"/>
              <w:kinsoku w:val="0"/>
              <w:overflowPunct w:val="0"/>
              <w:ind w:left="174" w:right="144"/>
              <w:jc w:val="both"/>
            </w:pPr>
            <w:r>
              <w:t xml:space="preserve">in each case wherever chargeable and whether of the United Kingdom and any other </w:t>
            </w:r>
            <w:r>
              <w:t>jurisdiction;</w:t>
            </w:r>
          </w:p>
        </w:tc>
      </w:tr>
      <w:tr w:rsidR="00483ADD" w14:paraId="2D23D6C3"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35DD7122" w14:textId="77777777" w:rsidR="00483ADD" w:rsidRDefault="005A2E5C">
            <w:pPr>
              <w:pStyle w:val="TableParagraph"/>
              <w:kinsoku w:val="0"/>
              <w:overflowPunct w:val="0"/>
              <w:rPr>
                <w:b/>
                <w:bCs/>
                <w:spacing w:val="-2"/>
              </w:rPr>
            </w:pPr>
            <w:r>
              <w:rPr>
                <w:b/>
                <w:bCs/>
              </w:rPr>
              <w:t>"TEM</w:t>
            </w:r>
            <w:r>
              <w:rPr>
                <w:b/>
                <w:bCs/>
                <w:spacing w:val="-2"/>
              </w:rPr>
              <w:t xml:space="preserve"> Provider"</w:t>
            </w:r>
          </w:p>
        </w:tc>
        <w:tc>
          <w:tcPr>
            <w:tcW w:w="7941" w:type="dxa"/>
            <w:tcBorders>
              <w:top w:val="single" w:sz="4" w:space="0" w:color="000000"/>
              <w:left w:val="single" w:sz="4" w:space="0" w:color="000000"/>
              <w:bottom w:val="single" w:sz="4" w:space="0" w:color="000000"/>
              <w:right w:val="single" w:sz="4" w:space="0" w:color="000000"/>
            </w:tcBorders>
          </w:tcPr>
          <w:p w14:paraId="0B49E6B1" w14:textId="77777777" w:rsidR="00483ADD" w:rsidRDefault="005A2E5C">
            <w:pPr>
              <w:pStyle w:val="TableParagraph"/>
              <w:kinsoku w:val="0"/>
              <w:overflowPunct w:val="0"/>
              <w:rPr>
                <w:spacing w:val="-2"/>
              </w:rPr>
            </w:pPr>
            <w:r>
              <w:t>a</w:t>
            </w:r>
            <w:r>
              <w:rPr>
                <w:spacing w:val="-4"/>
              </w:rPr>
              <w:t xml:space="preserve"> </w:t>
            </w:r>
            <w:r>
              <w:t>Supplier</w:t>
            </w:r>
            <w:r>
              <w:rPr>
                <w:spacing w:val="-3"/>
              </w:rPr>
              <w:t xml:space="preserve"> </w:t>
            </w:r>
            <w:r>
              <w:t>appointed</w:t>
            </w:r>
            <w:r>
              <w:rPr>
                <w:spacing w:val="-3"/>
              </w:rPr>
              <w:t xml:space="preserve"> </w:t>
            </w:r>
            <w:r>
              <w:t>by</w:t>
            </w:r>
            <w:r>
              <w:rPr>
                <w:spacing w:val="-3"/>
              </w:rPr>
              <w:t xml:space="preserve"> </w:t>
            </w:r>
            <w:r>
              <w:t>CCS</w:t>
            </w:r>
            <w:r>
              <w:rPr>
                <w:spacing w:val="-3"/>
              </w:rPr>
              <w:t xml:space="preserve"> </w:t>
            </w:r>
            <w:r>
              <w:t>to</w:t>
            </w:r>
            <w:r>
              <w:rPr>
                <w:spacing w:val="-3"/>
              </w:rPr>
              <w:t xml:space="preserve"> </w:t>
            </w:r>
            <w:r>
              <w:t>provide</w:t>
            </w:r>
            <w:r>
              <w:rPr>
                <w:spacing w:val="-4"/>
              </w:rPr>
              <w:t xml:space="preserve"> </w:t>
            </w:r>
            <w:r>
              <w:t>telecoms</w:t>
            </w:r>
            <w:r>
              <w:rPr>
                <w:spacing w:val="-5"/>
              </w:rPr>
              <w:t xml:space="preserve"> </w:t>
            </w:r>
            <w:r>
              <w:t>expense</w:t>
            </w:r>
            <w:r>
              <w:rPr>
                <w:spacing w:val="-5"/>
              </w:rPr>
              <w:t xml:space="preserve"> </w:t>
            </w:r>
            <w:r>
              <w:rPr>
                <w:spacing w:val="-2"/>
              </w:rPr>
              <w:t>management;</w:t>
            </w:r>
          </w:p>
        </w:tc>
      </w:tr>
      <w:tr w:rsidR="00483ADD" w14:paraId="3C97430A"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2F2D519" w14:textId="77777777" w:rsidR="00483ADD" w:rsidRDefault="005A2E5C">
            <w:pPr>
              <w:pStyle w:val="TableParagraph"/>
              <w:kinsoku w:val="0"/>
              <w:overflowPunct w:val="0"/>
              <w:ind w:right="163"/>
              <w:rPr>
                <w:b/>
                <w:bCs/>
              </w:rPr>
            </w:pPr>
            <w:r>
              <w:rPr>
                <w:b/>
                <w:bCs/>
                <w:spacing w:val="-2"/>
              </w:rPr>
              <w:t xml:space="preserve">"Termination Assistance </w:t>
            </w:r>
            <w:r>
              <w:rPr>
                <w:b/>
                <w:bCs/>
              </w:rPr>
              <w:t>Period"</w:t>
            </w:r>
            <w:r>
              <w:rPr>
                <w:b/>
                <w:bCs/>
                <w:spacing w:val="-17"/>
              </w:rPr>
              <w:t xml:space="preserve"> </w:t>
            </w:r>
            <w:r>
              <w:rPr>
                <w:b/>
                <w:bCs/>
              </w:rPr>
              <w:t>or</w:t>
            </w:r>
            <w:r>
              <w:rPr>
                <w:b/>
                <w:bCs/>
                <w:spacing w:val="-17"/>
              </w:rPr>
              <w:t xml:space="preserve"> </w:t>
            </w:r>
            <w:r>
              <w:rPr>
                <w:b/>
                <w:bCs/>
              </w:rPr>
              <w:t>"TAP"</w:t>
            </w:r>
          </w:p>
        </w:tc>
        <w:tc>
          <w:tcPr>
            <w:tcW w:w="7941" w:type="dxa"/>
            <w:tcBorders>
              <w:top w:val="single" w:sz="4" w:space="0" w:color="000000"/>
              <w:left w:val="single" w:sz="4" w:space="0" w:color="000000"/>
              <w:bottom w:val="single" w:sz="4" w:space="0" w:color="000000"/>
              <w:right w:val="single" w:sz="4" w:space="0" w:color="000000"/>
            </w:tcBorders>
          </w:tcPr>
          <w:p w14:paraId="48E60D41" w14:textId="77777777" w:rsidR="00483ADD" w:rsidRDefault="005A2E5C">
            <w:pPr>
              <w:pStyle w:val="TableParagraph"/>
              <w:kinsoku w:val="0"/>
              <w:overflowPunct w:val="0"/>
              <w:ind w:left="174"/>
              <w:rPr>
                <w:spacing w:val="-2"/>
              </w:rPr>
            </w:pPr>
            <w:r>
              <w:t>has</w:t>
            </w:r>
            <w:r>
              <w:rPr>
                <w:spacing w:val="-3"/>
              </w:rPr>
              <w:t xml:space="preserve"> </w:t>
            </w:r>
            <w:r>
              <w:t>the</w:t>
            </w:r>
            <w:r>
              <w:rPr>
                <w:spacing w:val="-5"/>
              </w:rPr>
              <w:t xml:space="preserve"> </w:t>
            </w:r>
            <w:r>
              <w:t>meaning</w:t>
            </w:r>
            <w:r>
              <w:rPr>
                <w:spacing w:val="-2"/>
              </w:rPr>
              <w:t xml:space="preserve"> </w:t>
            </w:r>
            <w:r>
              <w:t>given</w:t>
            </w:r>
            <w:r>
              <w:rPr>
                <w:spacing w:val="-5"/>
              </w:rPr>
              <w:t xml:space="preserve"> </w:t>
            </w:r>
            <w:r>
              <w:t>in</w:t>
            </w:r>
            <w:r>
              <w:rPr>
                <w:spacing w:val="-2"/>
              </w:rPr>
              <w:t xml:space="preserve"> </w:t>
            </w:r>
            <w:r>
              <w:t>Call-Off</w:t>
            </w:r>
            <w:r>
              <w:rPr>
                <w:spacing w:val="-3"/>
              </w:rPr>
              <w:t xml:space="preserve"> </w:t>
            </w:r>
            <w:r>
              <w:t>Schedule</w:t>
            </w:r>
            <w:r>
              <w:rPr>
                <w:spacing w:val="-2"/>
              </w:rPr>
              <w:t xml:space="preserve"> </w:t>
            </w:r>
            <w:r>
              <w:t>10</w:t>
            </w:r>
            <w:r>
              <w:rPr>
                <w:spacing w:val="-3"/>
              </w:rPr>
              <w:t xml:space="preserve"> </w:t>
            </w:r>
            <w:r>
              <w:t>(Exit</w:t>
            </w:r>
            <w:r>
              <w:rPr>
                <w:spacing w:val="-2"/>
              </w:rPr>
              <w:t xml:space="preserve"> Management);</w:t>
            </w:r>
          </w:p>
        </w:tc>
      </w:tr>
      <w:tr w:rsidR="00483ADD" w14:paraId="2D3C5992" w14:textId="77777777">
        <w:trPr>
          <w:trHeight w:val="1344"/>
        </w:trPr>
        <w:tc>
          <w:tcPr>
            <w:tcW w:w="2271" w:type="dxa"/>
            <w:tcBorders>
              <w:top w:val="single" w:sz="4" w:space="0" w:color="000000"/>
              <w:left w:val="single" w:sz="4" w:space="0" w:color="000000"/>
              <w:bottom w:val="single" w:sz="4" w:space="0" w:color="000000"/>
              <w:right w:val="single" w:sz="4" w:space="0" w:color="000000"/>
            </w:tcBorders>
          </w:tcPr>
          <w:p w14:paraId="11F3BAF7" w14:textId="77777777" w:rsidR="00483ADD" w:rsidRDefault="005A2E5C">
            <w:pPr>
              <w:pStyle w:val="TableParagraph"/>
              <w:kinsoku w:val="0"/>
              <w:overflowPunct w:val="0"/>
              <w:rPr>
                <w:b/>
                <w:bCs/>
                <w:spacing w:val="-2"/>
              </w:rPr>
            </w:pPr>
            <w:r>
              <w:rPr>
                <w:b/>
                <w:bCs/>
                <w:spacing w:val="-2"/>
              </w:rPr>
              <w:t>"Termination Notice"</w:t>
            </w:r>
          </w:p>
        </w:tc>
        <w:tc>
          <w:tcPr>
            <w:tcW w:w="7941" w:type="dxa"/>
            <w:tcBorders>
              <w:top w:val="single" w:sz="4" w:space="0" w:color="000000"/>
              <w:left w:val="single" w:sz="4" w:space="0" w:color="000000"/>
              <w:bottom w:val="single" w:sz="4" w:space="0" w:color="000000"/>
              <w:right w:val="single" w:sz="4" w:space="0" w:color="000000"/>
            </w:tcBorders>
          </w:tcPr>
          <w:p w14:paraId="4E585186" w14:textId="77777777" w:rsidR="00483ADD" w:rsidRDefault="005A2E5C">
            <w:pPr>
              <w:pStyle w:val="TableParagraph"/>
              <w:kinsoku w:val="0"/>
              <w:overflowPunct w:val="0"/>
              <w:ind w:left="174" w:right="144"/>
              <w:jc w:val="both"/>
            </w:pPr>
            <w:r>
              <w:t xml:space="preserve">a written notice of termination given by one Party to the other, notifying </w:t>
            </w:r>
            <w:r>
              <w:rPr>
                <w:spacing w:val="-2"/>
              </w:rPr>
              <w:t>the</w:t>
            </w:r>
            <w:r>
              <w:rPr>
                <w:spacing w:val="-10"/>
              </w:rPr>
              <w:t xml:space="preserve"> </w:t>
            </w:r>
            <w:r>
              <w:rPr>
                <w:spacing w:val="-2"/>
              </w:rPr>
              <w:t>Party</w:t>
            </w:r>
            <w:r>
              <w:rPr>
                <w:spacing w:val="-11"/>
              </w:rPr>
              <w:t xml:space="preserve"> </w:t>
            </w:r>
            <w:r>
              <w:rPr>
                <w:spacing w:val="-2"/>
              </w:rPr>
              <w:t>receiving</w:t>
            </w:r>
            <w:r>
              <w:rPr>
                <w:spacing w:val="-10"/>
              </w:rPr>
              <w:t xml:space="preserve"> </w:t>
            </w:r>
            <w:r>
              <w:rPr>
                <w:spacing w:val="-2"/>
              </w:rPr>
              <w:t>the</w:t>
            </w:r>
            <w:r>
              <w:rPr>
                <w:spacing w:val="-12"/>
              </w:rPr>
              <w:t xml:space="preserve"> </w:t>
            </w:r>
            <w:r>
              <w:rPr>
                <w:spacing w:val="-2"/>
              </w:rPr>
              <w:t>notice</w:t>
            </w:r>
            <w:r>
              <w:rPr>
                <w:spacing w:val="-12"/>
              </w:rPr>
              <w:t xml:space="preserve"> </w:t>
            </w:r>
            <w:r>
              <w:rPr>
                <w:spacing w:val="-2"/>
              </w:rPr>
              <w:t>of</w:t>
            </w:r>
            <w:r>
              <w:rPr>
                <w:spacing w:val="-10"/>
              </w:rPr>
              <w:t xml:space="preserve"> </w:t>
            </w:r>
            <w:r>
              <w:rPr>
                <w:spacing w:val="-2"/>
              </w:rPr>
              <w:t>the</w:t>
            </w:r>
            <w:r>
              <w:rPr>
                <w:spacing w:val="-10"/>
              </w:rPr>
              <w:t xml:space="preserve"> </w:t>
            </w:r>
            <w:r>
              <w:rPr>
                <w:spacing w:val="-2"/>
              </w:rPr>
              <w:t>intention</w:t>
            </w:r>
            <w:r>
              <w:rPr>
                <w:spacing w:val="-10"/>
              </w:rPr>
              <w:t xml:space="preserve"> </w:t>
            </w:r>
            <w:r>
              <w:rPr>
                <w:spacing w:val="-2"/>
              </w:rPr>
              <w:t>of</w:t>
            </w:r>
            <w:r>
              <w:rPr>
                <w:spacing w:val="-10"/>
              </w:rPr>
              <w:t xml:space="preserve"> </w:t>
            </w:r>
            <w:r>
              <w:rPr>
                <w:spacing w:val="-2"/>
              </w:rPr>
              <w:t>the</w:t>
            </w:r>
            <w:r>
              <w:rPr>
                <w:spacing w:val="-12"/>
              </w:rPr>
              <w:t xml:space="preserve"> </w:t>
            </w:r>
            <w:r>
              <w:rPr>
                <w:spacing w:val="-2"/>
              </w:rPr>
              <w:t>Party</w:t>
            </w:r>
            <w:r>
              <w:rPr>
                <w:spacing w:val="-13"/>
              </w:rPr>
              <w:t xml:space="preserve"> </w:t>
            </w:r>
            <w:r>
              <w:rPr>
                <w:spacing w:val="-2"/>
              </w:rPr>
              <w:t>giving</w:t>
            </w:r>
            <w:r>
              <w:rPr>
                <w:spacing w:val="-10"/>
              </w:rPr>
              <w:t xml:space="preserve"> </w:t>
            </w:r>
            <w:r>
              <w:rPr>
                <w:spacing w:val="-2"/>
              </w:rPr>
              <w:t>the</w:t>
            </w:r>
            <w:r>
              <w:rPr>
                <w:spacing w:val="-10"/>
              </w:rPr>
              <w:t xml:space="preserve"> </w:t>
            </w:r>
            <w:r>
              <w:rPr>
                <w:spacing w:val="-2"/>
              </w:rPr>
              <w:t xml:space="preserve">notice </w:t>
            </w:r>
            <w:r>
              <w:t>to terminate a Contract on a specified date and setting out the grounds for termination;</w:t>
            </w:r>
          </w:p>
        </w:tc>
      </w:tr>
      <w:tr w:rsidR="00483ADD" w14:paraId="34B9C800"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7F451259" w14:textId="77777777" w:rsidR="00483ADD" w:rsidRDefault="005A2E5C">
            <w:pPr>
              <w:pStyle w:val="TableParagraph"/>
              <w:kinsoku w:val="0"/>
              <w:overflowPunct w:val="0"/>
              <w:rPr>
                <w:b/>
                <w:bCs/>
                <w:spacing w:val="-2"/>
              </w:rPr>
            </w:pPr>
            <w:r>
              <w:rPr>
                <w:b/>
                <w:bCs/>
              </w:rPr>
              <w:t>"Test</w:t>
            </w:r>
            <w:r>
              <w:rPr>
                <w:b/>
                <w:bCs/>
                <w:spacing w:val="-1"/>
              </w:rPr>
              <w:t xml:space="preserve"> </w:t>
            </w:r>
            <w:r>
              <w:rPr>
                <w:b/>
                <w:bCs/>
                <w:spacing w:val="-2"/>
              </w:rPr>
              <w:t>Issue"</w:t>
            </w:r>
          </w:p>
        </w:tc>
        <w:tc>
          <w:tcPr>
            <w:tcW w:w="7941" w:type="dxa"/>
            <w:tcBorders>
              <w:top w:val="single" w:sz="4" w:space="0" w:color="000000"/>
              <w:left w:val="single" w:sz="4" w:space="0" w:color="000000"/>
              <w:bottom w:val="single" w:sz="4" w:space="0" w:color="000000"/>
              <w:right w:val="single" w:sz="4" w:space="0" w:color="000000"/>
            </w:tcBorders>
          </w:tcPr>
          <w:p w14:paraId="17DDD825" w14:textId="77777777" w:rsidR="00483ADD" w:rsidRDefault="005A2E5C">
            <w:pPr>
              <w:pStyle w:val="TableParagraph"/>
              <w:tabs>
                <w:tab w:val="left" w:pos="778"/>
                <w:tab w:val="left" w:pos="1898"/>
                <w:tab w:val="left" w:pos="2327"/>
                <w:tab w:val="left" w:pos="4129"/>
                <w:tab w:val="left" w:pos="4546"/>
                <w:tab w:val="left" w:pos="5093"/>
                <w:tab w:val="left" w:pos="6628"/>
                <w:tab w:val="left" w:pos="7321"/>
              </w:tabs>
              <w:kinsoku w:val="0"/>
              <w:overflowPunct w:val="0"/>
              <w:ind w:left="174" w:right="138"/>
            </w:pPr>
            <w:r>
              <w:rPr>
                <w:spacing w:val="-4"/>
              </w:rPr>
              <w:t>any</w:t>
            </w:r>
            <w:r>
              <w:tab/>
            </w:r>
            <w:r>
              <w:rPr>
                <w:spacing w:val="-2"/>
              </w:rPr>
              <w:t>variance</w:t>
            </w:r>
            <w:r>
              <w:tab/>
            </w:r>
            <w:r>
              <w:rPr>
                <w:spacing w:val="-6"/>
              </w:rPr>
              <w:t>or</w:t>
            </w:r>
            <w:r>
              <w:tab/>
            </w:r>
            <w:r>
              <w:rPr>
                <w:spacing w:val="-2"/>
              </w:rPr>
              <w:t>non-conformity</w:t>
            </w:r>
            <w:r>
              <w:tab/>
            </w:r>
            <w:r>
              <w:rPr>
                <w:spacing w:val="-6"/>
              </w:rPr>
              <w:t>of</w:t>
            </w:r>
            <w:r>
              <w:tab/>
            </w:r>
            <w:r>
              <w:rPr>
                <w:spacing w:val="-4"/>
              </w:rPr>
              <w:t>the</w:t>
            </w:r>
            <w:r>
              <w:tab/>
            </w:r>
            <w:r>
              <w:rPr>
                <w:spacing w:val="-2"/>
              </w:rPr>
              <w:t>Deliverables</w:t>
            </w:r>
            <w:r>
              <w:tab/>
            </w:r>
            <w:r>
              <w:rPr>
                <w:spacing w:val="-4"/>
              </w:rPr>
              <w:t>from</w:t>
            </w:r>
            <w:r>
              <w:tab/>
            </w:r>
            <w:r>
              <w:rPr>
                <w:spacing w:val="-2"/>
              </w:rPr>
              <w:t xml:space="preserve">their </w:t>
            </w:r>
            <w:r>
              <w:t>requirements as set out in a Call-Off Contract;</w:t>
            </w:r>
          </w:p>
        </w:tc>
      </w:tr>
      <w:tr w:rsidR="00483ADD" w14:paraId="096C773C" w14:textId="77777777">
        <w:trPr>
          <w:trHeight w:val="1583"/>
        </w:trPr>
        <w:tc>
          <w:tcPr>
            <w:tcW w:w="2271" w:type="dxa"/>
            <w:tcBorders>
              <w:top w:val="single" w:sz="4" w:space="0" w:color="000000"/>
              <w:left w:val="single" w:sz="4" w:space="0" w:color="000000"/>
              <w:bottom w:val="single" w:sz="4" w:space="0" w:color="000000"/>
              <w:right w:val="single" w:sz="4" w:space="0" w:color="000000"/>
            </w:tcBorders>
          </w:tcPr>
          <w:p w14:paraId="563A898E" w14:textId="77777777" w:rsidR="00483ADD" w:rsidRDefault="005A2E5C">
            <w:pPr>
              <w:pStyle w:val="TableParagraph"/>
              <w:kinsoku w:val="0"/>
              <w:overflowPunct w:val="0"/>
              <w:rPr>
                <w:b/>
                <w:bCs/>
                <w:spacing w:val="-2"/>
              </w:rPr>
            </w:pPr>
            <w:r>
              <w:rPr>
                <w:b/>
                <w:bCs/>
              </w:rPr>
              <w:t>"Test</w:t>
            </w:r>
            <w:r>
              <w:rPr>
                <w:b/>
                <w:bCs/>
                <w:spacing w:val="-2"/>
              </w:rPr>
              <w:t xml:space="preserve"> Plan"</w:t>
            </w:r>
          </w:p>
        </w:tc>
        <w:tc>
          <w:tcPr>
            <w:tcW w:w="7941" w:type="dxa"/>
            <w:tcBorders>
              <w:top w:val="single" w:sz="4" w:space="0" w:color="000000"/>
              <w:left w:val="single" w:sz="4" w:space="0" w:color="000000"/>
              <w:bottom w:val="single" w:sz="4" w:space="0" w:color="000000"/>
              <w:right w:val="single" w:sz="4" w:space="0" w:color="000000"/>
            </w:tcBorders>
          </w:tcPr>
          <w:p w14:paraId="1EBBF976" w14:textId="77777777" w:rsidR="00483ADD" w:rsidRDefault="005A2E5C">
            <w:pPr>
              <w:pStyle w:val="TableParagraph"/>
              <w:kinsoku w:val="0"/>
              <w:overflowPunct w:val="0"/>
              <w:ind w:left="174"/>
              <w:rPr>
                <w:spacing w:val="-2"/>
              </w:rPr>
            </w:pPr>
            <w:r>
              <w:t xml:space="preserve">a </w:t>
            </w:r>
            <w:r>
              <w:rPr>
                <w:spacing w:val="-2"/>
              </w:rPr>
              <w:t>plan:</w:t>
            </w:r>
          </w:p>
          <w:p w14:paraId="2C5DD46C" w14:textId="77777777" w:rsidR="00483ADD" w:rsidRDefault="005A2E5C">
            <w:pPr>
              <w:pStyle w:val="TableParagraph"/>
              <w:numPr>
                <w:ilvl w:val="0"/>
                <w:numId w:val="2"/>
              </w:numPr>
              <w:tabs>
                <w:tab w:val="left" w:pos="614"/>
              </w:tabs>
              <w:kinsoku w:val="0"/>
              <w:overflowPunct w:val="0"/>
              <w:rPr>
                <w:spacing w:val="-5"/>
              </w:rPr>
            </w:pPr>
            <w:r>
              <w:t>for</w:t>
            </w:r>
            <w:r>
              <w:rPr>
                <w:spacing w:val="-5"/>
              </w:rPr>
              <w:t xml:space="preserve"> </w:t>
            </w:r>
            <w:r>
              <w:t>the</w:t>
            </w:r>
            <w:r>
              <w:rPr>
                <w:spacing w:val="-7"/>
              </w:rPr>
              <w:t xml:space="preserve"> </w:t>
            </w:r>
            <w:r>
              <w:t>Testing</w:t>
            </w:r>
            <w:r>
              <w:rPr>
                <w:spacing w:val="-5"/>
              </w:rPr>
              <w:t xml:space="preserve"> </w:t>
            </w:r>
            <w:r>
              <w:t>of</w:t>
            </w:r>
            <w:r>
              <w:rPr>
                <w:spacing w:val="-4"/>
              </w:rPr>
              <w:t xml:space="preserve"> </w:t>
            </w:r>
            <w:r>
              <w:t>the</w:t>
            </w:r>
            <w:r>
              <w:rPr>
                <w:spacing w:val="-4"/>
              </w:rPr>
              <w:t xml:space="preserve"> </w:t>
            </w:r>
            <w:r>
              <w:t>Deliverables;</w:t>
            </w:r>
            <w:r>
              <w:rPr>
                <w:spacing w:val="-7"/>
              </w:rPr>
              <w:t xml:space="preserve"> </w:t>
            </w:r>
            <w:r>
              <w:rPr>
                <w:spacing w:val="-5"/>
              </w:rPr>
              <w:t>and</w:t>
            </w:r>
          </w:p>
          <w:p w14:paraId="26AB01B0" w14:textId="77777777" w:rsidR="00483ADD" w:rsidRDefault="005A2E5C">
            <w:pPr>
              <w:pStyle w:val="TableParagraph"/>
              <w:numPr>
                <w:ilvl w:val="0"/>
                <w:numId w:val="2"/>
              </w:numPr>
              <w:tabs>
                <w:tab w:val="left" w:pos="614"/>
              </w:tabs>
              <w:kinsoku w:val="0"/>
              <w:overflowPunct w:val="0"/>
              <w:ind w:right="302"/>
              <w:rPr>
                <w:spacing w:val="-2"/>
              </w:rPr>
            </w:pPr>
            <w:r>
              <w:t>setting</w:t>
            </w:r>
            <w:r>
              <w:rPr>
                <w:spacing w:val="40"/>
              </w:rPr>
              <w:t xml:space="preserve"> </w:t>
            </w:r>
            <w:r>
              <w:t>out</w:t>
            </w:r>
            <w:r>
              <w:rPr>
                <w:spacing w:val="40"/>
              </w:rPr>
              <w:t xml:space="preserve"> </w:t>
            </w:r>
            <w:r>
              <w:t>other</w:t>
            </w:r>
            <w:r>
              <w:rPr>
                <w:spacing w:val="40"/>
              </w:rPr>
              <w:t xml:space="preserve"> </w:t>
            </w:r>
            <w:r>
              <w:t>agreed</w:t>
            </w:r>
            <w:r>
              <w:rPr>
                <w:spacing w:val="40"/>
              </w:rPr>
              <w:t xml:space="preserve"> </w:t>
            </w:r>
            <w:r>
              <w:t>criteria</w:t>
            </w:r>
            <w:r>
              <w:rPr>
                <w:spacing w:val="40"/>
              </w:rPr>
              <w:t xml:space="preserve"> </w:t>
            </w:r>
            <w:r>
              <w:t>related</w:t>
            </w:r>
            <w:r>
              <w:rPr>
                <w:spacing w:val="40"/>
              </w:rPr>
              <w:t xml:space="preserve"> </w:t>
            </w:r>
            <w:r>
              <w:t>to</w:t>
            </w:r>
            <w:r>
              <w:rPr>
                <w:spacing w:val="40"/>
              </w:rPr>
              <w:t xml:space="preserve"> </w:t>
            </w:r>
            <w:r>
              <w:t>the</w:t>
            </w:r>
            <w:r>
              <w:rPr>
                <w:spacing w:val="40"/>
              </w:rPr>
              <w:t xml:space="preserve"> </w:t>
            </w:r>
            <w:r>
              <w:t>achievement</w:t>
            </w:r>
            <w:r>
              <w:rPr>
                <w:spacing w:val="40"/>
              </w:rPr>
              <w:t xml:space="preserve"> </w:t>
            </w:r>
            <w:r>
              <w:t xml:space="preserve">of </w:t>
            </w:r>
            <w:r>
              <w:rPr>
                <w:spacing w:val="-2"/>
              </w:rPr>
              <w:t>Milestones;</w:t>
            </w:r>
          </w:p>
        </w:tc>
      </w:tr>
    </w:tbl>
    <w:p w14:paraId="2126F86A" w14:textId="77777777" w:rsidR="00483ADD" w:rsidRDefault="00483ADD">
      <w:pPr>
        <w:rPr>
          <w:sz w:val="7"/>
          <w:szCs w:val="7"/>
        </w:rPr>
        <w:sectPr w:rsidR="00483ADD">
          <w:pgSz w:w="11910" w:h="16840"/>
          <w:pgMar w:top="1340" w:right="740" w:bottom="1440" w:left="740" w:header="715" w:footer="1213" w:gutter="0"/>
          <w:cols w:space="720"/>
          <w:noEndnote/>
        </w:sectPr>
      </w:pPr>
    </w:p>
    <w:p w14:paraId="6F14B626"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47B6877E" w14:textId="77777777">
        <w:trPr>
          <w:trHeight w:val="1068"/>
        </w:trPr>
        <w:tc>
          <w:tcPr>
            <w:tcW w:w="2271" w:type="dxa"/>
            <w:tcBorders>
              <w:top w:val="single" w:sz="4" w:space="0" w:color="000000"/>
              <w:left w:val="single" w:sz="4" w:space="0" w:color="000000"/>
              <w:bottom w:val="single" w:sz="4" w:space="0" w:color="000000"/>
              <w:right w:val="single" w:sz="4" w:space="0" w:color="000000"/>
            </w:tcBorders>
          </w:tcPr>
          <w:p w14:paraId="089CC020" w14:textId="77777777" w:rsidR="00483ADD" w:rsidRDefault="005A2E5C">
            <w:pPr>
              <w:pStyle w:val="TableParagraph"/>
              <w:kinsoku w:val="0"/>
              <w:overflowPunct w:val="0"/>
              <w:rPr>
                <w:b/>
                <w:bCs/>
                <w:spacing w:val="-2"/>
              </w:rPr>
            </w:pPr>
            <w:r>
              <w:rPr>
                <w:b/>
                <w:bCs/>
                <w:spacing w:val="-2"/>
              </w:rPr>
              <w:t>"Tests"</w:t>
            </w:r>
          </w:p>
        </w:tc>
        <w:tc>
          <w:tcPr>
            <w:tcW w:w="7941" w:type="dxa"/>
            <w:tcBorders>
              <w:top w:val="single" w:sz="4" w:space="0" w:color="000000"/>
              <w:left w:val="single" w:sz="4" w:space="0" w:color="000000"/>
              <w:bottom w:val="single" w:sz="4" w:space="0" w:color="000000"/>
              <w:right w:val="single" w:sz="4" w:space="0" w:color="000000"/>
            </w:tcBorders>
          </w:tcPr>
          <w:p w14:paraId="008349E5" w14:textId="77777777" w:rsidR="00483ADD" w:rsidRDefault="005A2E5C">
            <w:pPr>
              <w:pStyle w:val="TableParagraph"/>
              <w:kinsoku w:val="0"/>
              <w:overflowPunct w:val="0"/>
              <w:ind w:left="174" w:right="136"/>
              <w:jc w:val="both"/>
            </w:pPr>
            <w:r>
              <w:t>any</w:t>
            </w:r>
            <w:r>
              <w:rPr>
                <w:spacing w:val="-13"/>
              </w:rPr>
              <w:t xml:space="preserve"> </w:t>
            </w:r>
            <w:r>
              <w:t>tests</w:t>
            </w:r>
            <w:r>
              <w:rPr>
                <w:spacing w:val="-12"/>
              </w:rPr>
              <w:t xml:space="preserve"> </w:t>
            </w:r>
            <w:r>
              <w:t>required</w:t>
            </w:r>
            <w:r>
              <w:rPr>
                <w:spacing w:val="-12"/>
              </w:rPr>
              <w:t xml:space="preserve"> </w:t>
            </w:r>
            <w:r>
              <w:t>to</w:t>
            </w:r>
            <w:r>
              <w:rPr>
                <w:spacing w:val="-12"/>
              </w:rPr>
              <w:t xml:space="preserve"> </w:t>
            </w:r>
            <w:r>
              <w:t>be</w:t>
            </w:r>
            <w:r>
              <w:rPr>
                <w:spacing w:val="-12"/>
              </w:rPr>
              <w:t xml:space="preserve"> </w:t>
            </w:r>
            <w:r>
              <w:t>carried</w:t>
            </w:r>
            <w:r>
              <w:rPr>
                <w:spacing w:val="-11"/>
              </w:rPr>
              <w:t xml:space="preserve"> </w:t>
            </w:r>
            <w:r>
              <w:t>out</w:t>
            </w:r>
            <w:r>
              <w:rPr>
                <w:spacing w:val="-12"/>
              </w:rPr>
              <w:t xml:space="preserve"> </w:t>
            </w:r>
            <w:r>
              <w:t>pursuant</w:t>
            </w:r>
            <w:r>
              <w:rPr>
                <w:spacing w:val="-12"/>
              </w:rPr>
              <w:t xml:space="preserve"> </w:t>
            </w:r>
            <w:r>
              <w:t>to</w:t>
            </w:r>
            <w:r>
              <w:rPr>
                <w:spacing w:val="-12"/>
              </w:rPr>
              <w:t xml:space="preserve"> </w:t>
            </w:r>
            <w:r>
              <w:t>a</w:t>
            </w:r>
            <w:r>
              <w:rPr>
                <w:spacing w:val="-12"/>
              </w:rPr>
              <w:t xml:space="preserve"> </w:t>
            </w:r>
            <w:r>
              <w:t>Call-Off</w:t>
            </w:r>
            <w:r>
              <w:rPr>
                <w:spacing w:val="-12"/>
              </w:rPr>
              <w:t xml:space="preserve"> </w:t>
            </w:r>
            <w:r>
              <w:t>Contract</w:t>
            </w:r>
            <w:r>
              <w:rPr>
                <w:spacing w:val="-14"/>
              </w:rPr>
              <w:t xml:space="preserve"> </w:t>
            </w:r>
            <w:r>
              <w:t>as</w:t>
            </w:r>
            <w:r>
              <w:rPr>
                <w:spacing w:val="-13"/>
              </w:rPr>
              <w:t xml:space="preserve"> </w:t>
            </w:r>
            <w:r>
              <w:t>set out</w:t>
            </w:r>
            <w:r>
              <w:rPr>
                <w:spacing w:val="-14"/>
              </w:rPr>
              <w:t xml:space="preserve"> </w:t>
            </w:r>
            <w:r>
              <w:t>in</w:t>
            </w:r>
            <w:r>
              <w:rPr>
                <w:spacing w:val="-15"/>
              </w:rPr>
              <w:t xml:space="preserve"> </w:t>
            </w:r>
            <w:r>
              <w:t>the</w:t>
            </w:r>
            <w:r>
              <w:rPr>
                <w:spacing w:val="-14"/>
              </w:rPr>
              <w:t xml:space="preserve"> </w:t>
            </w:r>
            <w:r>
              <w:t>Test</w:t>
            </w:r>
            <w:r>
              <w:rPr>
                <w:spacing w:val="-14"/>
              </w:rPr>
              <w:t xml:space="preserve"> </w:t>
            </w:r>
            <w:r>
              <w:t>Plan</w:t>
            </w:r>
            <w:r>
              <w:rPr>
                <w:spacing w:val="-14"/>
              </w:rPr>
              <w:t xml:space="preserve"> </w:t>
            </w:r>
            <w:r>
              <w:t>or</w:t>
            </w:r>
            <w:r>
              <w:rPr>
                <w:spacing w:val="-17"/>
              </w:rPr>
              <w:t xml:space="preserve"> </w:t>
            </w:r>
            <w:r>
              <w:t>elsewhere</w:t>
            </w:r>
            <w:r>
              <w:rPr>
                <w:spacing w:val="-14"/>
              </w:rPr>
              <w:t xml:space="preserve"> </w:t>
            </w:r>
            <w:r>
              <w:t>in</w:t>
            </w:r>
            <w:r>
              <w:rPr>
                <w:spacing w:val="-15"/>
              </w:rPr>
              <w:t xml:space="preserve"> </w:t>
            </w:r>
            <w:r>
              <w:t>a</w:t>
            </w:r>
            <w:r>
              <w:rPr>
                <w:spacing w:val="-14"/>
              </w:rPr>
              <w:t xml:space="preserve"> </w:t>
            </w:r>
            <w:r>
              <w:t>Call-Off</w:t>
            </w:r>
            <w:r>
              <w:rPr>
                <w:spacing w:val="-16"/>
              </w:rPr>
              <w:t xml:space="preserve"> </w:t>
            </w:r>
            <w:r>
              <w:t>Contract</w:t>
            </w:r>
            <w:r>
              <w:rPr>
                <w:spacing w:val="-14"/>
              </w:rPr>
              <w:t xml:space="preserve"> </w:t>
            </w:r>
            <w:r>
              <w:t>and</w:t>
            </w:r>
            <w:r>
              <w:rPr>
                <w:spacing w:val="-14"/>
              </w:rPr>
              <w:t xml:space="preserve"> </w:t>
            </w:r>
            <w:r>
              <w:t>"</w:t>
            </w:r>
            <w:r>
              <w:rPr>
                <w:b/>
                <w:bCs/>
              </w:rPr>
              <w:t>Tested</w:t>
            </w:r>
            <w:r>
              <w:t>"</w:t>
            </w:r>
            <w:r>
              <w:rPr>
                <w:spacing w:val="-14"/>
              </w:rPr>
              <w:t xml:space="preserve"> </w:t>
            </w:r>
            <w:r>
              <w:t>and "</w:t>
            </w:r>
            <w:r>
              <w:rPr>
                <w:b/>
                <w:bCs/>
              </w:rPr>
              <w:t>Testing</w:t>
            </w:r>
            <w:r>
              <w:t xml:space="preserve">" shall be </w:t>
            </w:r>
            <w:proofErr w:type="gramStart"/>
            <w:r>
              <w:t>construed accordingly;</w:t>
            </w:r>
            <w:proofErr w:type="gramEnd"/>
          </w:p>
        </w:tc>
      </w:tr>
      <w:tr w:rsidR="00483ADD" w14:paraId="764F3A45"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4078DA8B" w14:textId="77777777" w:rsidR="00483ADD" w:rsidRDefault="005A2E5C">
            <w:pPr>
              <w:pStyle w:val="TableParagraph"/>
              <w:kinsoku w:val="0"/>
              <w:overflowPunct w:val="0"/>
              <w:rPr>
                <w:b/>
                <w:bCs/>
                <w:spacing w:val="-4"/>
              </w:rPr>
            </w:pPr>
            <w:r>
              <w:rPr>
                <w:b/>
                <w:bCs/>
              </w:rPr>
              <w:t>"Third</w:t>
            </w:r>
            <w:r>
              <w:rPr>
                <w:b/>
                <w:bCs/>
                <w:spacing w:val="-3"/>
              </w:rPr>
              <w:t xml:space="preserve"> </w:t>
            </w:r>
            <w:r>
              <w:rPr>
                <w:b/>
                <w:bCs/>
              </w:rPr>
              <w:t>Party</w:t>
            </w:r>
            <w:r>
              <w:rPr>
                <w:b/>
                <w:bCs/>
                <w:spacing w:val="-3"/>
              </w:rPr>
              <w:t xml:space="preserve"> </w:t>
            </w:r>
            <w:r>
              <w:rPr>
                <w:b/>
                <w:bCs/>
                <w:spacing w:val="-4"/>
              </w:rPr>
              <w:t>IPR"</w:t>
            </w:r>
          </w:p>
        </w:tc>
        <w:tc>
          <w:tcPr>
            <w:tcW w:w="7941" w:type="dxa"/>
            <w:tcBorders>
              <w:top w:val="single" w:sz="4" w:space="0" w:color="000000"/>
              <w:left w:val="single" w:sz="4" w:space="0" w:color="000000"/>
              <w:bottom w:val="single" w:sz="4" w:space="0" w:color="000000"/>
              <w:right w:val="single" w:sz="4" w:space="0" w:color="000000"/>
            </w:tcBorders>
          </w:tcPr>
          <w:p w14:paraId="7764EFC4" w14:textId="77777777" w:rsidR="00483ADD" w:rsidRDefault="005A2E5C">
            <w:pPr>
              <w:pStyle w:val="TableParagraph"/>
              <w:kinsoku w:val="0"/>
              <w:overflowPunct w:val="0"/>
              <w:ind w:left="174" w:right="137"/>
            </w:pPr>
            <w:r>
              <w:t>Intellectual</w:t>
            </w:r>
            <w:r>
              <w:rPr>
                <w:spacing w:val="-17"/>
              </w:rPr>
              <w:t xml:space="preserve"> </w:t>
            </w:r>
            <w:r>
              <w:t>Property</w:t>
            </w:r>
            <w:r>
              <w:rPr>
                <w:spacing w:val="-17"/>
              </w:rPr>
              <w:t xml:space="preserve"> </w:t>
            </w:r>
            <w:r>
              <w:t>Rights</w:t>
            </w:r>
            <w:r>
              <w:rPr>
                <w:spacing w:val="-16"/>
              </w:rPr>
              <w:t xml:space="preserve"> </w:t>
            </w:r>
            <w:r>
              <w:t>owned</w:t>
            </w:r>
            <w:r>
              <w:rPr>
                <w:spacing w:val="-17"/>
              </w:rPr>
              <w:t xml:space="preserve"> </w:t>
            </w:r>
            <w:r>
              <w:t>by</w:t>
            </w:r>
            <w:r>
              <w:rPr>
                <w:spacing w:val="-17"/>
              </w:rPr>
              <w:t xml:space="preserve"> </w:t>
            </w:r>
            <w:r>
              <w:t>a</w:t>
            </w:r>
            <w:r>
              <w:rPr>
                <w:spacing w:val="-17"/>
              </w:rPr>
              <w:t xml:space="preserve"> </w:t>
            </w:r>
            <w:r>
              <w:t>third</w:t>
            </w:r>
            <w:r>
              <w:rPr>
                <w:spacing w:val="-17"/>
              </w:rPr>
              <w:t xml:space="preserve"> </w:t>
            </w:r>
            <w:r>
              <w:t>party</w:t>
            </w:r>
            <w:r>
              <w:rPr>
                <w:spacing w:val="-16"/>
              </w:rPr>
              <w:t xml:space="preserve"> </w:t>
            </w:r>
            <w:r>
              <w:t>which</w:t>
            </w:r>
            <w:r>
              <w:rPr>
                <w:spacing w:val="-17"/>
              </w:rPr>
              <w:t xml:space="preserve"> </w:t>
            </w:r>
            <w:r>
              <w:t>is</w:t>
            </w:r>
            <w:r>
              <w:rPr>
                <w:spacing w:val="-17"/>
              </w:rPr>
              <w:t xml:space="preserve"> </w:t>
            </w:r>
            <w:r>
              <w:t>or</w:t>
            </w:r>
            <w:r>
              <w:rPr>
                <w:spacing w:val="-17"/>
              </w:rPr>
              <w:t xml:space="preserve"> </w:t>
            </w:r>
            <w:r>
              <w:t>will</w:t>
            </w:r>
            <w:r>
              <w:rPr>
                <w:spacing w:val="-16"/>
              </w:rPr>
              <w:t xml:space="preserve"> </w:t>
            </w:r>
            <w:r>
              <w:t>be</w:t>
            </w:r>
            <w:r>
              <w:rPr>
                <w:spacing w:val="-17"/>
              </w:rPr>
              <w:t xml:space="preserve"> </w:t>
            </w:r>
            <w:r>
              <w:t>used by the Supplier for the purpose of providing the Deliverables;</w:t>
            </w:r>
          </w:p>
        </w:tc>
      </w:tr>
      <w:tr w:rsidR="00483ADD" w14:paraId="4B223CCB"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587B63DF" w14:textId="77777777" w:rsidR="00483ADD" w:rsidRDefault="005A2E5C">
            <w:pPr>
              <w:pStyle w:val="TableParagraph"/>
              <w:kinsoku w:val="0"/>
              <w:overflowPunct w:val="0"/>
              <w:rPr>
                <w:b/>
                <w:bCs/>
                <w:spacing w:val="-2"/>
              </w:rPr>
            </w:pPr>
            <w:r>
              <w:rPr>
                <w:b/>
                <w:bCs/>
              </w:rPr>
              <w:t>"Time and Materials"</w:t>
            </w:r>
            <w:r>
              <w:rPr>
                <w:b/>
                <w:bCs/>
                <w:spacing w:val="-17"/>
              </w:rPr>
              <w:t xml:space="preserve"> </w:t>
            </w:r>
            <w:r>
              <w:rPr>
                <w:b/>
                <w:bCs/>
              </w:rPr>
              <w:t xml:space="preserve">or </w:t>
            </w:r>
            <w:r>
              <w:rPr>
                <w:b/>
                <w:bCs/>
                <w:spacing w:val="-2"/>
              </w:rPr>
              <w:t>"T&amp;M"</w:t>
            </w:r>
          </w:p>
        </w:tc>
        <w:tc>
          <w:tcPr>
            <w:tcW w:w="7941" w:type="dxa"/>
            <w:tcBorders>
              <w:top w:val="single" w:sz="4" w:space="0" w:color="000000"/>
              <w:left w:val="single" w:sz="4" w:space="0" w:color="000000"/>
              <w:bottom w:val="single" w:sz="4" w:space="0" w:color="000000"/>
              <w:right w:val="single" w:sz="4" w:space="0" w:color="000000"/>
            </w:tcBorders>
          </w:tcPr>
          <w:p w14:paraId="10B35721" w14:textId="77777777" w:rsidR="00483ADD" w:rsidRDefault="005A2E5C">
            <w:pPr>
              <w:pStyle w:val="TableParagraph"/>
              <w:kinsoku w:val="0"/>
              <w:overflowPunct w:val="0"/>
              <w:ind w:left="174"/>
              <w:rPr>
                <w:spacing w:val="-2"/>
              </w:rPr>
            </w:pPr>
            <w:r>
              <w:t>has</w:t>
            </w:r>
            <w:r>
              <w:rPr>
                <w:spacing w:val="-4"/>
              </w:rPr>
              <w:t xml:space="preserve"> </w:t>
            </w:r>
            <w:r>
              <w:t>the</w:t>
            </w:r>
            <w:r>
              <w:rPr>
                <w:spacing w:val="-5"/>
              </w:rPr>
              <w:t xml:space="preserve"> </w:t>
            </w:r>
            <w:r>
              <w:t>meaning</w:t>
            </w:r>
            <w:r>
              <w:rPr>
                <w:spacing w:val="-3"/>
              </w:rPr>
              <w:t xml:space="preserve"> </w:t>
            </w:r>
            <w:r>
              <w:t>given</w:t>
            </w:r>
            <w:r>
              <w:rPr>
                <w:spacing w:val="-5"/>
              </w:rPr>
              <w:t xml:space="preserve"> </w:t>
            </w:r>
            <w:r>
              <w:t>in</w:t>
            </w:r>
            <w:r>
              <w:rPr>
                <w:spacing w:val="-3"/>
              </w:rPr>
              <w:t xml:space="preserve"> </w:t>
            </w:r>
            <w:r>
              <w:t>Call-Off</w:t>
            </w:r>
            <w:r>
              <w:rPr>
                <w:spacing w:val="-3"/>
              </w:rPr>
              <w:t xml:space="preserve"> </w:t>
            </w:r>
            <w:r>
              <w:t>Schedule</w:t>
            </w:r>
            <w:r>
              <w:rPr>
                <w:spacing w:val="-4"/>
              </w:rPr>
              <w:t xml:space="preserve"> </w:t>
            </w:r>
            <w:r>
              <w:t>5</w:t>
            </w:r>
            <w:r>
              <w:rPr>
                <w:spacing w:val="-5"/>
              </w:rPr>
              <w:t xml:space="preserve"> </w:t>
            </w:r>
            <w:r>
              <w:t>(Pricing</w:t>
            </w:r>
            <w:r>
              <w:rPr>
                <w:spacing w:val="-2"/>
              </w:rPr>
              <w:t xml:space="preserve"> Details);</w:t>
            </w:r>
          </w:p>
        </w:tc>
      </w:tr>
      <w:tr w:rsidR="00483ADD" w14:paraId="24AF1BFE" w14:textId="77777777">
        <w:trPr>
          <w:trHeight w:val="1070"/>
        </w:trPr>
        <w:tc>
          <w:tcPr>
            <w:tcW w:w="2271" w:type="dxa"/>
            <w:tcBorders>
              <w:top w:val="single" w:sz="4" w:space="0" w:color="000000"/>
              <w:left w:val="single" w:sz="4" w:space="0" w:color="000000"/>
              <w:bottom w:val="single" w:sz="4" w:space="0" w:color="000000"/>
              <w:right w:val="single" w:sz="4" w:space="0" w:color="000000"/>
            </w:tcBorders>
          </w:tcPr>
          <w:p w14:paraId="7B830D3C" w14:textId="77777777" w:rsidR="00483ADD" w:rsidRDefault="005A2E5C">
            <w:pPr>
              <w:pStyle w:val="TableParagraph"/>
              <w:kinsoku w:val="0"/>
              <w:overflowPunct w:val="0"/>
              <w:spacing w:before="122"/>
              <w:rPr>
                <w:b/>
                <w:bCs/>
                <w:spacing w:val="-2"/>
              </w:rPr>
            </w:pPr>
            <w:r>
              <w:rPr>
                <w:b/>
                <w:bCs/>
                <w:spacing w:val="-2"/>
              </w:rPr>
              <w:t xml:space="preserve">"Transferring </w:t>
            </w:r>
            <w:r>
              <w:rPr>
                <w:b/>
                <w:bCs/>
              </w:rPr>
              <w:t>Former</w:t>
            </w:r>
            <w:r>
              <w:rPr>
                <w:b/>
                <w:bCs/>
                <w:spacing w:val="-17"/>
              </w:rPr>
              <w:t xml:space="preserve"> </w:t>
            </w:r>
            <w:r>
              <w:rPr>
                <w:b/>
                <w:bCs/>
              </w:rPr>
              <w:t xml:space="preserve">Supplier </w:t>
            </w:r>
            <w:r>
              <w:rPr>
                <w:b/>
                <w:bCs/>
                <w:spacing w:val="-2"/>
              </w:rPr>
              <w:t>Employees"</w:t>
            </w:r>
          </w:p>
        </w:tc>
        <w:tc>
          <w:tcPr>
            <w:tcW w:w="7941" w:type="dxa"/>
            <w:tcBorders>
              <w:top w:val="single" w:sz="4" w:space="0" w:color="000000"/>
              <w:left w:val="single" w:sz="4" w:space="0" w:color="000000"/>
              <w:bottom w:val="single" w:sz="4" w:space="0" w:color="000000"/>
              <w:right w:val="single" w:sz="4" w:space="0" w:color="000000"/>
            </w:tcBorders>
          </w:tcPr>
          <w:p w14:paraId="6D9FC0AA" w14:textId="77777777" w:rsidR="00483ADD" w:rsidRDefault="005A2E5C">
            <w:pPr>
              <w:pStyle w:val="TableParagraph"/>
              <w:kinsoku w:val="0"/>
              <w:overflowPunct w:val="0"/>
              <w:spacing w:before="122"/>
              <w:ind w:left="174"/>
              <w:rPr>
                <w:spacing w:val="-2"/>
              </w:rPr>
            </w:pPr>
            <w:r>
              <w:t>has</w:t>
            </w:r>
            <w:r>
              <w:rPr>
                <w:spacing w:val="-3"/>
              </w:rPr>
              <w:t xml:space="preserve"> </w:t>
            </w:r>
            <w:r>
              <w:t>the</w:t>
            </w:r>
            <w:r>
              <w:rPr>
                <w:spacing w:val="-4"/>
              </w:rPr>
              <w:t xml:space="preserve"> </w:t>
            </w:r>
            <w:r>
              <w:t>meaning</w:t>
            </w:r>
            <w:r>
              <w:rPr>
                <w:spacing w:val="-3"/>
              </w:rPr>
              <w:t xml:space="preserve"> </w:t>
            </w:r>
            <w:r>
              <w:t>given</w:t>
            </w:r>
            <w:r>
              <w:rPr>
                <w:spacing w:val="-4"/>
              </w:rPr>
              <w:t xml:space="preserve"> </w:t>
            </w:r>
            <w:r>
              <w:t>in</w:t>
            </w:r>
            <w:r>
              <w:rPr>
                <w:spacing w:val="-2"/>
              </w:rPr>
              <w:t xml:space="preserve"> </w:t>
            </w:r>
            <w:r>
              <w:t>Call-Off</w:t>
            </w:r>
            <w:r>
              <w:rPr>
                <w:spacing w:val="-3"/>
              </w:rPr>
              <w:t xml:space="preserve"> </w:t>
            </w:r>
            <w:r>
              <w:t>Schedule</w:t>
            </w:r>
            <w:r>
              <w:rPr>
                <w:spacing w:val="-2"/>
              </w:rPr>
              <w:t xml:space="preserve"> </w:t>
            </w:r>
            <w:r>
              <w:t>2</w:t>
            </w:r>
            <w:r>
              <w:rPr>
                <w:spacing w:val="-4"/>
              </w:rPr>
              <w:t xml:space="preserve"> </w:t>
            </w:r>
            <w:r>
              <w:t>(Staff</w:t>
            </w:r>
            <w:r>
              <w:rPr>
                <w:spacing w:val="-3"/>
              </w:rPr>
              <w:t xml:space="preserve"> </w:t>
            </w:r>
            <w:r>
              <w:rPr>
                <w:spacing w:val="-2"/>
              </w:rPr>
              <w:t>Transfer);</w:t>
            </w:r>
          </w:p>
        </w:tc>
      </w:tr>
      <w:tr w:rsidR="00483ADD" w14:paraId="07ACA658"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CD197D8" w14:textId="77777777" w:rsidR="00483ADD" w:rsidRDefault="005A2E5C">
            <w:pPr>
              <w:pStyle w:val="TableParagraph"/>
              <w:kinsoku w:val="0"/>
              <w:overflowPunct w:val="0"/>
              <w:rPr>
                <w:b/>
                <w:bCs/>
                <w:spacing w:val="-2"/>
              </w:rPr>
            </w:pPr>
            <w:r>
              <w:rPr>
                <w:b/>
                <w:bCs/>
                <w:spacing w:val="-2"/>
              </w:rPr>
              <w:t>"Transferring Supplier Employees"</w:t>
            </w:r>
          </w:p>
        </w:tc>
        <w:tc>
          <w:tcPr>
            <w:tcW w:w="7941" w:type="dxa"/>
            <w:tcBorders>
              <w:top w:val="single" w:sz="4" w:space="0" w:color="000000"/>
              <w:left w:val="single" w:sz="4" w:space="0" w:color="000000"/>
              <w:bottom w:val="single" w:sz="4" w:space="0" w:color="000000"/>
              <w:right w:val="single" w:sz="4" w:space="0" w:color="000000"/>
            </w:tcBorders>
          </w:tcPr>
          <w:p w14:paraId="3FBB18A1" w14:textId="77777777" w:rsidR="00483ADD" w:rsidRDefault="005A2E5C">
            <w:pPr>
              <w:pStyle w:val="TableParagraph"/>
              <w:kinsoku w:val="0"/>
              <w:overflowPunct w:val="0"/>
              <w:ind w:left="174" w:right="143"/>
              <w:jc w:val="both"/>
              <w:rPr>
                <w:spacing w:val="-2"/>
              </w:rPr>
            </w:pPr>
            <w:r>
              <w:t>those</w:t>
            </w:r>
            <w:r>
              <w:rPr>
                <w:spacing w:val="-9"/>
              </w:rPr>
              <w:t xml:space="preserve"> </w:t>
            </w:r>
            <w:r>
              <w:t>employees</w:t>
            </w:r>
            <w:r>
              <w:rPr>
                <w:spacing w:val="-9"/>
              </w:rPr>
              <w:t xml:space="preserve"> </w:t>
            </w:r>
            <w:r>
              <w:t>of</w:t>
            </w:r>
            <w:r>
              <w:rPr>
                <w:spacing w:val="-9"/>
              </w:rPr>
              <w:t xml:space="preserve"> </w:t>
            </w:r>
            <w:r>
              <w:t>the</w:t>
            </w:r>
            <w:r>
              <w:rPr>
                <w:spacing w:val="-7"/>
              </w:rPr>
              <w:t xml:space="preserve"> </w:t>
            </w:r>
            <w:r>
              <w:t>Supplier</w:t>
            </w:r>
            <w:r>
              <w:rPr>
                <w:spacing w:val="-9"/>
              </w:rPr>
              <w:t xml:space="preserve"> </w:t>
            </w:r>
            <w:r>
              <w:t>and/or</w:t>
            </w:r>
            <w:r>
              <w:rPr>
                <w:spacing w:val="-9"/>
              </w:rPr>
              <w:t xml:space="preserve"> </w:t>
            </w:r>
            <w:r>
              <w:t>the</w:t>
            </w:r>
            <w:r>
              <w:rPr>
                <w:spacing w:val="-9"/>
              </w:rPr>
              <w:t xml:space="preserve"> </w:t>
            </w:r>
            <w:r>
              <w:t>Supplier’s</w:t>
            </w:r>
            <w:r>
              <w:rPr>
                <w:spacing w:val="-7"/>
              </w:rPr>
              <w:t xml:space="preserve"> </w:t>
            </w:r>
            <w:r>
              <w:t>Subcontractors</w:t>
            </w:r>
            <w:r>
              <w:rPr>
                <w:spacing w:val="-8"/>
              </w:rPr>
              <w:t xml:space="preserve"> </w:t>
            </w:r>
            <w:r>
              <w:t xml:space="preserve">to whom the Employment Regulations will apply on the Service Transfer </w:t>
            </w:r>
            <w:r>
              <w:rPr>
                <w:spacing w:val="-2"/>
              </w:rPr>
              <w:t>Date;</w:t>
            </w:r>
          </w:p>
        </w:tc>
      </w:tr>
      <w:tr w:rsidR="00483ADD" w14:paraId="1460EBBE" w14:textId="77777777">
        <w:trPr>
          <w:trHeight w:val="2135"/>
        </w:trPr>
        <w:tc>
          <w:tcPr>
            <w:tcW w:w="2271" w:type="dxa"/>
            <w:tcBorders>
              <w:top w:val="single" w:sz="4" w:space="0" w:color="000000"/>
              <w:left w:val="single" w:sz="4" w:space="0" w:color="000000"/>
              <w:bottom w:val="single" w:sz="4" w:space="0" w:color="000000"/>
              <w:right w:val="single" w:sz="4" w:space="0" w:color="000000"/>
            </w:tcBorders>
          </w:tcPr>
          <w:p w14:paraId="057626E2" w14:textId="77777777" w:rsidR="00483ADD" w:rsidRDefault="005A2E5C">
            <w:pPr>
              <w:pStyle w:val="TableParagraph"/>
              <w:kinsoku w:val="0"/>
              <w:overflowPunct w:val="0"/>
              <w:rPr>
                <w:b/>
                <w:bCs/>
                <w:spacing w:val="-2"/>
              </w:rPr>
            </w:pPr>
            <w:r>
              <w:rPr>
                <w:b/>
                <w:bCs/>
                <w:spacing w:val="-2"/>
              </w:rPr>
              <w:t>"Transparency Information"</w:t>
            </w:r>
          </w:p>
        </w:tc>
        <w:tc>
          <w:tcPr>
            <w:tcW w:w="7941" w:type="dxa"/>
            <w:tcBorders>
              <w:top w:val="single" w:sz="4" w:space="0" w:color="000000"/>
              <w:left w:val="single" w:sz="4" w:space="0" w:color="000000"/>
              <w:bottom w:val="single" w:sz="4" w:space="0" w:color="000000"/>
              <w:right w:val="single" w:sz="4" w:space="0" w:color="000000"/>
            </w:tcBorders>
          </w:tcPr>
          <w:p w14:paraId="20BE6653" w14:textId="77777777" w:rsidR="00483ADD" w:rsidRDefault="005A2E5C">
            <w:pPr>
              <w:pStyle w:val="TableParagraph"/>
              <w:kinsoku w:val="0"/>
              <w:overflowPunct w:val="0"/>
              <w:ind w:left="174" w:right="144"/>
              <w:jc w:val="both"/>
            </w:pPr>
            <w:r>
              <w:t>the Transparency Reports and the content of a Contract, including any changes to this Contract agreed from time to time, except for –</w:t>
            </w:r>
          </w:p>
          <w:p w14:paraId="436836CC" w14:textId="77777777" w:rsidR="00483ADD" w:rsidRDefault="005A2E5C">
            <w:pPr>
              <w:pStyle w:val="TableParagraph"/>
              <w:numPr>
                <w:ilvl w:val="0"/>
                <w:numId w:val="1"/>
              </w:numPr>
              <w:tabs>
                <w:tab w:val="left" w:pos="614"/>
              </w:tabs>
              <w:kinsoku w:val="0"/>
              <w:overflowPunct w:val="0"/>
              <w:ind w:right="296"/>
              <w:jc w:val="both"/>
            </w:pPr>
            <w:r>
              <w:rPr>
                <w:spacing w:val="-2"/>
              </w:rPr>
              <w:t>any</w:t>
            </w:r>
            <w:r>
              <w:rPr>
                <w:spacing w:val="-9"/>
              </w:rPr>
              <w:t xml:space="preserve"> </w:t>
            </w:r>
            <w:r>
              <w:rPr>
                <w:spacing w:val="-2"/>
              </w:rPr>
              <w:t>information</w:t>
            </w:r>
            <w:r>
              <w:rPr>
                <w:spacing w:val="-8"/>
              </w:rPr>
              <w:t xml:space="preserve"> </w:t>
            </w:r>
            <w:r>
              <w:rPr>
                <w:spacing w:val="-2"/>
              </w:rPr>
              <w:t>which</w:t>
            </w:r>
            <w:r>
              <w:rPr>
                <w:spacing w:val="-8"/>
              </w:rPr>
              <w:t xml:space="preserve"> </w:t>
            </w:r>
            <w:r>
              <w:rPr>
                <w:spacing w:val="-2"/>
              </w:rPr>
              <w:t>is</w:t>
            </w:r>
            <w:r>
              <w:rPr>
                <w:spacing w:val="-9"/>
              </w:rPr>
              <w:t xml:space="preserve"> </w:t>
            </w:r>
            <w:r>
              <w:rPr>
                <w:spacing w:val="-2"/>
              </w:rPr>
              <w:t>exempt</w:t>
            </w:r>
            <w:r>
              <w:rPr>
                <w:spacing w:val="-8"/>
              </w:rPr>
              <w:t xml:space="preserve"> </w:t>
            </w:r>
            <w:r>
              <w:rPr>
                <w:spacing w:val="-2"/>
              </w:rPr>
              <w:t>from</w:t>
            </w:r>
            <w:r>
              <w:rPr>
                <w:spacing w:val="-6"/>
              </w:rPr>
              <w:t xml:space="preserve"> </w:t>
            </w:r>
            <w:r>
              <w:rPr>
                <w:spacing w:val="-2"/>
              </w:rPr>
              <w:t>disclosure</w:t>
            </w:r>
            <w:r>
              <w:rPr>
                <w:spacing w:val="-9"/>
              </w:rPr>
              <w:t xml:space="preserve"> </w:t>
            </w:r>
            <w:r>
              <w:rPr>
                <w:spacing w:val="-2"/>
              </w:rPr>
              <w:t>in</w:t>
            </w:r>
            <w:r>
              <w:rPr>
                <w:spacing w:val="-8"/>
              </w:rPr>
              <w:t xml:space="preserve"> </w:t>
            </w:r>
            <w:r>
              <w:rPr>
                <w:spacing w:val="-2"/>
              </w:rPr>
              <w:t>accordance</w:t>
            </w:r>
            <w:r>
              <w:rPr>
                <w:spacing w:val="-8"/>
              </w:rPr>
              <w:t xml:space="preserve"> </w:t>
            </w:r>
            <w:r>
              <w:rPr>
                <w:spacing w:val="-2"/>
              </w:rPr>
              <w:t xml:space="preserve">with </w:t>
            </w:r>
            <w:r>
              <w:t>the provisions of the FOIA, which shall be determined by the Relevant Authority; and</w:t>
            </w:r>
          </w:p>
          <w:p w14:paraId="100B163D" w14:textId="77777777" w:rsidR="00483ADD" w:rsidRDefault="005A2E5C">
            <w:pPr>
              <w:pStyle w:val="TableParagraph"/>
              <w:numPr>
                <w:ilvl w:val="0"/>
                <w:numId w:val="1"/>
              </w:numPr>
              <w:tabs>
                <w:tab w:val="left" w:pos="612"/>
              </w:tabs>
              <w:kinsoku w:val="0"/>
              <w:overflowPunct w:val="0"/>
              <w:spacing w:before="121"/>
              <w:ind w:left="612" w:hanging="438"/>
              <w:jc w:val="both"/>
              <w:rPr>
                <w:spacing w:val="-2"/>
              </w:rPr>
            </w:pPr>
            <w:r>
              <w:rPr>
                <w:spacing w:val="-2"/>
              </w:rPr>
              <w:t>Commercially</w:t>
            </w:r>
            <w:r>
              <w:rPr>
                <w:spacing w:val="2"/>
              </w:rPr>
              <w:t xml:space="preserve"> </w:t>
            </w:r>
            <w:r>
              <w:rPr>
                <w:spacing w:val="-2"/>
              </w:rPr>
              <w:t>Sensitive</w:t>
            </w:r>
            <w:r>
              <w:rPr>
                <w:spacing w:val="2"/>
              </w:rPr>
              <w:t xml:space="preserve"> </w:t>
            </w:r>
            <w:r>
              <w:rPr>
                <w:spacing w:val="-2"/>
              </w:rPr>
              <w:t>Information;</w:t>
            </w:r>
          </w:p>
        </w:tc>
      </w:tr>
      <w:tr w:rsidR="00483ADD" w14:paraId="69422B99" w14:textId="77777777">
        <w:trPr>
          <w:trHeight w:val="1343"/>
        </w:trPr>
        <w:tc>
          <w:tcPr>
            <w:tcW w:w="2271" w:type="dxa"/>
            <w:tcBorders>
              <w:top w:val="single" w:sz="4" w:space="0" w:color="000000"/>
              <w:left w:val="single" w:sz="4" w:space="0" w:color="000000"/>
              <w:bottom w:val="single" w:sz="4" w:space="0" w:color="000000"/>
              <w:right w:val="single" w:sz="4" w:space="0" w:color="000000"/>
            </w:tcBorders>
          </w:tcPr>
          <w:p w14:paraId="654099BC" w14:textId="77777777" w:rsidR="00483ADD" w:rsidRDefault="005A2E5C">
            <w:pPr>
              <w:pStyle w:val="TableParagraph"/>
              <w:kinsoku w:val="0"/>
              <w:overflowPunct w:val="0"/>
              <w:rPr>
                <w:b/>
                <w:bCs/>
                <w:spacing w:val="-2"/>
              </w:rPr>
            </w:pPr>
            <w:r>
              <w:rPr>
                <w:b/>
                <w:bCs/>
                <w:spacing w:val="-2"/>
              </w:rPr>
              <w:t>"Transparency Reports"</w:t>
            </w:r>
          </w:p>
        </w:tc>
        <w:tc>
          <w:tcPr>
            <w:tcW w:w="7941" w:type="dxa"/>
            <w:tcBorders>
              <w:top w:val="single" w:sz="4" w:space="0" w:color="000000"/>
              <w:left w:val="single" w:sz="4" w:space="0" w:color="000000"/>
              <w:bottom w:val="single" w:sz="4" w:space="0" w:color="000000"/>
              <w:right w:val="single" w:sz="4" w:space="0" w:color="000000"/>
            </w:tcBorders>
          </w:tcPr>
          <w:p w14:paraId="7A56A699" w14:textId="77777777" w:rsidR="00483ADD" w:rsidRDefault="005A2E5C">
            <w:pPr>
              <w:pStyle w:val="TableParagraph"/>
              <w:kinsoku w:val="0"/>
              <w:overflowPunct w:val="0"/>
              <w:ind w:left="174" w:right="137"/>
              <w:jc w:val="both"/>
            </w:pPr>
            <w:r>
              <w:t>the information relating to the Deliverables and performance of the Contracts which the Supplier is required to provide to the Buyer in accordance with the reporting requirements in Call-Off Schedule 1 (Transparency Reports);</w:t>
            </w:r>
          </w:p>
        </w:tc>
      </w:tr>
      <w:tr w:rsidR="00483ADD" w14:paraId="7BBB2C9E"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2A8F7BB4" w14:textId="77777777" w:rsidR="00483ADD" w:rsidRDefault="005A2E5C">
            <w:pPr>
              <w:pStyle w:val="TableParagraph"/>
              <w:kinsoku w:val="0"/>
              <w:overflowPunct w:val="0"/>
              <w:rPr>
                <w:b/>
                <w:bCs/>
                <w:spacing w:val="-2"/>
              </w:rPr>
            </w:pPr>
            <w:r>
              <w:rPr>
                <w:b/>
                <w:bCs/>
                <w:spacing w:val="-2"/>
              </w:rPr>
              <w:t>"TUPE"</w:t>
            </w:r>
          </w:p>
        </w:tc>
        <w:tc>
          <w:tcPr>
            <w:tcW w:w="7941" w:type="dxa"/>
            <w:tcBorders>
              <w:top w:val="single" w:sz="4" w:space="0" w:color="000000"/>
              <w:left w:val="single" w:sz="4" w:space="0" w:color="000000"/>
              <w:bottom w:val="single" w:sz="4" w:space="0" w:color="000000"/>
              <w:right w:val="single" w:sz="4" w:space="0" w:color="000000"/>
            </w:tcBorders>
          </w:tcPr>
          <w:p w14:paraId="5D896A2D" w14:textId="77777777" w:rsidR="00483ADD" w:rsidRDefault="005A2E5C">
            <w:pPr>
              <w:pStyle w:val="TableParagraph"/>
              <w:kinsoku w:val="0"/>
              <w:overflowPunct w:val="0"/>
              <w:ind w:left="174" w:right="144"/>
              <w:jc w:val="both"/>
              <w:rPr>
                <w:color w:val="1F2023"/>
              </w:rPr>
            </w:pPr>
            <w:r>
              <w:rPr>
                <w:color w:val="1F2023"/>
              </w:rPr>
              <w:t xml:space="preserve">Transfer of Undertakings (Protection of Employment) Regulations 2006 (SI 2006/246) as amended or replaced or any </w:t>
            </w:r>
            <w:r>
              <w:rPr>
                <w:color w:val="1F2023"/>
              </w:rPr>
              <w:t>other regulations or UK legislation implementing the Acquired Rights Directive;</w:t>
            </w:r>
          </w:p>
        </w:tc>
      </w:tr>
      <w:tr w:rsidR="00483ADD" w14:paraId="6E2F506A"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6AB954B" w14:textId="77777777" w:rsidR="00483ADD" w:rsidRDefault="005A2E5C">
            <w:pPr>
              <w:pStyle w:val="TableParagraph"/>
              <w:kinsoku w:val="0"/>
              <w:overflowPunct w:val="0"/>
              <w:rPr>
                <w:b/>
                <w:bCs/>
                <w:spacing w:val="-2"/>
              </w:rPr>
            </w:pPr>
            <w:r>
              <w:rPr>
                <w:b/>
                <w:bCs/>
              </w:rPr>
              <w:t>"UK</w:t>
            </w:r>
            <w:r>
              <w:rPr>
                <w:b/>
                <w:bCs/>
                <w:spacing w:val="-7"/>
              </w:rPr>
              <w:t xml:space="preserve"> </w:t>
            </w:r>
            <w:r>
              <w:rPr>
                <w:b/>
                <w:bCs/>
                <w:spacing w:val="-2"/>
              </w:rPr>
              <w:t>GDPR"</w:t>
            </w:r>
          </w:p>
        </w:tc>
        <w:tc>
          <w:tcPr>
            <w:tcW w:w="7941" w:type="dxa"/>
            <w:tcBorders>
              <w:top w:val="single" w:sz="4" w:space="0" w:color="000000"/>
              <w:left w:val="single" w:sz="4" w:space="0" w:color="000000"/>
              <w:bottom w:val="single" w:sz="4" w:space="0" w:color="000000"/>
              <w:right w:val="single" w:sz="4" w:space="0" w:color="000000"/>
            </w:tcBorders>
          </w:tcPr>
          <w:p w14:paraId="0F8B4DAB" w14:textId="77777777" w:rsidR="00483ADD" w:rsidRDefault="005A2E5C">
            <w:pPr>
              <w:pStyle w:val="TableParagraph"/>
              <w:kinsoku w:val="0"/>
              <w:overflowPunct w:val="0"/>
              <w:ind w:left="174"/>
            </w:pPr>
            <w:r>
              <w:t>the retained EU law version of the General Data Protection Regulation (Regulation (EU) 2016/679);</w:t>
            </w:r>
          </w:p>
        </w:tc>
      </w:tr>
      <w:tr w:rsidR="00483ADD" w14:paraId="67431CCC" w14:textId="77777777">
        <w:trPr>
          <w:trHeight w:val="516"/>
        </w:trPr>
        <w:tc>
          <w:tcPr>
            <w:tcW w:w="2271" w:type="dxa"/>
            <w:tcBorders>
              <w:top w:val="single" w:sz="4" w:space="0" w:color="000000"/>
              <w:left w:val="single" w:sz="4" w:space="0" w:color="000000"/>
              <w:bottom w:val="single" w:sz="4" w:space="0" w:color="000000"/>
              <w:right w:val="single" w:sz="4" w:space="0" w:color="000000"/>
            </w:tcBorders>
          </w:tcPr>
          <w:p w14:paraId="282CF4A9" w14:textId="77777777" w:rsidR="00483ADD" w:rsidRDefault="005A2E5C">
            <w:pPr>
              <w:pStyle w:val="TableParagraph"/>
              <w:kinsoku w:val="0"/>
              <w:overflowPunct w:val="0"/>
              <w:spacing w:before="121"/>
              <w:rPr>
                <w:b/>
                <w:bCs/>
                <w:spacing w:val="-2"/>
              </w:rPr>
            </w:pPr>
            <w:r>
              <w:rPr>
                <w:b/>
                <w:bCs/>
                <w:spacing w:val="-2"/>
              </w:rPr>
              <w:t>"Unavailable"</w:t>
            </w:r>
          </w:p>
        </w:tc>
        <w:tc>
          <w:tcPr>
            <w:tcW w:w="7941" w:type="dxa"/>
            <w:tcBorders>
              <w:top w:val="single" w:sz="4" w:space="0" w:color="000000"/>
              <w:left w:val="single" w:sz="4" w:space="0" w:color="000000"/>
              <w:bottom w:val="single" w:sz="4" w:space="0" w:color="000000"/>
              <w:right w:val="single" w:sz="4" w:space="0" w:color="000000"/>
            </w:tcBorders>
          </w:tcPr>
          <w:p w14:paraId="5FB2BE80" w14:textId="77777777" w:rsidR="00483ADD" w:rsidRDefault="005A2E5C">
            <w:pPr>
              <w:pStyle w:val="TableParagraph"/>
              <w:kinsoku w:val="0"/>
              <w:overflowPunct w:val="0"/>
              <w:spacing w:before="121"/>
              <w:ind w:left="174"/>
              <w:rPr>
                <w:spacing w:val="-2"/>
              </w:rPr>
            </w:pPr>
            <w:r>
              <w:t>has</w:t>
            </w:r>
            <w:r>
              <w:rPr>
                <w:spacing w:val="-4"/>
              </w:rPr>
              <w:t xml:space="preserve"> </w:t>
            </w:r>
            <w:r>
              <w:t>the</w:t>
            </w:r>
            <w:r>
              <w:rPr>
                <w:spacing w:val="-5"/>
              </w:rPr>
              <w:t xml:space="preserve"> </w:t>
            </w:r>
            <w:r>
              <w:t>meaning</w:t>
            </w:r>
            <w:r>
              <w:rPr>
                <w:spacing w:val="-4"/>
              </w:rPr>
              <w:t xml:space="preserve"> </w:t>
            </w:r>
            <w:r>
              <w:t>given</w:t>
            </w:r>
            <w:r>
              <w:rPr>
                <w:spacing w:val="-5"/>
              </w:rPr>
              <w:t xml:space="preserve"> </w:t>
            </w:r>
            <w:r>
              <w:t>in</w:t>
            </w:r>
            <w:r>
              <w:rPr>
                <w:spacing w:val="-3"/>
              </w:rPr>
              <w:t xml:space="preserve"> </w:t>
            </w:r>
            <w:r>
              <w:t>Call-Off</w:t>
            </w:r>
            <w:r>
              <w:rPr>
                <w:spacing w:val="-4"/>
              </w:rPr>
              <w:t xml:space="preserve"> </w:t>
            </w:r>
            <w:r>
              <w:t>Schedule</w:t>
            </w:r>
            <w:r>
              <w:rPr>
                <w:spacing w:val="-3"/>
              </w:rPr>
              <w:t xml:space="preserve"> </w:t>
            </w:r>
            <w:r>
              <w:t>14</w:t>
            </w:r>
            <w:r>
              <w:rPr>
                <w:spacing w:val="-4"/>
              </w:rPr>
              <w:t xml:space="preserve"> </w:t>
            </w:r>
            <w:r>
              <w:t>(Service</w:t>
            </w:r>
            <w:r>
              <w:rPr>
                <w:spacing w:val="-3"/>
              </w:rPr>
              <w:t xml:space="preserve"> </w:t>
            </w:r>
            <w:r>
              <w:rPr>
                <w:spacing w:val="-2"/>
              </w:rPr>
              <w:t>Levels);</w:t>
            </w:r>
          </w:p>
        </w:tc>
      </w:tr>
      <w:tr w:rsidR="00483ADD" w14:paraId="1FEDF270" w14:textId="77777777">
        <w:trPr>
          <w:trHeight w:val="794"/>
        </w:trPr>
        <w:tc>
          <w:tcPr>
            <w:tcW w:w="2271" w:type="dxa"/>
            <w:tcBorders>
              <w:top w:val="single" w:sz="4" w:space="0" w:color="000000"/>
              <w:left w:val="single" w:sz="4" w:space="0" w:color="000000"/>
              <w:bottom w:val="single" w:sz="4" w:space="0" w:color="000000"/>
              <w:right w:val="single" w:sz="4" w:space="0" w:color="000000"/>
            </w:tcBorders>
          </w:tcPr>
          <w:p w14:paraId="14B4B852" w14:textId="77777777" w:rsidR="00483ADD" w:rsidRDefault="005A2E5C">
            <w:pPr>
              <w:pStyle w:val="TableParagraph"/>
              <w:kinsoku w:val="0"/>
              <w:overflowPunct w:val="0"/>
              <w:spacing w:before="122"/>
              <w:rPr>
                <w:b/>
                <w:bCs/>
                <w:spacing w:val="-2"/>
              </w:rPr>
            </w:pPr>
            <w:r>
              <w:rPr>
                <w:b/>
                <w:bCs/>
              </w:rPr>
              <w:t>"United</w:t>
            </w:r>
            <w:r>
              <w:rPr>
                <w:b/>
                <w:bCs/>
                <w:spacing w:val="-9"/>
              </w:rPr>
              <w:t xml:space="preserve"> </w:t>
            </w:r>
            <w:r>
              <w:rPr>
                <w:b/>
                <w:bCs/>
                <w:spacing w:val="-2"/>
              </w:rPr>
              <w:t>Kingdom"</w:t>
            </w:r>
          </w:p>
        </w:tc>
        <w:tc>
          <w:tcPr>
            <w:tcW w:w="7941" w:type="dxa"/>
            <w:tcBorders>
              <w:top w:val="single" w:sz="4" w:space="0" w:color="000000"/>
              <w:left w:val="single" w:sz="4" w:space="0" w:color="000000"/>
              <w:bottom w:val="single" w:sz="4" w:space="0" w:color="000000"/>
              <w:right w:val="single" w:sz="4" w:space="0" w:color="000000"/>
            </w:tcBorders>
          </w:tcPr>
          <w:p w14:paraId="740FDF14" w14:textId="77777777" w:rsidR="00483ADD" w:rsidRDefault="005A2E5C">
            <w:pPr>
              <w:pStyle w:val="TableParagraph"/>
              <w:kinsoku w:val="0"/>
              <w:overflowPunct w:val="0"/>
              <w:spacing w:before="122"/>
              <w:ind w:left="174"/>
              <w:rPr>
                <w:color w:val="1F2023"/>
                <w:spacing w:val="-2"/>
              </w:rPr>
            </w:pPr>
            <w:r>
              <w:rPr>
                <w:color w:val="1F2023"/>
              </w:rPr>
              <w:t>the</w:t>
            </w:r>
            <w:r>
              <w:rPr>
                <w:color w:val="1F2023"/>
                <w:spacing w:val="40"/>
              </w:rPr>
              <w:t xml:space="preserve"> </w:t>
            </w:r>
            <w:r>
              <w:rPr>
                <w:color w:val="1F2023"/>
              </w:rPr>
              <w:t>country</w:t>
            </w:r>
            <w:r>
              <w:rPr>
                <w:color w:val="1F2023"/>
                <w:spacing w:val="38"/>
              </w:rPr>
              <w:t xml:space="preserve"> </w:t>
            </w:r>
            <w:r>
              <w:rPr>
                <w:color w:val="1F2023"/>
              </w:rPr>
              <w:t>that</w:t>
            </w:r>
            <w:r>
              <w:rPr>
                <w:color w:val="1F2023"/>
                <w:spacing w:val="39"/>
              </w:rPr>
              <w:t xml:space="preserve"> </w:t>
            </w:r>
            <w:r>
              <w:rPr>
                <w:color w:val="1F2023"/>
              </w:rPr>
              <w:t>consists</w:t>
            </w:r>
            <w:r>
              <w:rPr>
                <w:color w:val="1F2023"/>
                <w:spacing w:val="40"/>
              </w:rPr>
              <w:t xml:space="preserve"> </w:t>
            </w:r>
            <w:r>
              <w:rPr>
                <w:color w:val="1F2023"/>
              </w:rPr>
              <w:t>of</w:t>
            </w:r>
            <w:r>
              <w:rPr>
                <w:color w:val="1F2023"/>
                <w:spacing w:val="40"/>
              </w:rPr>
              <w:t xml:space="preserve"> </w:t>
            </w:r>
            <w:r>
              <w:rPr>
                <w:color w:val="1F2023"/>
              </w:rPr>
              <w:t>England,</w:t>
            </w:r>
            <w:r>
              <w:rPr>
                <w:color w:val="1F2023"/>
                <w:spacing w:val="39"/>
              </w:rPr>
              <w:t xml:space="preserve"> </w:t>
            </w:r>
            <w:r>
              <w:rPr>
                <w:color w:val="1F2023"/>
              </w:rPr>
              <w:t>Scotland,</w:t>
            </w:r>
            <w:r>
              <w:rPr>
                <w:color w:val="1F2023"/>
                <w:spacing w:val="39"/>
              </w:rPr>
              <w:t xml:space="preserve"> </w:t>
            </w:r>
            <w:r>
              <w:rPr>
                <w:color w:val="1F2023"/>
              </w:rPr>
              <w:t>Wales,</w:t>
            </w:r>
            <w:r>
              <w:rPr>
                <w:color w:val="1F2023"/>
                <w:spacing w:val="40"/>
              </w:rPr>
              <w:t xml:space="preserve"> </w:t>
            </w:r>
            <w:r>
              <w:rPr>
                <w:color w:val="1F2023"/>
              </w:rPr>
              <w:t>and</w:t>
            </w:r>
            <w:r>
              <w:rPr>
                <w:color w:val="1F2023"/>
                <w:spacing w:val="40"/>
              </w:rPr>
              <w:t xml:space="preserve"> </w:t>
            </w:r>
            <w:r>
              <w:rPr>
                <w:color w:val="1F2023"/>
              </w:rPr>
              <w:t xml:space="preserve">Northern </w:t>
            </w:r>
            <w:r>
              <w:rPr>
                <w:color w:val="1F2023"/>
                <w:spacing w:val="-2"/>
              </w:rPr>
              <w:t>Ireland;</w:t>
            </w:r>
          </w:p>
        </w:tc>
      </w:tr>
      <w:tr w:rsidR="00483ADD" w14:paraId="3D246671"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067A6305" w14:textId="77777777" w:rsidR="00483ADD" w:rsidRDefault="005A2E5C">
            <w:pPr>
              <w:pStyle w:val="TableParagraph"/>
              <w:kinsoku w:val="0"/>
              <w:overflowPunct w:val="0"/>
              <w:rPr>
                <w:b/>
                <w:bCs/>
                <w:spacing w:val="-2"/>
              </w:rPr>
            </w:pPr>
            <w:r>
              <w:rPr>
                <w:b/>
                <w:bCs/>
                <w:spacing w:val="-2"/>
              </w:rPr>
              <w:t>"Variation"</w:t>
            </w:r>
          </w:p>
        </w:tc>
        <w:tc>
          <w:tcPr>
            <w:tcW w:w="7941" w:type="dxa"/>
            <w:tcBorders>
              <w:top w:val="single" w:sz="4" w:space="0" w:color="000000"/>
              <w:left w:val="single" w:sz="4" w:space="0" w:color="000000"/>
              <w:bottom w:val="single" w:sz="4" w:space="0" w:color="000000"/>
              <w:right w:val="single" w:sz="4" w:space="0" w:color="000000"/>
            </w:tcBorders>
          </w:tcPr>
          <w:p w14:paraId="2035705D" w14:textId="77777777" w:rsidR="00483ADD" w:rsidRDefault="005A2E5C">
            <w:pPr>
              <w:pStyle w:val="TableParagraph"/>
              <w:kinsoku w:val="0"/>
              <w:overflowPunct w:val="0"/>
              <w:ind w:left="174"/>
              <w:rPr>
                <w:spacing w:val="-2"/>
              </w:rPr>
            </w:pPr>
            <w:r>
              <w:t>any</w:t>
            </w:r>
            <w:r>
              <w:rPr>
                <w:spacing w:val="-2"/>
              </w:rPr>
              <w:t xml:space="preserve"> </w:t>
            </w:r>
            <w:r>
              <w:t>change</w:t>
            </w:r>
            <w:r>
              <w:rPr>
                <w:spacing w:val="-1"/>
              </w:rPr>
              <w:t xml:space="preserve"> </w:t>
            </w:r>
            <w:r>
              <w:t>to</w:t>
            </w:r>
            <w:r>
              <w:rPr>
                <w:spacing w:val="-2"/>
              </w:rPr>
              <w:t xml:space="preserve"> </w:t>
            </w:r>
            <w:r>
              <w:t xml:space="preserve">a </w:t>
            </w:r>
            <w:r>
              <w:rPr>
                <w:spacing w:val="-2"/>
              </w:rPr>
              <w:t>Contract;</w:t>
            </w:r>
          </w:p>
        </w:tc>
      </w:tr>
      <w:tr w:rsidR="00483ADD" w14:paraId="797867D0" w14:textId="77777777">
        <w:trPr>
          <w:trHeight w:val="515"/>
        </w:trPr>
        <w:tc>
          <w:tcPr>
            <w:tcW w:w="2271" w:type="dxa"/>
            <w:tcBorders>
              <w:top w:val="single" w:sz="4" w:space="0" w:color="000000"/>
              <w:left w:val="single" w:sz="4" w:space="0" w:color="000000"/>
              <w:bottom w:val="single" w:sz="4" w:space="0" w:color="000000"/>
              <w:right w:val="single" w:sz="4" w:space="0" w:color="000000"/>
            </w:tcBorders>
          </w:tcPr>
          <w:p w14:paraId="387AE1E8" w14:textId="77777777" w:rsidR="00483ADD" w:rsidRDefault="005A2E5C">
            <w:pPr>
              <w:pStyle w:val="TableParagraph"/>
              <w:kinsoku w:val="0"/>
              <w:overflowPunct w:val="0"/>
              <w:rPr>
                <w:b/>
                <w:bCs/>
                <w:spacing w:val="-2"/>
              </w:rPr>
            </w:pPr>
            <w:r>
              <w:rPr>
                <w:b/>
                <w:bCs/>
              </w:rPr>
              <w:t>"Variation</w:t>
            </w:r>
            <w:r>
              <w:rPr>
                <w:b/>
                <w:bCs/>
                <w:spacing w:val="-4"/>
              </w:rPr>
              <w:t xml:space="preserve"> </w:t>
            </w:r>
            <w:r>
              <w:rPr>
                <w:b/>
                <w:bCs/>
                <w:spacing w:val="-2"/>
              </w:rPr>
              <w:t>Form"</w:t>
            </w:r>
          </w:p>
        </w:tc>
        <w:tc>
          <w:tcPr>
            <w:tcW w:w="7941" w:type="dxa"/>
            <w:tcBorders>
              <w:top w:val="single" w:sz="4" w:space="0" w:color="000000"/>
              <w:left w:val="single" w:sz="4" w:space="0" w:color="000000"/>
              <w:bottom w:val="single" w:sz="4" w:space="0" w:color="000000"/>
              <w:right w:val="single" w:sz="4" w:space="0" w:color="000000"/>
            </w:tcBorders>
          </w:tcPr>
          <w:p w14:paraId="5D39477D" w14:textId="77777777" w:rsidR="00483ADD" w:rsidRDefault="005A2E5C">
            <w:pPr>
              <w:pStyle w:val="TableParagraph"/>
              <w:kinsoku w:val="0"/>
              <w:overflowPunct w:val="0"/>
              <w:ind w:left="174"/>
              <w:rPr>
                <w:spacing w:val="-2"/>
              </w:rPr>
            </w:pPr>
            <w:r>
              <w:t>the</w:t>
            </w:r>
            <w:r>
              <w:rPr>
                <w:spacing w:val="-3"/>
              </w:rPr>
              <w:t xml:space="preserve"> </w:t>
            </w:r>
            <w:r>
              <w:t>form</w:t>
            </w:r>
            <w:r>
              <w:rPr>
                <w:spacing w:val="-2"/>
              </w:rPr>
              <w:t xml:space="preserve"> </w:t>
            </w:r>
            <w:r>
              <w:t>set</w:t>
            </w:r>
            <w:r>
              <w:rPr>
                <w:spacing w:val="-5"/>
              </w:rPr>
              <w:t xml:space="preserve"> </w:t>
            </w:r>
            <w:r>
              <w:t>out</w:t>
            </w:r>
            <w:r>
              <w:rPr>
                <w:spacing w:val="-2"/>
              </w:rPr>
              <w:t xml:space="preserve"> </w:t>
            </w:r>
            <w:r>
              <w:t>in</w:t>
            </w:r>
            <w:r>
              <w:rPr>
                <w:spacing w:val="-3"/>
              </w:rPr>
              <w:t xml:space="preserve"> </w:t>
            </w:r>
            <w:r>
              <w:t>Joint</w:t>
            </w:r>
            <w:r>
              <w:rPr>
                <w:spacing w:val="-2"/>
              </w:rPr>
              <w:t xml:space="preserve"> </w:t>
            </w:r>
            <w:r>
              <w:t>Schedule</w:t>
            </w:r>
            <w:r>
              <w:rPr>
                <w:spacing w:val="-5"/>
              </w:rPr>
              <w:t xml:space="preserve"> </w:t>
            </w:r>
            <w:r>
              <w:t>2</w:t>
            </w:r>
            <w:r>
              <w:rPr>
                <w:spacing w:val="-1"/>
              </w:rPr>
              <w:t xml:space="preserve"> </w:t>
            </w:r>
            <w:r>
              <w:t>(Variation</w:t>
            </w:r>
            <w:r>
              <w:rPr>
                <w:spacing w:val="-5"/>
              </w:rPr>
              <w:t xml:space="preserve"> </w:t>
            </w:r>
            <w:r>
              <w:rPr>
                <w:spacing w:val="-2"/>
              </w:rPr>
              <w:t>Form);</w:t>
            </w:r>
          </w:p>
        </w:tc>
      </w:tr>
      <w:tr w:rsidR="00483ADD" w14:paraId="6297A133"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B339BDD" w14:textId="77777777" w:rsidR="00483ADD" w:rsidRDefault="005A2E5C">
            <w:pPr>
              <w:pStyle w:val="TableParagraph"/>
              <w:kinsoku w:val="0"/>
              <w:overflowPunct w:val="0"/>
              <w:rPr>
                <w:b/>
                <w:bCs/>
                <w:spacing w:val="-2"/>
              </w:rPr>
            </w:pPr>
            <w:r>
              <w:rPr>
                <w:b/>
                <w:bCs/>
                <w:spacing w:val="-2"/>
              </w:rPr>
              <w:t xml:space="preserve">"Variation </w:t>
            </w:r>
            <w:r>
              <w:rPr>
                <w:b/>
                <w:bCs/>
                <w:spacing w:val="-2"/>
              </w:rPr>
              <w:t>Procedure"</w:t>
            </w:r>
          </w:p>
        </w:tc>
        <w:tc>
          <w:tcPr>
            <w:tcW w:w="7941" w:type="dxa"/>
            <w:tcBorders>
              <w:top w:val="single" w:sz="4" w:space="0" w:color="000000"/>
              <w:left w:val="single" w:sz="4" w:space="0" w:color="000000"/>
              <w:bottom w:val="single" w:sz="4" w:space="0" w:color="000000"/>
              <w:right w:val="single" w:sz="4" w:space="0" w:color="000000"/>
            </w:tcBorders>
          </w:tcPr>
          <w:p w14:paraId="25EF2628" w14:textId="77777777" w:rsidR="00483ADD" w:rsidRDefault="005A2E5C">
            <w:pPr>
              <w:pStyle w:val="TableParagraph"/>
              <w:kinsoku w:val="0"/>
              <w:overflowPunct w:val="0"/>
              <w:ind w:left="174"/>
              <w:rPr>
                <w:spacing w:val="-2"/>
              </w:rPr>
            </w:pPr>
            <w:r>
              <w:t>the</w:t>
            </w:r>
            <w:r>
              <w:rPr>
                <w:spacing w:val="-6"/>
              </w:rPr>
              <w:t xml:space="preserve"> </w:t>
            </w:r>
            <w:r>
              <w:t>procedure</w:t>
            </w:r>
            <w:r>
              <w:rPr>
                <w:spacing w:val="-3"/>
              </w:rPr>
              <w:t xml:space="preserve"> </w:t>
            </w:r>
            <w:r>
              <w:t>set</w:t>
            </w:r>
            <w:r>
              <w:rPr>
                <w:spacing w:val="-3"/>
              </w:rPr>
              <w:t xml:space="preserve"> </w:t>
            </w:r>
            <w:r>
              <w:t>out</w:t>
            </w:r>
            <w:r>
              <w:rPr>
                <w:spacing w:val="-3"/>
              </w:rPr>
              <w:t xml:space="preserve"> </w:t>
            </w:r>
            <w:r>
              <w:t>in</w:t>
            </w:r>
            <w:r>
              <w:rPr>
                <w:spacing w:val="1"/>
              </w:rPr>
              <w:t xml:space="preserve"> </w:t>
            </w:r>
            <w:r>
              <w:t>Clause</w:t>
            </w:r>
            <w:r>
              <w:rPr>
                <w:spacing w:val="-6"/>
              </w:rPr>
              <w:t xml:space="preserve"> </w:t>
            </w:r>
            <w:r>
              <w:t>24</w:t>
            </w:r>
            <w:r>
              <w:rPr>
                <w:spacing w:val="-3"/>
              </w:rPr>
              <w:t xml:space="preserve"> </w:t>
            </w:r>
            <w:r>
              <w:t>(Changing</w:t>
            </w:r>
            <w:r>
              <w:rPr>
                <w:spacing w:val="-5"/>
              </w:rPr>
              <w:t xml:space="preserve"> </w:t>
            </w:r>
            <w:r>
              <w:t>the</w:t>
            </w:r>
            <w:r>
              <w:rPr>
                <w:spacing w:val="-3"/>
              </w:rPr>
              <w:t xml:space="preserve"> </w:t>
            </w:r>
            <w:r>
              <w:rPr>
                <w:spacing w:val="-2"/>
              </w:rPr>
              <w:t>contract);</w:t>
            </w:r>
          </w:p>
        </w:tc>
      </w:tr>
    </w:tbl>
    <w:p w14:paraId="6E10051B" w14:textId="77777777" w:rsidR="00483ADD" w:rsidRDefault="00483ADD">
      <w:pPr>
        <w:rPr>
          <w:sz w:val="7"/>
          <w:szCs w:val="7"/>
        </w:rPr>
        <w:sectPr w:rsidR="00483ADD">
          <w:pgSz w:w="11910" w:h="16840"/>
          <w:pgMar w:top="1340" w:right="740" w:bottom="1440" w:left="740" w:header="715" w:footer="1213" w:gutter="0"/>
          <w:cols w:space="720"/>
          <w:noEndnote/>
        </w:sectPr>
      </w:pPr>
    </w:p>
    <w:p w14:paraId="77A0C601" w14:textId="77777777" w:rsidR="00483ADD" w:rsidRDefault="00483ADD">
      <w:pPr>
        <w:pStyle w:val="BodyText"/>
        <w:kinsoku w:val="0"/>
        <w:overflowPunct w:val="0"/>
        <w:rPr>
          <w:sz w:val="7"/>
          <w:szCs w:val="7"/>
        </w:rPr>
      </w:pPr>
    </w:p>
    <w:tbl>
      <w:tblPr>
        <w:tblW w:w="0" w:type="auto"/>
        <w:tblInd w:w="112" w:type="dxa"/>
        <w:tblLayout w:type="fixed"/>
        <w:tblCellMar>
          <w:left w:w="0" w:type="dxa"/>
          <w:right w:w="0" w:type="dxa"/>
        </w:tblCellMar>
        <w:tblLook w:val="0000" w:firstRow="0" w:lastRow="0" w:firstColumn="0" w:lastColumn="0" w:noHBand="0" w:noVBand="0"/>
      </w:tblPr>
      <w:tblGrid>
        <w:gridCol w:w="2271"/>
        <w:gridCol w:w="7941"/>
      </w:tblGrid>
      <w:tr w:rsidR="00483ADD" w14:paraId="31F3965B" w14:textId="77777777">
        <w:trPr>
          <w:trHeight w:val="792"/>
        </w:trPr>
        <w:tc>
          <w:tcPr>
            <w:tcW w:w="2271" w:type="dxa"/>
            <w:tcBorders>
              <w:top w:val="single" w:sz="4" w:space="0" w:color="000000"/>
              <w:left w:val="single" w:sz="4" w:space="0" w:color="000000"/>
              <w:bottom w:val="single" w:sz="4" w:space="0" w:color="000000"/>
              <w:right w:val="single" w:sz="4" w:space="0" w:color="000000"/>
            </w:tcBorders>
          </w:tcPr>
          <w:p w14:paraId="6DD91576" w14:textId="77777777" w:rsidR="00483ADD" w:rsidRDefault="005A2E5C">
            <w:pPr>
              <w:pStyle w:val="TableParagraph"/>
              <w:kinsoku w:val="0"/>
              <w:overflowPunct w:val="0"/>
              <w:rPr>
                <w:b/>
                <w:bCs/>
                <w:spacing w:val="-2"/>
              </w:rPr>
            </w:pPr>
            <w:r>
              <w:rPr>
                <w:b/>
                <w:bCs/>
                <w:spacing w:val="-2"/>
              </w:rPr>
              <w:t>"VAT"</w:t>
            </w:r>
          </w:p>
        </w:tc>
        <w:tc>
          <w:tcPr>
            <w:tcW w:w="7941" w:type="dxa"/>
            <w:tcBorders>
              <w:top w:val="single" w:sz="4" w:space="0" w:color="000000"/>
              <w:left w:val="single" w:sz="4" w:space="0" w:color="000000"/>
              <w:bottom w:val="single" w:sz="4" w:space="0" w:color="000000"/>
              <w:right w:val="single" w:sz="4" w:space="0" w:color="000000"/>
            </w:tcBorders>
          </w:tcPr>
          <w:p w14:paraId="3C194EDF" w14:textId="77777777" w:rsidR="00483ADD" w:rsidRDefault="005A2E5C">
            <w:pPr>
              <w:pStyle w:val="TableParagraph"/>
              <w:kinsoku w:val="0"/>
              <w:overflowPunct w:val="0"/>
              <w:ind w:left="174"/>
            </w:pPr>
            <w:r>
              <w:t>value added tax in accordance with the provisions of the Value Added Tax Act 1994;</w:t>
            </w:r>
          </w:p>
        </w:tc>
      </w:tr>
      <w:tr w:rsidR="00483ADD" w14:paraId="34B4C5B1"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68DBF6A0" w14:textId="77777777" w:rsidR="00483ADD" w:rsidRDefault="005A2E5C">
            <w:pPr>
              <w:pStyle w:val="TableParagraph"/>
              <w:kinsoku w:val="0"/>
              <w:overflowPunct w:val="0"/>
              <w:rPr>
                <w:b/>
                <w:bCs/>
                <w:spacing w:val="-2"/>
              </w:rPr>
            </w:pPr>
            <w:r>
              <w:rPr>
                <w:b/>
                <w:bCs/>
                <w:spacing w:val="-2"/>
              </w:rPr>
              <w:t>"VCSE"</w:t>
            </w:r>
          </w:p>
        </w:tc>
        <w:tc>
          <w:tcPr>
            <w:tcW w:w="7941" w:type="dxa"/>
            <w:tcBorders>
              <w:top w:val="single" w:sz="4" w:space="0" w:color="000000"/>
              <w:left w:val="single" w:sz="4" w:space="0" w:color="000000"/>
              <w:bottom w:val="single" w:sz="4" w:space="0" w:color="000000"/>
              <w:right w:val="single" w:sz="4" w:space="0" w:color="000000"/>
            </w:tcBorders>
          </w:tcPr>
          <w:p w14:paraId="59914299" w14:textId="77777777" w:rsidR="00483ADD" w:rsidRDefault="005A2E5C">
            <w:pPr>
              <w:pStyle w:val="TableParagraph"/>
              <w:kinsoku w:val="0"/>
              <w:overflowPunct w:val="0"/>
              <w:ind w:left="174" w:right="136"/>
              <w:jc w:val="both"/>
            </w:pPr>
            <w:r>
              <w:t xml:space="preserve">a non-governmental organisation that is value-driven and which </w:t>
            </w:r>
            <w:r>
              <w:t>principally reinvests its surpluses to further social, environmental or cultural objectives;</w:t>
            </w:r>
          </w:p>
        </w:tc>
      </w:tr>
      <w:tr w:rsidR="00483ADD" w14:paraId="4CD33E44"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1610F68A" w14:textId="77777777" w:rsidR="00483ADD" w:rsidRDefault="005A2E5C">
            <w:pPr>
              <w:pStyle w:val="TableParagraph"/>
              <w:kinsoku w:val="0"/>
              <w:overflowPunct w:val="0"/>
              <w:rPr>
                <w:b/>
                <w:bCs/>
                <w:spacing w:val="-4"/>
              </w:rPr>
            </w:pPr>
            <w:r>
              <w:rPr>
                <w:b/>
                <w:bCs/>
              </w:rPr>
              <w:t>"</w:t>
            </w:r>
            <w:proofErr w:type="gramStart"/>
            <w:r>
              <w:rPr>
                <w:b/>
                <w:bCs/>
              </w:rPr>
              <w:t>Work</w:t>
            </w:r>
            <w:r>
              <w:rPr>
                <w:b/>
                <w:bCs/>
                <w:spacing w:val="-6"/>
              </w:rPr>
              <w:t xml:space="preserve"> </w:t>
            </w:r>
            <w:r>
              <w:rPr>
                <w:b/>
                <w:bCs/>
                <w:spacing w:val="-4"/>
              </w:rPr>
              <w:t>Day</w:t>
            </w:r>
            <w:proofErr w:type="gramEnd"/>
            <w:r>
              <w:rPr>
                <w:b/>
                <w:bCs/>
                <w:spacing w:val="-4"/>
              </w:rPr>
              <w:t>"</w:t>
            </w:r>
          </w:p>
        </w:tc>
        <w:tc>
          <w:tcPr>
            <w:tcW w:w="7941" w:type="dxa"/>
            <w:tcBorders>
              <w:top w:val="single" w:sz="4" w:space="0" w:color="000000"/>
              <w:left w:val="single" w:sz="4" w:space="0" w:color="000000"/>
              <w:bottom w:val="single" w:sz="4" w:space="0" w:color="000000"/>
              <w:right w:val="single" w:sz="4" w:space="0" w:color="000000"/>
            </w:tcBorders>
          </w:tcPr>
          <w:p w14:paraId="23CEBA71" w14:textId="77777777" w:rsidR="00483ADD" w:rsidRDefault="005A2E5C">
            <w:pPr>
              <w:pStyle w:val="TableParagraph"/>
              <w:kinsoku w:val="0"/>
              <w:overflowPunct w:val="0"/>
              <w:ind w:left="174"/>
            </w:pPr>
            <w:r>
              <w:t>Eight</w:t>
            </w:r>
            <w:r>
              <w:rPr>
                <w:spacing w:val="80"/>
                <w:w w:val="150"/>
              </w:rPr>
              <w:t xml:space="preserve"> </w:t>
            </w:r>
            <w:r>
              <w:t>(8)</w:t>
            </w:r>
            <w:r>
              <w:rPr>
                <w:spacing w:val="80"/>
                <w:w w:val="150"/>
              </w:rPr>
              <w:t xml:space="preserve"> </w:t>
            </w:r>
            <w:r>
              <w:t>Work</w:t>
            </w:r>
            <w:r>
              <w:rPr>
                <w:spacing w:val="80"/>
                <w:w w:val="150"/>
              </w:rPr>
              <w:t xml:space="preserve"> </w:t>
            </w:r>
            <w:r>
              <w:t>Hours,</w:t>
            </w:r>
            <w:r>
              <w:rPr>
                <w:spacing w:val="80"/>
                <w:w w:val="150"/>
              </w:rPr>
              <w:t xml:space="preserve"> </w:t>
            </w:r>
            <w:proofErr w:type="gramStart"/>
            <w:r>
              <w:t>whether</w:t>
            </w:r>
            <w:r>
              <w:rPr>
                <w:spacing w:val="80"/>
                <w:w w:val="150"/>
              </w:rPr>
              <w:t xml:space="preserve"> </w:t>
            </w:r>
            <w:r>
              <w:t>or</w:t>
            </w:r>
            <w:r>
              <w:rPr>
                <w:spacing w:val="80"/>
                <w:w w:val="150"/>
              </w:rPr>
              <w:t xml:space="preserve"> </w:t>
            </w:r>
            <w:r>
              <w:t>not</w:t>
            </w:r>
            <w:proofErr w:type="gramEnd"/>
            <w:r>
              <w:rPr>
                <w:spacing w:val="80"/>
                <w:w w:val="150"/>
              </w:rPr>
              <w:t xml:space="preserve"> </w:t>
            </w:r>
            <w:r>
              <w:t>such</w:t>
            </w:r>
            <w:r>
              <w:rPr>
                <w:spacing w:val="80"/>
                <w:w w:val="150"/>
              </w:rPr>
              <w:t xml:space="preserve"> </w:t>
            </w:r>
            <w:r>
              <w:t>hours</w:t>
            </w:r>
            <w:r>
              <w:rPr>
                <w:spacing w:val="80"/>
                <w:w w:val="150"/>
              </w:rPr>
              <w:t xml:space="preserve"> </w:t>
            </w:r>
            <w:r>
              <w:t>are</w:t>
            </w:r>
            <w:r>
              <w:rPr>
                <w:spacing w:val="80"/>
                <w:w w:val="150"/>
              </w:rPr>
              <w:t xml:space="preserve"> </w:t>
            </w:r>
            <w:r>
              <w:t>worked consecutively and whether or not they are worked on the same day;</w:t>
            </w:r>
          </w:p>
        </w:tc>
      </w:tr>
      <w:tr w:rsidR="00483ADD" w14:paraId="235C7499" w14:textId="77777777">
        <w:trPr>
          <w:trHeight w:val="1346"/>
        </w:trPr>
        <w:tc>
          <w:tcPr>
            <w:tcW w:w="2271" w:type="dxa"/>
            <w:tcBorders>
              <w:top w:val="single" w:sz="4" w:space="0" w:color="000000"/>
              <w:left w:val="single" w:sz="4" w:space="0" w:color="000000"/>
              <w:bottom w:val="single" w:sz="4" w:space="0" w:color="000000"/>
              <w:right w:val="single" w:sz="4" w:space="0" w:color="000000"/>
            </w:tcBorders>
          </w:tcPr>
          <w:p w14:paraId="5F089FE7" w14:textId="77777777" w:rsidR="00483ADD" w:rsidRDefault="005A2E5C">
            <w:pPr>
              <w:pStyle w:val="TableParagraph"/>
              <w:kinsoku w:val="0"/>
              <w:overflowPunct w:val="0"/>
              <w:spacing w:before="122"/>
              <w:rPr>
                <w:b/>
                <w:bCs/>
                <w:spacing w:val="-2"/>
              </w:rPr>
            </w:pPr>
            <w:r>
              <w:rPr>
                <w:b/>
                <w:bCs/>
              </w:rPr>
              <w:t>"Work</w:t>
            </w:r>
            <w:r>
              <w:rPr>
                <w:b/>
                <w:bCs/>
                <w:spacing w:val="-6"/>
              </w:rPr>
              <w:t xml:space="preserve"> </w:t>
            </w:r>
            <w:r>
              <w:rPr>
                <w:b/>
                <w:bCs/>
                <w:spacing w:val="-2"/>
              </w:rPr>
              <w:t>Hours"</w:t>
            </w:r>
          </w:p>
        </w:tc>
        <w:tc>
          <w:tcPr>
            <w:tcW w:w="7941" w:type="dxa"/>
            <w:tcBorders>
              <w:top w:val="single" w:sz="4" w:space="0" w:color="000000"/>
              <w:left w:val="single" w:sz="4" w:space="0" w:color="000000"/>
              <w:bottom w:val="single" w:sz="4" w:space="0" w:color="000000"/>
              <w:right w:val="single" w:sz="4" w:space="0" w:color="000000"/>
            </w:tcBorders>
          </w:tcPr>
          <w:p w14:paraId="68EB3BA7" w14:textId="77777777" w:rsidR="00483ADD" w:rsidRDefault="005A2E5C">
            <w:pPr>
              <w:pStyle w:val="TableParagraph"/>
              <w:kinsoku w:val="0"/>
              <w:overflowPunct w:val="0"/>
              <w:spacing w:before="122"/>
              <w:ind w:left="174" w:right="138"/>
              <w:jc w:val="both"/>
            </w:pPr>
            <w:r>
              <w:t xml:space="preserve">the </w:t>
            </w:r>
            <w:r>
              <w:t>hours spent by the Supplier Staff properly working on the provision of</w:t>
            </w:r>
            <w:r>
              <w:rPr>
                <w:spacing w:val="-13"/>
              </w:rPr>
              <w:t xml:space="preserve"> </w:t>
            </w:r>
            <w:r>
              <w:t>the</w:t>
            </w:r>
            <w:r>
              <w:rPr>
                <w:spacing w:val="-13"/>
              </w:rPr>
              <w:t xml:space="preserve"> </w:t>
            </w:r>
            <w:r>
              <w:t>Deliverables</w:t>
            </w:r>
            <w:r>
              <w:rPr>
                <w:spacing w:val="-13"/>
              </w:rPr>
              <w:t xml:space="preserve"> </w:t>
            </w:r>
            <w:r>
              <w:t>including</w:t>
            </w:r>
            <w:r>
              <w:rPr>
                <w:spacing w:val="-12"/>
              </w:rPr>
              <w:t xml:space="preserve"> </w:t>
            </w:r>
            <w:r>
              <w:t>time</w:t>
            </w:r>
            <w:r>
              <w:rPr>
                <w:spacing w:val="-13"/>
              </w:rPr>
              <w:t xml:space="preserve"> </w:t>
            </w:r>
            <w:r>
              <w:t>spent</w:t>
            </w:r>
            <w:r>
              <w:rPr>
                <w:spacing w:val="-13"/>
              </w:rPr>
              <w:t xml:space="preserve"> </w:t>
            </w:r>
            <w:r>
              <w:t>travelling</w:t>
            </w:r>
            <w:r>
              <w:rPr>
                <w:spacing w:val="-12"/>
              </w:rPr>
              <w:t xml:space="preserve"> </w:t>
            </w:r>
            <w:r>
              <w:t>(other</w:t>
            </w:r>
            <w:r>
              <w:rPr>
                <w:spacing w:val="-14"/>
              </w:rPr>
              <w:t xml:space="preserve"> </w:t>
            </w:r>
            <w:r>
              <w:t>than</w:t>
            </w:r>
            <w:r>
              <w:rPr>
                <w:spacing w:val="-13"/>
              </w:rPr>
              <w:t xml:space="preserve"> </w:t>
            </w:r>
            <w:r>
              <w:t>to</w:t>
            </w:r>
            <w:r>
              <w:rPr>
                <w:spacing w:val="-13"/>
              </w:rPr>
              <w:t xml:space="preserve"> </w:t>
            </w:r>
            <w:r>
              <w:t>and</w:t>
            </w:r>
            <w:r>
              <w:rPr>
                <w:spacing w:val="-13"/>
              </w:rPr>
              <w:t xml:space="preserve"> </w:t>
            </w:r>
            <w:r>
              <w:t>from the Supplier's offices, or to and from the Sites) but excluding lunch breaks; and</w:t>
            </w:r>
          </w:p>
        </w:tc>
      </w:tr>
      <w:tr w:rsidR="00483ADD" w14:paraId="25CD6D83" w14:textId="77777777">
        <w:trPr>
          <w:trHeight w:val="1895"/>
        </w:trPr>
        <w:tc>
          <w:tcPr>
            <w:tcW w:w="2271" w:type="dxa"/>
            <w:tcBorders>
              <w:top w:val="single" w:sz="4" w:space="0" w:color="000000"/>
              <w:left w:val="single" w:sz="4" w:space="0" w:color="000000"/>
              <w:bottom w:val="single" w:sz="4" w:space="0" w:color="000000"/>
              <w:right w:val="single" w:sz="4" w:space="0" w:color="000000"/>
            </w:tcBorders>
          </w:tcPr>
          <w:p w14:paraId="2CF1DFE2" w14:textId="77777777" w:rsidR="00483ADD" w:rsidRDefault="005A2E5C">
            <w:pPr>
              <w:pStyle w:val="TableParagraph"/>
              <w:kinsoku w:val="0"/>
              <w:overflowPunct w:val="0"/>
              <w:rPr>
                <w:b/>
                <w:bCs/>
                <w:spacing w:val="-2"/>
              </w:rPr>
            </w:pPr>
            <w:r>
              <w:rPr>
                <w:b/>
                <w:bCs/>
                <w:spacing w:val="-2"/>
              </w:rPr>
              <w:t>"Worker"</w:t>
            </w:r>
          </w:p>
        </w:tc>
        <w:tc>
          <w:tcPr>
            <w:tcW w:w="7941" w:type="dxa"/>
            <w:tcBorders>
              <w:top w:val="single" w:sz="4" w:space="0" w:color="000000"/>
              <w:left w:val="single" w:sz="4" w:space="0" w:color="000000"/>
              <w:bottom w:val="single" w:sz="4" w:space="0" w:color="000000"/>
              <w:right w:val="single" w:sz="4" w:space="0" w:color="000000"/>
            </w:tcBorders>
          </w:tcPr>
          <w:p w14:paraId="5626B3D2" w14:textId="77777777" w:rsidR="00483ADD" w:rsidRDefault="005A2E5C">
            <w:pPr>
              <w:pStyle w:val="TableParagraph"/>
              <w:tabs>
                <w:tab w:val="left" w:pos="3005"/>
                <w:tab w:val="left" w:pos="4529"/>
                <w:tab w:val="left" w:pos="5539"/>
                <w:tab w:val="left" w:pos="5974"/>
                <w:tab w:val="left" w:pos="6506"/>
                <w:tab w:val="left" w:pos="7010"/>
                <w:tab w:val="left" w:pos="7456"/>
              </w:tabs>
              <w:kinsoku w:val="0"/>
              <w:overflowPunct w:val="0"/>
              <w:ind w:left="174" w:right="137"/>
              <w:rPr>
                <w:spacing w:val="-2"/>
              </w:rPr>
            </w:pPr>
            <w:r>
              <w:t>any</w:t>
            </w:r>
            <w:r>
              <w:rPr>
                <w:spacing w:val="-2"/>
              </w:rPr>
              <w:t xml:space="preserve"> </w:t>
            </w:r>
            <w:r>
              <w:t>one</w:t>
            </w:r>
            <w:r>
              <w:rPr>
                <w:spacing w:val="-3"/>
              </w:rPr>
              <w:t xml:space="preserve"> </w:t>
            </w:r>
            <w:r>
              <w:t>of</w:t>
            </w:r>
            <w:r>
              <w:rPr>
                <w:spacing w:val="-4"/>
              </w:rPr>
              <w:t xml:space="preserve"> </w:t>
            </w:r>
            <w:r>
              <w:t>the</w:t>
            </w:r>
            <w:r>
              <w:rPr>
                <w:spacing w:val="-1"/>
              </w:rPr>
              <w:t xml:space="preserve"> </w:t>
            </w:r>
            <w:r>
              <w:t>Supplier</w:t>
            </w:r>
            <w:r>
              <w:rPr>
                <w:spacing w:val="-3"/>
              </w:rPr>
              <w:t xml:space="preserve"> </w:t>
            </w:r>
            <w:r>
              <w:t>Staff</w:t>
            </w:r>
            <w:r>
              <w:rPr>
                <w:spacing w:val="-3"/>
              </w:rPr>
              <w:t xml:space="preserve"> </w:t>
            </w:r>
            <w:r>
              <w:t>which</w:t>
            </w:r>
            <w:r>
              <w:rPr>
                <w:spacing w:val="-4"/>
              </w:rPr>
              <w:t xml:space="preserve"> </w:t>
            </w:r>
            <w:r>
              <w:t>the</w:t>
            </w:r>
            <w:r>
              <w:rPr>
                <w:spacing w:val="-3"/>
              </w:rPr>
              <w:t xml:space="preserve"> </w:t>
            </w:r>
            <w:r>
              <w:t>Buyer,</w:t>
            </w:r>
            <w:r>
              <w:rPr>
                <w:spacing w:val="-2"/>
              </w:rPr>
              <w:t xml:space="preserve"> </w:t>
            </w:r>
            <w:r>
              <w:t>in</w:t>
            </w:r>
            <w:r>
              <w:rPr>
                <w:spacing w:val="-1"/>
              </w:rPr>
              <w:t xml:space="preserve"> </w:t>
            </w:r>
            <w:r>
              <w:t>its reasonable</w:t>
            </w:r>
            <w:r>
              <w:rPr>
                <w:spacing w:val="-1"/>
              </w:rPr>
              <w:t xml:space="preserve"> </w:t>
            </w:r>
            <w:r>
              <w:t xml:space="preserve">opinion, considers is an individual to which Procurement Policy Note 08/15 (Tax </w:t>
            </w:r>
            <w:r>
              <w:rPr>
                <w:spacing w:val="-2"/>
              </w:rPr>
              <w:t>Arrangements</w:t>
            </w:r>
            <w:r>
              <w:tab/>
            </w:r>
            <w:r>
              <w:rPr>
                <w:spacing w:val="-6"/>
              </w:rPr>
              <w:t>of</w:t>
            </w:r>
            <w:r>
              <w:tab/>
            </w:r>
            <w:r>
              <w:rPr>
                <w:spacing w:val="-2"/>
              </w:rPr>
              <w:t>Public</w:t>
            </w:r>
            <w:r>
              <w:tab/>
            </w:r>
            <w:r>
              <w:tab/>
            </w:r>
            <w:r>
              <w:tab/>
            </w:r>
            <w:r>
              <w:rPr>
                <w:spacing w:val="-2"/>
              </w:rPr>
              <w:t>Appointees) (https:/</w:t>
            </w:r>
            <w:hyperlink r:id="rId24" w:history="1">
              <w:r w:rsidR="00483ADD">
                <w:rPr>
                  <w:spacing w:val="-2"/>
                </w:rPr>
                <w:t>/www.g</w:t>
              </w:r>
            </w:hyperlink>
            <w:r>
              <w:rPr>
                <w:spacing w:val="-2"/>
              </w:rPr>
              <w:t>o</w:t>
            </w:r>
            <w:hyperlink r:id="rId25" w:history="1">
              <w:r w:rsidR="00483ADD">
                <w:rPr>
                  <w:spacing w:val="-2"/>
                </w:rPr>
                <w:t>v.uk/government/publications/procurement-policy-note-</w:t>
              </w:r>
            </w:hyperlink>
            <w:r>
              <w:rPr>
                <w:spacing w:val="-2"/>
              </w:rPr>
              <w:t xml:space="preserve"> 0815-tax-arrangements-of-appointees)</w:t>
            </w:r>
            <w:r>
              <w:tab/>
            </w:r>
            <w:r>
              <w:rPr>
                <w:spacing w:val="-65"/>
              </w:rPr>
              <w:t xml:space="preserve"> </w:t>
            </w:r>
            <w:r>
              <w:rPr>
                <w:spacing w:val="-2"/>
              </w:rPr>
              <w:t>applies</w:t>
            </w:r>
            <w:r>
              <w:tab/>
            </w:r>
            <w:r>
              <w:rPr>
                <w:spacing w:val="-6"/>
              </w:rPr>
              <w:t>in</w:t>
            </w:r>
            <w:r>
              <w:tab/>
            </w:r>
            <w:r>
              <w:rPr>
                <w:spacing w:val="-2"/>
              </w:rPr>
              <w:t>respect</w:t>
            </w:r>
            <w:r>
              <w:tab/>
            </w:r>
            <w:r>
              <w:rPr>
                <w:spacing w:val="-6"/>
              </w:rPr>
              <w:t>of</w:t>
            </w:r>
            <w:r>
              <w:tab/>
            </w:r>
            <w:r>
              <w:rPr>
                <w:spacing w:val="-4"/>
              </w:rPr>
              <w:t xml:space="preserve">the </w:t>
            </w:r>
            <w:r>
              <w:rPr>
                <w:spacing w:val="-2"/>
              </w:rPr>
              <w:t>Deliverables;</w:t>
            </w:r>
          </w:p>
        </w:tc>
      </w:tr>
      <w:tr w:rsidR="00483ADD" w14:paraId="0419F867" w14:textId="77777777">
        <w:trPr>
          <w:trHeight w:val="791"/>
        </w:trPr>
        <w:tc>
          <w:tcPr>
            <w:tcW w:w="2271" w:type="dxa"/>
            <w:tcBorders>
              <w:top w:val="single" w:sz="4" w:space="0" w:color="000000"/>
              <w:left w:val="single" w:sz="4" w:space="0" w:color="000000"/>
              <w:bottom w:val="single" w:sz="4" w:space="0" w:color="000000"/>
              <w:right w:val="single" w:sz="4" w:space="0" w:color="000000"/>
            </w:tcBorders>
          </w:tcPr>
          <w:p w14:paraId="54EEF57C" w14:textId="77777777" w:rsidR="00483ADD" w:rsidRDefault="005A2E5C">
            <w:pPr>
              <w:pStyle w:val="TableParagraph"/>
              <w:kinsoku w:val="0"/>
              <w:overflowPunct w:val="0"/>
              <w:rPr>
                <w:b/>
                <w:bCs/>
                <w:spacing w:val="-4"/>
              </w:rPr>
            </w:pPr>
            <w:r>
              <w:rPr>
                <w:b/>
                <w:bCs/>
              </w:rPr>
              <w:t>"Working</w:t>
            </w:r>
            <w:r>
              <w:rPr>
                <w:b/>
                <w:bCs/>
                <w:spacing w:val="-6"/>
              </w:rPr>
              <w:t xml:space="preserve"> </w:t>
            </w:r>
            <w:r>
              <w:rPr>
                <w:b/>
                <w:bCs/>
                <w:spacing w:val="-4"/>
              </w:rPr>
              <w:t>Day"</w:t>
            </w:r>
          </w:p>
        </w:tc>
        <w:tc>
          <w:tcPr>
            <w:tcW w:w="7941" w:type="dxa"/>
            <w:tcBorders>
              <w:top w:val="single" w:sz="4" w:space="0" w:color="000000"/>
              <w:left w:val="single" w:sz="4" w:space="0" w:color="000000"/>
              <w:bottom w:val="single" w:sz="4" w:space="0" w:color="000000"/>
              <w:right w:val="single" w:sz="4" w:space="0" w:color="000000"/>
            </w:tcBorders>
          </w:tcPr>
          <w:p w14:paraId="6E4C670B" w14:textId="77777777" w:rsidR="00483ADD" w:rsidRDefault="005A2E5C">
            <w:pPr>
              <w:pStyle w:val="TableParagraph"/>
              <w:kinsoku w:val="0"/>
              <w:overflowPunct w:val="0"/>
              <w:ind w:left="174"/>
            </w:pPr>
            <w:r>
              <w:t>any day other than a Saturday or Sunday or public holiday in England and</w:t>
            </w:r>
            <w:r>
              <w:rPr>
                <w:spacing w:val="-1"/>
              </w:rPr>
              <w:t xml:space="preserve"> </w:t>
            </w:r>
            <w:r>
              <w:t>Wales unless specified otherwise by</w:t>
            </w:r>
            <w:r>
              <w:rPr>
                <w:spacing w:val="-2"/>
              </w:rPr>
              <w:t xml:space="preserve"> </w:t>
            </w:r>
            <w:r>
              <w:t>the</w:t>
            </w:r>
            <w:r>
              <w:rPr>
                <w:spacing w:val="-1"/>
              </w:rPr>
              <w:t xml:space="preserve"> </w:t>
            </w:r>
            <w:r>
              <w:t>Parties in</w:t>
            </w:r>
            <w:r>
              <w:rPr>
                <w:spacing w:val="-1"/>
              </w:rPr>
              <w:t xml:space="preserve"> </w:t>
            </w:r>
            <w:r>
              <w:t>the</w:t>
            </w:r>
            <w:r>
              <w:rPr>
                <w:spacing w:val="-1"/>
              </w:rPr>
              <w:t xml:space="preserve"> </w:t>
            </w:r>
            <w:r>
              <w:t>Order Form;</w:t>
            </w:r>
          </w:p>
        </w:tc>
      </w:tr>
      <w:tr w:rsidR="00483ADD" w14:paraId="157CB6A2" w14:textId="77777777">
        <w:trPr>
          <w:trHeight w:val="1067"/>
        </w:trPr>
        <w:tc>
          <w:tcPr>
            <w:tcW w:w="2271" w:type="dxa"/>
            <w:tcBorders>
              <w:top w:val="single" w:sz="4" w:space="0" w:color="000000"/>
              <w:left w:val="single" w:sz="4" w:space="0" w:color="000000"/>
              <w:bottom w:val="single" w:sz="4" w:space="0" w:color="000000"/>
              <w:right w:val="single" w:sz="4" w:space="0" w:color="000000"/>
            </w:tcBorders>
          </w:tcPr>
          <w:p w14:paraId="735B2E01" w14:textId="77777777" w:rsidR="00483ADD" w:rsidRDefault="005A2E5C">
            <w:pPr>
              <w:pStyle w:val="TableParagraph"/>
              <w:kinsoku w:val="0"/>
              <w:overflowPunct w:val="0"/>
              <w:rPr>
                <w:b/>
                <w:bCs/>
                <w:spacing w:val="-2"/>
              </w:rPr>
            </w:pPr>
            <w:r>
              <w:rPr>
                <w:b/>
                <w:bCs/>
                <w:spacing w:val="-2"/>
              </w:rPr>
              <w:t>"Workstream"</w:t>
            </w:r>
          </w:p>
        </w:tc>
        <w:tc>
          <w:tcPr>
            <w:tcW w:w="7941" w:type="dxa"/>
            <w:tcBorders>
              <w:top w:val="single" w:sz="4" w:space="0" w:color="000000"/>
              <w:left w:val="single" w:sz="4" w:space="0" w:color="000000"/>
              <w:bottom w:val="single" w:sz="4" w:space="0" w:color="000000"/>
              <w:right w:val="single" w:sz="4" w:space="0" w:color="000000"/>
            </w:tcBorders>
          </w:tcPr>
          <w:p w14:paraId="0C00CB1C" w14:textId="77777777" w:rsidR="00483ADD" w:rsidRDefault="005A2E5C">
            <w:pPr>
              <w:pStyle w:val="TableParagraph"/>
              <w:kinsoku w:val="0"/>
              <w:overflowPunct w:val="0"/>
              <w:ind w:left="174" w:right="137"/>
              <w:jc w:val="both"/>
              <w:rPr>
                <w:spacing w:val="-2"/>
              </w:rPr>
            </w:pPr>
            <w:r>
              <w:t>the</w:t>
            </w:r>
            <w:r>
              <w:rPr>
                <w:spacing w:val="-2"/>
              </w:rPr>
              <w:t xml:space="preserve"> </w:t>
            </w:r>
            <w:r>
              <w:t>implementation,</w:t>
            </w:r>
            <w:r>
              <w:rPr>
                <w:spacing w:val="-2"/>
              </w:rPr>
              <w:t xml:space="preserve"> </w:t>
            </w:r>
            <w:r>
              <w:t>transition,</w:t>
            </w:r>
            <w:r>
              <w:rPr>
                <w:spacing w:val="-2"/>
              </w:rPr>
              <w:t xml:space="preserve"> </w:t>
            </w:r>
            <w:r>
              <w:t>takeover,</w:t>
            </w:r>
            <w:r>
              <w:rPr>
                <w:spacing w:val="-3"/>
              </w:rPr>
              <w:t xml:space="preserve"> </w:t>
            </w:r>
            <w:r>
              <w:t>or</w:t>
            </w:r>
            <w:r>
              <w:rPr>
                <w:spacing w:val="-4"/>
              </w:rPr>
              <w:t xml:space="preserve"> </w:t>
            </w:r>
            <w:r>
              <w:t>procurement</w:t>
            </w:r>
            <w:r>
              <w:rPr>
                <w:spacing w:val="-2"/>
              </w:rPr>
              <w:t xml:space="preserve"> </w:t>
            </w:r>
            <w:r>
              <w:t>(as</w:t>
            </w:r>
            <w:r>
              <w:rPr>
                <w:spacing w:val="-3"/>
              </w:rPr>
              <w:t xml:space="preserve"> </w:t>
            </w:r>
            <w:r>
              <w:t xml:space="preserve">the context requires) for a particular sub-Service as detailed in the Implementation </w:t>
            </w:r>
            <w:r>
              <w:rPr>
                <w:spacing w:val="-2"/>
              </w:rPr>
              <w:t>Plan.</w:t>
            </w:r>
          </w:p>
        </w:tc>
      </w:tr>
    </w:tbl>
    <w:p w14:paraId="6C7726F0" w14:textId="77777777" w:rsidR="00F91F77" w:rsidRDefault="00F91F77"/>
    <w:sectPr w:rsidR="00F91F77">
      <w:pgSz w:w="11910" w:h="16840"/>
      <w:pgMar w:top="1340" w:right="740" w:bottom="1440" w:left="740" w:header="715" w:footer="121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E870D" w14:textId="77777777" w:rsidR="000A0FA6" w:rsidRDefault="000A0FA6">
      <w:r>
        <w:separator/>
      </w:r>
    </w:p>
  </w:endnote>
  <w:endnote w:type="continuationSeparator" w:id="0">
    <w:p w14:paraId="1FD8EFEA" w14:textId="77777777" w:rsidR="000A0FA6" w:rsidRDefault="000A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F23B" w14:textId="743D2A70" w:rsidR="00483ADD" w:rsidRDefault="009B6D8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4C86C679" wp14:editId="0E948EF6">
              <wp:simplePos x="0" y="0"/>
              <wp:positionH relativeFrom="page">
                <wp:posOffset>901700</wp:posOffset>
              </wp:positionH>
              <wp:positionV relativeFrom="page">
                <wp:posOffset>9752965</wp:posOffset>
              </wp:positionV>
              <wp:extent cx="1442720" cy="167005"/>
              <wp:effectExtent l="0" t="0" r="0" b="0"/>
              <wp:wrapNone/>
              <wp:docPr id="2020058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F92F" w14:textId="77777777" w:rsidR="00483ADD" w:rsidRDefault="005A2E5C">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6C679" id="_x0000_t202" coordsize="21600,21600" o:spt="202" path="m,l,21600r21600,l21600,xe">
              <v:stroke joinstyle="miter"/>
              <v:path gradientshapeok="t" o:connecttype="rect"/>
            </v:shapetype>
            <v:shape id="Text Box 2" o:spid="_x0000_s1027" type="#_x0000_t202" style="position:absolute;margin-left:71pt;margin-top:767.95pt;width:113.6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" o:allowincell="f" filled="f" stroked="f">
              <v:textbox inset="0,0,0,0">
                <w:txbxContent>
                  <w:p w14:paraId="4FA5F92F" w14:textId="77777777" w:rsidR="00483ADD" w:rsidRDefault="005A2E5C">
                    <w:pPr>
                      <w:pStyle w:val="BodyText"/>
                      <w:kinsoku w:val="0"/>
                      <w:overflowPunct w:val="0"/>
                      <w:spacing w:before="12"/>
                      <w:ind w:left="20"/>
                      <w:rPr>
                        <w:spacing w:val="-2"/>
                        <w:sz w:val="20"/>
                        <w:szCs w:val="20"/>
                      </w:rPr>
                    </w:pPr>
                    <w:r>
                      <w:rPr>
                        <w:sz w:val="20"/>
                        <w:szCs w:val="20"/>
                      </w:rPr>
                      <w:t>Framework</w:t>
                    </w:r>
                    <w:r>
                      <w:rPr>
                        <w:spacing w:val="-7"/>
                        <w:sz w:val="20"/>
                        <w:szCs w:val="20"/>
                      </w:rPr>
                      <w:t xml:space="preserve"> </w:t>
                    </w:r>
                    <w:r>
                      <w:rPr>
                        <w:sz w:val="20"/>
                        <w:szCs w:val="20"/>
                      </w:rPr>
                      <w:t>Ref:</w:t>
                    </w:r>
                    <w:r>
                      <w:rPr>
                        <w:spacing w:val="-8"/>
                        <w:sz w:val="20"/>
                        <w:szCs w:val="20"/>
                      </w:rPr>
                      <w:t xml:space="preserve"> </w:t>
                    </w:r>
                    <w:r>
                      <w:rPr>
                        <w:spacing w:val="-2"/>
                        <w:sz w:val="20"/>
                        <w:szCs w:val="20"/>
                      </w:rPr>
                      <w:t>RM6116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6978F196" wp14:editId="4CD2142F">
              <wp:simplePos x="0" y="0"/>
              <wp:positionH relativeFrom="page">
                <wp:posOffset>6467475</wp:posOffset>
              </wp:positionH>
              <wp:positionV relativeFrom="page">
                <wp:posOffset>9920605</wp:posOffset>
              </wp:positionV>
              <wp:extent cx="229235" cy="167005"/>
              <wp:effectExtent l="0" t="0" r="0" b="0"/>
              <wp:wrapNone/>
              <wp:docPr id="8472203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59E1" w14:textId="77777777" w:rsidR="00483ADD" w:rsidRDefault="005A2E5C">
                          <w:pPr>
                            <w:pStyle w:val="Body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9B6D89">
                            <w:rPr>
                              <w:noProof/>
                              <w:spacing w:val="-5"/>
                              <w:sz w:val="20"/>
                              <w:szCs w:val="20"/>
                            </w:rPr>
                            <w:t>1</w:t>
                          </w:r>
                          <w:r>
                            <w:rPr>
                              <w:spacing w:val="-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F196" id="Text Box 3" o:spid="_x0000_s1028" type="#_x0000_t202" style="position:absolute;margin-left:509.25pt;margin-top:781.15pt;width:18.0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" o:allowincell="f" filled="f" stroked="f">
              <v:textbox inset="0,0,0,0">
                <w:txbxContent>
                  <w:p w14:paraId="3E3659E1" w14:textId="77777777" w:rsidR="00483ADD" w:rsidRDefault="005A2E5C">
                    <w:pPr>
                      <w:pStyle w:val="BodyText"/>
                      <w:kinsoku w:val="0"/>
                      <w:overflowPunct w:val="0"/>
                      <w:spacing w:before="12"/>
                      <w:ind w:left="60"/>
                      <w:rPr>
                        <w:spacing w:val="-5"/>
                        <w:sz w:val="20"/>
                        <w:szCs w:val="20"/>
                      </w:rPr>
                    </w:pPr>
                    <w:r>
                      <w:rPr>
                        <w:spacing w:val="-5"/>
                        <w:sz w:val="20"/>
                        <w:szCs w:val="20"/>
                      </w:rPr>
                      <w:fldChar w:fldCharType="begin"/>
                    </w:r>
                    <w:r>
                      <w:rPr>
                        <w:spacing w:val="-5"/>
                        <w:sz w:val="20"/>
                        <w:szCs w:val="20"/>
                      </w:rPr>
                      <w:instrText xml:space="preserve"> PAGE </w:instrText>
                    </w:r>
                    <w:r>
                      <w:rPr>
                        <w:spacing w:val="-5"/>
                        <w:sz w:val="20"/>
                        <w:szCs w:val="20"/>
                      </w:rPr>
                      <w:fldChar w:fldCharType="separate"/>
                    </w:r>
                    <w:r w:rsidR="009B6D89">
                      <w:rPr>
                        <w:noProof/>
                        <w:spacing w:val="-5"/>
                        <w:sz w:val="20"/>
                        <w:szCs w:val="20"/>
                      </w:rPr>
                      <w:t>1</w:t>
                    </w:r>
                    <w:r>
                      <w:rPr>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CDAE" w14:textId="77777777" w:rsidR="000A0FA6" w:rsidRDefault="000A0FA6">
      <w:r>
        <w:separator/>
      </w:r>
    </w:p>
  </w:footnote>
  <w:footnote w:type="continuationSeparator" w:id="0">
    <w:p w14:paraId="28EF37E7" w14:textId="77777777" w:rsidR="000A0FA6" w:rsidRDefault="000A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0D32" w14:textId="3B14B6E4" w:rsidR="00483ADD" w:rsidRDefault="009B6D8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D3EC7E0" wp14:editId="42972289">
              <wp:simplePos x="0" y="0"/>
              <wp:positionH relativeFrom="page">
                <wp:posOffset>901700</wp:posOffset>
              </wp:positionH>
              <wp:positionV relativeFrom="page">
                <wp:posOffset>441325</wp:posOffset>
              </wp:positionV>
              <wp:extent cx="1809750" cy="313055"/>
              <wp:effectExtent l="0" t="0" r="0" b="0"/>
              <wp:wrapNone/>
              <wp:docPr id="17031965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3C09F" w14:textId="77777777" w:rsidR="00483ADD" w:rsidRDefault="005A2E5C">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1</w:t>
                          </w:r>
                          <w:r>
                            <w:rPr>
                              <w:b/>
                              <w:bCs/>
                              <w:spacing w:val="-5"/>
                              <w:sz w:val="20"/>
                              <w:szCs w:val="20"/>
                            </w:rPr>
                            <w:t xml:space="preserve"> </w:t>
                          </w:r>
                          <w:r>
                            <w:rPr>
                              <w:b/>
                              <w:bCs/>
                              <w:spacing w:val="-2"/>
                              <w:sz w:val="20"/>
                              <w:szCs w:val="20"/>
                            </w:rPr>
                            <w:t>(Definitions)</w:t>
                          </w:r>
                        </w:p>
                        <w:p w14:paraId="6C316535" w14:textId="77777777" w:rsidR="00483ADD" w:rsidRDefault="005A2E5C">
                          <w:pPr>
                            <w:pStyle w:val="BodyText"/>
                            <w:kinsoku w:val="0"/>
                            <w:overflowPunct w:val="0"/>
                            <w:spacing w:before="1"/>
                            <w:ind w:left="20"/>
                            <w:rPr>
                              <w:spacing w:val="-4"/>
                              <w:sz w:val="20"/>
                              <w:szCs w:val="20"/>
                            </w:rPr>
                          </w:pPr>
                          <w:r>
                            <w:rPr>
                              <w:sz w:val="20"/>
                              <w:szCs w:val="20"/>
                            </w:rPr>
                            <w:t>Crown</w:t>
                          </w:r>
                          <w:r>
                            <w:rPr>
                              <w:spacing w:val="-11"/>
                              <w:sz w:val="20"/>
                              <w:szCs w:val="20"/>
                            </w:rPr>
                            <w:t xml:space="preserve"> </w:t>
                          </w:r>
                          <w:r>
                            <w:rPr>
                              <w:sz w:val="20"/>
                              <w:szCs w:val="20"/>
                            </w:rPr>
                            <w:t>Copyright</w:t>
                          </w:r>
                          <w:r>
                            <w:rPr>
                              <w:spacing w:val="-10"/>
                              <w:sz w:val="20"/>
                              <w:szCs w:val="20"/>
                            </w:rPr>
                            <w:t xml:space="preserve"> </w:t>
                          </w:r>
                          <w:r>
                            <w:rPr>
                              <w:spacing w:val="-4"/>
                              <w:sz w:val="20"/>
                              <w:szCs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EC7E0" id="_x0000_t202" coordsize="21600,21600" o:spt="202" path="m,l,21600r21600,l21600,xe">
              <v:stroke joinstyle="miter"/>
              <v:path gradientshapeok="t" o:connecttype="rect"/>
            </v:shapetype>
            <v:shape id="Text Box 1" o:spid="_x0000_s1026" type="#_x0000_t202" style="position:absolute;margin-left:71pt;margin-top:34.75pt;width:142.5pt;height:2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" o:allowincell="f" filled="f" stroked="f">
              <v:textbox inset="0,0,0,0">
                <w:txbxContent>
                  <w:p w14:paraId="52F3C09F" w14:textId="77777777" w:rsidR="00483ADD" w:rsidRDefault="005A2E5C">
                    <w:pPr>
                      <w:pStyle w:val="BodyText"/>
                      <w:kinsoku w:val="0"/>
                      <w:overflowPunct w:val="0"/>
                      <w:spacing w:before="12"/>
                      <w:ind w:left="20"/>
                      <w:rPr>
                        <w:b/>
                        <w:bCs/>
                        <w:spacing w:val="-2"/>
                        <w:sz w:val="20"/>
                        <w:szCs w:val="20"/>
                      </w:rPr>
                    </w:pPr>
                    <w:r>
                      <w:rPr>
                        <w:b/>
                        <w:bCs/>
                        <w:sz w:val="20"/>
                        <w:szCs w:val="20"/>
                      </w:rPr>
                      <w:t>Joint</w:t>
                    </w:r>
                    <w:r>
                      <w:rPr>
                        <w:b/>
                        <w:bCs/>
                        <w:spacing w:val="-5"/>
                        <w:sz w:val="20"/>
                        <w:szCs w:val="20"/>
                      </w:rPr>
                      <w:t xml:space="preserve"> </w:t>
                    </w:r>
                    <w:r>
                      <w:rPr>
                        <w:b/>
                        <w:bCs/>
                        <w:sz w:val="20"/>
                        <w:szCs w:val="20"/>
                      </w:rPr>
                      <w:t>Schedule</w:t>
                    </w:r>
                    <w:r>
                      <w:rPr>
                        <w:b/>
                        <w:bCs/>
                        <w:spacing w:val="-6"/>
                        <w:sz w:val="20"/>
                        <w:szCs w:val="20"/>
                      </w:rPr>
                      <w:t xml:space="preserve"> </w:t>
                    </w:r>
                    <w:r>
                      <w:rPr>
                        <w:b/>
                        <w:bCs/>
                        <w:sz w:val="20"/>
                        <w:szCs w:val="20"/>
                      </w:rPr>
                      <w:t>1</w:t>
                    </w:r>
                    <w:r>
                      <w:rPr>
                        <w:b/>
                        <w:bCs/>
                        <w:spacing w:val="-5"/>
                        <w:sz w:val="20"/>
                        <w:szCs w:val="20"/>
                      </w:rPr>
                      <w:t xml:space="preserve"> </w:t>
                    </w:r>
                    <w:r>
                      <w:rPr>
                        <w:b/>
                        <w:bCs/>
                        <w:spacing w:val="-2"/>
                        <w:sz w:val="20"/>
                        <w:szCs w:val="20"/>
                      </w:rPr>
                      <w:t>(Definitions)</w:t>
                    </w:r>
                  </w:p>
                  <w:p w14:paraId="6C316535" w14:textId="77777777" w:rsidR="00483ADD" w:rsidRDefault="005A2E5C">
                    <w:pPr>
                      <w:pStyle w:val="BodyText"/>
                      <w:kinsoku w:val="0"/>
                      <w:overflowPunct w:val="0"/>
                      <w:spacing w:before="1"/>
                      <w:ind w:left="20"/>
                      <w:rPr>
                        <w:spacing w:val="-4"/>
                        <w:sz w:val="20"/>
                        <w:szCs w:val="20"/>
                      </w:rPr>
                    </w:pPr>
                    <w:r>
                      <w:rPr>
                        <w:sz w:val="20"/>
                        <w:szCs w:val="20"/>
                      </w:rPr>
                      <w:t>Crown</w:t>
                    </w:r>
                    <w:r>
                      <w:rPr>
                        <w:spacing w:val="-11"/>
                        <w:sz w:val="20"/>
                        <w:szCs w:val="20"/>
                      </w:rPr>
                      <w:t xml:space="preserve"> </w:t>
                    </w:r>
                    <w:r>
                      <w:rPr>
                        <w:sz w:val="20"/>
                        <w:szCs w:val="20"/>
                      </w:rPr>
                      <w:t>Copyright</w:t>
                    </w:r>
                    <w:r>
                      <w:rPr>
                        <w:spacing w:val="-10"/>
                        <w:sz w:val="20"/>
                        <w:szCs w:val="20"/>
                      </w:rPr>
                      <w:t xml:space="preserve"> </w:t>
                    </w:r>
                    <w:r>
                      <w:rPr>
                        <w:spacing w:val="-4"/>
                        <w:sz w:val="20"/>
                        <w:szCs w:val="20"/>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266" w:hanging="567"/>
      </w:pPr>
    </w:lvl>
    <w:lvl w:ilvl="1">
      <w:start w:val="1"/>
      <w:numFmt w:val="decimal"/>
      <w:lvlText w:val="%1.%2"/>
      <w:lvlJc w:val="left"/>
      <w:pPr>
        <w:ind w:left="1266" w:hanging="567"/>
      </w:pPr>
      <w:rPr>
        <w:rFonts w:ascii="Arial" w:hAnsi="Arial" w:cs="Arial"/>
        <w:b w:val="0"/>
        <w:bCs w:val="0"/>
        <w:i w:val="0"/>
        <w:iCs w:val="0"/>
        <w:spacing w:val="0"/>
        <w:w w:val="99"/>
        <w:sz w:val="24"/>
        <w:szCs w:val="24"/>
      </w:rPr>
    </w:lvl>
    <w:lvl w:ilvl="2">
      <w:start w:val="1"/>
      <w:numFmt w:val="decimal"/>
      <w:lvlText w:val="%1.%2.%3"/>
      <w:lvlJc w:val="left"/>
      <w:pPr>
        <w:ind w:left="1977" w:hanging="711"/>
      </w:pPr>
      <w:rPr>
        <w:rFonts w:ascii="Arial" w:hAnsi="Arial" w:cs="Arial"/>
        <w:b w:val="0"/>
        <w:bCs w:val="0"/>
        <w:i w:val="0"/>
        <w:iCs w:val="0"/>
        <w:spacing w:val="-2"/>
        <w:w w:val="99"/>
        <w:sz w:val="24"/>
        <w:szCs w:val="24"/>
      </w:rPr>
    </w:lvl>
    <w:lvl w:ilvl="3">
      <w:start w:val="1"/>
      <w:numFmt w:val="lowerLetter"/>
      <w:lvlText w:val="(%4)"/>
      <w:lvlJc w:val="left"/>
      <w:pPr>
        <w:ind w:left="3393" w:hanging="709"/>
      </w:pPr>
      <w:rPr>
        <w:rFonts w:ascii="Arial" w:hAnsi="Arial" w:cs="Arial"/>
        <w:b w:val="0"/>
        <w:bCs w:val="0"/>
        <w:i w:val="0"/>
        <w:iCs w:val="0"/>
        <w:spacing w:val="0"/>
        <w:w w:val="99"/>
        <w:sz w:val="24"/>
        <w:szCs w:val="24"/>
      </w:rPr>
    </w:lvl>
    <w:lvl w:ilvl="4">
      <w:numFmt w:val="bullet"/>
      <w:lvlText w:val="•"/>
      <w:lvlJc w:val="left"/>
      <w:pPr>
        <w:ind w:left="5156" w:hanging="709"/>
      </w:pPr>
    </w:lvl>
    <w:lvl w:ilvl="5">
      <w:numFmt w:val="bullet"/>
      <w:lvlText w:val="•"/>
      <w:lvlJc w:val="left"/>
      <w:pPr>
        <w:ind w:left="6034" w:hanging="709"/>
      </w:pPr>
    </w:lvl>
    <w:lvl w:ilvl="6">
      <w:numFmt w:val="bullet"/>
      <w:lvlText w:val="•"/>
      <w:lvlJc w:val="left"/>
      <w:pPr>
        <w:ind w:left="6913" w:hanging="709"/>
      </w:pPr>
    </w:lvl>
    <w:lvl w:ilvl="7">
      <w:numFmt w:val="bullet"/>
      <w:lvlText w:val="•"/>
      <w:lvlJc w:val="left"/>
      <w:pPr>
        <w:ind w:left="7791" w:hanging="709"/>
      </w:pPr>
    </w:lvl>
    <w:lvl w:ilvl="8">
      <w:numFmt w:val="bullet"/>
      <w:lvlText w:val="•"/>
      <w:lvlJc w:val="left"/>
      <w:pPr>
        <w:ind w:left="8669" w:hanging="709"/>
      </w:pPr>
    </w:lvl>
  </w:abstractNum>
  <w:abstractNum w:abstractNumId="1" w15:restartNumberingAfterBreak="0">
    <w:nsid w:val="00000403"/>
    <w:multiLevelType w:val="multilevel"/>
    <w:tmpl w:val="FFFFFFFF"/>
    <w:lvl w:ilvl="0">
      <w:start w:val="1"/>
      <w:numFmt w:val="lowerLetter"/>
      <w:lvlText w:val="%1)"/>
      <w:lvlJc w:val="left"/>
      <w:pPr>
        <w:ind w:left="614" w:hanging="438"/>
      </w:pPr>
      <w:rPr>
        <w:rFonts w:ascii="Arial" w:hAnsi="Arial" w:cs="Arial"/>
        <w:b w:val="0"/>
        <w:bCs w:val="0"/>
        <w:i w:val="0"/>
        <w:iCs w:val="0"/>
        <w:spacing w:val="0"/>
        <w:w w:val="99"/>
        <w:sz w:val="24"/>
        <w:szCs w:val="24"/>
      </w:rPr>
    </w:lvl>
    <w:lvl w:ilvl="1">
      <w:numFmt w:val="bullet"/>
      <w:lvlText w:val="•"/>
      <w:lvlJc w:val="left"/>
      <w:pPr>
        <w:ind w:left="1351" w:hanging="438"/>
      </w:pPr>
    </w:lvl>
    <w:lvl w:ilvl="2">
      <w:numFmt w:val="bullet"/>
      <w:lvlText w:val="•"/>
      <w:lvlJc w:val="left"/>
      <w:pPr>
        <w:ind w:left="2082" w:hanging="438"/>
      </w:pPr>
    </w:lvl>
    <w:lvl w:ilvl="3">
      <w:numFmt w:val="bullet"/>
      <w:lvlText w:val="•"/>
      <w:lvlJc w:val="left"/>
      <w:pPr>
        <w:ind w:left="2813" w:hanging="438"/>
      </w:pPr>
    </w:lvl>
    <w:lvl w:ilvl="4">
      <w:numFmt w:val="bullet"/>
      <w:lvlText w:val="•"/>
      <w:lvlJc w:val="left"/>
      <w:pPr>
        <w:ind w:left="3544" w:hanging="438"/>
      </w:pPr>
    </w:lvl>
    <w:lvl w:ilvl="5">
      <w:numFmt w:val="bullet"/>
      <w:lvlText w:val="•"/>
      <w:lvlJc w:val="left"/>
      <w:pPr>
        <w:ind w:left="4275" w:hanging="438"/>
      </w:pPr>
    </w:lvl>
    <w:lvl w:ilvl="6">
      <w:numFmt w:val="bullet"/>
      <w:lvlText w:val="•"/>
      <w:lvlJc w:val="left"/>
      <w:pPr>
        <w:ind w:left="5006" w:hanging="438"/>
      </w:pPr>
    </w:lvl>
    <w:lvl w:ilvl="7">
      <w:numFmt w:val="bullet"/>
      <w:lvlText w:val="•"/>
      <w:lvlJc w:val="left"/>
      <w:pPr>
        <w:ind w:left="5737" w:hanging="438"/>
      </w:pPr>
    </w:lvl>
    <w:lvl w:ilvl="8">
      <w:numFmt w:val="bullet"/>
      <w:lvlText w:val="•"/>
      <w:lvlJc w:val="left"/>
      <w:pPr>
        <w:ind w:left="6468" w:hanging="438"/>
      </w:pPr>
    </w:lvl>
  </w:abstractNum>
  <w:abstractNum w:abstractNumId="2" w15:restartNumberingAfterBreak="0">
    <w:nsid w:val="00000404"/>
    <w:multiLevelType w:val="multilevel"/>
    <w:tmpl w:val="FFFFFFFF"/>
    <w:lvl w:ilvl="0">
      <w:start w:val="1"/>
      <w:numFmt w:val="lowerLetter"/>
      <w:lvlText w:val="%1)"/>
      <w:lvlJc w:val="left"/>
      <w:pPr>
        <w:ind w:left="614" w:hanging="438"/>
      </w:pPr>
      <w:rPr>
        <w:rFonts w:ascii="Arial" w:hAnsi="Arial" w:cs="Arial"/>
        <w:b w:val="0"/>
        <w:bCs w:val="0"/>
        <w:i w:val="0"/>
        <w:iCs w:val="0"/>
        <w:spacing w:val="-1"/>
        <w:w w:val="100"/>
        <w:sz w:val="22"/>
        <w:szCs w:val="22"/>
      </w:rPr>
    </w:lvl>
    <w:lvl w:ilvl="1">
      <w:numFmt w:val="bullet"/>
      <w:lvlText w:val="•"/>
      <w:lvlJc w:val="left"/>
      <w:pPr>
        <w:ind w:left="1351" w:hanging="438"/>
      </w:pPr>
    </w:lvl>
    <w:lvl w:ilvl="2">
      <w:numFmt w:val="bullet"/>
      <w:lvlText w:val="•"/>
      <w:lvlJc w:val="left"/>
      <w:pPr>
        <w:ind w:left="2082" w:hanging="438"/>
      </w:pPr>
    </w:lvl>
    <w:lvl w:ilvl="3">
      <w:numFmt w:val="bullet"/>
      <w:lvlText w:val="•"/>
      <w:lvlJc w:val="left"/>
      <w:pPr>
        <w:ind w:left="2813" w:hanging="438"/>
      </w:pPr>
    </w:lvl>
    <w:lvl w:ilvl="4">
      <w:numFmt w:val="bullet"/>
      <w:lvlText w:val="•"/>
      <w:lvlJc w:val="left"/>
      <w:pPr>
        <w:ind w:left="3544" w:hanging="438"/>
      </w:pPr>
    </w:lvl>
    <w:lvl w:ilvl="5">
      <w:numFmt w:val="bullet"/>
      <w:lvlText w:val="•"/>
      <w:lvlJc w:val="left"/>
      <w:pPr>
        <w:ind w:left="4275" w:hanging="438"/>
      </w:pPr>
    </w:lvl>
    <w:lvl w:ilvl="6">
      <w:numFmt w:val="bullet"/>
      <w:lvlText w:val="•"/>
      <w:lvlJc w:val="left"/>
      <w:pPr>
        <w:ind w:left="5006" w:hanging="438"/>
      </w:pPr>
    </w:lvl>
    <w:lvl w:ilvl="7">
      <w:numFmt w:val="bullet"/>
      <w:lvlText w:val="•"/>
      <w:lvlJc w:val="left"/>
      <w:pPr>
        <w:ind w:left="5737" w:hanging="438"/>
      </w:pPr>
    </w:lvl>
    <w:lvl w:ilvl="8">
      <w:numFmt w:val="bullet"/>
      <w:lvlText w:val="•"/>
      <w:lvlJc w:val="left"/>
      <w:pPr>
        <w:ind w:left="6468" w:hanging="438"/>
      </w:pPr>
    </w:lvl>
  </w:abstractNum>
  <w:abstractNum w:abstractNumId="3" w15:restartNumberingAfterBreak="0">
    <w:nsid w:val="00000405"/>
    <w:multiLevelType w:val="multilevel"/>
    <w:tmpl w:val="FFFFFFFF"/>
    <w:lvl w:ilvl="0">
      <w:start w:val="3"/>
      <w:numFmt w:val="lowerLetter"/>
      <w:lvlText w:val="%1)"/>
      <w:lvlJc w:val="left"/>
      <w:pPr>
        <w:ind w:left="614" w:hanging="438"/>
      </w:pPr>
      <w:rPr>
        <w:rFonts w:ascii="Arial" w:hAnsi="Arial" w:cs="Arial"/>
        <w:b w:val="0"/>
        <w:bCs w:val="0"/>
        <w:i w:val="0"/>
        <w:iCs w:val="0"/>
        <w:spacing w:val="0"/>
        <w:w w:val="99"/>
        <w:sz w:val="24"/>
        <w:szCs w:val="24"/>
      </w:rPr>
    </w:lvl>
    <w:lvl w:ilvl="1">
      <w:numFmt w:val="bullet"/>
      <w:lvlText w:val="•"/>
      <w:lvlJc w:val="left"/>
      <w:pPr>
        <w:ind w:left="1351" w:hanging="438"/>
      </w:pPr>
    </w:lvl>
    <w:lvl w:ilvl="2">
      <w:numFmt w:val="bullet"/>
      <w:lvlText w:val="•"/>
      <w:lvlJc w:val="left"/>
      <w:pPr>
        <w:ind w:left="2082" w:hanging="438"/>
      </w:pPr>
    </w:lvl>
    <w:lvl w:ilvl="3">
      <w:numFmt w:val="bullet"/>
      <w:lvlText w:val="•"/>
      <w:lvlJc w:val="left"/>
      <w:pPr>
        <w:ind w:left="2813" w:hanging="438"/>
      </w:pPr>
    </w:lvl>
    <w:lvl w:ilvl="4">
      <w:numFmt w:val="bullet"/>
      <w:lvlText w:val="•"/>
      <w:lvlJc w:val="left"/>
      <w:pPr>
        <w:ind w:left="3544" w:hanging="438"/>
      </w:pPr>
    </w:lvl>
    <w:lvl w:ilvl="5">
      <w:numFmt w:val="bullet"/>
      <w:lvlText w:val="•"/>
      <w:lvlJc w:val="left"/>
      <w:pPr>
        <w:ind w:left="4275" w:hanging="438"/>
      </w:pPr>
    </w:lvl>
    <w:lvl w:ilvl="6">
      <w:numFmt w:val="bullet"/>
      <w:lvlText w:val="•"/>
      <w:lvlJc w:val="left"/>
      <w:pPr>
        <w:ind w:left="5006" w:hanging="438"/>
      </w:pPr>
    </w:lvl>
    <w:lvl w:ilvl="7">
      <w:numFmt w:val="bullet"/>
      <w:lvlText w:val="•"/>
      <w:lvlJc w:val="left"/>
      <w:pPr>
        <w:ind w:left="5737" w:hanging="438"/>
      </w:pPr>
    </w:lvl>
    <w:lvl w:ilvl="8">
      <w:numFmt w:val="bullet"/>
      <w:lvlText w:val="•"/>
      <w:lvlJc w:val="left"/>
      <w:pPr>
        <w:ind w:left="6468" w:hanging="438"/>
      </w:pPr>
    </w:lvl>
  </w:abstractNum>
  <w:abstractNum w:abstractNumId="4" w15:restartNumberingAfterBreak="0">
    <w:nsid w:val="00000406"/>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5" w15:restartNumberingAfterBreak="0">
    <w:nsid w:val="00000407"/>
    <w:multiLevelType w:val="multilevel"/>
    <w:tmpl w:val="FFFFFFFF"/>
    <w:lvl w:ilvl="0">
      <w:start w:val="3"/>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6" w15:restartNumberingAfterBreak="0">
    <w:nsid w:val="00000408"/>
    <w:multiLevelType w:val="multilevel"/>
    <w:tmpl w:val="FFFFFFFF"/>
    <w:lvl w:ilvl="0">
      <w:start w:val="1"/>
      <w:numFmt w:val="lowerLetter"/>
      <w:lvlText w:val="%1)"/>
      <w:lvlJc w:val="left"/>
      <w:pPr>
        <w:ind w:left="614" w:hanging="440"/>
      </w:pPr>
      <w:rPr>
        <w:rFonts w:ascii="Arial" w:hAnsi="Arial" w:cs="Arial"/>
        <w:b w:val="0"/>
        <w:bCs w:val="0"/>
        <w:i w:val="0"/>
        <w:iCs w:val="0"/>
        <w:spacing w:val="-1"/>
        <w:w w:val="100"/>
        <w:sz w:val="22"/>
        <w:szCs w:val="22"/>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7" w15:restartNumberingAfterBreak="0">
    <w:nsid w:val="00000409"/>
    <w:multiLevelType w:val="multilevel"/>
    <w:tmpl w:val="FFFFFFFF"/>
    <w:lvl w:ilvl="0">
      <w:start w:val="1"/>
      <w:numFmt w:val="lowerLetter"/>
      <w:lvlText w:val="%1)"/>
      <w:lvlJc w:val="left"/>
      <w:pPr>
        <w:ind w:left="614" w:hanging="450"/>
      </w:pPr>
      <w:rPr>
        <w:rFonts w:ascii="Arial" w:hAnsi="Arial" w:cs="Arial"/>
        <w:b w:val="0"/>
        <w:bCs w:val="0"/>
        <w:i w:val="0"/>
        <w:iCs w:val="0"/>
        <w:spacing w:val="0"/>
        <w:w w:val="99"/>
        <w:sz w:val="24"/>
        <w:szCs w:val="24"/>
      </w:rPr>
    </w:lvl>
    <w:lvl w:ilvl="1">
      <w:numFmt w:val="bullet"/>
      <w:lvlText w:val="•"/>
      <w:lvlJc w:val="left"/>
      <w:pPr>
        <w:ind w:left="1351" w:hanging="450"/>
      </w:pPr>
    </w:lvl>
    <w:lvl w:ilvl="2">
      <w:numFmt w:val="bullet"/>
      <w:lvlText w:val="•"/>
      <w:lvlJc w:val="left"/>
      <w:pPr>
        <w:ind w:left="2082" w:hanging="450"/>
      </w:pPr>
    </w:lvl>
    <w:lvl w:ilvl="3">
      <w:numFmt w:val="bullet"/>
      <w:lvlText w:val="•"/>
      <w:lvlJc w:val="left"/>
      <w:pPr>
        <w:ind w:left="2813" w:hanging="450"/>
      </w:pPr>
    </w:lvl>
    <w:lvl w:ilvl="4">
      <w:numFmt w:val="bullet"/>
      <w:lvlText w:val="•"/>
      <w:lvlJc w:val="left"/>
      <w:pPr>
        <w:ind w:left="3544" w:hanging="450"/>
      </w:pPr>
    </w:lvl>
    <w:lvl w:ilvl="5">
      <w:numFmt w:val="bullet"/>
      <w:lvlText w:val="•"/>
      <w:lvlJc w:val="left"/>
      <w:pPr>
        <w:ind w:left="4275" w:hanging="450"/>
      </w:pPr>
    </w:lvl>
    <w:lvl w:ilvl="6">
      <w:numFmt w:val="bullet"/>
      <w:lvlText w:val="•"/>
      <w:lvlJc w:val="left"/>
      <w:pPr>
        <w:ind w:left="5006" w:hanging="450"/>
      </w:pPr>
    </w:lvl>
    <w:lvl w:ilvl="7">
      <w:numFmt w:val="bullet"/>
      <w:lvlText w:val="•"/>
      <w:lvlJc w:val="left"/>
      <w:pPr>
        <w:ind w:left="5737" w:hanging="450"/>
      </w:pPr>
    </w:lvl>
    <w:lvl w:ilvl="8">
      <w:numFmt w:val="bullet"/>
      <w:lvlText w:val="•"/>
      <w:lvlJc w:val="left"/>
      <w:pPr>
        <w:ind w:left="6468" w:hanging="450"/>
      </w:pPr>
    </w:lvl>
  </w:abstractNum>
  <w:abstractNum w:abstractNumId="8" w15:restartNumberingAfterBreak="0">
    <w:nsid w:val="0000040A"/>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9" w15:restartNumberingAfterBreak="0">
    <w:nsid w:val="0000040B"/>
    <w:multiLevelType w:val="multilevel"/>
    <w:tmpl w:val="FFFFFFFF"/>
    <w:lvl w:ilvl="0">
      <w:start w:val="1"/>
      <w:numFmt w:val="lowerLetter"/>
      <w:lvlText w:val="%1)"/>
      <w:lvlJc w:val="left"/>
      <w:pPr>
        <w:ind w:left="614" w:hanging="450"/>
      </w:pPr>
      <w:rPr>
        <w:rFonts w:ascii="Arial" w:hAnsi="Arial" w:cs="Arial"/>
        <w:b w:val="0"/>
        <w:bCs w:val="0"/>
        <w:i w:val="0"/>
        <w:iCs w:val="0"/>
        <w:spacing w:val="0"/>
        <w:w w:val="99"/>
        <w:sz w:val="24"/>
        <w:szCs w:val="24"/>
      </w:rPr>
    </w:lvl>
    <w:lvl w:ilvl="1">
      <w:numFmt w:val="bullet"/>
      <w:lvlText w:val="•"/>
      <w:lvlJc w:val="left"/>
      <w:pPr>
        <w:ind w:left="1351" w:hanging="450"/>
      </w:pPr>
    </w:lvl>
    <w:lvl w:ilvl="2">
      <w:numFmt w:val="bullet"/>
      <w:lvlText w:val="•"/>
      <w:lvlJc w:val="left"/>
      <w:pPr>
        <w:ind w:left="2082" w:hanging="450"/>
      </w:pPr>
    </w:lvl>
    <w:lvl w:ilvl="3">
      <w:numFmt w:val="bullet"/>
      <w:lvlText w:val="•"/>
      <w:lvlJc w:val="left"/>
      <w:pPr>
        <w:ind w:left="2813" w:hanging="450"/>
      </w:pPr>
    </w:lvl>
    <w:lvl w:ilvl="4">
      <w:numFmt w:val="bullet"/>
      <w:lvlText w:val="•"/>
      <w:lvlJc w:val="left"/>
      <w:pPr>
        <w:ind w:left="3544" w:hanging="450"/>
      </w:pPr>
    </w:lvl>
    <w:lvl w:ilvl="5">
      <w:numFmt w:val="bullet"/>
      <w:lvlText w:val="•"/>
      <w:lvlJc w:val="left"/>
      <w:pPr>
        <w:ind w:left="4275" w:hanging="450"/>
      </w:pPr>
    </w:lvl>
    <w:lvl w:ilvl="6">
      <w:numFmt w:val="bullet"/>
      <w:lvlText w:val="•"/>
      <w:lvlJc w:val="left"/>
      <w:pPr>
        <w:ind w:left="5006" w:hanging="450"/>
      </w:pPr>
    </w:lvl>
    <w:lvl w:ilvl="7">
      <w:numFmt w:val="bullet"/>
      <w:lvlText w:val="•"/>
      <w:lvlJc w:val="left"/>
      <w:pPr>
        <w:ind w:left="5737" w:hanging="450"/>
      </w:pPr>
    </w:lvl>
    <w:lvl w:ilvl="8">
      <w:numFmt w:val="bullet"/>
      <w:lvlText w:val="•"/>
      <w:lvlJc w:val="left"/>
      <w:pPr>
        <w:ind w:left="6468" w:hanging="450"/>
      </w:pPr>
    </w:lvl>
  </w:abstractNum>
  <w:abstractNum w:abstractNumId="10" w15:restartNumberingAfterBreak="0">
    <w:nsid w:val="0000040C"/>
    <w:multiLevelType w:val="multilevel"/>
    <w:tmpl w:val="FFFFFFFF"/>
    <w:lvl w:ilvl="0">
      <w:start w:val="1"/>
      <w:numFmt w:val="lowerLetter"/>
      <w:lvlText w:val="%1)"/>
      <w:lvlJc w:val="left"/>
      <w:pPr>
        <w:ind w:left="614" w:hanging="361"/>
      </w:pPr>
      <w:rPr>
        <w:rFonts w:ascii="Arial" w:hAnsi="Arial" w:cs="Arial"/>
        <w:b w:val="0"/>
        <w:bCs w:val="0"/>
        <w:i w:val="0"/>
        <w:iCs w:val="0"/>
        <w:spacing w:val="0"/>
        <w:w w:val="99"/>
        <w:sz w:val="24"/>
        <w:szCs w:val="24"/>
      </w:rPr>
    </w:lvl>
    <w:lvl w:ilvl="1">
      <w:start w:val="1"/>
      <w:numFmt w:val="lowerRoman"/>
      <w:lvlText w:val="%2)"/>
      <w:lvlJc w:val="left"/>
      <w:pPr>
        <w:ind w:left="1154" w:hanging="540"/>
      </w:pPr>
      <w:rPr>
        <w:rFonts w:ascii="Arial" w:hAnsi="Arial" w:cs="Arial"/>
        <w:b w:val="0"/>
        <w:bCs w:val="0"/>
        <w:i w:val="0"/>
        <w:iCs w:val="0"/>
        <w:spacing w:val="-1"/>
        <w:w w:val="99"/>
        <w:sz w:val="24"/>
        <w:szCs w:val="24"/>
      </w:rPr>
    </w:lvl>
    <w:lvl w:ilvl="2">
      <w:numFmt w:val="bullet"/>
      <w:lvlText w:val="•"/>
      <w:lvlJc w:val="left"/>
      <w:pPr>
        <w:ind w:left="1912" w:hanging="540"/>
      </w:pPr>
    </w:lvl>
    <w:lvl w:ilvl="3">
      <w:numFmt w:val="bullet"/>
      <w:lvlText w:val="•"/>
      <w:lvlJc w:val="left"/>
      <w:pPr>
        <w:ind w:left="2664" w:hanging="540"/>
      </w:pPr>
    </w:lvl>
    <w:lvl w:ilvl="4">
      <w:numFmt w:val="bullet"/>
      <w:lvlText w:val="•"/>
      <w:lvlJc w:val="left"/>
      <w:pPr>
        <w:ind w:left="3417" w:hanging="540"/>
      </w:pPr>
    </w:lvl>
    <w:lvl w:ilvl="5">
      <w:numFmt w:val="bullet"/>
      <w:lvlText w:val="•"/>
      <w:lvlJc w:val="left"/>
      <w:pPr>
        <w:ind w:left="4169" w:hanging="540"/>
      </w:pPr>
    </w:lvl>
    <w:lvl w:ilvl="6">
      <w:numFmt w:val="bullet"/>
      <w:lvlText w:val="•"/>
      <w:lvlJc w:val="left"/>
      <w:pPr>
        <w:ind w:left="4921" w:hanging="540"/>
      </w:pPr>
    </w:lvl>
    <w:lvl w:ilvl="7">
      <w:numFmt w:val="bullet"/>
      <w:lvlText w:val="•"/>
      <w:lvlJc w:val="left"/>
      <w:pPr>
        <w:ind w:left="5674" w:hanging="540"/>
      </w:pPr>
    </w:lvl>
    <w:lvl w:ilvl="8">
      <w:numFmt w:val="bullet"/>
      <w:lvlText w:val="•"/>
      <w:lvlJc w:val="left"/>
      <w:pPr>
        <w:ind w:left="6426" w:hanging="540"/>
      </w:pPr>
    </w:lvl>
  </w:abstractNum>
  <w:abstractNum w:abstractNumId="11" w15:restartNumberingAfterBreak="0">
    <w:nsid w:val="0000040D"/>
    <w:multiLevelType w:val="multilevel"/>
    <w:tmpl w:val="FFFFFFFF"/>
    <w:lvl w:ilvl="0">
      <w:start w:val="3"/>
      <w:numFmt w:val="lowerRoman"/>
      <w:lvlText w:val="%1)"/>
      <w:lvlJc w:val="left"/>
      <w:pPr>
        <w:ind w:left="1154" w:hanging="629"/>
      </w:pPr>
      <w:rPr>
        <w:rFonts w:ascii="Arial" w:hAnsi="Arial" w:cs="Arial"/>
        <w:b w:val="0"/>
        <w:bCs w:val="0"/>
        <w:i w:val="0"/>
        <w:iCs w:val="0"/>
        <w:spacing w:val="-1"/>
        <w:w w:val="99"/>
        <w:sz w:val="24"/>
        <w:szCs w:val="24"/>
      </w:rPr>
    </w:lvl>
    <w:lvl w:ilvl="1">
      <w:numFmt w:val="bullet"/>
      <w:lvlText w:val="•"/>
      <w:lvlJc w:val="left"/>
      <w:pPr>
        <w:ind w:left="1837" w:hanging="629"/>
      </w:pPr>
    </w:lvl>
    <w:lvl w:ilvl="2">
      <w:numFmt w:val="bullet"/>
      <w:lvlText w:val="•"/>
      <w:lvlJc w:val="left"/>
      <w:pPr>
        <w:ind w:left="2514" w:hanging="629"/>
      </w:pPr>
    </w:lvl>
    <w:lvl w:ilvl="3">
      <w:numFmt w:val="bullet"/>
      <w:lvlText w:val="•"/>
      <w:lvlJc w:val="left"/>
      <w:pPr>
        <w:ind w:left="3191" w:hanging="629"/>
      </w:pPr>
    </w:lvl>
    <w:lvl w:ilvl="4">
      <w:numFmt w:val="bullet"/>
      <w:lvlText w:val="•"/>
      <w:lvlJc w:val="left"/>
      <w:pPr>
        <w:ind w:left="3868" w:hanging="629"/>
      </w:pPr>
    </w:lvl>
    <w:lvl w:ilvl="5">
      <w:numFmt w:val="bullet"/>
      <w:lvlText w:val="•"/>
      <w:lvlJc w:val="left"/>
      <w:pPr>
        <w:ind w:left="4545" w:hanging="629"/>
      </w:pPr>
    </w:lvl>
    <w:lvl w:ilvl="6">
      <w:numFmt w:val="bullet"/>
      <w:lvlText w:val="•"/>
      <w:lvlJc w:val="left"/>
      <w:pPr>
        <w:ind w:left="5222" w:hanging="629"/>
      </w:pPr>
    </w:lvl>
    <w:lvl w:ilvl="7">
      <w:numFmt w:val="bullet"/>
      <w:lvlText w:val="•"/>
      <w:lvlJc w:val="left"/>
      <w:pPr>
        <w:ind w:left="5899" w:hanging="629"/>
      </w:pPr>
    </w:lvl>
    <w:lvl w:ilvl="8">
      <w:numFmt w:val="bullet"/>
      <w:lvlText w:val="•"/>
      <w:lvlJc w:val="left"/>
      <w:pPr>
        <w:ind w:left="6576" w:hanging="629"/>
      </w:pPr>
    </w:lvl>
  </w:abstractNum>
  <w:abstractNum w:abstractNumId="12" w15:restartNumberingAfterBreak="0">
    <w:nsid w:val="0000040E"/>
    <w:multiLevelType w:val="multilevel"/>
    <w:tmpl w:val="FFFFFFFF"/>
    <w:lvl w:ilvl="0">
      <w:start w:val="2"/>
      <w:numFmt w:val="lowerLetter"/>
      <w:lvlText w:val="%1)"/>
      <w:lvlJc w:val="left"/>
      <w:pPr>
        <w:ind w:left="614" w:hanging="440"/>
      </w:pPr>
      <w:rPr>
        <w:rFonts w:ascii="Arial" w:hAnsi="Arial" w:cs="Arial"/>
        <w:b w:val="0"/>
        <w:bCs w:val="0"/>
        <w:i w:val="0"/>
        <w:iCs w:val="0"/>
        <w:spacing w:val="0"/>
        <w:w w:val="99"/>
        <w:sz w:val="24"/>
        <w:szCs w:val="24"/>
      </w:rPr>
    </w:lvl>
    <w:lvl w:ilvl="1">
      <w:start w:val="1"/>
      <w:numFmt w:val="lowerRoman"/>
      <w:lvlText w:val="%2)"/>
      <w:lvlJc w:val="left"/>
      <w:pPr>
        <w:ind w:left="1334" w:hanging="720"/>
      </w:pPr>
      <w:rPr>
        <w:rFonts w:ascii="Arial" w:hAnsi="Arial" w:cs="Arial"/>
        <w:b w:val="0"/>
        <w:bCs w:val="0"/>
        <w:i w:val="0"/>
        <w:iCs w:val="0"/>
        <w:spacing w:val="-1"/>
        <w:w w:val="99"/>
        <w:sz w:val="24"/>
        <w:szCs w:val="24"/>
      </w:rPr>
    </w:lvl>
    <w:lvl w:ilvl="2">
      <w:numFmt w:val="bullet"/>
      <w:lvlText w:val="•"/>
      <w:lvlJc w:val="left"/>
      <w:pPr>
        <w:ind w:left="2072" w:hanging="720"/>
      </w:pPr>
    </w:lvl>
    <w:lvl w:ilvl="3">
      <w:numFmt w:val="bullet"/>
      <w:lvlText w:val="•"/>
      <w:lvlJc w:val="left"/>
      <w:pPr>
        <w:ind w:left="2804" w:hanging="720"/>
      </w:pPr>
    </w:lvl>
    <w:lvl w:ilvl="4">
      <w:numFmt w:val="bullet"/>
      <w:lvlText w:val="•"/>
      <w:lvlJc w:val="left"/>
      <w:pPr>
        <w:ind w:left="3537" w:hanging="720"/>
      </w:pPr>
    </w:lvl>
    <w:lvl w:ilvl="5">
      <w:numFmt w:val="bullet"/>
      <w:lvlText w:val="•"/>
      <w:lvlJc w:val="left"/>
      <w:pPr>
        <w:ind w:left="4269" w:hanging="720"/>
      </w:pPr>
    </w:lvl>
    <w:lvl w:ilvl="6">
      <w:numFmt w:val="bullet"/>
      <w:lvlText w:val="•"/>
      <w:lvlJc w:val="left"/>
      <w:pPr>
        <w:ind w:left="5001" w:hanging="720"/>
      </w:pPr>
    </w:lvl>
    <w:lvl w:ilvl="7">
      <w:numFmt w:val="bullet"/>
      <w:lvlText w:val="•"/>
      <w:lvlJc w:val="left"/>
      <w:pPr>
        <w:ind w:left="5734" w:hanging="720"/>
      </w:pPr>
    </w:lvl>
    <w:lvl w:ilvl="8">
      <w:numFmt w:val="bullet"/>
      <w:lvlText w:val="•"/>
      <w:lvlJc w:val="left"/>
      <w:pPr>
        <w:ind w:left="6466" w:hanging="720"/>
      </w:pPr>
    </w:lvl>
  </w:abstractNum>
  <w:abstractNum w:abstractNumId="13" w15:restartNumberingAfterBreak="0">
    <w:nsid w:val="0000040F"/>
    <w:multiLevelType w:val="multilevel"/>
    <w:tmpl w:val="FFFFFFFF"/>
    <w:lvl w:ilvl="0">
      <w:start w:val="1"/>
      <w:numFmt w:val="lowerLetter"/>
      <w:lvlText w:val="%1)"/>
      <w:lvlJc w:val="left"/>
      <w:pPr>
        <w:ind w:left="614" w:hanging="361"/>
      </w:pPr>
      <w:rPr>
        <w:rFonts w:ascii="Arial" w:hAnsi="Arial" w:cs="Arial"/>
        <w:b w:val="0"/>
        <w:bCs w:val="0"/>
        <w:i w:val="0"/>
        <w:iCs w:val="0"/>
        <w:spacing w:val="0"/>
        <w:w w:val="99"/>
        <w:sz w:val="24"/>
        <w:szCs w:val="24"/>
      </w:rPr>
    </w:lvl>
    <w:lvl w:ilvl="1">
      <w:numFmt w:val="bullet"/>
      <w:lvlText w:val="•"/>
      <w:lvlJc w:val="left"/>
      <w:pPr>
        <w:ind w:left="1351" w:hanging="361"/>
      </w:pPr>
    </w:lvl>
    <w:lvl w:ilvl="2">
      <w:numFmt w:val="bullet"/>
      <w:lvlText w:val="•"/>
      <w:lvlJc w:val="left"/>
      <w:pPr>
        <w:ind w:left="2082" w:hanging="361"/>
      </w:pPr>
    </w:lvl>
    <w:lvl w:ilvl="3">
      <w:numFmt w:val="bullet"/>
      <w:lvlText w:val="•"/>
      <w:lvlJc w:val="left"/>
      <w:pPr>
        <w:ind w:left="2813" w:hanging="361"/>
      </w:pPr>
    </w:lvl>
    <w:lvl w:ilvl="4">
      <w:numFmt w:val="bullet"/>
      <w:lvlText w:val="•"/>
      <w:lvlJc w:val="left"/>
      <w:pPr>
        <w:ind w:left="3544" w:hanging="361"/>
      </w:pPr>
    </w:lvl>
    <w:lvl w:ilvl="5">
      <w:numFmt w:val="bullet"/>
      <w:lvlText w:val="•"/>
      <w:lvlJc w:val="left"/>
      <w:pPr>
        <w:ind w:left="4275" w:hanging="361"/>
      </w:pPr>
    </w:lvl>
    <w:lvl w:ilvl="6">
      <w:numFmt w:val="bullet"/>
      <w:lvlText w:val="•"/>
      <w:lvlJc w:val="left"/>
      <w:pPr>
        <w:ind w:left="5006" w:hanging="361"/>
      </w:pPr>
    </w:lvl>
    <w:lvl w:ilvl="7">
      <w:numFmt w:val="bullet"/>
      <w:lvlText w:val="•"/>
      <w:lvlJc w:val="left"/>
      <w:pPr>
        <w:ind w:left="5737" w:hanging="361"/>
      </w:pPr>
    </w:lvl>
    <w:lvl w:ilvl="8">
      <w:numFmt w:val="bullet"/>
      <w:lvlText w:val="•"/>
      <w:lvlJc w:val="left"/>
      <w:pPr>
        <w:ind w:left="6468" w:hanging="361"/>
      </w:pPr>
    </w:lvl>
  </w:abstractNum>
  <w:abstractNum w:abstractNumId="14" w15:restartNumberingAfterBreak="0">
    <w:nsid w:val="00000410"/>
    <w:multiLevelType w:val="multilevel"/>
    <w:tmpl w:val="FFFFFFFF"/>
    <w:lvl w:ilvl="0">
      <w:start w:val="1"/>
      <w:numFmt w:val="lowerLetter"/>
      <w:lvlText w:val="%1)"/>
      <w:lvlJc w:val="left"/>
      <w:pPr>
        <w:ind w:left="614" w:hanging="435"/>
      </w:pPr>
      <w:rPr>
        <w:rFonts w:ascii="Arial" w:hAnsi="Arial" w:cs="Arial"/>
        <w:b w:val="0"/>
        <w:bCs w:val="0"/>
        <w:i w:val="0"/>
        <w:iCs w:val="0"/>
        <w:spacing w:val="0"/>
        <w:w w:val="99"/>
        <w:sz w:val="24"/>
        <w:szCs w:val="24"/>
      </w:rPr>
    </w:lvl>
    <w:lvl w:ilvl="1">
      <w:numFmt w:val="bullet"/>
      <w:lvlText w:val="•"/>
      <w:lvlJc w:val="left"/>
      <w:pPr>
        <w:ind w:left="1351" w:hanging="435"/>
      </w:pPr>
    </w:lvl>
    <w:lvl w:ilvl="2">
      <w:numFmt w:val="bullet"/>
      <w:lvlText w:val="•"/>
      <w:lvlJc w:val="left"/>
      <w:pPr>
        <w:ind w:left="2082" w:hanging="435"/>
      </w:pPr>
    </w:lvl>
    <w:lvl w:ilvl="3">
      <w:numFmt w:val="bullet"/>
      <w:lvlText w:val="•"/>
      <w:lvlJc w:val="left"/>
      <w:pPr>
        <w:ind w:left="2813" w:hanging="435"/>
      </w:pPr>
    </w:lvl>
    <w:lvl w:ilvl="4">
      <w:numFmt w:val="bullet"/>
      <w:lvlText w:val="•"/>
      <w:lvlJc w:val="left"/>
      <w:pPr>
        <w:ind w:left="3544" w:hanging="435"/>
      </w:pPr>
    </w:lvl>
    <w:lvl w:ilvl="5">
      <w:numFmt w:val="bullet"/>
      <w:lvlText w:val="•"/>
      <w:lvlJc w:val="left"/>
      <w:pPr>
        <w:ind w:left="4275" w:hanging="435"/>
      </w:pPr>
    </w:lvl>
    <w:lvl w:ilvl="6">
      <w:numFmt w:val="bullet"/>
      <w:lvlText w:val="•"/>
      <w:lvlJc w:val="left"/>
      <w:pPr>
        <w:ind w:left="5006" w:hanging="435"/>
      </w:pPr>
    </w:lvl>
    <w:lvl w:ilvl="7">
      <w:numFmt w:val="bullet"/>
      <w:lvlText w:val="•"/>
      <w:lvlJc w:val="left"/>
      <w:pPr>
        <w:ind w:left="5737" w:hanging="435"/>
      </w:pPr>
    </w:lvl>
    <w:lvl w:ilvl="8">
      <w:numFmt w:val="bullet"/>
      <w:lvlText w:val="•"/>
      <w:lvlJc w:val="left"/>
      <w:pPr>
        <w:ind w:left="6468" w:hanging="435"/>
      </w:pPr>
    </w:lvl>
  </w:abstractNum>
  <w:abstractNum w:abstractNumId="15" w15:restartNumberingAfterBreak="0">
    <w:nsid w:val="00000411"/>
    <w:multiLevelType w:val="multilevel"/>
    <w:tmpl w:val="FFFFFFFF"/>
    <w:lvl w:ilvl="0">
      <w:start w:val="1"/>
      <w:numFmt w:val="lowerLetter"/>
      <w:lvlText w:val="%1)"/>
      <w:lvlJc w:val="left"/>
      <w:pPr>
        <w:ind w:left="614" w:hanging="435"/>
      </w:pPr>
      <w:rPr>
        <w:rFonts w:ascii="Arial" w:hAnsi="Arial" w:cs="Arial"/>
        <w:b w:val="0"/>
        <w:bCs w:val="0"/>
        <w:i w:val="0"/>
        <w:iCs w:val="0"/>
        <w:spacing w:val="0"/>
        <w:w w:val="99"/>
        <w:sz w:val="24"/>
        <w:szCs w:val="24"/>
      </w:rPr>
    </w:lvl>
    <w:lvl w:ilvl="1">
      <w:start w:val="1"/>
      <w:numFmt w:val="lowerRoman"/>
      <w:lvlText w:val="%2)"/>
      <w:lvlJc w:val="left"/>
      <w:pPr>
        <w:ind w:left="1334" w:hanging="720"/>
      </w:pPr>
      <w:rPr>
        <w:rFonts w:ascii="Arial" w:hAnsi="Arial" w:cs="Arial"/>
        <w:b w:val="0"/>
        <w:bCs w:val="0"/>
        <w:i w:val="0"/>
        <w:iCs w:val="0"/>
        <w:spacing w:val="-1"/>
        <w:w w:val="99"/>
        <w:sz w:val="24"/>
        <w:szCs w:val="24"/>
      </w:rPr>
    </w:lvl>
    <w:lvl w:ilvl="2">
      <w:numFmt w:val="bullet"/>
      <w:lvlText w:val="•"/>
      <w:lvlJc w:val="left"/>
      <w:pPr>
        <w:ind w:left="2072" w:hanging="720"/>
      </w:pPr>
    </w:lvl>
    <w:lvl w:ilvl="3">
      <w:numFmt w:val="bullet"/>
      <w:lvlText w:val="•"/>
      <w:lvlJc w:val="left"/>
      <w:pPr>
        <w:ind w:left="2804" w:hanging="720"/>
      </w:pPr>
    </w:lvl>
    <w:lvl w:ilvl="4">
      <w:numFmt w:val="bullet"/>
      <w:lvlText w:val="•"/>
      <w:lvlJc w:val="left"/>
      <w:pPr>
        <w:ind w:left="3537" w:hanging="720"/>
      </w:pPr>
    </w:lvl>
    <w:lvl w:ilvl="5">
      <w:numFmt w:val="bullet"/>
      <w:lvlText w:val="•"/>
      <w:lvlJc w:val="left"/>
      <w:pPr>
        <w:ind w:left="4269" w:hanging="720"/>
      </w:pPr>
    </w:lvl>
    <w:lvl w:ilvl="6">
      <w:numFmt w:val="bullet"/>
      <w:lvlText w:val="•"/>
      <w:lvlJc w:val="left"/>
      <w:pPr>
        <w:ind w:left="5001" w:hanging="720"/>
      </w:pPr>
    </w:lvl>
    <w:lvl w:ilvl="7">
      <w:numFmt w:val="bullet"/>
      <w:lvlText w:val="•"/>
      <w:lvlJc w:val="left"/>
      <w:pPr>
        <w:ind w:left="5734" w:hanging="720"/>
      </w:pPr>
    </w:lvl>
    <w:lvl w:ilvl="8">
      <w:numFmt w:val="bullet"/>
      <w:lvlText w:val="•"/>
      <w:lvlJc w:val="left"/>
      <w:pPr>
        <w:ind w:left="6466" w:hanging="720"/>
      </w:pPr>
    </w:lvl>
  </w:abstractNum>
  <w:abstractNum w:abstractNumId="16" w15:restartNumberingAfterBreak="0">
    <w:nsid w:val="00000412"/>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17" w15:restartNumberingAfterBreak="0">
    <w:nsid w:val="00000413"/>
    <w:multiLevelType w:val="multilevel"/>
    <w:tmpl w:val="FFFFFFFF"/>
    <w:lvl w:ilvl="0">
      <w:start w:val="1"/>
      <w:numFmt w:val="lowerLetter"/>
      <w:lvlText w:val="%1)"/>
      <w:lvlJc w:val="left"/>
      <w:pPr>
        <w:ind w:left="693" w:hanging="416"/>
      </w:pPr>
      <w:rPr>
        <w:rFonts w:ascii="Arial" w:hAnsi="Arial" w:cs="Arial"/>
        <w:b w:val="0"/>
        <w:bCs w:val="0"/>
        <w:i w:val="0"/>
        <w:iCs w:val="0"/>
        <w:spacing w:val="0"/>
        <w:w w:val="99"/>
        <w:sz w:val="24"/>
        <w:szCs w:val="24"/>
      </w:rPr>
    </w:lvl>
    <w:lvl w:ilvl="1">
      <w:numFmt w:val="bullet"/>
      <w:lvlText w:val="•"/>
      <w:lvlJc w:val="left"/>
      <w:pPr>
        <w:ind w:left="1423" w:hanging="416"/>
      </w:pPr>
    </w:lvl>
    <w:lvl w:ilvl="2">
      <w:numFmt w:val="bullet"/>
      <w:lvlText w:val="•"/>
      <w:lvlJc w:val="left"/>
      <w:pPr>
        <w:ind w:left="2146" w:hanging="416"/>
      </w:pPr>
    </w:lvl>
    <w:lvl w:ilvl="3">
      <w:numFmt w:val="bullet"/>
      <w:lvlText w:val="•"/>
      <w:lvlJc w:val="left"/>
      <w:pPr>
        <w:ind w:left="2869" w:hanging="416"/>
      </w:pPr>
    </w:lvl>
    <w:lvl w:ilvl="4">
      <w:numFmt w:val="bullet"/>
      <w:lvlText w:val="•"/>
      <w:lvlJc w:val="left"/>
      <w:pPr>
        <w:ind w:left="3592" w:hanging="416"/>
      </w:pPr>
    </w:lvl>
    <w:lvl w:ilvl="5">
      <w:numFmt w:val="bullet"/>
      <w:lvlText w:val="•"/>
      <w:lvlJc w:val="left"/>
      <w:pPr>
        <w:ind w:left="4315" w:hanging="416"/>
      </w:pPr>
    </w:lvl>
    <w:lvl w:ilvl="6">
      <w:numFmt w:val="bullet"/>
      <w:lvlText w:val="•"/>
      <w:lvlJc w:val="left"/>
      <w:pPr>
        <w:ind w:left="5038" w:hanging="416"/>
      </w:pPr>
    </w:lvl>
    <w:lvl w:ilvl="7">
      <w:numFmt w:val="bullet"/>
      <w:lvlText w:val="•"/>
      <w:lvlJc w:val="left"/>
      <w:pPr>
        <w:ind w:left="5761" w:hanging="416"/>
      </w:pPr>
    </w:lvl>
    <w:lvl w:ilvl="8">
      <w:numFmt w:val="bullet"/>
      <w:lvlText w:val="•"/>
      <w:lvlJc w:val="left"/>
      <w:pPr>
        <w:ind w:left="6484" w:hanging="416"/>
      </w:pPr>
    </w:lvl>
  </w:abstractNum>
  <w:abstractNum w:abstractNumId="18" w15:restartNumberingAfterBreak="0">
    <w:nsid w:val="00000414"/>
    <w:multiLevelType w:val="multilevel"/>
    <w:tmpl w:val="FFFFFFFF"/>
    <w:lvl w:ilvl="0">
      <w:start w:val="1"/>
      <w:numFmt w:val="lowerLetter"/>
      <w:lvlText w:val="%1)"/>
      <w:lvlJc w:val="left"/>
      <w:pPr>
        <w:ind w:left="693" w:hanging="416"/>
      </w:pPr>
      <w:rPr>
        <w:rFonts w:ascii="Arial" w:hAnsi="Arial" w:cs="Arial"/>
        <w:b w:val="0"/>
        <w:bCs w:val="0"/>
        <w:i w:val="0"/>
        <w:iCs w:val="0"/>
        <w:spacing w:val="0"/>
        <w:w w:val="99"/>
        <w:sz w:val="24"/>
        <w:szCs w:val="24"/>
      </w:rPr>
    </w:lvl>
    <w:lvl w:ilvl="1">
      <w:start w:val="1"/>
      <w:numFmt w:val="lowerRoman"/>
      <w:lvlText w:val="%2)"/>
      <w:lvlJc w:val="left"/>
      <w:pPr>
        <w:ind w:left="1413" w:hanging="720"/>
      </w:pPr>
      <w:rPr>
        <w:rFonts w:ascii="Arial" w:hAnsi="Arial" w:cs="Arial"/>
        <w:b w:val="0"/>
        <w:bCs w:val="0"/>
        <w:i w:val="0"/>
        <w:iCs w:val="0"/>
        <w:spacing w:val="-1"/>
        <w:w w:val="99"/>
        <w:sz w:val="24"/>
        <w:szCs w:val="24"/>
      </w:rPr>
    </w:lvl>
    <w:lvl w:ilvl="2">
      <w:numFmt w:val="bullet"/>
      <w:lvlText w:val="•"/>
      <w:lvlJc w:val="left"/>
      <w:pPr>
        <w:ind w:left="2143" w:hanging="720"/>
      </w:pPr>
    </w:lvl>
    <w:lvl w:ilvl="3">
      <w:numFmt w:val="bullet"/>
      <w:lvlText w:val="•"/>
      <w:lvlJc w:val="left"/>
      <w:pPr>
        <w:ind w:left="2866" w:hanging="720"/>
      </w:pPr>
    </w:lvl>
    <w:lvl w:ilvl="4">
      <w:numFmt w:val="bullet"/>
      <w:lvlText w:val="•"/>
      <w:lvlJc w:val="left"/>
      <w:pPr>
        <w:ind w:left="3590" w:hanging="720"/>
      </w:pPr>
    </w:lvl>
    <w:lvl w:ilvl="5">
      <w:numFmt w:val="bullet"/>
      <w:lvlText w:val="•"/>
      <w:lvlJc w:val="left"/>
      <w:pPr>
        <w:ind w:left="4313" w:hanging="720"/>
      </w:pPr>
    </w:lvl>
    <w:lvl w:ilvl="6">
      <w:numFmt w:val="bullet"/>
      <w:lvlText w:val="•"/>
      <w:lvlJc w:val="left"/>
      <w:pPr>
        <w:ind w:left="5037" w:hanging="720"/>
      </w:pPr>
    </w:lvl>
    <w:lvl w:ilvl="7">
      <w:numFmt w:val="bullet"/>
      <w:lvlText w:val="•"/>
      <w:lvlJc w:val="left"/>
      <w:pPr>
        <w:ind w:left="5760" w:hanging="720"/>
      </w:pPr>
    </w:lvl>
    <w:lvl w:ilvl="8">
      <w:numFmt w:val="bullet"/>
      <w:lvlText w:val="•"/>
      <w:lvlJc w:val="left"/>
      <w:pPr>
        <w:ind w:left="6484" w:hanging="720"/>
      </w:pPr>
    </w:lvl>
  </w:abstractNum>
  <w:abstractNum w:abstractNumId="19" w15:restartNumberingAfterBreak="0">
    <w:nsid w:val="00000415"/>
    <w:multiLevelType w:val="multilevel"/>
    <w:tmpl w:val="FFFFFFFF"/>
    <w:lvl w:ilvl="0">
      <w:start w:val="8"/>
      <w:numFmt w:val="lowerRoman"/>
      <w:lvlText w:val="%1)"/>
      <w:lvlJc w:val="left"/>
      <w:pPr>
        <w:ind w:left="1413" w:hanging="720"/>
      </w:pPr>
      <w:rPr>
        <w:rFonts w:ascii="Arial" w:hAnsi="Arial" w:cs="Arial"/>
        <w:b w:val="0"/>
        <w:bCs w:val="0"/>
        <w:i w:val="0"/>
        <w:iCs w:val="0"/>
        <w:spacing w:val="-1"/>
        <w:w w:val="100"/>
        <w:sz w:val="24"/>
        <w:szCs w:val="24"/>
      </w:rPr>
    </w:lvl>
    <w:lvl w:ilvl="1">
      <w:numFmt w:val="bullet"/>
      <w:lvlText w:val="•"/>
      <w:lvlJc w:val="left"/>
      <w:pPr>
        <w:ind w:left="2071" w:hanging="720"/>
      </w:pPr>
    </w:lvl>
    <w:lvl w:ilvl="2">
      <w:numFmt w:val="bullet"/>
      <w:lvlText w:val="•"/>
      <w:lvlJc w:val="left"/>
      <w:pPr>
        <w:ind w:left="2722" w:hanging="720"/>
      </w:pPr>
    </w:lvl>
    <w:lvl w:ilvl="3">
      <w:numFmt w:val="bullet"/>
      <w:lvlText w:val="•"/>
      <w:lvlJc w:val="left"/>
      <w:pPr>
        <w:ind w:left="3373" w:hanging="720"/>
      </w:pPr>
    </w:lvl>
    <w:lvl w:ilvl="4">
      <w:numFmt w:val="bullet"/>
      <w:lvlText w:val="•"/>
      <w:lvlJc w:val="left"/>
      <w:pPr>
        <w:ind w:left="4024" w:hanging="720"/>
      </w:pPr>
    </w:lvl>
    <w:lvl w:ilvl="5">
      <w:numFmt w:val="bullet"/>
      <w:lvlText w:val="•"/>
      <w:lvlJc w:val="left"/>
      <w:pPr>
        <w:ind w:left="4675" w:hanging="720"/>
      </w:pPr>
    </w:lvl>
    <w:lvl w:ilvl="6">
      <w:numFmt w:val="bullet"/>
      <w:lvlText w:val="•"/>
      <w:lvlJc w:val="left"/>
      <w:pPr>
        <w:ind w:left="5326" w:hanging="720"/>
      </w:pPr>
    </w:lvl>
    <w:lvl w:ilvl="7">
      <w:numFmt w:val="bullet"/>
      <w:lvlText w:val="•"/>
      <w:lvlJc w:val="left"/>
      <w:pPr>
        <w:ind w:left="5977" w:hanging="720"/>
      </w:pPr>
    </w:lvl>
    <w:lvl w:ilvl="8">
      <w:numFmt w:val="bullet"/>
      <w:lvlText w:val="•"/>
      <w:lvlJc w:val="left"/>
      <w:pPr>
        <w:ind w:left="6628" w:hanging="720"/>
      </w:pPr>
    </w:lvl>
  </w:abstractNum>
  <w:abstractNum w:abstractNumId="20" w15:restartNumberingAfterBreak="0">
    <w:nsid w:val="00000416"/>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1" w15:restartNumberingAfterBreak="0">
    <w:nsid w:val="00000417"/>
    <w:multiLevelType w:val="multilevel"/>
    <w:tmpl w:val="FFFFFFFF"/>
    <w:lvl w:ilvl="0">
      <w:start w:val="3"/>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2" w15:restartNumberingAfterBreak="0">
    <w:nsid w:val="00000418"/>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3" w15:restartNumberingAfterBreak="0">
    <w:nsid w:val="00000419"/>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4" w15:restartNumberingAfterBreak="0">
    <w:nsid w:val="0000041A"/>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start w:val="1"/>
      <w:numFmt w:val="lowerRoman"/>
      <w:lvlText w:val="%2)"/>
      <w:lvlJc w:val="left"/>
      <w:pPr>
        <w:ind w:left="974" w:hanging="360"/>
      </w:pPr>
      <w:rPr>
        <w:rFonts w:ascii="Arial" w:hAnsi="Arial" w:cs="Arial"/>
        <w:b w:val="0"/>
        <w:bCs w:val="0"/>
        <w:i w:val="0"/>
        <w:iCs w:val="0"/>
        <w:spacing w:val="-1"/>
        <w:w w:val="99"/>
        <w:sz w:val="24"/>
        <w:szCs w:val="24"/>
      </w:rPr>
    </w:lvl>
    <w:lvl w:ilvl="2">
      <w:numFmt w:val="bullet"/>
      <w:lvlText w:val="•"/>
      <w:lvlJc w:val="left"/>
      <w:pPr>
        <w:ind w:left="1752" w:hanging="360"/>
      </w:pPr>
    </w:lvl>
    <w:lvl w:ilvl="3">
      <w:numFmt w:val="bullet"/>
      <w:lvlText w:val="•"/>
      <w:lvlJc w:val="left"/>
      <w:pPr>
        <w:ind w:left="2524" w:hanging="360"/>
      </w:pPr>
    </w:lvl>
    <w:lvl w:ilvl="4">
      <w:numFmt w:val="bullet"/>
      <w:lvlText w:val="•"/>
      <w:lvlJc w:val="left"/>
      <w:pPr>
        <w:ind w:left="3297" w:hanging="360"/>
      </w:pPr>
    </w:lvl>
    <w:lvl w:ilvl="5">
      <w:numFmt w:val="bullet"/>
      <w:lvlText w:val="•"/>
      <w:lvlJc w:val="left"/>
      <w:pPr>
        <w:ind w:left="4069" w:hanging="360"/>
      </w:pPr>
    </w:lvl>
    <w:lvl w:ilvl="6">
      <w:numFmt w:val="bullet"/>
      <w:lvlText w:val="•"/>
      <w:lvlJc w:val="left"/>
      <w:pPr>
        <w:ind w:left="4841" w:hanging="360"/>
      </w:pPr>
    </w:lvl>
    <w:lvl w:ilvl="7">
      <w:numFmt w:val="bullet"/>
      <w:lvlText w:val="•"/>
      <w:lvlJc w:val="left"/>
      <w:pPr>
        <w:ind w:left="5614" w:hanging="360"/>
      </w:pPr>
    </w:lvl>
    <w:lvl w:ilvl="8">
      <w:numFmt w:val="bullet"/>
      <w:lvlText w:val="•"/>
      <w:lvlJc w:val="left"/>
      <w:pPr>
        <w:ind w:left="6386" w:hanging="360"/>
      </w:pPr>
    </w:lvl>
  </w:abstractNum>
  <w:abstractNum w:abstractNumId="25" w15:restartNumberingAfterBreak="0">
    <w:nsid w:val="0000041B"/>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start w:val="1"/>
      <w:numFmt w:val="lowerRoman"/>
      <w:lvlText w:val="%2)"/>
      <w:lvlJc w:val="left"/>
      <w:pPr>
        <w:ind w:left="974" w:hanging="360"/>
      </w:pPr>
      <w:rPr>
        <w:rFonts w:ascii="Arial" w:hAnsi="Arial" w:cs="Arial"/>
        <w:b w:val="0"/>
        <w:bCs w:val="0"/>
        <w:i w:val="0"/>
        <w:iCs w:val="0"/>
        <w:spacing w:val="-1"/>
        <w:w w:val="99"/>
        <w:sz w:val="24"/>
        <w:szCs w:val="24"/>
      </w:rPr>
    </w:lvl>
    <w:lvl w:ilvl="2">
      <w:numFmt w:val="bullet"/>
      <w:lvlText w:val="•"/>
      <w:lvlJc w:val="left"/>
      <w:pPr>
        <w:ind w:left="1752" w:hanging="360"/>
      </w:pPr>
    </w:lvl>
    <w:lvl w:ilvl="3">
      <w:numFmt w:val="bullet"/>
      <w:lvlText w:val="•"/>
      <w:lvlJc w:val="left"/>
      <w:pPr>
        <w:ind w:left="2524" w:hanging="360"/>
      </w:pPr>
    </w:lvl>
    <w:lvl w:ilvl="4">
      <w:numFmt w:val="bullet"/>
      <w:lvlText w:val="•"/>
      <w:lvlJc w:val="left"/>
      <w:pPr>
        <w:ind w:left="3297" w:hanging="360"/>
      </w:pPr>
    </w:lvl>
    <w:lvl w:ilvl="5">
      <w:numFmt w:val="bullet"/>
      <w:lvlText w:val="•"/>
      <w:lvlJc w:val="left"/>
      <w:pPr>
        <w:ind w:left="4069" w:hanging="360"/>
      </w:pPr>
    </w:lvl>
    <w:lvl w:ilvl="6">
      <w:numFmt w:val="bullet"/>
      <w:lvlText w:val="•"/>
      <w:lvlJc w:val="left"/>
      <w:pPr>
        <w:ind w:left="4841" w:hanging="360"/>
      </w:pPr>
    </w:lvl>
    <w:lvl w:ilvl="7">
      <w:numFmt w:val="bullet"/>
      <w:lvlText w:val="•"/>
      <w:lvlJc w:val="left"/>
      <w:pPr>
        <w:ind w:left="5614" w:hanging="360"/>
      </w:pPr>
    </w:lvl>
    <w:lvl w:ilvl="8">
      <w:numFmt w:val="bullet"/>
      <w:lvlText w:val="•"/>
      <w:lvlJc w:val="left"/>
      <w:pPr>
        <w:ind w:left="6386" w:hanging="360"/>
      </w:pPr>
    </w:lvl>
  </w:abstractNum>
  <w:abstractNum w:abstractNumId="26" w15:restartNumberingAfterBreak="0">
    <w:nsid w:val="0000041C"/>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7" w15:restartNumberingAfterBreak="0">
    <w:nsid w:val="0000041D"/>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28" w15:restartNumberingAfterBreak="0">
    <w:nsid w:val="0000041E"/>
    <w:multiLevelType w:val="multilevel"/>
    <w:tmpl w:val="FFFFFFFF"/>
    <w:lvl w:ilvl="0">
      <w:start w:val="1"/>
      <w:numFmt w:val="lowerLetter"/>
      <w:lvlText w:val="%1)"/>
      <w:lvlJc w:val="left"/>
      <w:pPr>
        <w:ind w:left="614" w:hanging="438"/>
      </w:pPr>
      <w:rPr>
        <w:rFonts w:ascii="Arial" w:hAnsi="Arial" w:cs="Arial"/>
        <w:b w:val="0"/>
        <w:bCs w:val="0"/>
        <w:i w:val="0"/>
        <w:iCs w:val="0"/>
        <w:spacing w:val="0"/>
        <w:w w:val="99"/>
        <w:sz w:val="24"/>
        <w:szCs w:val="24"/>
      </w:rPr>
    </w:lvl>
    <w:lvl w:ilvl="1">
      <w:numFmt w:val="bullet"/>
      <w:lvlText w:val="•"/>
      <w:lvlJc w:val="left"/>
      <w:pPr>
        <w:ind w:left="1351" w:hanging="438"/>
      </w:pPr>
    </w:lvl>
    <w:lvl w:ilvl="2">
      <w:numFmt w:val="bullet"/>
      <w:lvlText w:val="•"/>
      <w:lvlJc w:val="left"/>
      <w:pPr>
        <w:ind w:left="2082" w:hanging="438"/>
      </w:pPr>
    </w:lvl>
    <w:lvl w:ilvl="3">
      <w:numFmt w:val="bullet"/>
      <w:lvlText w:val="•"/>
      <w:lvlJc w:val="left"/>
      <w:pPr>
        <w:ind w:left="2813" w:hanging="438"/>
      </w:pPr>
    </w:lvl>
    <w:lvl w:ilvl="4">
      <w:numFmt w:val="bullet"/>
      <w:lvlText w:val="•"/>
      <w:lvlJc w:val="left"/>
      <w:pPr>
        <w:ind w:left="3544" w:hanging="438"/>
      </w:pPr>
    </w:lvl>
    <w:lvl w:ilvl="5">
      <w:numFmt w:val="bullet"/>
      <w:lvlText w:val="•"/>
      <w:lvlJc w:val="left"/>
      <w:pPr>
        <w:ind w:left="4275" w:hanging="438"/>
      </w:pPr>
    </w:lvl>
    <w:lvl w:ilvl="6">
      <w:numFmt w:val="bullet"/>
      <w:lvlText w:val="•"/>
      <w:lvlJc w:val="left"/>
      <w:pPr>
        <w:ind w:left="5006" w:hanging="438"/>
      </w:pPr>
    </w:lvl>
    <w:lvl w:ilvl="7">
      <w:numFmt w:val="bullet"/>
      <w:lvlText w:val="•"/>
      <w:lvlJc w:val="left"/>
      <w:pPr>
        <w:ind w:left="5737" w:hanging="438"/>
      </w:pPr>
    </w:lvl>
    <w:lvl w:ilvl="8">
      <w:numFmt w:val="bullet"/>
      <w:lvlText w:val="•"/>
      <w:lvlJc w:val="left"/>
      <w:pPr>
        <w:ind w:left="6468" w:hanging="438"/>
      </w:pPr>
    </w:lvl>
  </w:abstractNum>
  <w:abstractNum w:abstractNumId="29" w15:restartNumberingAfterBreak="0">
    <w:nsid w:val="0000041F"/>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30" w15:restartNumberingAfterBreak="0">
    <w:nsid w:val="00000420"/>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31" w15:restartNumberingAfterBreak="0">
    <w:nsid w:val="00000421"/>
    <w:multiLevelType w:val="multilevel"/>
    <w:tmpl w:val="FFFFFFFF"/>
    <w:lvl w:ilvl="0">
      <w:start w:val="1"/>
      <w:numFmt w:val="lowerRoman"/>
      <w:lvlText w:val="%1)"/>
      <w:lvlJc w:val="left"/>
      <w:pPr>
        <w:ind w:left="974" w:hanging="360"/>
      </w:pPr>
      <w:rPr>
        <w:rFonts w:ascii="Arial" w:hAnsi="Arial" w:cs="Arial"/>
        <w:b w:val="0"/>
        <w:bCs w:val="0"/>
        <w:i w:val="0"/>
        <w:iCs w:val="0"/>
        <w:spacing w:val="-1"/>
        <w:w w:val="99"/>
        <w:sz w:val="24"/>
        <w:szCs w:val="24"/>
      </w:rPr>
    </w:lvl>
    <w:lvl w:ilvl="1">
      <w:numFmt w:val="bullet"/>
      <w:lvlText w:val="•"/>
      <w:lvlJc w:val="left"/>
      <w:pPr>
        <w:ind w:left="1675" w:hanging="360"/>
      </w:pPr>
    </w:lvl>
    <w:lvl w:ilvl="2">
      <w:numFmt w:val="bullet"/>
      <w:lvlText w:val="•"/>
      <w:lvlJc w:val="left"/>
      <w:pPr>
        <w:ind w:left="2370" w:hanging="360"/>
      </w:pPr>
    </w:lvl>
    <w:lvl w:ilvl="3">
      <w:numFmt w:val="bullet"/>
      <w:lvlText w:val="•"/>
      <w:lvlJc w:val="left"/>
      <w:pPr>
        <w:ind w:left="3065" w:hanging="360"/>
      </w:pPr>
    </w:lvl>
    <w:lvl w:ilvl="4">
      <w:numFmt w:val="bullet"/>
      <w:lvlText w:val="•"/>
      <w:lvlJc w:val="left"/>
      <w:pPr>
        <w:ind w:left="3760" w:hanging="360"/>
      </w:pPr>
    </w:lvl>
    <w:lvl w:ilvl="5">
      <w:numFmt w:val="bullet"/>
      <w:lvlText w:val="•"/>
      <w:lvlJc w:val="left"/>
      <w:pPr>
        <w:ind w:left="4455" w:hanging="360"/>
      </w:pPr>
    </w:lvl>
    <w:lvl w:ilvl="6">
      <w:numFmt w:val="bullet"/>
      <w:lvlText w:val="•"/>
      <w:lvlJc w:val="left"/>
      <w:pPr>
        <w:ind w:left="5150" w:hanging="360"/>
      </w:pPr>
    </w:lvl>
    <w:lvl w:ilvl="7">
      <w:numFmt w:val="bullet"/>
      <w:lvlText w:val="•"/>
      <w:lvlJc w:val="left"/>
      <w:pPr>
        <w:ind w:left="5845" w:hanging="360"/>
      </w:pPr>
    </w:lvl>
    <w:lvl w:ilvl="8">
      <w:numFmt w:val="bullet"/>
      <w:lvlText w:val="•"/>
      <w:lvlJc w:val="left"/>
      <w:pPr>
        <w:ind w:left="6540" w:hanging="360"/>
      </w:pPr>
    </w:lvl>
  </w:abstractNum>
  <w:abstractNum w:abstractNumId="32" w15:restartNumberingAfterBreak="0">
    <w:nsid w:val="00000422"/>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start w:val="1"/>
      <w:numFmt w:val="lowerRoman"/>
      <w:lvlText w:val="%2)"/>
      <w:lvlJc w:val="left"/>
      <w:pPr>
        <w:ind w:left="974" w:hanging="360"/>
      </w:pPr>
      <w:rPr>
        <w:rFonts w:ascii="Arial" w:hAnsi="Arial" w:cs="Arial"/>
        <w:b w:val="0"/>
        <w:bCs w:val="0"/>
        <w:i w:val="0"/>
        <w:iCs w:val="0"/>
        <w:spacing w:val="-1"/>
        <w:w w:val="99"/>
        <w:sz w:val="24"/>
        <w:szCs w:val="24"/>
      </w:rPr>
    </w:lvl>
    <w:lvl w:ilvl="2">
      <w:numFmt w:val="bullet"/>
      <w:lvlText w:val="•"/>
      <w:lvlJc w:val="left"/>
      <w:pPr>
        <w:ind w:left="1752" w:hanging="360"/>
      </w:pPr>
    </w:lvl>
    <w:lvl w:ilvl="3">
      <w:numFmt w:val="bullet"/>
      <w:lvlText w:val="•"/>
      <w:lvlJc w:val="left"/>
      <w:pPr>
        <w:ind w:left="2524" w:hanging="360"/>
      </w:pPr>
    </w:lvl>
    <w:lvl w:ilvl="4">
      <w:numFmt w:val="bullet"/>
      <w:lvlText w:val="•"/>
      <w:lvlJc w:val="left"/>
      <w:pPr>
        <w:ind w:left="3297" w:hanging="360"/>
      </w:pPr>
    </w:lvl>
    <w:lvl w:ilvl="5">
      <w:numFmt w:val="bullet"/>
      <w:lvlText w:val="•"/>
      <w:lvlJc w:val="left"/>
      <w:pPr>
        <w:ind w:left="4069" w:hanging="360"/>
      </w:pPr>
    </w:lvl>
    <w:lvl w:ilvl="6">
      <w:numFmt w:val="bullet"/>
      <w:lvlText w:val="•"/>
      <w:lvlJc w:val="left"/>
      <w:pPr>
        <w:ind w:left="4841" w:hanging="360"/>
      </w:pPr>
    </w:lvl>
    <w:lvl w:ilvl="7">
      <w:numFmt w:val="bullet"/>
      <w:lvlText w:val="•"/>
      <w:lvlJc w:val="left"/>
      <w:pPr>
        <w:ind w:left="5614" w:hanging="360"/>
      </w:pPr>
    </w:lvl>
    <w:lvl w:ilvl="8">
      <w:numFmt w:val="bullet"/>
      <w:lvlText w:val="•"/>
      <w:lvlJc w:val="left"/>
      <w:pPr>
        <w:ind w:left="6386" w:hanging="360"/>
      </w:pPr>
    </w:lvl>
  </w:abstractNum>
  <w:abstractNum w:abstractNumId="33" w15:restartNumberingAfterBreak="0">
    <w:nsid w:val="00000423"/>
    <w:multiLevelType w:val="multilevel"/>
    <w:tmpl w:val="FFFFFFFF"/>
    <w:lvl w:ilvl="0">
      <w:start w:val="1"/>
      <w:numFmt w:val="lowerLetter"/>
      <w:lvlText w:val="%1)"/>
      <w:lvlJc w:val="left"/>
      <w:pPr>
        <w:ind w:left="614" w:hanging="467"/>
      </w:pPr>
      <w:rPr>
        <w:rFonts w:ascii="Arial" w:hAnsi="Arial" w:cs="Arial"/>
        <w:b w:val="0"/>
        <w:bCs w:val="0"/>
        <w:i w:val="0"/>
        <w:iCs w:val="0"/>
        <w:spacing w:val="0"/>
        <w:w w:val="99"/>
        <w:sz w:val="24"/>
        <w:szCs w:val="24"/>
      </w:rPr>
    </w:lvl>
    <w:lvl w:ilvl="1">
      <w:start w:val="1"/>
      <w:numFmt w:val="lowerRoman"/>
      <w:lvlText w:val="%2)"/>
      <w:lvlJc w:val="left"/>
      <w:pPr>
        <w:ind w:left="974" w:hanging="360"/>
      </w:pPr>
      <w:rPr>
        <w:rFonts w:ascii="Arial" w:hAnsi="Arial" w:cs="Arial"/>
        <w:b w:val="0"/>
        <w:bCs w:val="0"/>
        <w:i w:val="0"/>
        <w:iCs w:val="0"/>
        <w:spacing w:val="-1"/>
        <w:w w:val="99"/>
        <w:sz w:val="24"/>
        <w:szCs w:val="24"/>
      </w:rPr>
    </w:lvl>
    <w:lvl w:ilvl="2">
      <w:numFmt w:val="bullet"/>
      <w:lvlText w:val="•"/>
      <w:lvlJc w:val="left"/>
      <w:pPr>
        <w:ind w:left="1752" w:hanging="360"/>
      </w:pPr>
    </w:lvl>
    <w:lvl w:ilvl="3">
      <w:numFmt w:val="bullet"/>
      <w:lvlText w:val="•"/>
      <w:lvlJc w:val="left"/>
      <w:pPr>
        <w:ind w:left="2524" w:hanging="360"/>
      </w:pPr>
    </w:lvl>
    <w:lvl w:ilvl="4">
      <w:numFmt w:val="bullet"/>
      <w:lvlText w:val="•"/>
      <w:lvlJc w:val="left"/>
      <w:pPr>
        <w:ind w:left="3297" w:hanging="360"/>
      </w:pPr>
    </w:lvl>
    <w:lvl w:ilvl="5">
      <w:numFmt w:val="bullet"/>
      <w:lvlText w:val="•"/>
      <w:lvlJc w:val="left"/>
      <w:pPr>
        <w:ind w:left="4069" w:hanging="360"/>
      </w:pPr>
    </w:lvl>
    <w:lvl w:ilvl="6">
      <w:numFmt w:val="bullet"/>
      <w:lvlText w:val="•"/>
      <w:lvlJc w:val="left"/>
      <w:pPr>
        <w:ind w:left="4841" w:hanging="360"/>
      </w:pPr>
    </w:lvl>
    <w:lvl w:ilvl="7">
      <w:numFmt w:val="bullet"/>
      <w:lvlText w:val="•"/>
      <w:lvlJc w:val="left"/>
      <w:pPr>
        <w:ind w:left="5614" w:hanging="360"/>
      </w:pPr>
    </w:lvl>
    <w:lvl w:ilvl="8">
      <w:numFmt w:val="bullet"/>
      <w:lvlText w:val="•"/>
      <w:lvlJc w:val="left"/>
      <w:pPr>
        <w:ind w:left="6386" w:hanging="360"/>
      </w:pPr>
    </w:lvl>
  </w:abstractNum>
  <w:abstractNum w:abstractNumId="34" w15:restartNumberingAfterBreak="0">
    <w:nsid w:val="00000424"/>
    <w:multiLevelType w:val="multilevel"/>
    <w:tmpl w:val="FFFFFFFF"/>
    <w:lvl w:ilvl="0">
      <w:start w:val="1"/>
      <w:numFmt w:val="lowerLetter"/>
      <w:lvlText w:val="%1)"/>
      <w:lvlJc w:val="left"/>
      <w:pPr>
        <w:ind w:left="535" w:hanging="361"/>
      </w:pPr>
      <w:rPr>
        <w:rFonts w:ascii="Arial" w:hAnsi="Arial" w:cs="Arial"/>
        <w:b w:val="0"/>
        <w:bCs w:val="0"/>
        <w:i w:val="0"/>
        <w:iCs w:val="0"/>
        <w:spacing w:val="0"/>
        <w:w w:val="99"/>
        <w:sz w:val="24"/>
        <w:szCs w:val="24"/>
      </w:rPr>
    </w:lvl>
    <w:lvl w:ilvl="1">
      <w:numFmt w:val="bullet"/>
      <w:lvlText w:val="•"/>
      <w:lvlJc w:val="left"/>
      <w:pPr>
        <w:ind w:left="1279" w:hanging="361"/>
      </w:pPr>
    </w:lvl>
    <w:lvl w:ilvl="2">
      <w:numFmt w:val="bullet"/>
      <w:lvlText w:val="•"/>
      <w:lvlJc w:val="left"/>
      <w:pPr>
        <w:ind w:left="2018" w:hanging="361"/>
      </w:pPr>
    </w:lvl>
    <w:lvl w:ilvl="3">
      <w:numFmt w:val="bullet"/>
      <w:lvlText w:val="•"/>
      <w:lvlJc w:val="left"/>
      <w:pPr>
        <w:ind w:left="2757" w:hanging="361"/>
      </w:pPr>
    </w:lvl>
    <w:lvl w:ilvl="4">
      <w:numFmt w:val="bullet"/>
      <w:lvlText w:val="•"/>
      <w:lvlJc w:val="left"/>
      <w:pPr>
        <w:ind w:left="3496" w:hanging="361"/>
      </w:pPr>
    </w:lvl>
    <w:lvl w:ilvl="5">
      <w:numFmt w:val="bullet"/>
      <w:lvlText w:val="•"/>
      <w:lvlJc w:val="left"/>
      <w:pPr>
        <w:ind w:left="4235" w:hanging="361"/>
      </w:pPr>
    </w:lvl>
    <w:lvl w:ilvl="6">
      <w:numFmt w:val="bullet"/>
      <w:lvlText w:val="•"/>
      <w:lvlJc w:val="left"/>
      <w:pPr>
        <w:ind w:left="4974" w:hanging="361"/>
      </w:pPr>
    </w:lvl>
    <w:lvl w:ilvl="7">
      <w:numFmt w:val="bullet"/>
      <w:lvlText w:val="•"/>
      <w:lvlJc w:val="left"/>
      <w:pPr>
        <w:ind w:left="5713" w:hanging="361"/>
      </w:pPr>
    </w:lvl>
    <w:lvl w:ilvl="8">
      <w:numFmt w:val="bullet"/>
      <w:lvlText w:val="•"/>
      <w:lvlJc w:val="left"/>
      <w:pPr>
        <w:ind w:left="6452" w:hanging="361"/>
      </w:pPr>
    </w:lvl>
  </w:abstractNum>
  <w:abstractNum w:abstractNumId="35" w15:restartNumberingAfterBreak="0">
    <w:nsid w:val="00000425"/>
    <w:multiLevelType w:val="multilevel"/>
    <w:tmpl w:val="FFFFFFFF"/>
    <w:lvl w:ilvl="0">
      <w:start w:val="1"/>
      <w:numFmt w:val="lowerLetter"/>
      <w:lvlText w:val="%1)"/>
      <w:lvlJc w:val="left"/>
      <w:pPr>
        <w:ind w:left="535" w:hanging="361"/>
      </w:pPr>
      <w:rPr>
        <w:rFonts w:ascii="Arial" w:hAnsi="Arial" w:cs="Arial"/>
        <w:b w:val="0"/>
        <w:bCs w:val="0"/>
        <w:i w:val="0"/>
        <w:iCs w:val="0"/>
        <w:spacing w:val="0"/>
        <w:w w:val="99"/>
        <w:sz w:val="24"/>
        <w:szCs w:val="24"/>
      </w:rPr>
    </w:lvl>
    <w:lvl w:ilvl="1">
      <w:numFmt w:val="bullet"/>
      <w:lvlText w:val="•"/>
      <w:lvlJc w:val="left"/>
      <w:pPr>
        <w:ind w:left="1279" w:hanging="361"/>
      </w:pPr>
    </w:lvl>
    <w:lvl w:ilvl="2">
      <w:numFmt w:val="bullet"/>
      <w:lvlText w:val="•"/>
      <w:lvlJc w:val="left"/>
      <w:pPr>
        <w:ind w:left="2018" w:hanging="361"/>
      </w:pPr>
    </w:lvl>
    <w:lvl w:ilvl="3">
      <w:numFmt w:val="bullet"/>
      <w:lvlText w:val="•"/>
      <w:lvlJc w:val="left"/>
      <w:pPr>
        <w:ind w:left="2757" w:hanging="361"/>
      </w:pPr>
    </w:lvl>
    <w:lvl w:ilvl="4">
      <w:numFmt w:val="bullet"/>
      <w:lvlText w:val="•"/>
      <w:lvlJc w:val="left"/>
      <w:pPr>
        <w:ind w:left="3496" w:hanging="361"/>
      </w:pPr>
    </w:lvl>
    <w:lvl w:ilvl="5">
      <w:numFmt w:val="bullet"/>
      <w:lvlText w:val="•"/>
      <w:lvlJc w:val="left"/>
      <w:pPr>
        <w:ind w:left="4235" w:hanging="361"/>
      </w:pPr>
    </w:lvl>
    <w:lvl w:ilvl="6">
      <w:numFmt w:val="bullet"/>
      <w:lvlText w:val="•"/>
      <w:lvlJc w:val="left"/>
      <w:pPr>
        <w:ind w:left="4974" w:hanging="361"/>
      </w:pPr>
    </w:lvl>
    <w:lvl w:ilvl="7">
      <w:numFmt w:val="bullet"/>
      <w:lvlText w:val="•"/>
      <w:lvlJc w:val="left"/>
      <w:pPr>
        <w:ind w:left="5713" w:hanging="361"/>
      </w:pPr>
    </w:lvl>
    <w:lvl w:ilvl="8">
      <w:numFmt w:val="bullet"/>
      <w:lvlText w:val="•"/>
      <w:lvlJc w:val="left"/>
      <w:pPr>
        <w:ind w:left="6452" w:hanging="361"/>
      </w:pPr>
    </w:lvl>
  </w:abstractNum>
  <w:abstractNum w:abstractNumId="36" w15:restartNumberingAfterBreak="0">
    <w:nsid w:val="00000426"/>
    <w:multiLevelType w:val="multilevel"/>
    <w:tmpl w:val="FFFFFFFF"/>
    <w:lvl w:ilvl="0">
      <w:start w:val="1"/>
      <w:numFmt w:val="lowerLetter"/>
      <w:lvlText w:val="%1)"/>
      <w:lvlJc w:val="left"/>
      <w:pPr>
        <w:ind w:left="614" w:hanging="467"/>
      </w:pPr>
      <w:rPr>
        <w:rFonts w:ascii="Arial" w:hAnsi="Arial" w:cs="Arial"/>
        <w:b w:val="0"/>
        <w:bCs w:val="0"/>
        <w:i w:val="0"/>
        <w:iCs w:val="0"/>
        <w:spacing w:val="0"/>
        <w:w w:val="99"/>
        <w:sz w:val="24"/>
        <w:szCs w:val="24"/>
      </w:rPr>
    </w:lvl>
    <w:lvl w:ilvl="1">
      <w:numFmt w:val="bullet"/>
      <w:lvlText w:val="•"/>
      <w:lvlJc w:val="left"/>
      <w:pPr>
        <w:ind w:left="1351" w:hanging="467"/>
      </w:pPr>
    </w:lvl>
    <w:lvl w:ilvl="2">
      <w:numFmt w:val="bullet"/>
      <w:lvlText w:val="•"/>
      <w:lvlJc w:val="left"/>
      <w:pPr>
        <w:ind w:left="2082" w:hanging="467"/>
      </w:pPr>
    </w:lvl>
    <w:lvl w:ilvl="3">
      <w:numFmt w:val="bullet"/>
      <w:lvlText w:val="•"/>
      <w:lvlJc w:val="left"/>
      <w:pPr>
        <w:ind w:left="2813" w:hanging="467"/>
      </w:pPr>
    </w:lvl>
    <w:lvl w:ilvl="4">
      <w:numFmt w:val="bullet"/>
      <w:lvlText w:val="•"/>
      <w:lvlJc w:val="left"/>
      <w:pPr>
        <w:ind w:left="3544" w:hanging="467"/>
      </w:pPr>
    </w:lvl>
    <w:lvl w:ilvl="5">
      <w:numFmt w:val="bullet"/>
      <w:lvlText w:val="•"/>
      <w:lvlJc w:val="left"/>
      <w:pPr>
        <w:ind w:left="4275" w:hanging="467"/>
      </w:pPr>
    </w:lvl>
    <w:lvl w:ilvl="6">
      <w:numFmt w:val="bullet"/>
      <w:lvlText w:val="•"/>
      <w:lvlJc w:val="left"/>
      <w:pPr>
        <w:ind w:left="5006" w:hanging="467"/>
      </w:pPr>
    </w:lvl>
    <w:lvl w:ilvl="7">
      <w:numFmt w:val="bullet"/>
      <w:lvlText w:val="•"/>
      <w:lvlJc w:val="left"/>
      <w:pPr>
        <w:ind w:left="5737" w:hanging="467"/>
      </w:pPr>
    </w:lvl>
    <w:lvl w:ilvl="8">
      <w:numFmt w:val="bullet"/>
      <w:lvlText w:val="•"/>
      <w:lvlJc w:val="left"/>
      <w:pPr>
        <w:ind w:left="6468" w:hanging="467"/>
      </w:pPr>
    </w:lvl>
  </w:abstractNum>
  <w:abstractNum w:abstractNumId="37" w15:restartNumberingAfterBreak="0">
    <w:nsid w:val="00000427"/>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38" w15:restartNumberingAfterBreak="0">
    <w:nsid w:val="00000428"/>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39" w15:restartNumberingAfterBreak="0">
    <w:nsid w:val="00000429"/>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40" w15:restartNumberingAfterBreak="0">
    <w:nsid w:val="0000042A"/>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41" w15:restartNumberingAfterBreak="0">
    <w:nsid w:val="0000042B"/>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42" w15:restartNumberingAfterBreak="0">
    <w:nsid w:val="0000042C"/>
    <w:multiLevelType w:val="multilevel"/>
    <w:tmpl w:val="FFFFFFFF"/>
    <w:lvl w:ilvl="0">
      <w:start w:val="1"/>
      <w:numFmt w:val="lowerLetter"/>
      <w:lvlText w:val="%1)"/>
      <w:lvlJc w:val="left"/>
      <w:pPr>
        <w:ind w:left="614" w:hanging="450"/>
      </w:pPr>
      <w:rPr>
        <w:rFonts w:ascii="Arial" w:hAnsi="Arial" w:cs="Arial"/>
        <w:b w:val="0"/>
        <w:bCs w:val="0"/>
        <w:i w:val="0"/>
        <w:iCs w:val="0"/>
        <w:spacing w:val="0"/>
        <w:w w:val="99"/>
        <w:sz w:val="24"/>
        <w:szCs w:val="24"/>
      </w:rPr>
    </w:lvl>
    <w:lvl w:ilvl="1">
      <w:numFmt w:val="bullet"/>
      <w:lvlText w:val="•"/>
      <w:lvlJc w:val="left"/>
      <w:pPr>
        <w:ind w:left="1351" w:hanging="450"/>
      </w:pPr>
    </w:lvl>
    <w:lvl w:ilvl="2">
      <w:numFmt w:val="bullet"/>
      <w:lvlText w:val="•"/>
      <w:lvlJc w:val="left"/>
      <w:pPr>
        <w:ind w:left="2082" w:hanging="450"/>
      </w:pPr>
    </w:lvl>
    <w:lvl w:ilvl="3">
      <w:numFmt w:val="bullet"/>
      <w:lvlText w:val="•"/>
      <w:lvlJc w:val="left"/>
      <w:pPr>
        <w:ind w:left="2813" w:hanging="450"/>
      </w:pPr>
    </w:lvl>
    <w:lvl w:ilvl="4">
      <w:numFmt w:val="bullet"/>
      <w:lvlText w:val="•"/>
      <w:lvlJc w:val="left"/>
      <w:pPr>
        <w:ind w:left="3544" w:hanging="450"/>
      </w:pPr>
    </w:lvl>
    <w:lvl w:ilvl="5">
      <w:numFmt w:val="bullet"/>
      <w:lvlText w:val="•"/>
      <w:lvlJc w:val="left"/>
      <w:pPr>
        <w:ind w:left="4275" w:hanging="450"/>
      </w:pPr>
    </w:lvl>
    <w:lvl w:ilvl="6">
      <w:numFmt w:val="bullet"/>
      <w:lvlText w:val="•"/>
      <w:lvlJc w:val="left"/>
      <w:pPr>
        <w:ind w:left="5006" w:hanging="450"/>
      </w:pPr>
    </w:lvl>
    <w:lvl w:ilvl="7">
      <w:numFmt w:val="bullet"/>
      <w:lvlText w:val="•"/>
      <w:lvlJc w:val="left"/>
      <w:pPr>
        <w:ind w:left="5737" w:hanging="450"/>
      </w:pPr>
    </w:lvl>
    <w:lvl w:ilvl="8">
      <w:numFmt w:val="bullet"/>
      <w:lvlText w:val="•"/>
      <w:lvlJc w:val="left"/>
      <w:pPr>
        <w:ind w:left="6468" w:hanging="450"/>
      </w:pPr>
    </w:lvl>
  </w:abstractNum>
  <w:abstractNum w:abstractNumId="43" w15:restartNumberingAfterBreak="0">
    <w:nsid w:val="0000042D"/>
    <w:multiLevelType w:val="multilevel"/>
    <w:tmpl w:val="FFFFFFFF"/>
    <w:lvl w:ilvl="0">
      <w:start w:val="1"/>
      <w:numFmt w:val="lowerLetter"/>
      <w:lvlText w:val="%1)"/>
      <w:lvlJc w:val="left"/>
      <w:pPr>
        <w:ind w:left="614" w:hanging="467"/>
      </w:pPr>
      <w:rPr>
        <w:rFonts w:ascii="Arial" w:hAnsi="Arial" w:cs="Arial"/>
        <w:b w:val="0"/>
        <w:bCs w:val="0"/>
        <w:i w:val="0"/>
        <w:iCs w:val="0"/>
        <w:spacing w:val="0"/>
        <w:w w:val="99"/>
        <w:sz w:val="24"/>
        <w:szCs w:val="24"/>
      </w:rPr>
    </w:lvl>
    <w:lvl w:ilvl="1">
      <w:numFmt w:val="bullet"/>
      <w:lvlText w:val="•"/>
      <w:lvlJc w:val="left"/>
      <w:pPr>
        <w:ind w:left="1351" w:hanging="467"/>
      </w:pPr>
    </w:lvl>
    <w:lvl w:ilvl="2">
      <w:numFmt w:val="bullet"/>
      <w:lvlText w:val="•"/>
      <w:lvlJc w:val="left"/>
      <w:pPr>
        <w:ind w:left="2082" w:hanging="467"/>
      </w:pPr>
    </w:lvl>
    <w:lvl w:ilvl="3">
      <w:numFmt w:val="bullet"/>
      <w:lvlText w:val="•"/>
      <w:lvlJc w:val="left"/>
      <w:pPr>
        <w:ind w:left="2813" w:hanging="467"/>
      </w:pPr>
    </w:lvl>
    <w:lvl w:ilvl="4">
      <w:numFmt w:val="bullet"/>
      <w:lvlText w:val="•"/>
      <w:lvlJc w:val="left"/>
      <w:pPr>
        <w:ind w:left="3544" w:hanging="467"/>
      </w:pPr>
    </w:lvl>
    <w:lvl w:ilvl="5">
      <w:numFmt w:val="bullet"/>
      <w:lvlText w:val="•"/>
      <w:lvlJc w:val="left"/>
      <w:pPr>
        <w:ind w:left="4275" w:hanging="467"/>
      </w:pPr>
    </w:lvl>
    <w:lvl w:ilvl="6">
      <w:numFmt w:val="bullet"/>
      <w:lvlText w:val="•"/>
      <w:lvlJc w:val="left"/>
      <w:pPr>
        <w:ind w:left="5006" w:hanging="467"/>
      </w:pPr>
    </w:lvl>
    <w:lvl w:ilvl="7">
      <w:numFmt w:val="bullet"/>
      <w:lvlText w:val="•"/>
      <w:lvlJc w:val="left"/>
      <w:pPr>
        <w:ind w:left="5737" w:hanging="467"/>
      </w:pPr>
    </w:lvl>
    <w:lvl w:ilvl="8">
      <w:numFmt w:val="bullet"/>
      <w:lvlText w:val="•"/>
      <w:lvlJc w:val="left"/>
      <w:pPr>
        <w:ind w:left="6468" w:hanging="467"/>
      </w:pPr>
    </w:lvl>
  </w:abstractNum>
  <w:abstractNum w:abstractNumId="44" w15:restartNumberingAfterBreak="0">
    <w:nsid w:val="0000042E"/>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abstractNum w:abstractNumId="45" w15:restartNumberingAfterBreak="0">
    <w:nsid w:val="0000042F"/>
    <w:multiLevelType w:val="multilevel"/>
    <w:tmpl w:val="FFFFFFFF"/>
    <w:lvl w:ilvl="0">
      <w:start w:val="1"/>
      <w:numFmt w:val="lowerLetter"/>
      <w:lvlText w:val="%1)"/>
      <w:lvlJc w:val="left"/>
      <w:pPr>
        <w:ind w:left="614" w:hanging="440"/>
      </w:pPr>
      <w:rPr>
        <w:rFonts w:ascii="Arial" w:hAnsi="Arial" w:cs="Arial"/>
        <w:b w:val="0"/>
        <w:bCs w:val="0"/>
        <w:i w:val="0"/>
        <w:iCs w:val="0"/>
        <w:spacing w:val="0"/>
        <w:w w:val="99"/>
        <w:sz w:val="24"/>
        <w:szCs w:val="24"/>
      </w:rPr>
    </w:lvl>
    <w:lvl w:ilvl="1">
      <w:numFmt w:val="bullet"/>
      <w:lvlText w:val="•"/>
      <w:lvlJc w:val="left"/>
      <w:pPr>
        <w:ind w:left="1351" w:hanging="440"/>
      </w:pPr>
    </w:lvl>
    <w:lvl w:ilvl="2">
      <w:numFmt w:val="bullet"/>
      <w:lvlText w:val="•"/>
      <w:lvlJc w:val="left"/>
      <w:pPr>
        <w:ind w:left="2082" w:hanging="440"/>
      </w:pPr>
    </w:lvl>
    <w:lvl w:ilvl="3">
      <w:numFmt w:val="bullet"/>
      <w:lvlText w:val="•"/>
      <w:lvlJc w:val="left"/>
      <w:pPr>
        <w:ind w:left="2813" w:hanging="440"/>
      </w:pPr>
    </w:lvl>
    <w:lvl w:ilvl="4">
      <w:numFmt w:val="bullet"/>
      <w:lvlText w:val="•"/>
      <w:lvlJc w:val="left"/>
      <w:pPr>
        <w:ind w:left="3544" w:hanging="440"/>
      </w:pPr>
    </w:lvl>
    <w:lvl w:ilvl="5">
      <w:numFmt w:val="bullet"/>
      <w:lvlText w:val="•"/>
      <w:lvlJc w:val="left"/>
      <w:pPr>
        <w:ind w:left="4275" w:hanging="440"/>
      </w:pPr>
    </w:lvl>
    <w:lvl w:ilvl="6">
      <w:numFmt w:val="bullet"/>
      <w:lvlText w:val="•"/>
      <w:lvlJc w:val="left"/>
      <w:pPr>
        <w:ind w:left="5006" w:hanging="440"/>
      </w:pPr>
    </w:lvl>
    <w:lvl w:ilvl="7">
      <w:numFmt w:val="bullet"/>
      <w:lvlText w:val="•"/>
      <w:lvlJc w:val="left"/>
      <w:pPr>
        <w:ind w:left="5737" w:hanging="440"/>
      </w:pPr>
    </w:lvl>
    <w:lvl w:ilvl="8">
      <w:numFmt w:val="bullet"/>
      <w:lvlText w:val="•"/>
      <w:lvlJc w:val="left"/>
      <w:pPr>
        <w:ind w:left="6468" w:hanging="440"/>
      </w:pPr>
    </w:lvl>
  </w:abstractNum>
  <w:num w:numId="1" w16cid:durableId="1734162975">
    <w:abstractNumId w:val="45"/>
  </w:num>
  <w:num w:numId="2" w16cid:durableId="2144612543">
    <w:abstractNumId w:val="44"/>
  </w:num>
  <w:num w:numId="3" w16cid:durableId="1120763037">
    <w:abstractNumId w:val="43"/>
  </w:num>
  <w:num w:numId="4" w16cid:durableId="1713647216">
    <w:abstractNumId w:val="42"/>
  </w:num>
  <w:num w:numId="5" w16cid:durableId="996030680">
    <w:abstractNumId w:val="41"/>
  </w:num>
  <w:num w:numId="6" w16cid:durableId="47413032">
    <w:abstractNumId w:val="40"/>
  </w:num>
  <w:num w:numId="7" w16cid:durableId="281619356">
    <w:abstractNumId w:val="39"/>
  </w:num>
  <w:num w:numId="8" w16cid:durableId="788864993">
    <w:abstractNumId w:val="38"/>
  </w:num>
  <w:num w:numId="9" w16cid:durableId="826364938">
    <w:abstractNumId w:val="37"/>
  </w:num>
  <w:num w:numId="10" w16cid:durableId="1433866207">
    <w:abstractNumId w:val="36"/>
  </w:num>
  <w:num w:numId="11" w16cid:durableId="246304387">
    <w:abstractNumId w:val="35"/>
  </w:num>
  <w:num w:numId="12" w16cid:durableId="1193422321">
    <w:abstractNumId w:val="34"/>
  </w:num>
  <w:num w:numId="13" w16cid:durableId="1050765029">
    <w:abstractNumId w:val="33"/>
  </w:num>
  <w:num w:numId="14" w16cid:durableId="1035429277">
    <w:abstractNumId w:val="32"/>
  </w:num>
  <w:num w:numId="15" w16cid:durableId="39668722">
    <w:abstractNumId w:val="31"/>
  </w:num>
  <w:num w:numId="16" w16cid:durableId="1433697552">
    <w:abstractNumId w:val="30"/>
  </w:num>
  <w:num w:numId="17" w16cid:durableId="384986372">
    <w:abstractNumId w:val="29"/>
  </w:num>
  <w:num w:numId="18" w16cid:durableId="233320286">
    <w:abstractNumId w:val="28"/>
  </w:num>
  <w:num w:numId="19" w16cid:durableId="1605729862">
    <w:abstractNumId w:val="27"/>
  </w:num>
  <w:num w:numId="20" w16cid:durableId="324628890">
    <w:abstractNumId w:val="26"/>
  </w:num>
  <w:num w:numId="21" w16cid:durableId="2121488920">
    <w:abstractNumId w:val="25"/>
  </w:num>
  <w:num w:numId="22" w16cid:durableId="106774031">
    <w:abstractNumId w:val="24"/>
  </w:num>
  <w:num w:numId="23" w16cid:durableId="2052028992">
    <w:abstractNumId w:val="23"/>
  </w:num>
  <w:num w:numId="24" w16cid:durableId="882863796">
    <w:abstractNumId w:val="22"/>
  </w:num>
  <w:num w:numId="25" w16cid:durableId="1009330549">
    <w:abstractNumId w:val="21"/>
  </w:num>
  <w:num w:numId="26" w16cid:durableId="428158929">
    <w:abstractNumId w:val="20"/>
  </w:num>
  <w:num w:numId="27" w16cid:durableId="614219137">
    <w:abstractNumId w:val="19"/>
  </w:num>
  <w:num w:numId="28" w16cid:durableId="1089814020">
    <w:abstractNumId w:val="18"/>
  </w:num>
  <w:num w:numId="29" w16cid:durableId="1677803855">
    <w:abstractNumId w:val="17"/>
  </w:num>
  <w:num w:numId="30" w16cid:durableId="915868721">
    <w:abstractNumId w:val="16"/>
  </w:num>
  <w:num w:numId="31" w16cid:durableId="1998070065">
    <w:abstractNumId w:val="15"/>
  </w:num>
  <w:num w:numId="32" w16cid:durableId="382604093">
    <w:abstractNumId w:val="14"/>
  </w:num>
  <w:num w:numId="33" w16cid:durableId="806435020">
    <w:abstractNumId w:val="13"/>
  </w:num>
  <w:num w:numId="34" w16cid:durableId="515315978">
    <w:abstractNumId w:val="12"/>
  </w:num>
  <w:num w:numId="35" w16cid:durableId="1568373423">
    <w:abstractNumId w:val="11"/>
  </w:num>
  <w:num w:numId="36" w16cid:durableId="1289169214">
    <w:abstractNumId w:val="10"/>
  </w:num>
  <w:num w:numId="37" w16cid:durableId="1951007594">
    <w:abstractNumId w:val="9"/>
  </w:num>
  <w:num w:numId="38" w16cid:durableId="530000186">
    <w:abstractNumId w:val="8"/>
  </w:num>
  <w:num w:numId="39" w16cid:durableId="1305500904">
    <w:abstractNumId w:val="7"/>
  </w:num>
  <w:num w:numId="40" w16cid:durableId="1816799255">
    <w:abstractNumId w:val="6"/>
  </w:num>
  <w:num w:numId="41" w16cid:durableId="696270952">
    <w:abstractNumId w:val="5"/>
  </w:num>
  <w:num w:numId="42" w16cid:durableId="253635988">
    <w:abstractNumId w:val="4"/>
  </w:num>
  <w:num w:numId="43" w16cid:durableId="1051999962">
    <w:abstractNumId w:val="3"/>
  </w:num>
  <w:num w:numId="44" w16cid:durableId="2076732614">
    <w:abstractNumId w:val="2"/>
  </w:num>
  <w:num w:numId="45" w16cid:durableId="1229724143">
    <w:abstractNumId w:val="1"/>
  </w:num>
  <w:num w:numId="46" w16cid:durableId="31676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77"/>
    <w:rsid w:val="00064A5D"/>
    <w:rsid w:val="000A0FA6"/>
    <w:rsid w:val="000D6577"/>
    <w:rsid w:val="003F095C"/>
    <w:rsid w:val="0045620A"/>
    <w:rsid w:val="00483ADD"/>
    <w:rsid w:val="0049382B"/>
    <w:rsid w:val="005A2E5C"/>
    <w:rsid w:val="00863CD3"/>
    <w:rsid w:val="00883243"/>
    <w:rsid w:val="008D5F2D"/>
    <w:rsid w:val="009B6D89"/>
    <w:rsid w:val="00A12C80"/>
    <w:rsid w:val="00D03DAB"/>
    <w:rsid w:val="00F91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9993B"/>
  <w14:defaultImageDpi w14:val="0"/>
  <w15:docId w15:val="{3C715D9D-C259-4B2D-82B9-87415B74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Title">
    <w:name w:val="Title"/>
    <w:basedOn w:val="Normal"/>
    <w:next w:val="Normal"/>
    <w:link w:val="TitleChar"/>
    <w:uiPriority w:val="1"/>
    <w:qFormat/>
    <w:pPr>
      <w:spacing w:before="82"/>
      <w:ind w:left="700"/>
    </w:pPr>
    <w:rPr>
      <w:b/>
      <w:bCs/>
      <w:sz w:val="36"/>
      <w:szCs w:val="3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120"/>
      <w:ind w:left="1977" w:hanging="711"/>
      <w:jc w:val="both"/>
    </w:pPr>
    <w:rPr>
      <w:sz w:val="24"/>
      <w:szCs w:val="24"/>
    </w:rPr>
  </w:style>
  <w:style w:type="paragraph" w:customStyle="1" w:styleId="TableParagraph">
    <w:name w:val="Table Paragraph"/>
    <w:basedOn w:val="Normal"/>
    <w:uiPriority w:val="1"/>
    <w:qFormat/>
    <w:pPr>
      <w:spacing w:before="120"/>
      <w:ind w:left="14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CS.cabinetoffice.gov.uk/i-am-supplier/management-" TargetMode="External"/><Relationship Id="rId18" Type="http://schemas.openxmlformats.org/officeDocument/2006/relationships/hyperlink" Target="http://police.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blowing-the-whistle-list-of-prescribed-people-and-bodies--2/whistleblowing-list-of-prescribed-people-and-bod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nhs.uk/" TargetMode="External"/><Relationship Id="rId25" Type="http://schemas.openxmlformats.org/officeDocument/2006/relationships/hyperlink" Target="http://www.gov.uk/government/publications/procurement-policy-note-" TargetMode="External"/><Relationship Id="rId2" Type="http://schemas.openxmlformats.org/officeDocument/2006/relationships/customXml" Target="../customXml/item2.xml"/><Relationship Id="rId16" Type="http://schemas.openxmlformats.org/officeDocument/2006/relationships/hyperlink" Target="http://gov.uk/" TargetMode="External"/><Relationship Id="rId20" Type="http://schemas.openxmlformats.org/officeDocument/2006/relationships/hyperlink" Target="https://www.gov.uk/government/publications/blowing-the-whistle-list-of-prescribed-people-and-bodies--2/whistleblowing-list-of-prescribed-people-and-bo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ov.uk/government/publications/procurement-policy-note-" TargetMode="External"/><Relationship Id="rId5" Type="http://schemas.openxmlformats.org/officeDocument/2006/relationships/numbering" Target="numbering.xml"/><Relationship Id="rId15" Type="http://schemas.openxmlformats.org/officeDocument/2006/relationships/hyperlink" Target="https://www.gov.uk/guidance/ir35-find-out-if-it-applies" TargetMode="External"/><Relationship Id="rId23" Type="http://schemas.openxmlformats.org/officeDocument/2006/relationships/hyperlink" Target="http://www.gov.uk/government/groups/public-services-network%3B" TargetMode="External"/><Relationship Id="rId10" Type="http://schemas.openxmlformats.org/officeDocument/2006/relationships/endnotes" Target="endnotes.xml"/><Relationship Id="rId19" Type="http://schemas.openxmlformats.org/officeDocument/2006/relationships/hyperlink" Target="http://mod.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sc.gov.uk/information/check-penetration-testing%3B" TargetMode="External"/><Relationship Id="rId22" Type="http://schemas.openxmlformats.org/officeDocument/2006/relationships/hyperlink" Target="https://www.gov.uk/government/publications/blowing-the-whistle-list-of-prescribed-people-and-bodies--2/whistleblowing-list-of-prescribed-people-and-bod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8C96F62E6765641957E4E5F6C8323A2" ma:contentTypeVersion="30" ma:contentTypeDescription="Create a new document." ma:contentTypeScope="" ma:versionID="5f8630f3469da898af185f0fb1a2d354">
  <xsd:schema xmlns:xsd="http://www.w3.org/2001/XMLSchema" xmlns:xs="http://www.w3.org/2001/XMLSchema" xmlns:p="http://schemas.microsoft.com/office/2006/metadata/properties" xmlns:ns1="http://schemas.microsoft.com/sharepoint/v3" xmlns:ns2="662745e8-e224-48e8-a2e3-254862b8c2f5" xmlns:ns3="f52daa32-8963-435a-a7f7-b54f368df517" xmlns:ns4="83c0df49-6647-4cc2-864f-4787a6659420" targetNamespace="http://schemas.microsoft.com/office/2006/metadata/properties" ma:root="true" ma:fieldsID="b87f50ff084a0b2336a56d13bae71471" ns1:_="" ns2:_="" ns3:_="" ns4:_="">
    <xsd:import namespace="http://schemas.microsoft.com/sharepoint/v3"/>
    <xsd:import namespace="662745e8-e224-48e8-a2e3-254862b8c2f5"/>
    <xsd:import namespace="f52daa32-8963-435a-a7f7-b54f368df517"/>
    <xsd:import namespace="83c0df49-6647-4cc2-864f-4787a665942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UIAction" minOccurs="0"/>
                <xsd:element ref="ns3:MediaLengthInSeconds"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25" nillable="true" ma:displayName="Unified Compliance Policy UI Action" ma:hidden="true" ma:internalName="_ip_UnifiedCompliancePolicyUIAction">
      <xsd:simpleType>
        <xsd:restriction base="dms:Text"/>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b71d17-7952-4a25-aaa4-d20df38147f1}" ma:internalName="TaxCatchAll" ma:showField="CatchAllData"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b71d17-7952-4a25-aaa4-d20df38147f1}" ma:internalName="TaxCatchAllLabel" ma:readOnly="true" ma:showField="CatchAllDataLabel" ma:web="83c0df49-6647-4cc2-864f-4787a665942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9;#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ore Infrastructure" ma:internalName="Team" ma:readOnly="false">
      <xsd:simpleType>
        <xsd:restriction base="dms:Text"/>
      </xsd:simpleType>
    </xsd:element>
    <xsd:element name="Topic" ma:index="20" nillable="true" ma:displayName="Topic" ma:default="Connectivit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8;#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2daa32-8963-435a-a7f7-b54f368df517" elementFormDefault="qualified">
    <xsd:import namespace="http://schemas.microsoft.com/office/2006/documentManagement/types"/>
    <xsd:import namespace="http://schemas.microsoft.com/office/infopath/2007/PartnerControls"/>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0df49-6647-4cc2-864f-4787a665942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Connectivity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9</Value>
      <Value>8</Value>
      <Value>3</Value>
      <Value>2</Value>
      <Value>1</Value>
    </TaxCatchAll>
    <lcf76f155ced4ddcb4097134ff3c332f xmlns="f52daa32-8963-435a-a7f7-b54f368df517">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Core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Props1.xml><?xml version="1.0" encoding="utf-8"?>
<ds:datastoreItem xmlns:ds="http://schemas.openxmlformats.org/officeDocument/2006/customXml" ds:itemID="{757A687C-56FE-4503-9C7A-8E44CCC5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f52daa32-8963-435a-a7f7-b54f368df517"/>
    <ds:schemaRef ds:uri="83c0df49-6647-4cc2-864f-4787a6659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54813-D8E5-4C7D-884D-4F77FA207905}">
  <ds:schemaRefs>
    <ds:schemaRef ds:uri="Microsoft.SharePoint.Taxonomy.ContentTypeSync"/>
  </ds:schemaRefs>
</ds:datastoreItem>
</file>

<file path=customXml/itemProps3.xml><?xml version="1.0" encoding="utf-8"?>
<ds:datastoreItem xmlns:ds="http://schemas.openxmlformats.org/officeDocument/2006/customXml" ds:itemID="{63A39AB9-2002-476C-8350-E46A52C57869}">
  <ds:schemaRefs>
    <ds:schemaRef ds:uri="http://schemas.microsoft.com/sharepoint/v3/contenttype/forms"/>
  </ds:schemaRefs>
</ds:datastoreItem>
</file>

<file path=customXml/itemProps4.xml><?xml version="1.0" encoding="utf-8"?>
<ds:datastoreItem xmlns:ds="http://schemas.openxmlformats.org/officeDocument/2006/customXml" ds:itemID="{8FFFA7AD-3ED8-4D7F-AEE7-2E7F2687F901}">
  <ds:schemaRefs>
    <ds:schemaRef ds:uri="662745e8-e224-48e8-a2e3-254862b8c2f5"/>
    <ds:schemaRef ds:uri="http://schemas.microsoft.com/office/2006/documentManagement/types"/>
    <ds:schemaRef ds:uri="http://schemas.microsoft.com/office/2006/metadata/properties"/>
    <ds:schemaRef ds:uri="83c0df49-6647-4cc2-864f-4787a6659420"/>
    <ds:schemaRef ds:uri="f52daa32-8963-435a-a7f7-b54f368df517"/>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12306</Words>
  <Characters>69164</Characters>
  <Application>Microsoft Office Word</Application>
  <DocSecurity>0</DocSecurity>
  <Lines>576</Lines>
  <Paragraphs>162</Paragraphs>
  <ScaleCrop>false</ScaleCrop>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dc:description/>
  <cp:lastModifiedBy>Ede, Alexander</cp:lastModifiedBy>
  <cp:revision>8</cp:revision>
  <dcterms:created xsi:type="dcterms:W3CDTF">2024-12-21T17:23:00Z</dcterms:created>
  <dcterms:modified xsi:type="dcterms:W3CDTF">2025-01-02T15:03:00Z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y fmtid="{D5CDD505-2E9C-101B-9397-08002B2CF9AE}" pid="4" name="ContentTypeId">
    <vt:lpwstr>0x010100A5BF1C78D9F64B679A5EBDE1C6598EBC010028C96F62E6765641957E4E5F6C8323A2</vt:lpwstr>
  </property>
  <property fmtid="{D5CDD505-2E9C-101B-9397-08002B2CF9AE}" pid="5" name="InformationType">
    <vt:lpwstr/>
  </property>
  <property fmtid="{D5CDD505-2E9C-101B-9397-08002B2CF9AE}" pid="6" name="Distribution">
    <vt:lpwstr>8;#Internal Core Defra|836ac8df-3ab9-4c95-a1f0-07f825804935</vt:lpwstr>
  </property>
  <property fmtid="{D5CDD505-2E9C-101B-9397-08002B2CF9AE}" pid="7" name="MediaServiceImageTags">
    <vt:lpwstr/>
  </property>
  <property fmtid="{D5CDD505-2E9C-101B-9397-08002B2CF9AE}" pid="8" name="HOCopyrightLevel">
    <vt:lpwstr>1;#Crown|69589897-2828-4761-976e-717fd8e631c9</vt:lpwstr>
  </property>
  <property fmtid="{D5CDD505-2E9C-101B-9397-08002B2CF9AE}" pid="9" name="HOGovernmentSecurityClassification">
    <vt:lpwstr>2;#Official|14c80daa-741b-422c-9722-f71693c9ede4</vt:lpwstr>
  </property>
  <property fmtid="{D5CDD505-2E9C-101B-9397-08002B2CF9AE}" pid="10" name="OrganisationalUnit">
    <vt:lpwstr>3;#Core Defra|026223dd-2e56-4615-868d-7c5bfd566810</vt:lpwstr>
  </property>
  <property fmtid="{D5CDD505-2E9C-101B-9397-08002B2CF9AE}" pid="11" name="HOSiteType">
    <vt:lpwstr>9;#Work Delivery|388f4f80-46e6-4bcd-8bd1-cea0059da8bd</vt:lpwstr>
  </property>
</Properties>
</file>