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FC" w:rsidRPr="00BA3408" w:rsidRDefault="007E5DFC" w:rsidP="007E5DFC">
      <w:pPr>
        <w:rPr>
          <w:rFonts w:cs="Arial"/>
          <w:b/>
          <w:sz w:val="22"/>
        </w:rPr>
      </w:pPr>
    </w:p>
    <w:p w:rsidR="007E5DFC" w:rsidRPr="00BA3408" w:rsidRDefault="007E5DFC" w:rsidP="007E5DFC">
      <w:pPr>
        <w:rPr>
          <w:rFonts w:cs="Arial"/>
          <w:b/>
          <w:sz w:val="22"/>
        </w:rPr>
      </w:pPr>
    </w:p>
    <w:p w:rsidR="007E5DFC" w:rsidRPr="00BA3408" w:rsidRDefault="007E5DFC" w:rsidP="007E5DFC">
      <w:pPr>
        <w:rPr>
          <w:rFonts w:cs="Arial"/>
          <w:b/>
          <w:sz w:val="22"/>
        </w:rPr>
      </w:pPr>
    </w:p>
    <w:p w:rsidR="007E5DFC" w:rsidRPr="00BA3408" w:rsidRDefault="00A35A41" w:rsidP="007E5DFC">
      <w:pPr>
        <w:rPr>
          <w:rFonts w:cs="Arial"/>
          <w:b/>
          <w:sz w:val="22"/>
        </w:rPr>
      </w:pPr>
      <w:r w:rsidRPr="00BA3408">
        <w:rPr>
          <w:rFonts w:cs="Arial"/>
          <w:b/>
          <w:sz w:val="22"/>
        </w:rPr>
        <w:t>Fenland</w:t>
      </w:r>
      <w:r w:rsidR="00432E5A" w:rsidRPr="00BA3408">
        <w:rPr>
          <w:rFonts w:cs="Arial"/>
          <w:b/>
          <w:sz w:val="22"/>
        </w:rPr>
        <w:t xml:space="preserve"> </w:t>
      </w:r>
      <w:r w:rsidR="00BA3408" w:rsidRPr="00BA3408">
        <w:rPr>
          <w:rFonts w:cs="Arial"/>
          <w:b/>
          <w:sz w:val="22"/>
        </w:rPr>
        <w:t xml:space="preserve">Young People’s </w:t>
      </w:r>
      <w:r w:rsidR="00432E5A" w:rsidRPr="00BA3408">
        <w:rPr>
          <w:rFonts w:cs="Arial"/>
          <w:b/>
          <w:sz w:val="22"/>
        </w:rPr>
        <w:t>Service</w:t>
      </w:r>
      <w:r w:rsidR="001521D8" w:rsidRPr="00BA3408">
        <w:rPr>
          <w:rFonts w:cs="Arial"/>
          <w:b/>
          <w:sz w:val="22"/>
        </w:rPr>
        <w:t xml:space="preserve"> Manager</w:t>
      </w:r>
    </w:p>
    <w:p w:rsidR="001521D8" w:rsidRPr="00BA3408" w:rsidRDefault="001521D8" w:rsidP="007E5DFC">
      <w:pPr>
        <w:rPr>
          <w:rFonts w:cs="Arial"/>
          <w:b/>
          <w:sz w:val="22"/>
        </w:rPr>
      </w:pPr>
    </w:p>
    <w:p w:rsidR="007E5DFC" w:rsidRPr="00BA3408" w:rsidRDefault="007E5DFC" w:rsidP="007E5DFC">
      <w:pPr>
        <w:spacing w:before="240" w:after="120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Purpose of Your Job</w:t>
      </w:r>
    </w:p>
    <w:p w:rsidR="007E5DFC" w:rsidRPr="00BA3408" w:rsidRDefault="001521D8" w:rsidP="007E5DFC">
      <w:pPr>
        <w:pStyle w:val="BodyText2"/>
        <w:jc w:val="both"/>
        <w:rPr>
          <w:rFonts w:cs="Arial"/>
          <w:b w:val="0"/>
          <w:i w:val="0"/>
          <w:szCs w:val="22"/>
        </w:rPr>
      </w:pPr>
      <w:r w:rsidRPr="00BA3408">
        <w:rPr>
          <w:rFonts w:cs="Arial"/>
          <w:b w:val="0"/>
          <w:i w:val="0"/>
          <w:szCs w:val="22"/>
        </w:rPr>
        <w:t>Your role will be to support</w:t>
      </w:r>
      <w:r w:rsidR="006C75CB">
        <w:rPr>
          <w:rFonts w:cs="Arial"/>
          <w:b w:val="0"/>
          <w:i w:val="0"/>
          <w:szCs w:val="22"/>
        </w:rPr>
        <w:t>-</w:t>
      </w:r>
      <w:r w:rsidR="00657144" w:rsidRPr="00BA3408">
        <w:rPr>
          <w:rFonts w:cs="Arial"/>
          <w:b w:val="0"/>
          <w:i w:val="0"/>
          <w:szCs w:val="22"/>
        </w:rPr>
        <w:t xml:space="preserve"> teams to deliver</w:t>
      </w:r>
      <w:r w:rsidRPr="00BA3408">
        <w:rPr>
          <w:rFonts w:cs="Arial"/>
          <w:b w:val="0"/>
          <w:i w:val="0"/>
          <w:szCs w:val="22"/>
        </w:rPr>
        <w:t xml:space="preserve"> excelle</w:t>
      </w:r>
      <w:r w:rsidR="00657144" w:rsidRPr="00BA3408">
        <w:rPr>
          <w:rFonts w:cs="Arial"/>
          <w:b w:val="0"/>
          <w:i w:val="0"/>
          <w:szCs w:val="22"/>
        </w:rPr>
        <w:t xml:space="preserve">nt, safe and responsive services </w:t>
      </w:r>
      <w:r w:rsidRPr="00BA3408">
        <w:rPr>
          <w:rFonts w:cs="Arial"/>
          <w:b w:val="0"/>
          <w:i w:val="0"/>
          <w:szCs w:val="22"/>
        </w:rPr>
        <w:t xml:space="preserve">to young people aged </w:t>
      </w:r>
      <w:r w:rsidR="00657144" w:rsidRPr="00BA3408">
        <w:rPr>
          <w:rFonts w:cs="Arial"/>
          <w:b w:val="0"/>
          <w:i w:val="0"/>
          <w:szCs w:val="22"/>
        </w:rPr>
        <w:t>8</w:t>
      </w:r>
      <w:r w:rsidRPr="00BA3408">
        <w:rPr>
          <w:rFonts w:cs="Arial"/>
          <w:b w:val="0"/>
          <w:i w:val="0"/>
          <w:szCs w:val="22"/>
        </w:rPr>
        <w:t xml:space="preserve"> to 25, while developing good local relationships with other organisations. By listening to local young people, your teams and local partners, and sharing your findings with the </w:t>
      </w:r>
      <w:r w:rsidR="00657144" w:rsidRPr="00BA3408">
        <w:rPr>
          <w:rFonts w:cs="Arial"/>
          <w:b w:val="0"/>
          <w:i w:val="0"/>
          <w:szCs w:val="22"/>
        </w:rPr>
        <w:t>senior team</w:t>
      </w:r>
      <w:r w:rsidRPr="00BA3408">
        <w:rPr>
          <w:rFonts w:cs="Arial"/>
          <w:b w:val="0"/>
          <w:i w:val="0"/>
          <w:szCs w:val="22"/>
        </w:rPr>
        <w:t xml:space="preserve"> you will support </w:t>
      </w:r>
      <w:r w:rsidR="006C75CB">
        <w:rPr>
          <w:rFonts w:cs="Arial"/>
          <w:b w:val="0"/>
          <w:i w:val="0"/>
          <w:szCs w:val="22"/>
        </w:rPr>
        <w:t>-</w:t>
      </w:r>
      <w:r w:rsidRPr="00BA3408">
        <w:rPr>
          <w:rFonts w:cs="Arial"/>
          <w:b w:val="0"/>
          <w:i w:val="0"/>
          <w:szCs w:val="22"/>
        </w:rPr>
        <w:t xml:space="preserve"> </w:t>
      </w:r>
      <w:r w:rsidR="00657144" w:rsidRPr="00BA3408">
        <w:rPr>
          <w:rFonts w:cs="Arial"/>
          <w:b w:val="0"/>
          <w:i w:val="0"/>
          <w:szCs w:val="22"/>
        </w:rPr>
        <w:t xml:space="preserve">to embed and grow our </w:t>
      </w:r>
      <w:r w:rsidR="00BA3408" w:rsidRPr="00BA3408">
        <w:rPr>
          <w:rFonts w:cs="Arial"/>
          <w:b w:val="0"/>
          <w:i w:val="0"/>
          <w:szCs w:val="22"/>
        </w:rPr>
        <w:t xml:space="preserve">local </w:t>
      </w:r>
      <w:r w:rsidR="00657144" w:rsidRPr="00BA3408">
        <w:rPr>
          <w:rFonts w:cs="Arial"/>
          <w:b w:val="0"/>
          <w:i w:val="0"/>
          <w:szCs w:val="22"/>
        </w:rPr>
        <w:t>service</w:t>
      </w:r>
      <w:r w:rsidR="00BA3408" w:rsidRPr="00BA3408">
        <w:rPr>
          <w:rFonts w:cs="Arial"/>
          <w:b w:val="0"/>
          <w:i w:val="0"/>
          <w:szCs w:val="22"/>
        </w:rPr>
        <w:t>s</w:t>
      </w:r>
      <w:r w:rsidR="00657144" w:rsidRPr="00BA3408">
        <w:rPr>
          <w:rFonts w:cs="Arial"/>
          <w:b w:val="0"/>
          <w:i w:val="0"/>
          <w:szCs w:val="22"/>
        </w:rPr>
        <w:t xml:space="preserve">. </w:t>
      </w:r>
      <w:r w:rsidR="00BA3408">
        <w:rPr>
          <w:rFonts w:cs="Arial"/>
          <w:b w:val="0"/>
          <w:i w:val="0"/>
          <w:szCs w:val="22"/>
        </w:rPr>
        <w:t xml:space="preserve">In addition, you will act as a county lead for one of </w:t>
      </w:r>
      <w:r w:rsidR="006C75CB">
        <w:rPr>
          <w:rFonts w:cs="Arial"/>
          <w:b w:val="0"/>
          <w:i w:val="0"/>
          <w:szCs w:val="22"/>
        </w:rPr>
        <w:t>-</w:t>
      </w:r>
      <w:r w:rsidR="00BA3408">
        <w:rPr>
          <w:rFonts w:cs="Arial"/>
          <w:b w:val="0"/>
          <w:i w:val="0"/>
          <w:szCs w:val="22"/>
        </w:rPr>
        <w:t xml:space="preserve"> specialisms; Mental Health, Young Carers, Housing and Money or Sexual Health. </w:t>
      </w:r>
    </w:p>
    <w:p w:rsidR="001521D8" w:rsidRPr="00BA3408" w:rsidRDefault="001521D8" w:rsidP="007E5DFC">
      <w:pPr>
        <w:pStyle w:val="BodyText2"/>
        <w:jc w:val="both"/>
        <w:rPr>
          <w:rFonts w:cs="Arial"/>
          <w:b w:val="0"/>
          <w:i w:val="0"/>
          <w:szCs w:val="22"/>
        </w:rPr>
      </w:pPr>
    </w:p>
    <w:p w:rsidR="00321CCA" w:rsidRPr="00BA3408" w:rsidRDefault="00321CCA" w:rsidP="00321CCA">
      <w:pPr>
        <w:pStyle w:val="BodyText2"/>
        <w:jc w:val="both"/>
        <w:rPr>
          <w:rFonts w:cs="Arial"/>
          <w:b w:val="0"/>
          <w:i w:val="0"/>
          <w:szCs w:val="22"/>
        </w:rPr>
      </w:pPr>
    </w:p>
    <w:p w:rsidR="007E5DFC" w:rsidRPr="00BA3408" w:rsidRDefault="007E5DFC" w:rsidP="007E5DFC">
      <w:pPr>
        <w:tabs>
          <w:tab w:val="left" w:pos="-363"/>
          <w:tab w:val="left" w:pos="62"/>
        </w:tabs>
        <w:rPr>
          <w:rFonts w:cs="Arial"/>
          <w:b/>
          <w:sz w:val="22"/>
        </w:rPr>
      </w:pPr>
      <w:r w:rsidRPr="00BA3408">
        <w:rPr>
          <w:rFonts w:cs="Arial"/>
          <w:b/>
          <w:sz w:val="22"/>
        </w:rPr>
        <w:t>Main duties</w:t>
      </w:r>
    </w:p>
    <w:p w:rsidR="007E5DFC" w:rsidRPr="00BA3408" w:rsidRDefault="007E5DFC" w:rsidP="007E5DFC">
      <w:pPr>
        <w:tabs>
          <w:tab w:val="left" w:pos="-363"/>
          <w:tab w:val="left" w:pos="62"/>
        </w:tabs>
        <w:rPr>
          <w:rFonts w:cs="Arial"/>
          <w:b/>
          <w:sz w:val="22"/>
        </w:rPr>
      </w:pP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 xml:space="preserve">Ensuring the delivery of a range of services to young people in line with the strategic plan, </w:t>
      </w:r>
      <w:r w:rsidR="00E32D98" w:rsidRPr="00BA3408">
        <w:rPr>
          <w:rFonts w:cs="Arial"/>
          <w:color w:val="000000"/>
          <w:sz w:val="22"/>
        </w:rPr>
        <w:t xml:space="preserve">leadership from the </w:t>
      </w:r>
      <w:r w:rsidRPr="00BA3408">
        <w:rPr>
          <w:rFonts w:cs="Arial"/>
          <w:color w:val="000000"/>
          <w:sz w:val="22"/>
        </w:rPr>
        <w:t>Director</w:t>
      </w:r>
      <w:r w:rsidR="00657144" w:rsidRPr="00BA3408">
        <w:rPr>
          <w:rFonts w:cs="Arial"/>
          <w:color w:val="000000"/>
          <w:sz w:val="22"/>
        </w:rPr>
        <w:t xml:space="preserve"> of Operations</w:t>
      </w:r>
      <w:r w:rsidRPr="00BA3408">
        <w:rPr>
          <w:rFonts w:cs="Arial"/>
          <w:color w:val="000000"/>
          <w:sz w:val="22"/>
        </w:rPr>
        <w:t xml:space="preserve"> </w:t>
      </w:r>
      <w:r w:rsidR="00E32D98" w:rsidRPr="00BA3408">
        <w:rPr>
          <w:rFonts w:cs="Arial"/>
          <w:color w:val="000000"/>
          <w:sz w:val="22"/>
        </w:rPr>
        <w:t>and learning from</w:t>
      </w:r>
      <w:r w:rsidRPr="00BA3408">
        <w:rPr>
          <w:rFonts w:cs="Arial"/>
          <w:color w:val="000000"/>
          <w:sz w:val="22"/>
        </w:rPr>
        <w:t xml:space="preserve"> best practice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Manag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 paid staff and  volunteers, including, but not limited to, induction, support, supervision and appraisal</w:t>
      </w:r>
    </w:p>
    <w:p w:rsidR="001521D8" w:rsidRPr="00BA3408" w:rsidRDefault="001521D8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Ensuring that your team support</w:t>
      </w:r>
      <w:r w:rsidR="00821E9A" w:rsidRPr="00BA3408">
        <w:rPr>
          <w:rFonts w:cs="Arial"/>
          <w:color w:val="000000"/>
          <w:sz w:val="22"/>
        </w:rPr>
        <w:t>s</w:t>
      </w:r>
      <w:r w:rsidRPr="00BA3408">
        <w:rPr>
          <w:rFonts w:cs="Arial"/>
          <w:color w:val="000000"/>
          <w:sz w:val="22"/>
        </w:rPr>
        <w:t xml:space="preserve"> any young people who are at risk safely, respectfully and appropriately and that the team </w:t>
      </w:r>
      <w:r w:rsidR="00821E9A" w:rsidRPr="00BA3408">
        <w:rPr>
          <w:rFonts w:cs="Arial"/>
          <w:color w:val="000000"/>
          <w:sz w:val="22"/>
        </w:rPr>
        <w:t>is</w:t>
      </w:r>
      <w:r w:rsidRPr="00BA3408">
        <w:rPr>
          <w:rFonts w:cs="Arial"/>
          <w:color w:val="000000"/>
          <w:sz w:val="22"/>
        </w:rPr>
        <w:t xml:space="preserve"> equipped to support young people to access specialist help from other services when needed. 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Rais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awareness of </w:t>
      </w:r>
      <w:r w:rsidR="006C75CB">
        <w:rPr>
          <w:rFonts w:cs="Arial"/>
          <w:color w:val="000000"/>
          <w:sz w:val="22"/>
        </w:rPr>
        <w:t>-</w:t>
      </w:r>
      <w:r w:rsidR="001521D8" w:rsidRPr="00BA3408">
        <w:rPr>
          <w:rFonts w:cs="Arial"/>
          <w:color w:val="000000"/>
          <w:sz w:val="22"/>
        </w:rPr>
        <w:t xml:space="preserve"> services</w:t>
      </w:r>
      <w:r w:rsidRPr="00BA3408">
        <w:rPr>
          <w:rFonts w:cs="Arial"/>
          <w:color w:val="000000"/>
          <w:sz w:val="22"/>
        </w:rPr>
        <w:t xml:space="preserve"> and of the needs of young people</w:t>
      </w:r>
      <w:r w:rsidR="00821E9A" w:rsidRPr="00BA3408">
        <w:rPr>
          <w:rFonts w:cs="Arial"/>
          <w:color w:val="000000"/>
          <w:sz w:val="22"/>
        </w:rPr>
        <w:t xml:space="preserve"> to other professionals and partner agencies</w:t>
      </w:r>
    </w:p>
    <w:p w:rsidR="007E5DFC" w:rsidRPr="00BA3408" w:rsidRDefault="001521D8" w:rsidP="007E5DFC">
      <w:pPr>
        <w:numPr>
          <w:ilvl w:val="0"/>
          <w:numId w:val="25"/>
        </w:numPr>
        <w:tabs>
          <w:tab w:val="left" w:pos="360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Establish</w:t>
      </w:r>
      <w:r w:rsidR="00821E9A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good working relationships with local organisations, developing good co-working relationships where appropriate, and, with the Director</w:t>
      </w:r>
      <w:r w:rsidR="00657144" w:rsidRPr="00BA3408">
        <w:rPr>
          <w:rFonts w:cs="Arial"/>
          <w:color w:val="000000"/>
          <w:sz w:val="22"/>
        </w:rPr>
        <w:t xml:space="preserve"> of Operations</w:t>
      </w:r>
      <w:r w:rsidRPr="00BA3408">
        <w:rPr>
          <w:rFonts w:cs="Arial"/>
          <w:color w:val="000000"/>
          <w:sz w:val="22"/>
        </w:rPr>
        <w:t xml:space="preserve">, </w:t>
      </w:r>
      <w:r w:rsidR="00934DDE" w:rsidRPr="00BA3408">
        <w:rPr>
          <w:rFonts w:cs="Arial"/>
          <w:color w:val="000000"/>
          <w:sz w:val="22"/>
        </w:rPr>
        <w:t xml:space="preserve">initiating new more formal partnerships. 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Ensur</w:t>
      </w:r>
      <w:r w:rsidR="004466B7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the service is thoroughly monitored and evaluated, that the service re</w:t>
      </w:r>
      <w:r w:rsidR="001521D8" w:rsidRPr="00BA3408">
        <w:rPr>
          <w:rFonts w:cs="Arial"/>
          <w:color w:val="000000"/>
          <w:sz w:val="22"/>
        </w:rPr>
        <w:t xml:space="preserve">sponds to what evaluation shows, and that </w:t>
      </w:r>
      <w:r w:rsidR="004466B7" w:rsidRPr="00BA3408">
        <w:rPr>
          <w:rFonts w:cs="Arial"/>
          <w:color w:val="000000"/>
          <w:sz w:val="22"/>
        </w:rPr>
        <w:t>service</w:t>
      </w:r>
      <w:r w:rsidR="001521D8" w:rsidRPr="00BA3408">
        <w:rPr>
          <w:rFonts w:cs="Arial"/>
          <w:color w:val="000000"/>
          <w:sz w:val="22"/>
        </w:rPr>
        <w:t xml:space="preserve"> evaluations inform the </w:t>
      </w:r>
      <w:r w:rsidR="001523E6" w:rsidRPr="00BA3408">
        <w:rPr>
          <w:rFonts w:cs="Arial"/>
          <w:color w:val="000000"/>
          <w:sz w:val="22"/>
        </w:rPr>
        <w:t xml:space="preserve">further </w:t>
      </w:r>
      <w:r w:rsidR="001521D8" w:rsidRPr="00BA3408">
        <w:rPr>
          <w:rFonts w:cs="Arial"/>
          <w:color w:val="000000"/>
          <w:sz w:val="22"/>
        </w:rPr>
        <w:t xml:space="preserve">development of </w:t>
      </w:r>
      <w:r w:rsidR="001523E6" w:rsidRPr="00BA3408">
        <w:rPr>
          <w:rFonts w:cs="Arial"/>
          <w:color w:val="000000"/>
          <w:sz w:val="22"/>
        </w:rPr>
        <w:t xml:space="preserve">existing and </w:t>
      </w:r>
      <w:r w:rsidR="001521D8" w:rsidRPr="00BA3408">
        <w:rPr>
          <w:rFonts w:cs="Arial"/>
          <w:color w:val="000000"/>
          <w:sz w:val="22"/>
        </w:rPr>
        <w:t>new services</w:t>
      </w:r>
    </w:p>
    <w:p w:rsidR="007E5DFC" w:rsidRPr="00BA3408" w:rsidRDefault="007E5DFC" w:rsidP="007E5DFC">
      <w:pPr>
        <w:numPr>
          <w:ilvl w:val="0"/>
          <w:numId w:val="25"/>
        </w:numPr>
        <w:tabs>
          <w:tab w:val="left" w:pos="360"/>
          <w:tab w:val="left" w:pos="422"/>
        </w:tabs>
        <w:rPr>
          <w:rFonts w:cs="Arial"/>
          <w:color w:val="000000"/>
          <w:sz w:val="22"/>
        </w:rPr>
      </w:pPr>
      <w:r w:rsidRPr="00BA3408">
        <w:rPr>
          <w:rFonts w:cs="Arial"/>
          <w:color w:val="000000"/>
          <w:sz w:val="22"/>
        </w:rPr>
        <w:t>Work</w:t>
      </w:r>
      <w:r w:rsidR="004466B7" w:rsidRPr="00BA3408">
        <w:rPr>
          <w:rFonts w:cs="Arial"/>
          <w:color w:val="000000"/>
          <w:sz w:val="22"/>
        </w:rPr>
        <w:t>ing</w:t>
      </w:r>
      <w:r w:rsidRPr="00BA3408">
        <w:rPr>
          <w:rFonts w:cs="Arial"/>
          <w:color w:val="000000"/>
          <w:sz w:val="22"/>
        </w:rPr>
        <w:t xml:space="preserve"> with the Director</w:t>
      </w:r>
      <w:r w:rsidR="00657144" w:rsidRPr="00BA3408">
        <w:rPr>
          <w:rFonts w:cs="Arial"/>
          <w:color w:val="000000"/>
          <w:sz w:val="22"/>
        </w:rPr>
        <w:t xml:space="preserve"> of Operations and Finance and Resources Manager</w:t>
      </w:r>
      <w:r w:rsidRPr="00BA3408">
        <w:rPr>
          <w:rFonts w:cs="Arial"/>
          <w:color w:val="000000"/>
          <w:sz w:val="22"/>
        </w:rPr>
        <w:t xml:space="preserve"> to ensure the Health and Safety of staff and volunteers</w:t>
      </w:r>
      <w:r w:rsidR="00934DDE" w:rsidRPr="00BA3408">
        <w:rPr>
          <w:rFonts w:cs="Arial"/>
          <w:color w:val="000000"/>
          <w:sz w:val="22"/>
        </w:rPr>
        <w:t>.</w:t>
      </w:r>
    </w:p>
    <w:p w:rsidR="007E5DFC" w:rsidRPr="00BA3408" w:rsidRDefault="007E5DFC" w:rsidP="007E5DFC">
      <w:pPr>
        <w:tabs>
          <w:tab w:val="left" w:pos="422"/>
        </w:tabs>
        <w:rPr>
          <w:rFonts w:cs="Arial"/>
          <w:color w:val="000000"/>
          <w:sz w:val="22"/>
        </w:rPr>
      </w:pPr>
    </w:p>
    <w:p w:rsidR="0077730B" w:rsidRPr="00BA3408" w:rsidRDefault="007D7D3E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Develop and innovate in the service, and maintain quality</w:t>
      </w:r>
    </w:p>
    <w:p w:rsidR="00C52254" w:rsidRPr="00BA3408" w:rsidRDefault="00C52254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Operate the service in line wi</w:t>
      </w:r>
      <w:r w:rsidR="005A41F8" w:rsidRPr="00BA3408">
        <w:rPr>
          <w:rFonts w:cs="Arial"/>
          <w:sz w:val="22"/>
          <w:szCs w:val="22"/>
        </w:rPr>
        <w:t xml:space="preserve">th the </w:t>
      </w:r>
      <w:r w:rsidR="006C75CB">
        <w:rPr>
          <w:rFonts w:cs="Arial"/>
          <w:sz w:val="22"/>
          <w:szCs w:val="22"/>
        </w:rPr>
        <w:t>-</w:t>
      </w:r>
      <w:r w:rsidR="005A41F8" w:rsidRPr="00BA3408">
        <w:rPr>
          <w:rFonts w:cs="Arial"/>
          <w:sz w:val="22"/>
          <w:szCs w:val="22"/>
        </w:rPr>
        <w:t xml:space="preserve"> strategic plan and excellent practice. </w:t>
      </w:r>
    </w:p>
    <w:p w:rsidR="00C52254" w:rsidRPr="00BA3408" w:rsidRDefault="001521D8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Ensure that </w:t>
      </w:r>
      <w:r w:rsidR="006C75CB">
        <w:rPr>
          <w:rFonts w:cs="Arial"/>
          <w:sz w:val="22"/>
          <w:szCs w:val="22"/>
        </w:rPr>
        <w:t xml:space="preserve">- </w:t>
      </w:r>
      <w:r w:rsidRPr="00BA3408">
        <w:rPr>
          <w:rFonts w:cs="Arial"/>
          <w:sz w:val="22"/>
          <w:szCs w:val="22"/>
        </w:rPr>
        <w:t xml:space="preserve">services </w:t>
      </w:r>
      <w:r w:rsidR="00C52254" w:rsidRPr="00BA3408">
        <w:rPr>
          <w:rFonts w:cs="Arial"/>
          <w:sz w:val="22"/>
          <w:szCs w:val="22"/>
        </w:rPr>
        <w:t xml:space="preserve">meet all the obligations placed upon </w:t>
      </w:r>
      <w:r w:rsidR="006473A7" w:rsidRPr="00BA3408">
        <w:rPr>
          <w:rFonts w:cs="Arial"/>
          <w:sz w:val="22"/>
          <w:szCs w:val="22"/>
        </w:rPr>
        <w:t xml:space="preserve">them by </w:t>
      </w:r>
      <w:r w:rsidR="00C52254" w:rsidRPr="00BA3408">
        <w:rPr>
          <w:rFonts w:cs="Arial"/>
          <w:sz w:val="22"/>
          <w:szCs w:val="22"/>
        </w:rPr>
        <w:t xml:space="preserve">funders and </w:t>
      </w:r>
      <w:r w:rsidR="006473A7" w:rsidRPr="00BA3408">
        <w:rPr>
          <w:rFonts w:cs="Arial"/>
          <w:sz w:val="22"/>
          <w:szCs w:val="22"/>
        </w:rPr>
        <w:t>strategic partners, and respond</w:t>
      </w:r>
      <w:r w:rsidR="00C52254" w:rsidRPr="00BA3408">
        <w:rPr>
          <w:rFonts w:cs="Arial"/>
          <w:sz w:val="22"/>
          <w:szCs w:val="22"/>
        </w:rPr>
        <w:t xml:space="preserve"> effectively to the changing environment of children and young people’s services. </w:t>
      </w:r>
    </w:p>
    <w:p w:rsidR="00C52254" w:rsidRPr="00BA3408" w:rsidRDefault="00C52254" w:rsidP="00C5225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Ensure findings from service monitoring and evaluation are shared and acted upon. </w:t>
      </w:r>
    </w:p>
    <w:p w:rsidR="00C52254" w:rsidRPr="00BA3408" w:rsidRDefault="0010356F" w:rsidP="00C52254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With the Director of Operations, initiate</w:t>
      </w:r>
      <w:r w:rsidR="00C52254" w:rsidRPr="00BA3408">
        <w:rPr>
          <w:rFonts w:cs="Arial"/>
          <w:sz w:val="22"/>
          <w:szCs w:val="22"/>
        </w:rPr>
        <w:t xml:space="preserve"> and lead new areas of work.</w:t>
      </w:r>
    </w:p>
    <w:p w:rsidR="00C52254" w:rsidRPr="00BA3408" w:rsidRDefault="00C52254" w:rsidP="00737E78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Liaise with other agencies, providers and funders to enrich and promote the work of the service, and, with the Director, contribute to its sustainability. </w:t>
      </w:r>
    </w:p>
    <w:p w:rsidR="00C52254" w:rsidRPr="003877A7" w:rsidRDefault="00C52254" w:rsidP="00737E78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Identify areas of need and prioritise the available resources to ensure equity of service provision.</w:t>
      </w:r>
    </w:p>
    <w:p w:rsidR="00C52254" w:rsidRPr="00BA3408" w:rsidRDefault="007D7D3E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Manage service provision</w:t>
      </w:r>
    </w:p>
    <w:p w:rsidR="00C52254" w:rsidRPr="00BA3408" w:rsidRDefault="00C52254" w:rsidP="00737E78">
      <w:pPr>
        <w:shd w:val="clear" w:color="auto" w:fill="FFFFFF" w:themeFill="background1"/>
        <w:tabs>
          <w:tab w:val="left" w:pos="567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Through the manageme</w:t>
      </w:r>
      <w:r w:rsidR="0010356F" w:rsidRPr="00BA3408">
        <w:rPr>
          <w:rFonts w:cs="Arial"/>
          <w:sz w:val="22"/>
          <w:szCs w:val="22"/>
        </w:rPr>
        <w:t>nt of a team of project workers, administrators and volunteers;</w:t>
      </w:r>
    </w:p>
    <w:p w:rsidR="005A41F8" w:rsidRPr="00BA3408" w:rsidRDefault="005A41F8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Co-ordinate the delivery of support services for young people, including drop-in services, group activities, one-to-one support and counselling, in line with the </w:t>
      </w:r>
      <w:r w:rsidR="006C75CB">
        <w:rPr>
          <w:rFonts w:cs="Arial"/>
          <w:sz w:val="22"/>
          <w:szCs w:val="22"/>
        </w:rPr>
        <w:t>-</w:t>
      </w:r>
      <w:r w:rsidRPr="00BA3408">
        <w:rPr>
          <w:rFonts w:cs="Arial"/>
          <w:sz w:val="22"/>
          <w:szCs w:val="22"/>
        </w:rPr>
        <w:t xml:space="preserve"> work-plan. </w:t>
      </w:r>
    </w:p>
    <w:p w:rsidR="00C307C9" w:rsidRPr="00BA3408" w:rsidRDefault="00C307C9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thorough</w:t>
      </w:r>
      <w:r w:rsidR="005A41F8" w:rsidRPr="00BA3408">
        <w:rPr>
          <w:rFonts w:cs="Arial"/>
          <w:sz w:val="22"/>
          <w:szCs w:val="22"/>
        </w:rPr>
        <w:t xml:space="preserve">, </w:t>
      </w:r>
      <w:r w:rsidRPr="00BA3408">
        <w:rPr>
          <w:rFonts w:cs="Arial"/>
          <w:sz w:val="22"/>
          <w:szCs w:val="22"/>
        </w:rPr>
        <w:t xml:space="preserve">appropriate </w:t>
      </w:r>
      <w:r w:rsidR="005A41F8" w:rsidRPr="00BA3408">
        <w:rPr>
          <w:rFonts w:cs="Arial"/>
          <w:sz w:val="22"/>
          <w:szCs w:val="22"/>
        </w:rPr>
        <w:t xml:space="preserve">and on-going </w:t>
      </w:r>
      <w:r w:rsidRPr="00BA3408">
        <w:rPr>
          <w:rFonts w:cs="Arial"/>
          <w:sz w:val="22"/>
          <w:szCs w:val="22"/>
        </w:rPr>
        <w:t>assessments of clients are made and that</w:t>
      </w:r>
      <w:r w:rsidR="00293070" w:rsidRPr="00BA3408">
        <w:rPr>
          <w:rFonts w:cs="Arial"/>
          <w:sz w:val="22"/>
          <w:szCs w:val="22"/>
        </w:rPr>
        <w:t>,</w:t>
      </w:r>
      <w:r w:rsidRPr="00BA3408">
        <w:rPr>
          <w:rFonts w:cs="Arial"/>
          <w:sz w:val="22"/>
          <w:szCs w:val="22"/>
        </w:rPr>
        <w:t xml:space="preserve"> where necessary</w:t>
      </w:r>
      <w:r w:rsidR="00293070" w:rsidRPr="00BA3408">
        <w:rPr>
          <w:rFonts w:cs="Arial"/>
          <w:sz w:val="22"/>
          <w:szCs w:val="22"/>
        </w:rPr>
        <w:t>,</w:t>
      </w:r>
      <w:r w:rsidRPr="00BA3408">
        <w:rPr>
          <w:rFonts w:cs="Arial"/>
          <w:sz w:val="22"/>
          <w:szCs w:val="22"/>
        </w:rPr>
        <w:t xml:space="preserve"> referrals of clients are made to other professional and </w:t>
      </w:r>
      <w:r w:rsidR="0010356F" w:rsidRPr="00BA3408">
        <w:rPr>
          <w:rFonts w:cs="Arial"/>
          <w:sz w:val="22"/>
          <w:szCs w:val="22"/>
        </w:rPr>
        <w:t>effective</w:t>
      </w:r>
      <w:r w:rsidRPr="00BA3408">
        <w:rPr>
          <w:rFonts w:cs="Arial"/>
          <w:sz w:val="22"/>
          <w:szCs w:val="22"/>
        </w:rPr>
        <w:t xml:space="preserve"> agencies. </w:t>
      </w:r>
    </w:p>
    <w:p w:rsidR="00C307C9" w:rsidRPr="00BA3408" w:rsidRDefault="00C307C9" w:rsidP="00C307C9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lastRenderedPageBreak/>
        <w:t xml:space="preserve">Ensure the needs and progress of any clients at particular risk or with complex issues are regularly monitored and reviewed, and relevant external agencies are involved. </w:t>
      </w:r>
    </w:p>
    <w:p w:rsidR="00C307C9" w:rsidRPr="00BA3408" w:rsidRDefault="00C307C9" w:rsidP="0010356F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Ensure that young people are actively, imaginatively and meaningfully involved in the shaping, delivery, review, evaluation and promotion of the work. </w:t>
      </w:r>
      <w:r w:rsidR="0010356F" w:rsidRPr="00BA3408">
        <w:rPr>
          <w:rFonts w:cs="Arial"/>
          <w:sz w:val="22"/>
          <w:szCs w:val="22"/>
        </w:rPr>
        <w:t xml:space="preserve"> </w:t>
      </w:r>
    </w:p>
    <w:p w:rsidR="00C307C9" w:rsidRPr="00BA3408" w:rsidRDefault="004378C8" w:rsidP="00C307C9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Oversee data collection to facilitate monitoring and evaluation of the service. </w:t>
      </w:r>
    </w:p>
    <w:p w:rsidR="0010356F" w:rsidRPr="00BA3408" w:rsidRDefault="005678B1" w:rsidP="006F7462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the service is efficiently administ</w:t>
      </w:r>
      <w:r w:rsidR="00E070DA" w:rsidRPr="00BA3408">
        <w:rPr>
          <w:rFonts w:cs="Arial"/>
          <w:sz w:val="22"/>
          <w:szCs w:val="22"/>
        </w:rPr>
        <w:t>er</w:t>
      </w:r>
      <w:r w:rsidRPr="00BA3408">
        <w:rPr>
          <w:rFonts w:cs="Arial"/>
          <w:sz w:val="22"/>
          <w:szCs w:val="22"/>
        </w:rPr>
        <w:t xml:space="preserve">ed to a high standard. </w:t>
      </w:r>
    </w:p>
    <w:p w:rsidR="006F7462" w:rsidRPr="00BA3408" w:rsidRDefault="006F7462" w:rsidP="006F7462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With the senior team, take overall responsibility for any clients who are in crisis or at </w:t>
      </w:r>
      <w:r w:rsidR="00C128CD" w:rsidRPr="00BA3408">
        <w:rPr>
          <w:rFonts w:cs="Arial"/>
          <w:sz w:val="22"/>
          <w:szCs w:val="22"/>
        </w:rPr>
        <w:t xml:space="preserve">immediate </w:t>
      </w:r>
      <w:r w:rsidRPr="00BA3408">
        <w:rPr>
          <w:rFonts w:cs="Arial"/>
          <w:sz w:val="22"/>
          <w:szCs w:val="22"/>
        </w:rPr>
        <w:t xml:space="preserve">risk, including overseeing child protection referrals </w:t>
      </w:r>
      <w:r w:rsidR="00EE6326" w:rsidRPr="00BA3408">
        <w:rPr>
          <w:rFonts w:cs="Arial"/>
          <w:sz w:val="22"/>
          <w:szCs w:val="22"/>
        </w:rPr>
        <w:t xml:space="preserve">and suicide risks </w:t>
      </w:r>
      <w:r w:rsidRPr="00BA3408">
        <w:rPr>
          <w:rFonts w:cs="Arial"/>
          <w:sz w:val="22"/>
          <w:szCs w:val="22"/>
        </w:rPr>
        <w:t>as required by best practice and in law.</w:t>
      </w:r>
    </w:p>
    <w:p w:rsidR="005678B1" w:rsidRPr="00BA3408" w:rsidRDefault="005A41F8" w:rsidP="005678B1">
      <w:pPr>
        <w:shd w:val="clear" w:color="auto" w:fill="FFFFFF" w:themeFill="background1"/>
        <w:tabs>
          <w:tab w:val="left" w:pos="709"/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 </w:t>
      </w:r>
    </w:p>
    <w:p w:rsidR="00DD7BD5" w:rsidRPr="00BA3408" w:rsidRDefault="005678B1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Manag</w:t>
      </w:r>
      <w:r w:rsidR="007D7D3E" w:rsidRPr="00BA3408">
        <w:rPr>
          <w:rFonts w:cs="Arial"/>
          <w:b/>
          <w:sz w:val="22"/>
          <w:szCs w:val="22"/>
        </w:rPr>
        <w:t>e</w:t>
      </w:r>
      <w:r w:rsidRPr="00BA3408">
        <w:rPr>
          <w:rFonts w:cs="Arial"/>
          <w:b/>
          <w:sz w:val="22"/>
          <w:szCs w:val="22"/>
        </w:rPr>
        <w:t xml:space="preserve"> </w:t>
      </w:r>
      <w:r w:rsidR="006F7462" w:rsidRPr="00BA3408">
        <w:rPr>
          <w:rFonts w:cs="Arial"/>
          <w:b/>
          <w:sz w:val="22"/>
          <w:szCs w:val="22"/>
        </w:rPr>
        <w:t>the team</w:t>
      </w:r>
    </w:p>
    <w:p w:rsidR="0010356F" w:rsidRPr="00BA3408" w:rsidRDefault="0010356F" w:rsidP="0010356F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709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Coordinate and undertake the recruitment, selection, and induction of new team members. </w:t>
      </w:r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Establish a team culture of warmth, respect, best practice, </w:t>
      </w:r>
      <w:proofErr w:type="gramStart"/>
      <w:r w:rsidRPr="00BA3408">
        <w:rPr>
          <w:rFonts w:cs="Arial"/>
          <w:sz w:val="22"/>
          <w:szCs w:val="22"/>
        </w:rPr>
        <w:t>good</w:t>
      </w:r>
      <w:proofErr w:type="gramEnd"/>
      <w:r w:rsidRPr="00BA3408">
        <w:rPr>
          <w:rFonts w:cs="Arial"/>
          <w:sz w:val="22"/>
          <w:szCs w:val="22"/>
        </w:rPr>
        <w:t xml:space="preserve"> communication and shared risk management. </w:t>
      </w:r>
    </w:p>
    <w:p w:rsidR="006F7462" w:rsidRPr="00BA3408" w:rsidRDefault="005A41F8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Working with the Director of Operations and service leads across, e</w:t>
      </w:r>
      <w:r w:rsidR="006F7462" w:rsidRPr="00BA3408">
        <w:rPr>
          <w:rFonts w:cs="Arial"/>
          <w:sz w:val="22"/>
          <w:szCs w:val="22"/>
        </w:rPr>
        <w:t xml:space="preserve">stablish a learning culture within the team; identify training needs and contribute to the development of an internal training programme. </w:t>
      </w:r>
    </w:p>
    <w:p w:rsidR="0010356F" w:rsidRPr="00BA3408" w:rsidRDefault="0010356F" w:rsidP="0010356F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Coordinate </w:t>
      </w:r>
      <w:r w:rsidR="005A41F8" w:rsidRPr="00BA3408">
        <w:rPr>
          <w:rFonts w:cs="Arial"/>
          <w:sz w:val="22"/>
          <w:szCs w:val="22"/>
        </w:rPr>
        <w:t xml:space="preserve">and conduct </w:t>
      </w:r>
      <w:r w:rsidRPr="00BA3408">
        <w:rPr>
          <w:rFonts w:cs="Arial"/>
          <w:sz w:val="22"/>
          <w:szCs w:val="22"/>
        </w:rPr>
        <w:t xml:space="preserve">a programme staff and volunteer supervisions, probationary reviews and appraisals, and undertake these with other staff members and in partnership with external clinical supervisors where appropriate. </w:t>
      </w:r>
      <w:bookmarkStart w:id="0" w:name="_GoBack"/>
      <w:bookmarkEnd w:id="0"/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Work in partnership with the clinical supervisors</w:t>
      </w:r>
      <w:r w:rsidR="00FA2CBD" w:rsidRPr="00BA3408">
        <w:rPr>
          <w:rFonts w:cs="Arial"/>
          <w:sz w:val="22"/>
          <w:szCs w:val="22"/>
        </w:rPr>
        <w:t>’</w:t>
      </w:r>
      <w:r w:rsidRPr="00BA3408">
        <w:rPr>
          <w:rFonts w:cs="Arial"/>
          <w:sz w:val="22"/>
          <w:szCs w:val="22"/>
        </w:rPr>
        <w:t xml:space="preserve"> team to ensure robust, consistent and ethical work with young people. </w:t>
      </w:r>
    </w:p>
    <w:p w:rsidR="006F7462" w:rsidRPr="00BA3408" w:rsidRDefault="006F7462" w:rsidP="006F7462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Lead regular staff team and supervisors</w:t>
      </w:r>
      <w:r w:rsidR="00FA2CBD" w:rsidRPr="00BA3408">
        <w:rPr>
          <w:rFonts w:cs="Arial"/>
          <w:sz w:val="22"/>
          <w:szCs w:val="22"/>
        </w:rPr>
        <w:t>’</w:t>
      </w:r>
      <w:r w:rsidR="0010356F" w:rsidRPr="00BA3408">
        <w:rPr>
          <w:rFonts w:cs="Arial"/>
          <w:sz w:val="22"/>
          <w:szCs w:val="22"/>
        </w:rPr>
        <w:t xml:space="preserve"> meetings, and take part in county-wide </w:t>
      </w:r>
      <w:r w:rsidR="006C75CB">
        <w:rPr>
          <w:rFonts w:cs="Arial"/>
          <w:sz w:val="22"/>
          <w:szCs w:val="22"/>
        </w:rPr>
        <w:t>-</w:t>
      </w:r>
      <w:r w:rsidR="0010356F" w:rsidRPr="00BA3408">
        <w:rPr>
          <w:rFonts w:cs="Arial"/>
          <w:sz w:val="22"/>
          <w:szCs w:val="22"/>
        </w:rPr>
        <w:t xml:space="preserve"> meetings. </w:t>
      </w:r>
    </w:p>
    <w:p w:rsidR="00DD7BD5" w:rsidRPr="00BA3408" w:rsidRDefault="00DD7BD5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</w:p>
    <w:p w:rsidR="00DD7BD5" w:rsidRPr="00BA3408" w:rsidRDefault="005678B1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Manag</w:t>
      </w:r>
      <w:r w:rsidR="007D7D3E" w:rsidRPr="00BA3408">
        <w:rPr>
          <w:rFonts w:cs="Arial"/>
          <w:b/>
          <w:sz w:val="22"/>
          <w:szCs w:val="22"/>
        </w:rPr>
        <w:t>e</w:t>
      </w:r>
      <w:r w:rsidRPr="00BA3408">
        <w:rPr>
          <w:rFonts w:cs="Arial"/>
          <w:b/>
          <w:sz w:val="22"/>
          <w:szCs w:val="22"/>
        </w:rPr>
        <w:t xml:space="preserve"> Money </w:t>
      </w:r>
      <w:r w:rsidR="007D7D3E" w:rsidRPr="00BA3408">
        <w:rPr>
          <w:rFonts w:cs="Arial"/>
          <w:b/>
          <w:sz w:val="22"/>
          <w:szCs w:val="22"/>
        </w:rPr>
        <w:t>and Resources</w:t>
      </w:r>
    </w:p>
    <w:p w:rsidR="00DD7BD5" w:rsidRPr="00BA3408" w:rsidRDefault="00DD7BD5" w:rsidP="00737E78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Manage the budget for the </w:t>
      </w:r>
      <w:r w:rsidR="006473A7" w:rsidRPr="00BA3408">
        <w:rPr>
          <w:rFonts w:cs="Arial"/>
          <w:sz w:val="22"/>
          <w:szCs w:val="22"/>
        </w:rPr>
        <w:t>services you are responsible for</w:t>
      </w:r>
      <w:r w:rsidR="002A32A5" w:rsidRPr="00BA3408">
        <w:rPr>
          <w:rFonts w:cs="Arial"/>
          <w:sz w:val="22"/>
          <w:szCs w:val="22"/>
        </w:rPr>
        <w:t>,</w:t>
      </w:r>
      <w:r w:rsidR="00217A3F" w:rsidRPr="00BA3408">
        <w:rPr>
          <w:rFonts w:cs="Arial"/>
          <w:sz w:val="22"/>
          <w:szCs w:val="22"/>
        </w:rPr>
        <w:t xml:space="preserve"> managing expenses</w:t>
      </w:r>
      <w:r w:rsidR="002A32A5" w:rsidRPr="00BA3408">
        <w:rPr>
          <w:rFonts w:cs="Arial"/>
          <w:sz w:val="22"/>
          <w:szCs w:val="22"/>
        </w:rPr>
        <w:t>,</w:t>
      </w:r>
      <w:r w:rsidR="00217A3F" w:rsidRPr="00BA3408">
        <w:rPr>
          <w:rFonts w:cs="Arial"/>
          <w:sz w:val="22"/>
          <w:szCs w:val="22"/>
        </w:rPr>
        <w:t xml:space="preserve"> </w:t>
      </w:r>
      <w:r w:rsidRPr="00BA3408">
        <w:rPr>
          <w:rFonts w:cs="Arial"/>
          <w:sz w:val="22"/>
          <w:szCs w:val="22"/>
        </w:rPr>
        <w:t xml:space="preserve">monitoring expenditure and ensuring the effective allocation of resources. </w:t>
      </w:r>
    </w:p>
    <w:p w:rsidR="00DD7BD5" w:rsidRPr="00BA3408" w:rsidRDefault="00DD7BD5" w:rsidP="00737E78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Assist the </w:t>
      </w:r>
      <w:r w:rsidR="005A41F8" w:rsidRPr="00BA3408">
        <w:rPr>
          <w:rFonts w:cs="Arial"/>
          <w:sz w:val="22"/>
          <w:szCs w:val="22"/>
        </w:rPr>
        <w:t xml:space="preserve">Executive </w:t>
      </w:r>
      <w:r w:rsidRPr="00BA3408">
        <w:rPr>
          <w:rFonts w:cs="Arial"/>
          <w:sz w:val="22"/>
          <w:szCs w:val="22"/>
        </w:rPr>
        <w:t xml:space="preserve">Director </w:t>
      </w:r>
      <w:r w:rsidR="007D7D3E" w:rsidRPr="00BA3408">
        <w:rPr>
          <w:rFonts w:cs="Arial"/>
          <w:sz w:val="22"/>
          <w:szCs w:val="22"/>
        </w:rPr>
        <w:t xml:space="preserve">and </w:t>
      </w:r>
      <w:r w:rsidR="002A32A5" w:rsidRPr="00BA3408">
        <w:rPr>
          <w:rFonts w:cs="Arial"/>
          <w:sz w:val="22"/>
          <w:szCs w:val="22"/>
        </w:rPr>
        <w:t>F</w:t>
      </w:r>
      <w:r w:rsidR="007D7D3E" w:rsidRPr="00BA3408">
        <w:rPr>
          <w:rFonts w:cs="Arial"/>
          <w:sz w:val="22"/>
          <w:szCs w:val="22"/>
        </w:rPr>
        <w:t xml:space="preserve">undraiser </w:t>
      </w:r>
      <w:r w:rsidRPr="00BA3408">
        <w:rPr>
          <w:rFonts w:cs="Arial"/>
          <w:sz w:val="22"/>
          <w:szCs w:val="22"/>
        </w:rPr>
        <w:t xml:space="preserve">fundraising for </w:t>
      </w:r>
      <w:r w:rsidR="006473A7" w:rsidRPr="00BA3408">
        <w:rPr>
          <w:rFonts w:cs="Arial"/>
          <w:sz w:val="22"/>
          <w:szCs w:val="22"/>
        </w:rPr>
        <w:t>new services or increased capacity</w:t>
      </w:r>
      <w:r w:rsidRPr="00BA3408">
        <w:rPr>
          <w:rFonts w:cs="Arial"/>
          <w:sz w:val="22"/>
          <w:szCs w:val="22"/>
        </w:rPr>
        <w:t xml:space="preserve">, including </w:t>
      </w:r>
      <w:r w:rsidR="007D7D3E" w:rsidRPr="00BA3408">
        <w:rPr>
          <w:rFonts w:cs="Arial"/>
          <w:sz w:val="22"/>
          <w:szCs w:val="22"/>
        </w:rPr>
        <w:t>being</w:t>
      </w:r>
      <w:r w:rsidRPr="00BA3408">
        <w:rPr>
          <w:rFonts w:cs="Arial"/>
          <w:sz w:val="22"/>
          <w:szCs w:val="22"/>
        </w:rPr>
        <w:t xml:space="preserve"> informed about changes in the commissioning environment of the service. </w:t>
      </w:r>
    </w:p>
    <w:p w:rsidR="005A41F8" w:rsidRPr="00BA3408" w:rsidRDefault="005A41F8" w:rsidP="005A41F8">
      <w:pPr>
        <w:pStyle w:val="ListParagraph"/>
        <w:shd w:val="clear" w:color="auto" w:fill="FFFFFF" w:themeFill="background1"/>
        <w:tabs>
          <w:tab w:val="left" w:pos="1134"/>
        </w:tabs>
        <w:spacing w:after="120"/>
        <w:ind w:left="360" w:right="-456"/>
        <w:jc w:val="both"/>
        <w:rPr>
          <w:rFonts w:cs="Arial"/>
          <w:sz w:val="22"/>
          <w:szCs w:val="22"/>
        </w:rPr>
      </w:pPr>
    </w:p>
    <w:p w:rsidR="00BE5BC3" w:rsidRDefault="00BE5BC3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Providing Leadership in one subject area</w:t>
      </w:r>
    </w:p>
    <w:p w:rsidR="00BE5BC3" w:rsidRDefault="00BE5BC3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 w:rsidRPr="00375540">
        <w:rPr>
          <w:rFonts w:cs="Arial"/>
          <w:sz w:val="22"/>
          <w:szCs w:val="22"/>
        </w:rPr>
        <w:t xml:space="preserve">In one of these areas; Mental Health, Young Carers, Housing and Money Advice or Sexual Health, you will act as a lead manager. 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Collate key messages and concerns from specialist practitioners across the county and quarterly, feed these to a county-wide working group.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Contribute to the establishment of a county-wide work-plan for your specialist area, which is then delivered by the Director of Operations and service managers.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all operational forms, materials</w:t>
      </w:r>
      <w:r w:rsidR="003877A7">
        <w:rPr>
          <w:rFonts w:cs="Arial"/>
          <w:sz w:val="22"/>
          <w:szCs w:val="22"/>
        </w:rPr>
        <w:t>, recruitment practices</w:t>
      </w:r>
      <w:r>
        <w:rPr>
          <w:rFonts w:cs="Arial"/>
          <w:sz w:val="22"/>
          <w:szCs w:val="22"/>
        </w:rPr>
        <w:t xml:space="preserve"> and monitoring systems in your specialist area are fit for purpose.</w:t>
      </w:r>
    </w:p>
    <w:p w:rsidR="00375540" w:rsidRDefault="00375540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With the Director of Operations, </w:t>
      </w:r>
      <w:r w:rsidR="003877A7">
        <w:rPr>
          <w:rFonts w:cs="Arial"/>
          <w:sz w:val="22"/>
          <w:szCs w:val="22"/>
        </w:rPr>
        <w:t>devise an annual training programme for staff and volunteers who deliver in your specialist area.</w:t>
      </w:r>
    </w:p>
    <w:p w:rsidR="003877A7" w:rsidRPr="00375540" w:rsidRDefault="003877A7" w:rsidP="00375540">
      <w:pPr>
        <w:pStyle w:val="ListParagraph"/>
        <w:numPr>
          <w:ilvl w:val="0"/>
          <w:numId w:val="28"/>
        </w:numPr>
        <w:shd w:val="clear" w:color="auto" w:fill="FFFFFF" w:themeFill="background1"/>
        <w:spacing w:after="120"/>
        <w:ind w:right="-45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Contribute to an annual cycle of evaluation and improvement in your specialist area. </w:t>
      </w:r>
    </w:p>
    <w:p w:rsidR="00BE5BC3" w:rsidRDefault="00BE5BC3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</w:p>
    <w:p w:rsidR="00DD7BD5" w:rsidRPr="00BA3408" w:rsidRDefault="005678B1" w:rsidP="00737E78">
      <w:pPr>
        <w:shd w:val="clear" w:color="auto" w:fill="FFFFFF" w:themeFill="background1"/>
        <w:spacing w:after="120"/>
        <w:ind w:right="-456"/>
        <w:jc w:val="both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 xml:space="preserve">Working with other </w:t>
      </w:r>
      <w:r w:rsidR="006F7462" w:rsidRPr="00BA3408">
        <w:rPr>
          <w:rFonts w:cs="Arial"/>
          <w:b/>
          <w:sz w:val="22"/>
          <w:szCs w:val="22"/>
        </w:rPr>
        <w:t>projects and agencies</w:t>
      </w:r>
    </w:p>
    <w:p w:rsidR="00DD7BD5" w:rsidRPr="00BA3408" w:rsidRDefault="00DD7BD5" w:rsidP="00BB3194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effective liaison and communication with other projects</w:t>
      </w:r>
      <w:r w:rsidR="00BB3194" w:rsidRPr="00BA3408">
        <w:rPr>
          <w:rFonts w:cs="Arial"/>
          <w:sz w:val="22"/>
          <w:szCs w:val="22"/>
        </w:rPr>
        <w:t xml:space="preserve"> and services, within and outside </w:t>
      </w:r>
      <w:r w:rsidR="006C75CB">
        <w:rPr>
          <w:rFonts w:cs="Arial"/>
          <w:sz w:val="22"/>
          <w:szCs w:val="22"/>
        </w:rPr>
        <w:t>-</w:t>
      </w:r>
      <w:r w:rsidR="00BB3194" w:rsidRPr="00BA3408">
        <w:rPr>
          <w:rFonts w:cs="Arial"/>
          <w:sz w:val="22"/>
          <w:szCs w:val="22"/>
        </w:rPr>
        <w:t xml:space="preserve">, </w:t>
      </w:r>
      <w:r w:rsidRPr="00BA3408">
        <w:rPr>
          <w:rFonts w:cs="Arial"/>
          <w:sz w:val="22"/>
          <w:szCs w:val="22"/>
        </w:rPr>
        <w:t xml:space="preserve">to ensure effective </w:t>
      </w:r>
      <w:r w:rsidR="00BB3194" w:rsidRPr="00BA3408">
        <w:rPr>
          <w:rFonts w:cs="Arial"/>
          <w:sz w:val="22"/>
          <w:szCs w:val="22"/>
        </w:rPr>
        <w:t>relationships</w:t>
      </w:r>
      <w:r w:rsidRPr="00BA3408">
        <w:rPr>
          <w:rFonts w:cs="Arial"/>
          <w:sz w:val="22"/>
          <w:szCs w:val="22"/>
        </w:rPr>
        <w:t xml:space="preserve"> and joint worki</w:t>
      </w:r>
      <w:r w:rsidR="00217A3F" w:rsidRPr="00BA3408">
        <w:rPr>
          <w:rFonts w:cs="Arial"/>
          <w:sz w:val="22"/>
          <w:szCs w:val="22"/>
        </w:rPr>
        <w:t>ng.</w:t>
      </w:r>
    </w:p>
    <w:p w:rsidR="00DD7BD5" w:rsidRPr="00BA3408" w:rsidRDefault="00BB3194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Promote</w:t>
      </w:r>
      <w:r w:rsidR="00DD7BD5" w:rsidRPr="00BA3408">
        <w:rPr>
          <w:rFonts w:cs="Arial"/>
          <w:sz w:val="22"/>
          <w:szCs w:val="22"/>
        </w:rPr>
        <w:t xml:space="preserve"> the service to young </w:t>
      </w:r>
      <w:r w:rsidR="00E17E6D" w:rsidRPr="00BA3408">
        <w:rPr>
          <w:rFonts w:cs="Arial"/>
          <w:sz w:val="22"/>
          <w:szCs w:val="22"/>
        </w:rPr>
        <w:t>people and appropriate agencies.</w:t>
      </w:r>
    </w:p>
    <w:p w:rsidR="00E17E6D" w:rsidRPr="00BA3408" w:rsidRDefault="00E17E6D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lastRenderedPageBreak/>
        <w:t>Maintain a good knowledge and understanding of young people’s support services in the statutory and voluntary sector.</w:t>
      </w:r>
    </w:p>
    <w:p w:rsidR="00DD7BD5" w:rsidRPr="00BA3408" w:rsidRDefault="00DD7BD5" w:rsidP="00217A3F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Ensure staff and volunteers are aware of local and national information sharing and integrated working arrangements.</w:t>
      </w:r>
    </w:p>
    <w:p w:rsidR="00217A3F" w:rsidRPr="00BA3408" w:rsidRDefault="00217A3F" w:rsidP="00217A3F">
      <w:pPr>
        <w:rPr>
          <w:rFonts w:cs="Arial"/>
        </w:rPr>
      </w:pPr>
    </w:p>
    <w:p w:rsidR="00DD7BD5" w:rsidRPr="00BA3408" w:rsidRDefault="00DD7BD5" w:rsidP="00737E78">
      <w:p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t>Other Duties and Requirements of the Job</w:t>
      </w:r>
    </w:p>
    <w:p w:rsidR="006F7462" w:rsidRPr="00BA3408" w:rsidRDefault="006F7462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 xml:space="preserve">Receive monthly managerial supervision with the Director </w:t>
      </w:r>
      <w:r w:rsidR="005A41F8" w:rsidRPr="00BA3408">
        <w:rPr>
          <w:rFonts w:cs="Arial"/>
          <w:sz w:val="22"/>
          <w:szCs w:val="22"/>
        </w:rPr>
        <w:t xml:space="preserve">of Operations </w:t>
      </w:r>
      <w:r w:rsidRPr="00BA3408">
        <w:rPr>
          <w:rFonts w:cs="Arial"/>
          <w:sz w:val="22"/>
          <w:szCs w:val="22"/>
        </w:rPr>
        <w:t>and</w:t>
      </w:r>
      <w:r w:rsidR="002A32A5" w:rsidRPr="00BA3408">
        <w:rPr>
          <w:rFonts w:cs="Arial"/>
          <w:sz w:val="22"/>
          <w:szCs w:val="22"/>
        </w:rPr>
        <w:t>,</w:t>
      </w:r>
      <w:r w:rsidR="006473A7" w:rsidRPr="00BA3408">
        <w:rPr>
          <w:rFonts w:cs="Arial"/>
          <w:sz w:val="22"/>
          <w:szCs w:val="22"/>
        </w:rPr>
        <w:t xml:space="preserve"> if applicable</w:t>
      </w:r>
      <w:r w:rsidR="002A32A5" w:rsidRPr="00BA3408">
        <w:rPr>
          <w:rFonts w:cs="Arial"/>
          <w:sz w:val="22"/>
          <w:szCs w:val="22"/>
        </w:rPr>
        <w:t>,</w:t>
      </w:r>
      <w:r w:rsidR="006473A7" w:rsidRPr="00BA3408">
        <w:rPr>
          <w:rFonts w:cs="Arial"/>
          <w:sz w:val="22"/>
          <w:szCs w:val="22"/>
        </w:rPr>
        <w:t xml:space="preserve"> regular </w:t>
      </w:r>
      <w:r w:rsidRPr="00BA3408">
        <w:rPr>
          <w:rFonts w:cs="Arial"/>
          <w:sz w:val="22"/>
          <w:szCs w:val="22"/>
        </w:rPr>
        <w:t>clinical supervision with a clinical supervisor.</w:t>
      </w:r>
    </w:p>
    <w:p w:rsidR="006F7462" w:rsidRPr="00BA3408" w:rsidRDefault="006F7462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Contribute to a range of agency events including staff meetings, AGM</w:t>
      </w:r>
      <w:r w:rsidR="002A32A5" w:rsidRPr="00BA3408">
        <w:rPr>
          <w:rFonts w:cs="Arial"/>
          <w:sz w:val="22"/>
          <w:szCs w:val="22"/>
        </w:rPr>
        <w:t>s</w:t>
      </w:r>
      <w:r w:rsidRPr="00BA3408">
        <w:rPr>
          <w:rFonts w:cs="Arial"/>
          <w:sz w:val="22"/>
          <w:szCs w:val="22"/>
        </w:rPr>
        <w:t xml:space="preserve"> and </w:t>
      </w:r>
      <w:r w:rsidR="005A41F8" w:rsidRPr="00BA3408">
        <w:rPr>
          <w:rFonts w:cs="Arial"/>
          <w:sz w:val="22"/>
          <w:szCs w:val="22"/>
        </w:rPr>
        <w:t>county-wide meetings</w:t>
      </w:r>
      <w:r w:rsidRPr="00BA3408">
        <w:rPr>
          <w:rFonts w:cs="Arial"/>
          <w:sz w:val="22"/>
          <w:szCs w:val="22"/>
        </w:rPr>
        <w:t>.</w:t>
      </w:r>
    </w:p>
    <w:p w:rsidR="00C128CD" w:rsidRPr="00BA3408" w:rsidRDefault="00C128CD" w:rsidP="00C128CD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Provide cover for the building as staff member in charge on a regular and shared basis (regularly during unsociable hours).</w:t>
      </w:r>
    </w:p>
    <w:p w:rsidR="00DD7BD5" w:rsidRPr="00BA3408" w:rsidRDefault="00DD7BD5" w:rsidP="006F7462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rFonts w:cs="Arial"/>
          <w:sz w:val="22"/>
          <w:szCs w:val="22"/>
        </w:rPr>
      </w:pPr>
      <w:r w:rsidRPr="00BA3408">
        <w:rPr>
          <w:rFonts w:cs="Arial"/>
          <w:sz w:val="22"/>
          <w:szCs w:val="22"/>
        </w:rPr>
        <w:t>The post holder may be expected to undertake other appropriate duties from time to time under the direction of the Director.</w:t>
      </w:r>
    </w:p>
    <w:p w:rsidR="00DD7BD5" w:rsidRPr="00BA3408" w:rsidRDefault="00DD7BD5" w:rsidP="00737E78">
      <w:pPr>
        <w:shd w:val="clear" w:color="auto" w:fill="FFFFFF" w:themeFill="background1"/>
        <w:tabs>
          <w:tab w:val="left" w:pos="567"/>
        </w:tabs>
        <w:spacing w:before="120" w:after="120"/>
        <w:jc w:val="both"/>
        <w:rPr>
          <w:rFonts w:cs="Arial"/>
          <w:sz w:val="22"/>
          <w:szCs w:val="22"/>
        </w:rPr>
      </w:pPr>
    </w:p>
    <w:p w:rsidR="006C75CB" w:rsidRDefault="006C75CB">
      <w:pPr>
        <w:suppressAutoHyphens w:val="0"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FA2C64" w:rsidRPr="00BA3408" w:rsidRDefault="007D7D3E" w:rsidP="006C75CB">
      <w:pPr>
        <w:suppressAutoHyphens w:val="0"/>
        <w:spacing w:after="200" w:line="276" w:lineRule="auto"/>
        <w:rPr>
          <w:rFonts w:cs="Arial"/>
          <w:b/>
          <w:sz w:val="22"/>
          <w:szCs w:val="22"/>
        </w:rPr>
      </w:pPr>
      <w:r w:rsidRPr="00BA3408">
        <w:rPr>
          <w:rFonts w:cs="Arial"/>
          <w:b/>
          <w:sz w:val="22"/>
          <w:szCs w:val="22"/>
        </w:rPr>
        <w:lastRenderedPageBreak/>
        <w:br w:type="page"/>
      </w:r>
      <w:r w:rsidR="006C75CB" w:rsidRPr="00BA3408">
        <w:rPr>
          <w:rFonts w:cs="Arial"/>
          <w:b/>
          <w:sz w:val="22"/>
          <w:szCs w:val="22"/>
        </w:rPr>
        <w:lastRenderedPageBreak/>
        <w:t xml:space="preserve"> </w:t>
      </w:r>
    </w:p>
    <w:p w:rsidR="00DB5495" w:rsidRPr="00BA3408" w:rsidRDefault="00DB5495" w:rsidP="00934DDE">
      <w:pPr>
        <w:rPr>
          <w:rFonts w:cs="Arial"/>
        </w:rPr>
      </w:pPr>
    </w:p>
    <w:sectPr w:rsidR="00DB5495" w:rsidRPr="00BA3408" w:rsidSect="00DB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E45485"/>
    <w:multiLevelType w:val="hybridMultilevel"/>
    <w:tmpl w:val="4E70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9E4580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FE2114"/>
    <w:multiLevelType w:val="hybridMultilevel"/>
    <w:tmpl w:val="E1EA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0474F1"/>
    <w:multiLevelType w:val="hybridMultilevel"/>
    <w:tmpl w:val="475608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F97FAD"/>
    <w:multiLevelType w:val="hybridMultilevel"/>
    <w:tmpl w:val="C73CE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C4E46"/>
    <w:multiLevelType w:val="hybridMultilevel"/>
    <w:tmpl w:val="255A5D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9A6440"/>
    <w:multiLevelType w:val="hybridMultilevel"/>
    <w:tmpl w:val="4F40E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3F2368"/>
    <w:multiLevelType w:val="hybridMultilevel"/>
    <w:tmpl w:val="1AAC7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415728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EA4DF2"/>
    <w:multiLevelType w:val="hybridMultilevel"/>
    <w:tmpl w:val="F2EAA6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A83060"/>
    <w:multiLevelType w:val="hybridMultilevel"/>
    <w:tmpl w:val="588C7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26A0"/>
    <w:multiLevelType w:val="hybridMultilevel"/>
    <w:tmpl w:val="43A6C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35908"/>
    <w:multiLevelType w:val="hybridMultilevel"/>
    <w:tmpl w:val="C78E4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35D58"/>
    <w:multiLevelType w:val="hybridMultilevel"/>
    <w:tmpl w:val="869A61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CD43BD"/>
    <w:multiLevelType w:val="hybridMultilevel"/>
    <w:tmpl w:val="F96AF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C204D"/>
    <w:multiLevelType w:val="hybridMultilevel"/>
    <w:tmpl w:val="BDAAB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D210E"/>
    <w:multiLevelType w:val="hybridMultilevel"/>
    <w:tmpl w:val="A942E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925A57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C5183"/>
    <w:multiLevelType w:val="hybridMultilevel"/>
    <w:tmpl w:val="A4FAB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94875"/>
    <w:multiLevelType w:val="hybridMultilevel"/>
    <w:tmpl w:val="0884FE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13F97"/>
    <w:multiLevelType w:val="hybridMultilevel"/>
    <w:tmpl w:val="747A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446C3"/>
    <w:multiLevelType w:val="hybridMultilevel"/>
    <w:tmpl w:val="7F345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32957"/>
    <w:multiLevelType w:val="hybridMultilevel"/>
    <w:tmpl w:val="7166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7"/>
  </w:num>
  <w:num w:numId="4">
    <w:abstractNumId w:val="10"/>
  </w:num>
  <w:num w:numId="5">
    <w:abstractNumId w:val="5"/>
  </w:num>
  <w:num w:numId="6">
    <w:abstractNumId w:val="23"/>
  </w:num>
  <w:num w:numId="7">
    <w:abstractNumId w:val="17"/>
  </w:num>
  <w:num w:numId="8">
    <w:abstractNumId w:val="8"/>
  </w:num>
  <w:num w:numId="9">
    <w:abstractNumId w:val="9"/>
  </w:num>
  <w:num w:numId="10">
    <w:abstractNumId w:val="18"/>
  </w:num>
  <w:num w:numId="11">
    <w:abstractNumId w:val="24"/>
  </w:num>
  <w:num w:numId="12">
    <w:abstractNumId w:val="19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  <w:num w:numId="17">
    <w:abstractNumId w:val="22"/>
  </w:num>
  <w:num w:numId="18">
    <w:abstractNumId w:val="21"/>
  </w:num>
  <w:num w:numId="19">
    <w:abstractNumId w:val="11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0"/>
  </w:num>
  <w:num w:numId="26">
    <w:abstractNumId w:val="26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5"/>
    <w:rsid w:val="00025BE6"/>
    <w:rsid w:val="00034A92"/>
    <w:rsid w:val="00066E8B"/>
    <w:rsid w:val="00082AC1"/>
    <w:rsid w:val="000940D4"/>
    <w:rsid w:val="000A4C70"/>
    <w:rsid w:val="000D26F4"/>
    <w:rsid w:val="000E74DF"/>
    <w:rsid w:val="0010356F"/>
    <w:rsid w:val="00132960"/>
    <w:rsid w:val="001521D8"/>
    <w:rsid w:val="001523E6"/>
    <w:rsid w:val="002043CA"/>
    <w:rsid w:val="00217A3F"/>
    <w:rsid w:val="00283F59"/>
    <w:rsid w:val="00293070"/>
    <w:rsid w:val="002979A9"/>
    <w:rsid w:val="002A32A5"/>
    <w:rsid w:val="002E4A91"/>
    <w:rsid w:val="00300B67"/>
    <w:rsid w:val="00321CCA"/>
    <w:rsid w:val="00343841"/>
    <w:rsid w:val="00375540"/>
    <w:rsid w:val="003877A7"/>
    <w:rsid w:val="003933EF"/>
    <w:rsid w:val="0039760B"/>
    <w:rsid w:val="004150B7"/>
    <w:rsid w:val="00432E5A"/>
    <w:rsid w:val="004378C8"/>
    <w:rsid w:val="004466B7"/>
    <w:rsid w:val="004B5C8B"/>
    <w:rsid w:val="00520887"/>
    <w:rsid w:val="005678B1"/>
    <w:rsid w:val="00572A11"/>
    <w:rsid w:val="005A41F8"/>
    <w:rsid w:val="006473A7"/>
    <w:rsid w:val="00657144"/>
    <w:rsid w:val="006C1CCA"/>
    <w:rsid w:val="006C75CB"/>
    <w:rsid w:val="006D6817"/>
    <w:rsid w:val="006E1720"/>
    <w:rsid w:val="006F7462"/>
    <w:rsid w:val="00710319"/>
    <w:rsid w:val="00737E78"/>
    <w:rsid w:val="00775DBB"/>
    <w:rsid w:val="0077730B"/>
    <w:rsid w:val="007D7D3E"/>
    <w:rsid w:val="007E5DFC"/>
    <w:rsid w:val="0080748C"/>
    <w:rsid w:val="00821E9A"/>
    <w:rsid w:val="00903465"/>
    <w:rsid w:val="00914553"/>
    <w:rsid w:val="00934DDE"/>
    <w:rsid w:val="00A35A41"/>
    <w:rsid w:val="00A67A3B"/>
    <w:rsid w:val="00AC01E9"/>
    <w:rsid w:val="00B92339"/>
    <w:rsid w:val="00B929EE"/>
    <w:rsid w:val="00BA3408"/>
    <w:rsid w:val="00BB3194"/>
    <w:rsid w:val="00BE5BC3"/>
    <w:rsid w:val="00C128CD"/>
    <w:rsid w:val="00C307C9"/>
    <w:rsid w:val="00C52254"/>
    <w:rsid w:val="00D070AE"/>
    <w:rsid w:val="00D11EB0"/>
    <w:rsid w:val="00D21D9A"/>
    <w:rsid w:val="00D2333F"/>
    <w:rsid w:val="00D410E1"/>
    <w:rsid w:val="00D56619"/>
    <w:rsid w:val="00DB5495"/>
    <w:rsid w:val="00DD7BD5"/>
    <w:rsid w:val="00DF4055"/>
    <w:rsid w:val="00E070DA"/>
    <w:rsid w:val="00E17E6D"/>
    <w:rsid w:val="00E32D98"/>
    <w:rsid w:val="00EB1567"/>
    <w:rsid w:val="00EB1611"/>
    <w:rsid w:val="00EE2180"/>
    <w:rsid w:val="00EE6326"/>
    <w:rsid w:val="00F451B5"/>
    <w:rsid w:val="00F73E51"/>
    <w:rsid w:val="00F75AE6"/>
    <w:rsid w:val="00F83976"/>
    <w:rsid w:val="00FA2C64"/>
    <w:rsid w:val="00FA2CBD"/>
    <w:rsid w:val="00F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20"/>
      </w:numPr>
      <w:spacing w:before="240" w:after="60"/>
      <w:outlineLvl w:val="0"/>
    </w:pPr>
    <w:rPr>
      <w:b/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20"/>
      </w:numPr>
      <w:spacing w:before="240" w:after="60"/>
      <w:outlineLvl w:val="0"/>
    </w:pPr>
    <w:rPr>
      <w:b/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Nancy Hogg</cp:lastModifiedBy>
  <cp:revision>3</cp:revision>
  <cp:lastPrinted>2015-06-22T10:20:00Z</cp:lastPrinted>
  <dcterms:created xsi:type="dcterms:W3CDTF">2017-02-27T12:11:00Z</dcterms:created>
  <dcterms:modified xsi:type="dcterms:W3CDTF">2017-02-27T12:22:00Z</dcterms:modified>
</cp:coreProperties>
</file>