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0D049EE7" w:rsidR="003140C0" w:rsidRDefault="00F54872" w:rsidP="00E4489D">
      <w:pPr>
        <w:rPr>
          <w:rFonts w:ascii="Arial" w:hAnsi="Arial" w:cs="Arial"/>
          <w:sz w:val="21"/>
          <w:szCs w:val="21"/>
        </w:rPr>
      </w:pPr>
      <w:r>
        <w:rPr>
          <w:rFonts w:ascii="Arial" w:hAnsi="Arial" w:cs="Arial"/>
          <w:sz w:val="21"/>
          <w:szCs w:val="21"/>
        </w:rPr>
        <w:t>David Bailey</w:t>
      </w:r>
    </w:p>
    <w:p w14:paraId="2B78855B" w14:textId="77777777" w:rsidR="00A4009D" w:rsidRPr="00A4009D" w:rsidRDefault="00A4009D" w:rsidP="00CF6BC4">
      <w:pPr>
        <w:rPr>
          <w:rFonts w:ascii="Arial" w:hAnsi="Arial" w:cs="Arial"/>
          <w:sz w:val="21"/>
          <w:szCs w:val="21"/>
          <w:highlight w:val="black"/>
        </w:rPr>
      </w:pPr>
      <w:r w:rsidRPr="00A4009D">
        <w:rPr>
          <w:rFonts w:ascii="Arial" w:hAnsi="Arial" w:cs="Arial"/>
          <w:sz w:val="21"/>
          <w:szCs w:val="21"/>
          <w:highlight w:val="black"/>
        </w:rPr>
        <w:t>REDACTED</w:t>
      </w:r>
    </w:p>
    <w:p w14:paraId="21AEA773" w14:textId="77777777" w:rsidR="00A4009D" w:rsidRPr="00A4009D" w:rsidRDefault="00A4009D" w:rsidP="00CF6BC4">
      <w:pPr>
        <w:rPr>
          <w:rFonts w:ascii="Arial" w:hAnsi="Arial" w:cs="Arial"/>
          <w:sz w:val="21"/>
          <w:szCs w:val="21"/>
          <w:highlight w:val="black"/>
        </w:rPr>
      </w:pPr>
      <w:r w:rsidRPr="00A4009D">
        <w:rPr>
          <w:rFonts w:ascii="Arial" w:hAnsi="Arial" w:cs="Arial"/>
          <w:sz w:val="21"/>
          <w:szCs w:val="21"/>
          <w:highlight w:val="black"/>
        </w:rPr>
        <w:t>REDACTED</w:t>
      </w:r>
    </w:p>
    <w:p w14:paraId="6DCF9488" w14:textId="356FEB9D" w:rsidR="00B85348" w:rsidRPr="00A4009D" w:rsidRDefault="00A4009D" w:rsidP="00CF6BC4">
      <w:pPr>
        <w:rPr>
          <w:rFonts w:ascii="Arial" w:hAnsi="Arial" w:cs="Arial"/>
          <w:sz w:val="21"/>
          <w:szCs w:val="21"/>
          <w:highlight w:val="black"/>
        </w:rPr>
      </w:pPr>
      <w:r w:rsidRPr="00A4009D">
        <w:rPr>
          <w:rFonts w:ascii="Arial" w:hAnsi="Arial" w:cs="Arial"/>
          <w:sz w:val="21"/>
          <w:szCs w:val="21"/>
          <w:highlight w:val="black"/>
        </w:rPr>
        <w:t>REDACTED</w:t>
      </w:r>
    </w:p>
    <w:p w14:paraId="6A5FD247" w14:textId="77777777" w:rsidR="00A4009D" w:rsidRPr="00A4009D" w:rsidRDefault="00A4009D" w:rsidP="00CF6BC4">
      <w:pPr>
        <w:rPr>
          <w:rFonts w:ascii="Arial" w:hAnsi="Arial" w:cs="Arial"/>
          <w:sz w:val="21"/>
          <w:szCs w:val="21"/>
          <w:highlight w:val="black"/>
        </w:rPr>
      </w:pPr>
      <w:r w:rsidRPr="00A4009D">
        <w:rPr>
          <w:rFonts w:ascii="Arial" w:hAnsi="Arial" w:cs="Arial"/>
          <w:sz w:val="21"/>
          <w:szCs w:val="21"/>
          <w:highlight w:val="black"/>
        </w:rPr>
        <w:t>REDACTED</w:t>
      </w:r>
      <w:r w:rsidRPr="00A4009D">
        <w:rPr>
          <w:rFonts w:ascii="Arial" w:hAnsi="Arial" w:cs="Arial"/>
          <w:sz w:val="21"/>
          <w:szCs w:val="21"/>
          <w:highlight w:val="black"/>
        </w:rPr>
        <w:t xml:space="preserve"> </w:t>
      </w:r>
    </w:p>
    <w:p w14:paraId="64BFF2A3" w14:textId="77777777" w:rsidR="00A4009D" w:rsidRDefault="00A4009D" w:rsidP="00CF6BC4">
      <w:pPr>
        <w:rPr>
          <w:rFonts w:ascii="Arial" w:hAnsi="Arial" w:cs="Arial"/>
          <w:sz w:val="21"/>
          <w:szCs w:val="21"/>
        </w:rPr>
      </w:pPr>
    </w:p>
    <w:p w14:paraId="2632EB14" w14:textId="7912E3F4" w:rsidR="00CF6BC4" w:rsidRDefault="00CF6BC4" w:rsidP="00CF6BC4">
      <w:pPr>
        <w:rPr>
          <w:rFonts w:ascii="Arial" w:hAnsi="Arial" w:cs="Arial"/>
          <w:sz w:val="21"/>
          <w:szCs w:val="21"/>
        </w:rPr>
      </w:pPr>
      <w:r w:rsidRPr="000A79A3">
        <w:rPr>
          <w:rFonts w:ascii="Arial" w:hAnsi="Arial" w:cs="Arial"/>
          <w:sz w:val="21"/>
          <w:szCs w:val="21"/>
        </w:rPr>
        <w:t xml:space="preserve">FAO: </w:t>
      </w:r>
      <w:r w:rsidR="00A4009D" w:rsidRPr="00A4009D">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07FDBA85"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F54872">
        <w:rPr>
          <w:rFonts w:ascii="Arial" w:hAnsi="Arial" w:cs="Arial"/>
          <w:sz w:val="21"/>
          <w:szCs w:val="21"/>
        </w:rPr>
        <w:t>22</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3C2C8577"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C72212">
        <w:rPr>
          <w:rFonts w:ascii="Arial" w:hAnsi="Arial" w:cs="Arial"/>
          <w:sz w:val="21"/>
          <w:szCs w:val="21"/>
        </w:rPr>
        <w:t>8</w:t>
      </w:r>
      <w:r w:rsidR="00F54872">
        <w:rPr>
          <w:rFonts w:ascii="Arial" w:hAnsi="Arial" w:cs="Arial"/>
          <w:sz w:val="21"/>
          <w:szCs w:val="21"/>
        </w:rPr>
        <w:t>0</w:t>
      </w:r>
      <w:r w:rsidR="00C72212">
        <w:rPr>
          <w:rFonts w:ascii="Arial" w:hAnsi="Arial" w:cs="Arial"/>
          <w:sz w:val="21"/>
          <w:szCs w:val="21"/>
        </w:rPr>
        <w:t>.3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3E6ABFB6"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F54872">
        <w:rPr>
          <w:rFonts w:ascii="Arial" w:hAnsi="Arial" w:cs="Arial"/>
          <w:sz w:val="21"/>
          <w:szCs w:val="21"/>
        </w:rPr>
        <w:t>11,700.00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7EE12445"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F54872">
        <w:rPr>
          <w:rFonts w:ascii="Arial" w:hAnsi="Arial" w:cs="Arial"/>
          <w:b/>
          <w:sz w:val="21"/>
          <w:szCs w:val="21"/>
        </w:rPr>
        <w:t>David Bailey</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4B746ED" w14:textId="3DCF1FAB" w:rsidR="006261D2" w:rsidRDefault="00F54872" w:rsidP="00B86E83">
      <w:pPr>
        <w:tabs>
          <w:tab w:val="left" w:pos="1170"/>
        </w:tabs>
        <w:rPr>
          <w:rFonts w:ascii="Arial" w:hAnsi="Arial" w:cs="Arial"/>
          <w:b/>
          <w:sz w:val="21"/>
          <w:szCs w:val="21"/>
        </w:rPr>
      </w:pPr>
      <w:r>
        <w:rPr>
          <w:rFonts w:ascii="Arial" w:hAnsi="Arial" w:cs="Arial"/>
          <w:b/>
          <w:sz w:val="21"/>
          <w:szCs w:val="21"/>
        </w:rPr>
        <w:t>David Bailey</w:t>
      </w:r>
    </w:p>
    <w:p w14:paraId="681E9393" w14:textId="1CD439BA"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4F1FC9F2" w14:textId="77777777" w:rsidR="00A4009D" w:rsidRPr="00D84E32" w:rsidRDefault="00A4009D" w:rsidP="00A4009D">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19323A8" w14:textId="77777777" w:rsidR="00A4009D" w:rsidRPr="00D84E32" w:rsidRDefault="00A4009D" w:rsidP="00A4009D">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4CB963B" w14:textId="77777777" w:rsidR="00A4009D" w:rsidRPr="00D84E32" w:rsidRDefault="00A4009D" w:rsidP="00A4009D">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14F4A19" w14:textId="77777777" w:rsidR="00A4009D" w:rsidRPr="00D84E32" w:rsidRDefault="00A4009D" w:rsidP="00A4009D">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9DA73CD" w14:textId="77777777" w:rsidR="00A4009D" w:rsidRPr="00254C93" w:rsidRDefault="00A4009D" w:rsidP="00A4009D">
      <w:pPr>
        <w:tabs>
          <w:tab w:val="left" w:pos="480"/>
          <w:tab w:val="left" w:pos="1451"/>
          <w:tab w:val="left" w:pos="2232"/>
          <w:tab w:val="left" w:pos="5803"/>
        </w:tabs>
        <w:ind w:right="23"/>
        <w:rPr>
          <w:rFonts w:ascii="Arial" w:hAnsi="Arial" w:cs="Arial"/>
          <w:bCs/>
          <w:sz w:val="21"/>
          <w:szCs w:val="21"/>
        </w:rPr>
      </w:pPr>
    </w:p>
    <w:p w14:paraId="4C996DB1" w14:textId="77777777" w:rsidR="00A4009D" w:rsidRPr="00D84E32" w:rsidRDefault="00A4009D" w:rsidP="00A4009D">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51200A2" w14:textId="77777777" w:rsidR="00A4009D" w:rsidRPr="00D84E32" w:rsidRDefault="00A4009D" w:rsidP="00A4009D">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A4009D" w:rsidRPr="00681A99" w14:paraId="2D872A6F" w14:textId="77777777" w:rsidTr="00F53172">
        <w:trPr>
          <w:trHeight w:val="869"/>
        </w:trPr>
        <w:tc>
          <w:tcPr>
            <w:tcW w:w="10201" w:type="dxa"/>
            <w:gridSpan w:val="4"/>
            <w:shd w:val="clear" w:color="auto" w:fill="000000" w:themeFill="text1"/>
            <w:vAlign w:val="center"/>
          </w:tcPr>
          <w:p w14:paraId="7C5D976D" w14:textId="165351A8" w:rsidR="00A4009D" w:rsidRPr="00681A99" w:rsidRDefault="00A4009D"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A4009D">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05F0C782"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085026E5"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3754C0CB"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F54872">
              <w:rPr>
                <w:rFonts w:ascii="Arial" w:hAnsi="Arial" w:cs="Arial"/>
                <w:b/>
                <w:bCs/>
                <w:color w:val="FFFFFF"/>
                <w:sz w:val="21"/>
                <w:szCs w:val="21"/>
                <w:lang w:val="en-GB" w:eastAsia="en-GB"/>
              </w:rPr>
              <w:t>11,700</w:t>
            </w:r>
            <w:r>
              <w:rPr>
                <w:rFonts w:ascii="Arial" w:hAnsi="Arial" w:cs="Arial"/>
                <w:b/>
                <w:bCs/>
                <w:color w:val="FFFFFF"/>
                <w:sz w:val="21"/>
                <w:szCs w:val="21"/>
                <w:lang w:val="en-GB" w:eastAsia="en-GB"/>
              </w:rPr>
              <w:t>.00</w:t>
            </w:r>
          </w:p>
        </w:tc>
      </w:tr>
      <w:tr w:rsidR="004F35AB" w:rsidRPr="004A7984" w14:paraId="1258CD0C" w14:textId="77777777" w:rsidTr="00A4009D">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01226F11"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6D16" w14:textId="77777777" w:rsidR="00B524A6" w:rsidRDefault="00B524A6">
      <w:r>
        <w:separator/>
      </w:r>
    </w:p>
  </w:endnote>
  <w:endnote w:type="continuationSeparator" w:id="0">
    <w:p w14:paraId="2C90DDF4" w14:textId="77777777" w:rsidR="00B524A6" w:rsidRDefault="00B524A6">
      <w:r>
        <w:continuationSeparator/>
      </w:r>
    </w:p>
  </w:endnote>
  <w:endnote w:type="continuationNotice" w:id="1">
    <w:p w14:paraId="21DE3396" w14:textId="77777777" w:rsidR="00B524A6" w:rsidRDefault="00B52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60EC" w14:textId="77777777" w:rsidR="00B524A6" w:rsidRDefault="00B524A6">
      <w:r>
        <w:separator/>
      </w:r>
    </w:p>
  </w:footnote>
  <w:footnote w:type="continuationSeparator" w:id="0">
    <w:p w14:paraId="3F3B7A7C" w14:textId="77777777" w:rsidR="00B524A6" w:rsidRDefault="00B524A6">
      <w:r>
        <w:continuationSeparator/>
      </w:r>
    </w:p>
  </w:footnote>
  <w:footnote w:type="continuationNotice" w:id="1">
    <w:p w14:paraId="34175D1F" w14:textId="77777777" w:rsidR="00B524A6" w:rsidRDefault="00B52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84D"/>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1D90"/>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009D"/>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5E41"/>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9C6"/>
    <w:rsid w:val="00B25E9D"/>
    <w:rsid w:val="00B26B0E"/>
    <w:rsid w:val="00B304D5"/>
    <w:rsid w:val="00B305D1"/>
    <w:rsid w:val="00B321F4"/>
    <w:rsid w:val="00B32864"/>
    <w:rsid w:val="00B34D89"/>
    <w:rsid w:val="00B425D0"/>
    <w:rsid w:val="00B524A6"/>
    <w:rsid w:val="00B556CF"/>
    <w:rsid w:val="00B56FBE"/>
    <w:rsid w:val="00B62102"/>
    <w:rsid w:val="00B66A56"/>
    <w:rsid w:val="00B66F95"/>
    <w:rsid w:val="00B71BA2"/>
    <w:rsid w:val="00B71C8F"/>
    <w:rsid w:val="00B72BFF"/>
    <w:rsid w:val="00B73CDB"/>
    <w:rsid w:val="00B750D9"/>
    <w:rsid w:val="00B801CE"/>
    <w:rsid w:val="00B85348"/>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97BA1"/>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722C0"/>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5487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5023</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2023-01-31T15:23:00Z</dcterms:created>
  <dcterms:modified xsi:type="dcterms:W3CDTF">2023-01-31T15:24:00Z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