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5B8291AB" w14:textId="03BF791B" w:rsidR="00215383" w:rsidRDefault="00EB4AD6" w:rsidP="00CF6BC4">
      <w:pPr>
        <w:rPr>
          <w:rFonts w:ascii="Arial" w:hAnsi="Arial" w:cs="Arial"/>
          <w:sz w:val="21"/>
          <w:szCs w:val="21"/>
        </w:rPr>
      </w:pPr>
      <w:r>
        <w:rPr>
          <w:rFonts w:ascii="Arial" w:hAnsi="Arial" w:cs="Arial"/>
          <w:sz w:val="21"/>
          <w:szCs w:val="21"/>
        </w:rPr>
        <w:t>Votive Leadership Consultancy</w:t>
      </w:r>
      <w:r w:rsidR="00215383">
        <w:rPr>
          <w:rFonts w:ascii="Arial" w:hAnsi="Arial" w:cs="Arial"/>
          <w:sz w:val="21"/>
          <w:szCs w:val="21"/>
        </w:rPr>
        <w:t xml:space="preserve"> Ltd</w:t>
      </w:r>
    </w:p>
    <w:p w14:paraId="1282D217" w14:textId="53130E35" w:rsidR="00EB4AD6" w:rsidRPr="00C334D2" w:rsidRDefault="00C334D2" w:rsidP="00CF6BC4">
      <w:pPr>
        <w:rPr>
          <w:rFonts w:ascii="Arial" w:hAnsi="Arial" w:cs="Arial"/>
          <w:sz w:val="21"/>
          <w:szCs w:val="21"/>
          <w:highlight w:val="black"/>
        </w:rPr>
      </w:pPr>
      <w:r w:rsidRPr="00C334D2">
        <w:rPr>
          <w:rFonts w:ascii="Arial" w:hAnsi="Arial" w:cs="Arial"/>
          <w:sz w:val="21"/>
          <w:szCs w:val="21"/>
          <w:highlight w:val="black"/>
        </w:rPr>
        <w:t>REDACTED</w:t>
      </w:r>
    </w:p>
    <w:p w14:paraId="46343A12" w14:textId="77777777" w:rsidR="00C334D2" w:rsidRPr="00C334D2" w:rsidRDefault="00C334D2" w:rsidP="00C334D2">
      <w:pPr>
        <w:rPr>
          <w:rFonts w:ascii="Arial" w:hAnsi="Arial" w:cs="Arial"/>
          <w:sz w:val="21"/>
          <w:szCs w:val="21"/>
          <w:highlight w:val="black"/>
        </w:rPr>
      </w:pPr>
      <w:r w:rsidRPr="00C334D2">
        <w:rPr>
          <w:rFonts w:ascii="Arial" w:hAnsi="Arial" w:cs="Arial"/>
          <w:sz w:val="21"/>
          <w:szCs w:val="21"/>
          <w:highlight w:val="black"/>
        </w:rPr>
        <w:t>REDACTED</w:t>
      </w:r>
    </w:p>
    <w:p w14:paraId="5CA49B74" w14:textId="77777777" w:rsidR="00C334D2" w:rsidRPr="00C334D2" w:rsidRDefault="00C334D2" w:rsidP="00C334D2">
      <w:pPr>
        <w:rPr>
          <w:rFonts w:ascii="Arial" w:hAnsi="Arial" w:cs="Arial"/>
          <w:sz w:val="21"/>
          <w:szCs w:val="21"/>
          <w:highlight w:val="black"/>
        </w:rPr>
      </w:pPr>
      <w:r w:rsidRPr="00C334D2">
        <w:rPr>
          <w:rFonts w:ascii="Arial" w:hAnsi="Arial" w:cs="Arial"/>
          <w:sz w:val="21"/>
          <w:szCs w:val="21"/>
          <w:highlight w:val="black"/>
        </w:rPr>
        <w:t>REDACTED</w:t>
      </w:r>
    </w:p>
    <w:p w14:paraId="31ECA5F4" w14:textId="77777777" w:rsidR="00C334D2" w:rsidRPr="00C334D2" w:rsidRDefault="00C334D2" w:rsidP="00C334D2">
      <w:pPr>
        <w:rPr>
          <w:rFonts w:ascii="Arial" w:hAnsi="Arial" w:cs="Arial"/>
          <w:sz w:val="21"/>
          <w:szCs w:val="21"/>
          <w:highlight w:val="black"/>
        </w:rPr>
      </w:pPr>
      <w:r w:rsidRPr="00C334D2">
        <w:rPr>
          <w:rFonts w:ascii="Arial" w:hAnsi="Arial" w:cs="Arial"/>
          <w:sz w:val="21"/>
          <w:szCs w:val="21"/>
          <w:highlight w:val="black"/>
        </w:rPr>
        <w:t>REDACTED</w:t>
      </w:r>
    </w:p>
    <w:p w14:paraId="5EA7624C" w14:textId="77777777" w:rsidR="00C334D2" w:rsidRPr="00C334D2" w:rsidRDefault="00C334D2" w:rsidP="00C334D2">
      <w:pPr>
        <w:rPr>
          <w:rFonts w:ascii="Arial" w:hAnsi="Arial" w:cs="Arial"/>
          <w:sz w:val="21"/>
          <w:szCs w:val="21"/>
          <w:highlight w:val="black"/>
        </w:rPr>
      </w:pPr>
      <w:r w:rsidRPr="00C334D2">
        <w:rPr>
          <w:rFonts w:ascii="Arial" w:hAnsi="Arial" w:cs="Arial"/>
          <w:sz w:val="21"/>
          <w:szCs w:val="21"/>
          <w:highlight w:val="black"/>
        </w:rPr>
        <w:t>REDACTED</w:t>
      </w:r>
    </w:p>
    <w:p w14:paraId="28263DFB" w14:textId="77777777" w:rsidR="00EB4AD6" w:rsidRDefault="00EB4AD6" w:rsidP="00CF6BC4">
      <w:pPr>
        <w:rPr>
          <w:rFonts w:ascii="Arial" w:hAnsi="Arial" w:cs="Arial"/>
          <w:sz w:val="21"/>
          <w:szCs w:val="21"/>
        </w:rPr>
      </w:pPr>
    </w:p>
    <w:p w14:paraId="2632EB14" w14:textId="4CD109B2" w:rsidR="00CF6BC4" w:rsidRDefault="00CF6BC4" w:rsidP="00CF6BC4">
      <w:pPr>
        <w:rPr>
          <w:rFonts w:ascii="Arial" w:hAnsi="Arial" w:cs="Arial"/>
          <w:sz w:val="21"/>
          <w:szCs w:val="21"/>
        </w:rPr>
      </w:pPr>
      <w:r w:rsidRPr="000A79A3">
        <w:rPr>
          <w:rFonts w:ascii="Arial" w:hAnsi="Arial" w:cs="Arial"/>
          <w:sz w:val="21"/>
          <w:szCs w:val="21"/>
        </w:rPr>
        <w:t xml:space="preserve">FAO: </w:t>
      </w:r>
      <w:r w:rsidR="00C334D2" w:rsidRPr="00C334D2">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0F518EE1"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21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6A23B640"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215383">
        <w:rPr>
          <w:rFonts w:ascii="Arial" w:hAnsi="Arial" w:cs="Arial"/>
          <w:sz w:val="21"/>
          <w:szCs w:val="21"/>
        </w:rPr>
        <w:t>8</w:t>
      </w:r>
      <w:r w:rsidR="00EB4AD6">
        <w:rPr>
          <w:rFonts w:ascii="Arial" w:hAnsi="Arial" w:cs="Arial"/>
          <w:sz w:val="21"/>
          <w:szCs w:val="21"/>
        </w:rPr>
        <w:t>6.6</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2C2C1621"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EB4AD6">
        <w:rPr>
          <w:rFonts w:ascii="Arial" w:hAnsi="Arial" w:cs="Arial"/>
          <w:sz w:val="21"/>
          <w:szCs w:val="21"/>
        </w:rPr>
        <w:t>27,750</w:t>
      </w:r>
      <w:r w:rsidR="00D7226E">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3582DD47"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EB4AD6">
        <w:rPr>
          <w:rFonts w:ascii="Arial" w:hAnsi="Arial" w:cs="Arial"/>
          <w:b/>
          <w:bCs/>
          <w:noProof/>
          <w:color w:val="000000" w:themeColor="text1"/>
          <w:sz w:val="21"/>
          <w:szCs w:val="21"/>
        </w:rPr>
        <w:t>Votive Leadership Consultancy</w:t>
      </w:r>
      <w:r w:rsidR="00215383">
        <w:rPr>
          <w:rFonts w:ascii="Arial" w:hAnsi="Arial" w:cs="Arial"/>
          <w:b/>
          <w:bCs/>
          <w:noProof/>
          <w:color w:val="000000" w:themeColor="text1"/>
          <w:sz w:val="21"/>
          <w:szCs w:val="21"/>
        </w:rPr>
        <w:t xml:space="preserve">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2BD221BC" w14:textId="77777777" w:rsidR="00EB4AD6" w:rsidRDefault="00EB4AD6" w:rsidP="00B86E83">
      <w:pPr>
        <w:tabs>
          <w:tab w:val="left" w:pos="1170"/>
        </w:tabs>
        <w:rPr>
          <w:rFonts w:ascii="Arial" w:hAnsi="Arial" w:cs="Arial"/>
          <w:b/>
          <w:sz w:val="21"/>
          <w:szCs w:val="21"/>
        </w:rPr>
      </w:pPr>
      <w:r>
        <w:rPr>
          <w:rFonts w:ascii="Arial" w:hAnsi="Arial" w:cs="Arial"/>
          <w:b/>
          <w:bCs/>
          <w:noProof/>
          <w:color w:val="000000" w:themeColor="text1"/>
          <w:sz w:val="21"/>
          <w:szCs w:val="21"/>
        </w:rPr>
        <w:t>Votive Leadership Consultancy Ltd</w:t>
      </w:r>
      <w:r w:rsidRPr="00E8086E">
        <w:rPr>
          <w:rFonts w:ascii="Arial" w:hAnsi="Arial" w:cs="Arial"/>
          <w:b/>
          <w:sz w:val="21"/>
          <w:szCs w:val="21"/>
        </w:rPr>
        <w:t xml:space="preserve"> </w:t>
      </w:r>
    </w:p>
    <w:p w14:paraId="681E9393" w14:textId="6786720C"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77777777" w:rsidR="00B86E83" w:rsidRPr="00E8086E" w:rsidRDefault="00B86E83"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3C4EDBFA" w14:textId="77777777" w:rsidR="00C334D2" w:rsidRPr="00D84E32" w:rsidRDefault="00C334D2" w:rsidP="00C334D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859E37B" w14:textId="77777777" w:rsidR="00C334D2" w:rsidRPr="00D84E32" w:rsidRDefault="00C334D2" w:rsidP="00C334D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B78C178" w14:textId="77777777" w:rsidR="00C334D2" w:rsidRPr="00D84E32" w:rsidRDefault="00C334D2" w:rsidP="00C334D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2A305FE" w14:textId="77777777" w:rsidR="00C334D2" w:rsidRPr="00D84E32" w:rsidRDefault="00C334D2" w:rsidP="00C334D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3299C3F" w14:textId="77777777" w:rsidR="00C334D2" w:rsidRPr="00254C93" w:rsidRDefault="00C334D2" w:rsidP="00C334D2">
      <w:pPr>
        <w:tabs>
          <w:tab w:val="left" w:pos="480"/>
          <w:tab w:val="left" w:pos="1451"/>
          <w:tab w:val="left" w:pos="2232"/>
          <w:tab w:val="left" w:pos="5803"/>
        </w:tabs>
        <w:ind w:right="23"/>
        <w:rPr>
          <w:rFonts w:ascii="Arial" w:hAnsi="Arial" w:cs="Arial"/>
          <w:bCs/>
          <w:sz w:val="21"/>
          <w:szCs w:val="21"/>
        </w:rPr>
      </w:pPr>
    </w:p>
    <w:p w14:paraId="3E5BCE7D" w14:textId="06F2D1FB" w:rsidR="00C334D2" w:rsidRPr="00D84E32" w:rsidRDefault="00C334D2" w:rsidP="00C334D2">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C334D2">
        <w:rPr>
          <w:rFonts w:ascii="Arial" w:hAnsi="Arial" w:cs="Arial"/>
          <w:sz w:val="21"/>
          <w:szCs w:val="21"/>
          <w:highlight w:val="black"/>
        </w:rPr>
        <w:t>REDACTED</w:t>
      </w:r>
      <w:r w:rsidRPr="00C334D2">
        <w:rPr>
          <w:rFonts w:ascii="Arial" w:hAnsi="Arial" w:cs="Arial"/>
          <w:sz w:val="21"/>
          <w:szCs w:val="21"/>
          <w:highlight w:val="black"/>
        </w:rPr>
        <w:t>…………</w:t>
      </w:r>
    </w:p>
    <w:p w14:paraId="630D74B0" w14:textId="3269D3E2" w:rsidR="00C334D2" w:rsidRPr="00D84E32" w:rsidRDefault="00C334D2" w:rsidP="00C334D2">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C334D2">
        <w:rPr>
          <w:rFonts w:ascii="Arial" w:hAnsi="Arial" w:cs="Arial"/>
          <w:sz w:val="21"/>
          <w:szCs w:val="21"/>
          <w:highlight w:val="black"/>
        </w:rPr>
        <w:t>REDACTED</w:t>
      </w:r>
      <w:r w:rsidRPr="00C334D2">
        <w:rPr>
          <w:rFonts w:ascii="Arial" w:hAnsi="Arial" w:cs="Arial"/>
          <w:sz w:val="21"/>
          <w:szCs w:val="21"/>
          <w:highlight w:val="black"/>
        </w:rPr>
        <w:t>…………</w:t>
      </w:r>
    </w:p>
    <w:p w14:paraId="48E96D69" w14:textId="3E172D43" w:rsidR="00D7226E" w:rsidRPr="00254C93" w:rsidRDefault="00D7226E" w:rsidP="00D7226E">
      <w:pPr>
        <w:tabs>
          <w:tab w:val="left" w:pos="480"/>
          <w:tab w:val="left" w:pos="1451"/>
          <w:tab w:val="left" w:pos="2232"/>
          <w:tab w:val="left" w:pos="5803"/>
        </w:tabs>
        <w:ind w:right="23"/>
        <w:rPr>
          <w:rFonts w:ascii="Arial" w:hAnsi="Arial" w:cs="Arial"/>
          <w:bCs/>
          <w:sz w:val="21"/>
          <w:szCs w:val="21"/>
        </w:rPr>
      </w:pPr>
    </w:p>
    <w:p w14:paraId="6BAAA591" w14:textId="585B3D29" w:rsidR="00F2768F" w:rsidRDefault="00D7226E" w:rsidP="00F2768F">
      <w:pPr>
        <w:tabs>
          <w:tab w:val="left" w:pos="480"/>
          <w:tab w:val="left" w:pos="1451"/>
          <w:tab w:val="left" w:pos="2232"/>
          <w:tab w:val="left" w:pos="5803"/>
        </w:tabs>
        <w:ind w:right="23"/>
        <w:rPr>
          <w:rFonts w:ascii="Arial" w:hAnsi="Arial" w:cs="Arial"/>
          <w:bCs/>
          <w:sz w:val="21"/>
          <w:szCs w:val="21"/>
        </w:rPr>
      </w:pPr>
      <w:bookmarkStart w:id="0" w:name="_Hlk126060405"/>
      <w:r w:rsidRPr="00254C93">
        <w:rPr>
          <w:rFonts w:ascii="Arial" w:hAnsi="Arial" w:cs="Arial"/>
          <w:bCs/>
          <w:sz w:val="21"/>
          <w:szCs w:val="21"/>
        </w:rPr>
        <w:t>Named assessors may</w:t>
      </w:r>
      <w:r w:rsidR="00254C93" w:rsidRPr="00254C93">
        <w:rPr>
          <w:rFonts w:ascii="Arial" w:hAnsi="Arial" w:cs="Arial"/>
          <w:bCs/>
          <w:sz w:val="21"/>
          <w:szCs w:val="21"/>
        </w:rPr>
        <w:t>, if required</w:t>
      </w:r>
      <w:r w:rsidR="00254C93">
        <w:rPr>
          <w:rFonts w:ascii="Arial" w:hAnsi="Arial" w:cs="Arial"/>
          <w:bCs/>
          <w:sz w:val="21"/>
          <w:szCs w:val="21"/>
        </w:rPr>
        <w:t xml:space="preserve"> due to extenuating circumstances</w:t>
      </w:r>
      <w:r w:rsidR="00254C93" w:rsidRPr="00254C93">
        <w:rPr>
          <w:rFonts w:ascii="Arial" w:hAnsi="Arial" w:cs="Arial"/>
          <w:bCs/>
          <w:sz w:val="21"/>
          <w:szCs w:val="21"/>
        </w:rPr>
        <w:t>,</w:t>
      </w:r>
      <w:r w:rsidRPr="00254C93">
        <w:rPr>
          <w:rFonts w:ascii="Arial" w:hAnsi="Arial" w:cs="Arial"/>
          <w:bCs/>
          <w:sz w:val="21"/>
          <w:szCs w:val="21"/>
        </w:rPr>
        <w:t xml:space="preserve"> </w:t>
      </w:r>
      <w:r w:rsidR="00695DF1" w:rsidRPr="00254C93">
        <w:rPr>
          <w:rFonts w:ascii="Arial" w:hAnsi="Arial" w:cs="Arial"/>
          <w:bCs/>
          <w:sz w:val="21"/>
          <w:szCs w:val="21"/>
        </w:rPr>
        <w:t>flex</w:t>
      </w:r>
      <w:r w:rsidRPr="00254C93">
        <w:rPr>
          <w:rFonts w:ascii="Arial" w:hAnsi="Arial" w:cs="Arial"/>
          <w:bCs/>
          <w:sz w:val="21"/>
          <w:szCs w:val="21"/>
        </w:rPr>
        <w:t xml:space="preserve"> </w:t>
      </w:r>
      <w:r w:rsidR="00F2768F">
        <w:rPr>
          <w:rFonts w:ascii="Arial" w:hAnsi="Arial" w:cs="Arial"/>
          <w:bCs/>
          <w:sz w:val="21"/>
          <w:szCs w:val="21"/>
        </w:rPr>
        <w:t xml:space="preserve">internally </w:t>
      </w:r>
      <w:r w:rsidRPr="00254C93">
        <w:rPr>
          <w:rFonts w:ascii="Arial" w:hAnsi="Arial" w:cs="Arial"/>
          <w:bCs/>
          <w:sz w:val="21"/>
          <w:szCs w:val="21"/>
        </w:rPr>
        <w:t xml:space="preserve">between </w:t>
      </w:r>
      <w:r w:rsidR="00695DF1" w:rsidRPr="00254C93">
        <w:rPr>
          <w:rFonts w:ascii="Arial" w:hAnsi="Arial" w:cs="Arial"/>
          <w:bCs/>
          <w:sz w:val="21"/>
          <w:szCs w:val="21"/>
        </w:rPr>
        <w:t xml:space="preserve">booked </w:t>
      </w:r>
      <w:r w:rsidRPr="00254C93">
        <w:rPr>
          <w:rFonts w:ascii="Arial" w:hAnsi="Arial" w:cs="Arial"/>
          <w:bCs/>
          <w:sz w:val="21"/>
          <w:szCs w:val="21"/>
        </w:rPr>
        <w:t xml:space="preserve">sessions, to ensure </w:t>
      </w:r>
      <w:r w:rsidR="00695DF1" w:rsidRPr="00254C93">
        <w:rPr>
          <w:rFonts w:ascii="Arial" w:hAnsi="Arial" w:cs="Arial"/>
          <w:bCs/>
          <w:sz w:val="21"/>
          <w:szCs w:val="21"/>
        </w:rPr>
        <w:t xml:space="preserve">full </w:t>
      </w:r>
      <w:r w:rsidRPr="00254C93">
        <w:rPr>
          <w:rFonts w:ascii="Arial" w:hAnsi="Arial" w:cs="Arial"/>
          <w:bCs/>
          <w:sz w:val="21"/>
          <w:szCs w:val="21"/>
        </w:rPr>
        <w:t>coverage for all confirmed delivery dates</w:t>
      </w:r>
      <w:r w:rsidR="00695DF1" w:rsidRPr="00254C93">
        <w:rPr>
          <w:rFonts w:ascii="Arial" w:hAnsi="Arial" w:cs="Arial"/>
          <w:bCs/>
          <w:sz w:val="21"/>
          <w:szCs w:val="21"/>
        </w:rPr>
        <w:t xml:space="preserve"> for </w:t>
      </w:r>
      <w:r w:rsidR="00EB4AD6">
        <w:rPr>
          <w:rFonts w:ascii="Arial" w:hAnsi="Arial" w:cs="Arial"/>
          <w:bCs/>
          <w:i/>
          <w:iCs/>
          <w:sz w:val="21"/>
          <w:szCs w:val="21"/>
        </w:rPr>
        <w:t>Votive Leadership Consultancy</w:t>
      </w:r>
      <w:r w:rsidR="00215383">
        <w:rPr>
          <w:rFonts w:ascii="Arial" w:hAnsi="Arial" w:cs="Arial"/>
          <w:bCs/>
          <w:i/>
          <w:iCs/>
          <w:sz w:val="21"/>
          <w:szCs w:val="21"/>
        </w:rPr>
        <w:t xml:space="preserve"> Ltd</w:t>
      </w:r>
      <w:r w:rsidR="00695DF1" w:rsidRPr="00254C93">
        <w:rPr>
          <w:rFonts w:ascii="Arial" w:hAnsi="Arial" w:cs="Arial"/>
          <w:bCs/>
          <w:sz w:val="21"/>
          <w:szCs w:val="21"/>
        </w:rPr>
        <w:t>.</w:t>
      </w:r>
      <w:r w:rsidR="00254C93" w:rsidRPr="00254C93">
        <w:rPr>
          <w:rFonts w:ascii="Arial" w:hAnsi="Arial" w:cs="Arial"/>
          <w:bCs/>
          <w:sz w:val="21"/>
          <w:szCs w:val="21"/>
        </w:rPr>
        <w:t xml:space="preserve">  Any changes to booked sessions must be notified to the GMTS team.  </w:t>
      </w:r>
    </w:p>
    <w:bookmarkEnd w:id="0"/>
    <w:p w14:paraId="3AF02E0B" w14:textId="77777777"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011013" w:rsidRPr="004A7984" w14:paraId="03DD8813" w14:textId="77777777" w:rsidTr="00BC2399">
        <w:trPr>
          <w:trHeight w:val="454"/>
        </w:trPr>
        <w:tc>
          <w:tcPr>
            <w:tcW w:w="6232" w:type="dxa"/>
            <w:shd w:val="clear" w:color="000000" w:fill="1F4E78"/>
            <w:vAlign w:val="center"/>
            <w:hideMark/>
          </w:tcPr>
          <w:p w14:paraId="706E4E52" w14:textId="5EDB0AF5" w:rsidR="004A7984" w:rsidRPr="00695DF1" w:rsidRDefault="00695DF1" w:rsidP="00695DF1">
            <w:pPr>
              <w:suppressAutoHyphens w:val="0"/>
              <w:rPr>
                <w:rFonts w:ascii="Arial" w:hAnsi="Arial" w:cs="Arial"/>
                <w:b/>
                <w:bCs/>
                <w:color w:val="FFFFFF"/>
                <w:sz w:val="20"/>
                <w:szCs w:val="20"/>
                <w:lang w:val="en-GB" w:eastAsia="en-GB"/>
              </w:rPr>
            </w:pPr>
            <w:bookmarkStart w:id="1" w:name="_Hlk126060172"/>
            <w:r>
              <w:rPr>
                <w:rFonts w:ascii="Arial" w:hAnsi="Arial" w:cs="Arial"/>
                <w:b/>
                <w:bCs/>
                <w:color w:val="FFFFFF"/>
                <w:sz w:val="20"/>
                <w:szCs w:val="20"/>
                <w:lang w:val="en-GB" w:eastAsia="en-GB"/>
              </w:rPr>
              <w:t>ITEM</w:t>
            </w:r>
          </w:p>
        </w:tc>
        <w:tc>
          <w:tcPr>
            <w:tcW w:w="1134" w:type="dxa"/>
            <w:shd w:val="clear" w:color="000000" w:fill="1F4E78"/>
            <w:vAlign w:val="center"/>
            <w:hideMark/>
          </w:tcPr>
          <w:p w14:paraId="52BF9B0C" w14:textId="1F923362"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BABED8F"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2DC54464"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C334D2" w:rsidRPr="00681A99" w14:paraId="4E81AC21" w14:textId="77777777" w:rsidTr="007B03FD">
        <w:trPr>
          <w:trHeight w:val="869"/>
        </w:trPr>
        <w:tc>
          <w:tcPr>
            <w:tcW w:w="10201" w:type="dxa"/>
            <w:gridSpan w:val="4"/>
            <w:shd w:val="clear" w:color="auto" w:fill="000000" w:themeFill="text1"/>
            <w:vAlign w:val="center"/>
          </w:tcPr>
          <w:p w14:paraId="540B3F21" w14:textId="37BE59C6" w:rsidR="00C334D2" w:rsidRPr="00681A99" w:rsidRDefault="00C334D2" w:rsidP="00681A99">
            <w:pPr>
              <w:suppressAutoHyphens w:val="0"/>
              <w:jc w:val="right"/>
              <w:rPr>
                <w:rFonts w:ascii="Arial" w:hAnsi="Arial" w:cs="Arial"/>
                <w:b/>
                <w:bCs/>
                <w:color w:val="000000"/>
                <w:sz w:val="20"/>
                <w:szCs w:val="20"/>
                <w:lang w:val="en-GB" w:eastAsia="en-GB"/>
              </w:rPr>
            </w:pPr>
          </w:p>
        </w:tc>
      </w:tr>
      <w:tr w:rsidR="006071BB" w:rsidRPr="004A7984" w14:paraId="1B02A0CF" w14:textId="77777777" w:rsidTr="00C334D2">
        <w:trPr>
          <w:trHeight w:val="510"/>
        </w:trPr>
        <w:tc>
          <w:tcPr>
            <w:tcW w:w="6232" w:type="dxa"/>
            <w:shd w:val="clear" w:color="000000" w:fill="002060"/>
            <w:vAlign w:val="center"/>
            <w:hideMark/>
          </w:tcPr>
          <w:p w14:paraId="25940A82" w14:textId="77777777" w:rsidR="006071BB" w:rsidRPr="00852C9C" w:rsidRDefault="006071B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3B63EEF9" w14:textId="11270C6B" w:rsidR="006071BB" w:rsidRPr="00852C9C" w:rsidRDefault="006071BB" w:rsidP="006071BB">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2D0A4031" w14:textId="31331E88" w:rsidR="006071BB" w:rsidRPr="00852C9C" w:rsidRDefault="006071BB" w:rsidP="006071BB">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7D4D56AA" w14:textId="3F06ECD5" w:rsidR="006071BB" w:rsidRPr="00852C9C" w:rsidRDefault="00F4402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EB4AD6">
              <w:rPr>
                <w:rFonts w:ascii="Arial" w:hAnsi="Arial" w:cs="Arial"/>
                <w:b/>
                <w:bCs/>
                <w:color w:val="FFFFFF"/>
                <w:sz w:val="21"/>
                <w:szCs w:val="21"/>
                <w:lang w:val="en-GB" w:eastAsia="en-GB"/>
              </w:rPr>
              <w:t>27,750</w:t>
            </w:r>
            <w:r w:rsidR="00215383">
              <w:rPr>
                <w:rFonts w:ascii="Arial" w:hAnsi="Arial" w:cs="Arial"/>
                <w:b/>
                <w:bCs/>
                <w:color w:val="FFFFFF"/>
                <w:sz w:val="21"/>
                <w:szCs w:val="21"/>
                <w:lang w:val="en-GB" w:eastAsia="en-GB"/>
              </w:rPr>
              <w:t>.00</w:t>
            </w:r>
          </w:p>
        </w:tc>
      </w:tr>
      <w:tr w:rsidR="00852C9C" w:rsidRPr="004A7984" w14:paraId="67891EC3" w14:textId="77777777" w:rsidTr="00C334D2">
        <w:trPr>
          <w:trHeight w:val="510"/>
        </w:trPr>
        <w:tc>
          <w:tcPr>
            <w:tcW w:w="8642" w:type="dxa"/>
            <w:gridSpan w:val="3"/>
            <w:shd w:val="clear" w:color="000000" w:fill="002060"/>
            <w:vAlign w:val="center"/>
            <w:hideMark/>
          </w:tcPr>
          <w:p w14:paraId="1146CF66" w14:textId="7776DD3B" w:rsidR="00852C9C" w:rsidRPr="00852C9C" w:rsidRDefault="00695DF1" w:rsidP="00410E12">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 xml:space="preserve">PER HALF DAY </w:t>
            </w:r>
            <w:r w:rsidR="00F2768F">
              <w:rPr>
                <w:rFonts w:ascii="Arial" w:hAnsi="Arial" w:cs="Arial"/>
                <w:b/>
                <w:bCs/>
                <w:color w:val="FFFFFF"/>
                <w:sz w:val="21"/>
                <w:szCs w:val="21"/>
                <w:lang w:val="en-GB" w:eastAsia="en-GB"/>
              </w:rPr>
              <w:t>VAC SESSION</w:t>
            </w:r>
            <w:r w:rsidR="00254C93">
              <w:rPr>
                <w:rFonts w:ascii="Arial" w:hAnsi="Arial" w:cs="Arial"/>
                <w:b/>
                <w:bCs/>
                <w:color w:val="FFFFFF"/>
                <w:sz w:val="21"/>
                <w:szCs w:val="21"/>
                <w:lang w:val="en-GB" w:eastAsia="en-GB"/>
              </w:rPr>
              <w:t xml:space="preserve"> COST, </w:t>
            </w:r>
            <w:r>
              <w:rPr>
                <w:rFonts w:ascii="Arial" w:hAnsi="Arial" w:cs="Arial"/>
                <w:b/>
                <w:bCs/>
                <w:color w:val="FFFFFF"/>
                <w:sz w:val="21"/>
                <w:szCs w:val="21"/>
                <w:lang w:val="en-GB" w:eastAsia="en-GB"/>
              </w:rPr>
              <w:t>PER FACULTY MEMBER</w:t>
            </w:r>
            <w:r w:rsidR="00852C9C"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648F464F" w14:textId="22142383" w:rsidR="00852C9C" w:rsidRPr="00852C9C" w:rsidRDefault="00852C9C" w:rsidP="00410E12">
            <w:pPr>
              <w:suppressAutoHyphens w:val="0"/>
              <w:jc w:val="right"/>
              <w:rPr>
                <w:rFonts w:ascii="Arial" w:hAnsi="Arial" w:cs="Arial"/>
                <w:b/>
                <w:bCs/>
                <w:color w:val="FFFFFF"/>
                <w:sz w:val="21"/>
                <w:szCs w:val="21"/>
                <w:lang w:val="en-GB" w:eastAsia="en-GB"/>
              </w:rPr>
            </w:pPr>
          </w:p>
        </w:tc>
      </w:tr>
      <w:bookmarkEnd w:id="1"/>
    </w:tbl>
    <w:p w14:paraId="6E4DD824" w14:textId="266ED823" w:rsidR="00852C9C" w:rsidRDefault="00852C9C"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D38A" w14:textId="77777777" w:rsidR="004377BB" w:rsidRDefault="004377BB">
      <w:r>
        <w:separator/>
      </w:r>
    </w:p>
  </w:endnote>
  <w:endnote w:type="continuationSeparator" w:id="0">
    <w:p w14:paraId="71906B44" w14:textId="77777777" w:rsidR="004377BB" w:rsidRDefault="004377BB">
      <w:r>
        <w:continuationSeparator/>
      </w:r>
    </w:p>
  </w:endnote>
  <w:endnote w:type="continuationNotice" w:id="1">
    <w:p w14:paraId="01785088" w14:textId="77777777" w:rsidR="004377BB" w:rsidRDefault="00437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F3EF" w14:textId="77777777" w:rsidR="004377BB" w:rsidRDefault="004377BB">
      <w:r>
        <w:separator/>
      </w:r>
    </w:p>
  </w:footnote>
  <w:footnote w:type="continuationSeparator" w:id="0">
    <w:p w14:paraId="0F003186" w14:textId="77777777" w:rsidR="004377BB" w:rsidRDefault="004377BB">
      <w:r>
        <w:continuationSeparator/>
      </w:r>
    </w:p>
  </w:footnote>
  <w:footnote w:type="continuationNotice" w:id="1">
    <w:p w14:paraId="4D01FC95" w14:textId="77777777" w:rsidR="004377BB" w:rsidRDefault="00437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15383"/>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3599"/>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8A8"/>
    <w:rsid w:val="00406EA1"/>
    <w:rsid w:val="004153C7"/>
    <w:rsid w:val="004202CD"/>
    <w:rsid w:val="0042339F"/>
    <w:rsid w:val="00423D35"/>
    <w:rsid w:val="00425448"/>
    <w:rsid w:val="004268E6"/>
    <w:rsid w:val="00426D07"/>
    <w:rsid w:val="00427A3A"/>
    <w:rsid w:val="0043331D"/>
    <w:rsid w:val="004377BB"/>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1BB"/>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4E64"/>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95EF9"/>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00FC"/>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D3928"/>
    <w:rsid w:val="00BE532A"/>
    <w:rsid w:val="00BF50B0"/>
    <w:rsid w:val="00C00583"/>
    <w:rsid w:val="00C1467B"/>
    <w:rsid w:val="00C253A1"/>
    <w:rsid w:val="00C334D2"/>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A0688"/>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55B09"/>
    <w:rsid w:val="00E5714B"/>
    <w:rsid w:val="00E646EA"/>
    <w:rsid w:val="00E66FD3"/>
    <w:rsid w:val="00E708BC"/>
    <w:rsid w:val="00E8086E"/>
    <w:rsid w:val="00E862EB"/>
    <w:rsid w:val="00E93C3F"/>
    <w:rsid w:val="00EA493D"/>
    <w:rsid w:val="00EB2573"/>
    <w:rsid w:val="00EB27DC"/>
    <w:rsid w:val="00EB4AD6"/>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4402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3.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4.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2</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5376</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2023-01-31T15:09:00Z</dcterms:created>
  <dcterms:modified xsi:type="dcterms:W3CDTF">2023-01-31T15:11:00Z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