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534" w:rsidRDefault="00FD706B" w14:paraId="558FDB84" w14:textId="77777777">
      <w:pPr>
        <w:spacing w:before="70"/>
        <w:ind w:left="100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Call-Off Schedule 4 (Call-Off Tender)</w:t>
      </w:r>
    </w:p>
    <w:p w:rsidR="001A4534" w:rsidRDefault="00FD706B" w14:paraId="5AF7578D" w14:textId="77777777">
      <w:pPr>
        <w:spacing w:before="40"/>
        <w:ind w:left="10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Call-Off Ref:</w:t>
      </w:r>
    </w:p>
    <w:p w:rsidR="001A4534" w:rsidRDefault="00FD706B" w14:paraId="6E19CF16" w14:textId="77777777">
      <w:pPr>
        <w:spacing w:before="40"/>
        <w:ind w:left="10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Crown Copyright 2021</w:t>
      </w:r>
    </w:p>
    <w:p w:rsidR="001A4534" w:rsidRDefault="001A4534" w14:paraId="672A6659" w14:textId="77777777">
      <w:pPr>
        <w:spacing w:line="200" w:lineRule="exact"/>
      </w:pPr>
    </w:p>
    <w:p w:rsidR="001A4534" w:rsidRDefault="001A4534" w14:paraId="0A37501D" w14:textId="77777777">
      <w:pPr>
        <w:spacing w:line="200" w:lineRule="exact"/>
      </w:pPr>
    </w:p>
    <w:p w:rsidR="001A4534" w:rsidRDefault="001A4534" w14:paraId="5DAB6C7B" w14:textId="77777777">
      <w:pPr>
        <w:spacing w:line="200" w:lineRule="exact"/>
      </w:pPr>
    </w:p>
    <w:p w:rsidR="001A4534" w:rsidRDefault="001A4534" w14:paraId="02EB378F" w14:textId="77777777">
      <w:pPr>
        <w:spacing w:line="200" w:lineRule="exact"/>
      </w:pPr>
    </w:p>
    <w:p w:rsidR="001A4534" w:rsidRDefault="001A4534" w14:paraId="6A05A809" w14:textId="77777777">
      <w:pPr>
        <w:spacing w:before="4" w:line="200" w:lineRule="exact"/>
      </w:pPr>
    </w:p>
    <w:p w:rsidR="001A4534" w:rsidRDefault="00FD706B" w14:paraId="623784D6" w14:textId="48EFEA27">
      <w:pPr>
        <w:ind w:left="100"/>
        <w:rPr>
          <w:rFonts w:ascii="Arial" w:hAnsi="Arial" w:eastAsia="Arial" w:cs="Arial"/>
          <w:sz w:val="36"/>
          <w:szCs w:val="36"/>
        </w:rPr>
      </w:pPr>
      <w:r w:rsidRPr="4B43F511" w:rsidR="3AA8026C">
        <w:rPr>
          <w:rFonts w:ascii="Arial" w:hAnsi="Arial" w:eastAsia="Arial" w:cs="Arial"/>
          <w:b w:val="1"/>
          <w:bCs w:val="1"/>
          <w:sz w:val="36"/>
          <w:szCs w:val="36"/>
        </w:rPr>
        <w:t>Call-Off Schedule 4 (Call Off Tender)</w:t>
      </w:r>
      <w:r w:rsidRPr="4B43F511" w:rsidR="3BEBE24E">
        <w:rPr>
          <w:rFonts w:ascii="Arial" w:hAnsi="Arial" w:eastAsia="Arial" w:cs="Arial"/>
          <w:b w:val="1"/>
          <w:bCs w:val="1"/>
          <w:sz w:val="36"/>
          <w:szCs w:val="36"/>
        </w:rPr>
        <w:t xml:space="preserve"> - Not applicable</w:t>
      </w:r>
    </w:p>
    <w:p w:rsidR="001A4534" w:rsidRDefault="001A4534" w14:paraId="5A39BBE3" w14:textId="77777777">
      <w:pPr>
        <w:spacing w:before="13" w:line="260" w:lineRule="exact"/>
        <w:rPr>
          <w:sz w:val="26"/>
          <w:szCs w:val="26"/>
        </w:rPr>
      </w:pPr>
    </w:p>
    <w:p w:rsidR="001A4534" w:rsidRDefault="00FD706B" w14:paraId="6F361986" w14:textId="77777777">
      <w:pPr>
        <w:spacing w:line="287" w:lineRule="auto"/>
        <w:ind w:left="100" w:right="15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[</w:t>
      </w:r>
      <w:r>
        <w:rPr>
          <w:rFonts w:ascii="Arial" w:hAnsi="Arial" w:eastAsia="Arial" w:cs="Arial"/>
          <w:b/>
          <w:sz w:val="24"/>
          <w:szCs w:val="24"/>
          <w:highlight w:val="yellow"/>
        </w:rPr>
        <w:t xml:space="preserve"> Guidance  for  Buyers: </w:t>
      </w:r>
      <w:r>
        <w:rPr>
          <w:rFonts w:ascii="Arial" w:hAnsi="Arial" w:eastAsia="Arial" w:cs="Arial"/>
          <w:b/>
          <w:sz w:val="24"/>
          <w:szCs w:val="24"/>
        </w:rPr>
        <w:t xml:space="preserve">  </w:t>
      </w:r>
      <w:r>
        <w:rPr>
          <w:rFonts w:ascii="Arial" w:hAnsi="Arial" w:eastAsia="Arial" w:cs="Arial"/>
          <w:sz w:val="24"/>
          <w:szCs w:val="24"/>
        </w:rPr>
        <w:t>After a further competition, if the Supplier’s bid has</w:t>
      </w:r>
      <w:r>
        <w:rPr>
          <w:rFonts w:ascii="Arial" w:hAnsi="Arial" w:eastAsia="Arial" w:cs="Arial"/>
          <w:sz w:val="24"/>
          <w:szCs w:val="24"/>
        </w:rPr>
        <w:t xml:space="preserve"> additional things that you would like included in the contract, insert the Supplier’s bid here.</w:t>
      </w:r>
    </w:p>
    <w:p w:rsidR="001A4534" w:rsidRDefault="001A4534" w14:paraId="41C8F396" w14:textId="77777777">
      <w:pPr>
        <w:spacing w:before="6" w:line="180" w:lineRule="exact"/>
        <w:rPr>
          <w:sz w:val="19"/>
          <w:szCs w:val="19"/>
        </w:rPr>
      </w:pPr>
    </w:p>
    <w:p w:rsidR="001A4534" w:rsidRDefault="00FD706B" w14:paraId="35247B9B" w14:textId="77777777">
      <w:pPr>
        <w:ind w:left="1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yellow"/>
        </w:rPr>
        <w:t xml:space="preserve"> [Insert  </w:t>
      </w:r>
      <w:r>
        <w:rPr>
          <w:rFonts w:ascii="Arial" w:hAnsi="Arial" w:eastAsia="Arial" w:cs="Arial"/>
          <w:sz w:val="24"/>
          <w:szCs w:val="24"/>
        </w:rPr>
        <w:t>Call-Off Tender Here]</w:t>
      </w:r>
    </w:p>
    <w:p w:rsidR="001A4534" w:rsidRDefault="001A4534" w14:paraId="72A3D3EC" w14:textId="77777777">
      <w:pPr>
        <w:spacing w:before="1" w:line="160" w:lineRule="exact"/>
        <w:rPr>
          <w:sz w:val="16"/>
          <w:szCs w:val="16"/>
        </w:rPr>
      </w:pPr>
    </w:p>
    <w:p w:rsidR="001A4534" w:rsidRDefault="001A4534" w14:paraId="0D0B940D" w14:textId="77777777">
      <w:pPr>
        <w:spacing w:line="200" w:lineRule="exact"/>
      </w:pPr>
    </w:p>
    <w:p w:rsidR="001A4534" w:rsidRDefault="001A4534" w14:paraId="0E27B00A" w14:textId="77777777">
      <w:pPr>
        <w:spacing w:line="200" w:lineRule="exact"/>
      </w:pPr>
    </w:p>
    <w:p w:rsidR="001A4534" w:rsidRDefault="001A4534" w14:paraId="60061E4C" w14:textId="77777777">
      <w:pPr>
        <w:spacing w:line="200" w:lineRule="exact"/>
      </w:pPr>
    </w:p>
    <w:p w:rsidR="001A4534" w:rsidRDefault="001A4534" w14:paraId="44EAFD9C" w14:textId="77777777">
      <w:pPr>
        <w:spacing w:line="200" w:lineRule="exact"/>
      </w:pPr>
    </w:p>
    <w:p w:rsidR="001A4534" w:rsidRDefault="001A4534" w14:paraId="4B94D5A5" w14:textId="77777777">
      <w:pPr>
        <w:spacing w:line="200" w:lineRule="exact"/>
      </w:pPr>
    </w:p>
    <w:p w:rsidR="001A4534" w:rsidRDefault="001A4534" w14:paraId="3DEEC669" w14:textId="77777777">
      <w:pPr>
        <w:spacing w:line="200" w:lineRule="exact"/>
      </w:pPr>
    </w:p>
    <w:p w:rsidR="001A4534" w:rsidRDefault="001A4534" w14:paraId="3656B9AB" w14:textId="77777777">
      <w:pPr>
        <w:spacing w:line="200" w:lineRule="exact"/>
      </w:pPr>
    </w:p>
    <w:p w:rsidR="001A4534" w:rsidRDefault="001A4534" w14:paraId="45FB0818" w14:textId="77777777">
      <w:pPr>
        <w:spacing w:line="200" w:lineRule="exact"/>
      </w:pPr>
    </w:p>
    <w:p w:rsidR="001A4534" w:rsidRDefault="001A4534" w14:paraId="049F31CB" w14:textId="77777777">
      <w:pPr>
        <w:spacing w:line="200" w:lineRule="exact"/>
      </w:pPr>
    </w:p>
    <w:p w:rsidR="001A4534" w:rsidRDefault="001A4534" w14:paraId="53128261" w14:textId="77777777">
      <w:pPr>
        <w:spacing w:line="200" w:lineRule="exact"/>
      </w:pPr>
    </w:p>
    <w:p w:rsidR="001A4534" w:rsidRDefault="001A4534" w14:paraId="62486C05" w14:textId="77777777">
      <w:pPr>
        <w:spacing w:line="200" w:lineRule="exact"/>
      </w:pPr>
    </w:p>
    <w:p w:rsidR="001A4534" w:rsidRDefault="001A4534" w14:paraId="4101652C" w14:textId="77777777">
      <w:pPr>
        <w:spacing w:line="200" w:lineRule="exact"/>
      </w:pPr>
    </w:p>
    <w:p w:rsidR="001A4534" w:rsidRDefault="001A4534" w14:paraId="4B99056E" w14:textId="77777777">
      <w:pPr>
        <w:spacing w:line="200" w:lineRule="exact"/>
      </w:pPr>
    </w:p>
    <w:p w:rsidR="001A4534" w:rsidRDefault="001A4534" w14:paraId="1299C43A" w14:textId="77777777">
      <w:pPr>
        <w:spacing w:line="200" w:lineRule="exact"/>
      </w:pPr>
    </w:p>
    <w:p w:rsidR="001A4534" w:rsidRDefault="001A4534" w14:paraId="4DDBEF00" w14:textId="77777777">
      <w:pPr>
        <w:spacing w:line="200" w:lineRule="exact"/>
      </w:pPr>
    </w:p>
    <w:p w:rsidR="001A4534" w:rsidRDefault="001A4534" w14:paraId="3461D779" w14:textId="77777777">
      <w:pPr>
        <w:spacing w:line="200" w:lineRule="exact"/>
      </w:pPr>
    </w:p>
    <w:p w:rsidR="001A4534" w:rsidRDefault="001A4534" w14:paraId="3CF2D8B6" w14:textId="77777777">
      <w:pPr>
        <w:spacing w:line="200" w:lineRule="exact"/>
      </w:pPr>
    </w:p>
    <w:p w:rsidR="001A4534" w:rsidRDefault="001A4534" w14:paraId="0FB78278" w14:textId="77777777">
      <w:pPr>
        <w:spacing w:line="200" w:lineRule="exact"/>
      </w:pPr>
    </w:p>
    <w:p w:rsidR="001A4534" w:rsidRDefault="001A4534" w14:paraId="1FC39945" w14:textId="77777777">
      <w:pPr>
        <w:spacing w:line="200" w:lineRule="exact"/>
      </w:pPr>
    </w:p>
    <w:p w:rsidR="001A4534" w:rsidRDefault="001A4534" w14:paraId="0562CB0E" w14:textId="77777777">
      <w:pPr>
        <w:spacing w:line="200" w:lineRule="exact"/>
      </w:pPr>
    </w:p>
    <w:p w:rsidR="001A4534" w:rsidRDefault="001A4534" w14:paraId="34CE0A41" w14:textId="77777777">
      <w:pPr>
        <w:spacing w:line="200" w:lineRule="exact"/>
      </w:pPr>
    </w:p>
    <w:p w:rsidR="001A4534" w:rsidRDefault="001A4534" w14:paraId="62EBF3C5" w14:textId="77777777">
      <w:pPr>
        <w:spacing w:line="200" w:lineRule="exact"/>
      </w:pPr>
    </w:p>
    <w:p w:rsidR="001A4534" w:rsidRDefault="001A4534" w14:paraId="6D98A12B" w14:textId="77777777">
      <w:pPr>
        <w:spacing w:line="200" w:lineRule="exact"/>
      </w:pPr>
    </w:p>
    <w:p w:rsidR="001A4534" w:rsidRDefault="001A4534" w14:paraId="2946DB82" w14:textId="77777777">
      <w:pPr>
        <w:spacing w:line="200" w:lineRule="exact"/>
      </w:pPr>
    </w:p>
    <w:p w:rsidR="001A4534" w:rsidRDefault="001A4534" w14:paraId="5997CC1D" w14:textId="77777777">
      <w:pPr>
        <w:spacing w:line="200" w:lineRule="exact"/>
      </w:pPr>
    </w:p>
    <w:p w:rsidR="001A4534" w:rsidRDefault="001A4534" w14:paraId="110FFD37" w14:textId="77777777">
      <w:pPr>
        <w:spacing w:line="200" w:lineRule="exact"/>
      </w:pPr>
    </w:p>
    <w:p w:rsidR="001A4534" w:rsidRDefault="001A4534" w14:paraId="6B699379" w14:textId="77777777">
      <w:pPr>
        <w:spacing w:line="200" w:lineRule="exact"/>
      </w:pPr>
    </w:p>
    <w:p w:rsidR="001A4534" w:rsidRDefault="001A4534" w14:paraId="3FE9F23F" w14:textId="77777777">
      <w:pPr>
        <w:spacing w:line="200" w:lineRule="exact"/>
      </w:pPr>
    </w:p>
    <w:p w:rsidR="001A4534" w:rsidRDefault="001A4534" w14:paraId="1F72F646" w14:textId="77777777">
      <w:pPr>
        <w:spacing w:line="200" w:lineRule="exact"/>
      </w:pPr>
    </w:p>
    <w:p w:rsidR="001A4534" w:rsidRDefault="001A4534" w14:paraId="08CE6F91" w14:textId="77777777">
      <w:pPr>
        <w:spacing w:line="200" w:lineRule="exact"/>
      </w:pPr>
    </w:p>
    <w:p w:rsidR="001A4534" w:rsidRDefault="001A4534" w14:paraId="61CDCEAD" w14:textId="77777777">
      <w:pPr>
        <w:spacing w:line="200" w:lineRule="exact"/>
      </w:pPr>
    </w:p>
    <w:p w:rsidR="001A4534" w:rsidRDefault="001A4534" w14:paraId="6BB9E253" w14:textId="77777777">
      <w:pPr>
        <w:spacing w:line="200" w:lineRule="exact"/>
      </w:pPr>
    </w:p>
    <w:p w:rsidR="001A4534" w:rsidRDefault="001A4534" w14:paraId="23DE523C" w14:textId="77777777">
      <w:pPr>
        <w:spacing w:line="200" w:lineRule="exact"/>
      </w:pPr>
    </w:p>
    <w:p w:rsidR="001A4534" w:rsidRDefault="001A4534" w14:paraId="52E56223" w14:textId="77777777">
      <w:pPr>
        <w:spacing w:line="200" w:lineRule="exact"/>
      </w:pPr>
    </w:p>
    <w:p w:rsidR="001A4534" w:rsidRDefault="001A4534" w14:paraId="07547A01" w14:textId="77777777">
      <w:pPr>
        <w:spacing w:line="200" w:lineRule="exact"/>
      </w:pPr>
    </w:p>
    <w:p w:rsidR="001A4534" w:rsidRDefault="001A4534" w14:paraId="5043CB0F" w14:textId="77777777">
      <w:pPr>
        <w:spacing w:line="200" w:lineRule="exact"/>
      </w:pPr>
    </w:p>
    <w:p w:rsidR="001A4534" w:rsidRDefault="001A4534" w14:paraId="07459315" w14:textId="77777777">
      <w:pPr>
        <w:spacing w:line="200" w:lineRule="exact"/>
      </w:pPr>
    </w:p>
    <w:p w:rsidR="001A4534" w:rsidRDefault="001A4534" w14:paraId="6537F28F" w14:textId="77777777">
      <w:pPr>
        <w:spacing w:line="200" w:lineRule="exact"/>
      </w:pPr>
    </w:p>
    <w:p w:rsidR="001A4534" w:rsidRDefault="001A4534" w14:paraId="6DFB9E20" w14:textId="77777777">
      <w:pPr>
        <w:spacing w:line="200" w:lineRule="exact"/>
      </w:pPr>
    </w:p>
    <w:p w:rsidR="001A4534" w:rsidRDefault="001A4534" w14:paraId="70DF9E56" w14:textId="77777777">
      <w:pPr>
        <w:spacing w:line="200" w:lineRule="exact"/>
      </w:pPr>
    </w:p>
    <w:p w:rsidR="001A4534" w:rsidRDefault="001A4534" w14:paraId="44E871BC" w14:textId="77777777">
      <w:pPr>
        <w:spacing w:line="200" w:lineRule="exact"/>
      </w:pPr>
    </w:p>
    <w:p w:rsidR="001A4534" w:rsidRDefault="001A4534" w14:paraId="144A5D23" w14:textId="77777777">
      <w:pPr>
        <w:spacing w:line="200" w:lineRule="exact"/>
      </w:pPr>
    </w:p>
    <w:p w:rsidR="001A4534" w:rsidRDefault="001A4534" w14:paraId="738610EB" w14:textId="77777777">
      <w:pPr>
        <w:spacing w:line="200" w:lineRule="exact"/>
      </w:pPr>
    </w:p>
    <w:p w:rsidR="001A4534" w:rsidRDefault="001A4534" w14:paraId="637805D2" w14:textId="77777777">
      <w:pPr>
        <w:spacing w:line="200" w:lineRule="exact"/>
      </w:pPr>
    </w:p>
    <w:p w:rsidR="001A4534" w:rsidRDefault="001A4534" w14:paraId="463F29E8" w14:textId="77777777">
      <w:pPr>
        <w:spacing w:line="200" w:lineRule="exact"/>
      </w:pPr>
    </w:p>
    <w:p w:rsidR="001A4534" w:rsidRDefault="001A4534" w14:paraId="3B7B4B86" w14:textId="77777777">
      <w:pPr>
        <w:spacing w:line="200" w:lineRule="exact"/>
      </w:pPr>
    </w:p>
    <w:p w:rsidR="001A4534" w:rsidRDefault="001A4534" w14:paraId="3A0FF5F2" w14:textId="77777777">
      <w:pPr>
        <w:spacing w:line="200" w:lineRule="exact"/>
      </w:pPr>
    </w:p>
    <w:p w:rsidR="001A4534" w:rsidRDefault="001A4534" w14:paraId="5630AD66" w14:textId="77777777">
      <w:pPr>
        <w:spacing w:line="200" w:lineRule="exact"/>
      </w:pPr>
    </w:p>
    <w:p w:rsidR="001A4534" w:rsidRDefault="001A4534" w14:paraId="61829076" w14:textId="77777777">
      <w:pPr>
        <w:spacing w:line="200" w:lineRule="exact"/>
      </w:pPr>
    </w:p>
    <w:p w:rsidR="001A4534" w:rsidRDefault="001A4534" w14:paraId="2BA226A1" w14:textId="77777777">
      <w:pPr>
        <w:spacing w:line="200" w:lineRule="exact"/>
      </w:pPr>
    </w:p>
    <w:p w:rsidR="001A4534" w:rsidRDefault="001A4534" w14:paraId="17AD93B2" w14:textId="77777777">
      <w:pPr>
        <w:spacing w:line="200" w:lineRule="exact"/>
      </w:pPr>
    </w:p>
    <w:p w:rsidR="001A4534" w:rsidRDefault="001A4534" w14:paraId="0DE4B5B7" w14:textId="77777777">
      <w:pPr>
        <w:spacing w:line="200" w:lineRule="exact"/>
      </w:pPr>
    </w:p>
    <w:p w:rsidR="001A4534" w:rsidRDefault="001A4534" w14:paraId="66204FF1" w14:textId="77777777">
      <w:pPr>
        <w:spacing w:line="200" w:lineRule="exact"/>
      </w:pPr>
    </w:p>
    <w:p w:rsidR="001A4534" w:rsidRDefault="00FD706B" w14:paraId="7219435C" w14:textId="77777777">
      <w:pPr>
        <w:ind w:left="100"/>
        <w:rPr>
          <w:rFonts w:ascii="Arial" w:hAnsi="Arial" w:eastAsia="Arial" w:cs="Arial"/>
        </w:rPr>
      </w:pPr>
      <w:r>
        <w:rPr>
          <w:rFonts w:ascii="Arial" w:hAnsi="Arial" w:eastAsia="Arial" w:cs="Arial"/>
          <w:color w:val="A6A6A6"/>
        </w:rPr>
        <w:t>Framework Ref: RM6263</w:t>
      </w:r>
    </w:p>
    <w:p w:rsidR="001A4534" w:rsidRDefault="00FD706B" w14:paraId="5ADA9185" w14:textId="77777777">
      <w:pPr>
        <w:spacing w:before="40"/>
        <w:ind w:left="100"/>
        <w:rPr>
          <w:rFonts w:ascii="Arial" w:hAnsi="Arial" w:eastAsia="Arial" w:cs="Arial"/>
        </w:rPr>
      </w:pPr>
      <w:r>
        <w:rPr>
          <w:rFonts w:ascii="Arial" w:hAnsi="Arial" w:eastAsia="Arial" w:cs="Arial"/>
          <w:color w:val="A6A6A6"/>
        </w:rPr>
        <w:t>Project Version: v1.0                                                                                                                                1</w:t>
      </w:r>
    </w:p>
    <w:p w:rsidR="001A4534" w:rsidRDefault="00FD706B" w14:paraId="5FBB3DC3" w14:textId="77777777">
      <w:pPr>
        <w:spacing w:before="10"/>
        <w:ind w:left="100"/>
        <w:rPr>
          <w:rFonts w:ascii="Arial" w:hAnsi="Arial" w:eastAsia="Arial" w:cs="Arial"/>
        </w:rPr>
      </w:pPr>
      <w:r>
        <w:rPr>
          <w:rFonts w:ascii="Arial" w:hAnsi="Arial" w:eastAsia="Arial" w:cs="Arial"/>
          <w:color w:val="A6A6A6"/>
        </w:rPr>
        <w:t>Model Version: v3.1</w:t>
      </w:r>
    </w:p>
    <w:sectPr w:rsidR="001A4534">
      <w:type w:val="continuous"/>
      <w:pgSz w:w="11920" w:h="16840" w:orient="portrait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99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020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4E67B6"/>
    <w:rsid w:val="001A4534"/>
    <w:rsid w:val="00E8066E"/>
    <w:rsid w:val="00FD706B"/>
    <w:rsid w:val="0A4E67B6"/>
    <w:rsid w:val="3AA8026C"/>
    <w:rsid w:val="3BEBE24E"/>
    <w:rsid w:val="4B43F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E3C14"/>
  <w15:docId w15:val="{EB5B34D7-C79C-402F-AB90-75D44D9F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49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349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3490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3490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3490"/>
    <w:rPr>
      <w:rFonts w:asciiTheme="minorHAnsi" w:hAnsiTheme="minorHAnsi" w:eastAsiaTheme="minorEastAsia" w:cstheme="min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3490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3490"/>
    <w:rPr>
      <w:rFonts w:asciiTheme="majorHAnsi" w:hAnsiTheme="majorHAnsi" w:eastAsiaTheme="majorEastAsia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f9d91e625ab4bb7ee877b997c84ac94c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4209caa9c101b79cb1c507103d00f2f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b840ada-82e5-4543-9d26-abba891c16e7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b840ada-82e5-4543-9d26-abba891c16e7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2024-08-30T08:44:10+00:00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FW3FWKAUFMYU-1609052614-127416</_dlc_DocId>
    <_dlc_DocIdUrl xmlns="675feb15-d659-41c3-803e-6c5b49d6f474">
      <Url>https://dbis.sharepoint.com/sites/dit129_1/_layouts/15/DocIdRedir.aspx?ID=FW3FWKAUFMYU-1609052614-127416</Url>
      <Description>FW3FWKAUFMYU-1609052614-127416</Description>
    </_dlc_DocIdUrl>
  </documentManagement>
</p:properties>
</file>

<file path=customXml/itemProps1.xml><?xml version="1.0" encoding="utf-8"?>
<ds:datastoreItem xmlns:ds="http://schemas.openxmlformats.org/officeDocument/2006/customXml" ds:itemID="{120B4DDB-2F9B-4EC3-A815-20DCD1C96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BE06F-A2EF-4CF2-AE1F-8D5B2D42F6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E9A68E-3231-4463-88A7-35F9AF054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2B096-846D-4D68-90B4-DEF3EB5456B4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75feb15-d659-41c3-803e-6c5b49d6f474"/>
    <ds:schemaRef ds:uri="837ae434-8588-46ae-b499-eb8077131d9b"/>
    <ds:schemaRef ds:uri="a8f60570-4bd3-4f2b-950b-a996de8ab1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Abubaker SHARIF (DBT)</cp:lastModifiedBy>
  <cp:revision>2</cp:revision>
  <dcterms:created xsi:type="dcterms:W3CDTF">2024-09-05T08:36:00Z</dcterms:created>
  <dcterms:modified xsi:type="dcterms:W3CDTF">2024-09-05T08:37:37Z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Business Unit">
    <vt:lpwstr>1;#Commercial_Team|cea85937-c14d-4825-9642-6811f6a2ca54</vt:lpwstr>
  </property>
  <property fmtid="{D5CDD505-2E9C-101B-9397-08002B2CF9AE}" pid="4" name="_dlc_DocIdItemGuid">
    <vt:lpwstr>27b9e04f-d716-4af5-80f6-3967e955a6e7</vt:lpwstr>
  </property>
  <property fmtid="{D5CDD505-2E9C-101B-9397-08002B2CF9AE}" pid="5" name="MSIP_Label_c1c05e37-788c-4c59-b50e-5c98323c0a70_Enabled">
    <vt:lpwstr>true</vt:lpwstr>
  </property>
  <property fmtid="{D5CDD505-2E9C-101B-9397-08002B2CF9AE}" pid="6" name="MSIP_Label_c1c05e37-788c-4c59-b50e-5c98323c0a70_SetDate">
    <vt:lpwstr>2024-09-05T08:36:49Z</vt:lpwstr>
  </property>
  <property fmtid="{D5CDD505-2E9C-101B-9397-08002B2CF9AE}" pid="7" name="MSIP_Label_c1c05e37-788c-4c59-b50e-5c98323c0a70_Method">
    <vt:lpwstr>Standard</vt:lpwstr>
  </property>
  <property fmtid="{D5CDD505-2E9C-101B-9397-08002B2CF9AE}" pid="8" name="MSIP_Label_c1c05e37-788c-4c59-b50e-5c98323c0a70_Name">
    <vt:lpwstr>OFFICIAL</vt:lpwstr>
  </property>
  <property fmtid="{D5CDD505-2E9C-101B-9397-08002B2CF9AE}" pid="9" name="MSIP_Label_c1c05e37-788c-4c59-b50e-5c98323c0a70_SiteId">
    <vt:lpwstr>8fa217ec-33aa-46fb-ad96-dfe68006bb86</vt:lpwstr>
  </property>
  <property fmtid="{D5CDD505-2E9C-101B-9397-08002B2CF9AE}" pid="10" name="MSIP_Label_c1c05e37-788c-4c59-b50e-5c98323c0a70_ActionId">
    <vt:lpwstr>edcb81d7-3087-494d-a301-d091db4ed91d</vt:lpwstr>
  </property>
  <property fmtid="{D5CDD505-2E9C-101B-9397-08002B2CF9AE}" pid="11" name="MSIP_Label_c1c05e37-788c-4c59-b50e-5c98323c0a70_ContentBits">
    <vt:lpwstr>0</vt:lpwstr>
  </property>
  <property fmtid="{D5CDD505-2E9C-101B-9397-08002B2CF9AE}" pid="12" name="MediaServiceImageTags">
    <vt:lpwstr/>
  </property>
</Properties>
</file>