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BFE8E" w14:textId="77777777" w:rsidR="0053491A" w:rsidRDefault="00CC32BF" w:rsidP="00423E58">
      <w:pPr>
        <w:spacing w:after="0"/>
        <w:jc w:val="both"/>
        <w:rPr>
          <w:rFonts w:ascii="Arial" w:hAnsi="Arial" w:cs="Arial"/>
          <w:szCs w:val="22"/>
        </w:rPr>
      </w:pPr>
      <w:r>
        <w:rPr>
          <w:rFonts w:ascii="Arial" w:hAnsi="Arial" w:cs="Arial"/>
          <w:szCs w:val="22"/>
        </w:rPr>
        <w:t xml:space="preserve">Ref: </w:t>
      </w:r>
      <w:r w:rsidR="00BC75EF">
        <w:rPr>
          <w:rFonts w:ascii="Arial" w:hAnsi="Arial" w:cs="Arial"/>
          <w:szCs w:val="22"/>
        </w:rPr>
        <w:t>(PRJ 637)</w:t>
      </w:r>
    </w:p>
    <w:p w14:paraId="57518C24" w14:textId="77777777" w:rsidR="006E1A81" w:rsidRDefault="006E1A81" w:rsidP="00423E58">
      <w:pPr>
        <w:spacing w:after="0"/>
        <w:jc w:val="both"/>
        <w:rPr>
          <w:rFonts w:ascii="Arial" w:hAnsi="Arial" w:cs="Arial"/>
          <w:szCs w:val="22"/>
        </w:rPr>
      </w:pPr>
    </w:p>
    <w:p w14:paraId="6E7A12F9" w14:textId="77777777" w:rsidR="006E1A81" w:rsidRDefault="006E1A81" w:rsidP="00423E58">
      <w:pPr>
        <w:spacing w:after="0"/>
        <w:jc w:val="both"/>
        <w:rPr>
          <w:rFonts w:ascii="Arial" w:hAnsi="Arial" w:cs="Arial"/>
          <w:szCs w:val="22"/>
        </w:rPr>
      </w:pPr>
    </w:p>
    <w:p w14:paraId="5C36C8C0" w14:textId="40FE9C53" w:rsidR="003E7DDA" w:rsidRPr="006E354F" w:rsidRDefault="00D56FF6" w:rsidP="00423E58">
      <w:pPr>
        <w:spacing w:after="0"/>
        <w:jc w:val="both"/>
        <w:rPr>
          <w:rFonts w:ascii="Arial" w:hAnsi="Arial" w:cs="Arial"/>
          <w:szCs w:val="22"/>
        </w:rPr>
      </w:pPr>
      <w:r>
        <w:rPr>
          <w:rFonts w:ascii="Arial" w:hAnsi="Arial" w:cs="Arial"/>
          <w:szCs w:val="22"/>
        </w:rPr>
        <w:t>18</w:t>
      </w:r>
      <w:r w:rsidR="00D234CA">
        <w:rPr>
          <w:rFonts w:ascii="Arial" w:hAnsi="Arial" w:cs="Arial"/>
          <w:szCs w:val="22"/>
        </w:rPr>
        <w:t xml:space="preserve"> May 2018</w:t>
      </w:r>
    </w:p>
    <w:p w14:paraId="3CC055FA" w14:textId="77777777" w:rsidR="000C0A29" w:rsidRPr="006E354F" w:rsidRDefault="000C0A29" w:rsidP="00423E58">
      <w:pPr>
        <w:spacing w:after="0"/>
        <w:jc w:val="both"/>
        <w:rPr>
          <w:rFonts w:ascii="Arial" w:hAnsi="Arial" w:cs="Arial"/>
          <w:szCs w:val="22"/>
        </w:rPr>
      </w:pPr>
    </w:p>
    <w:p w14:paraId="39AF24B3" w14:textId="77777777" w:rsidR="000C0A29" w:rsidRPr="006E354F" w:rsidRDefault="000C0A29" w:rsidP="00423E58">
      <w:pPr>
        <w:spacing w:after="0"/>
        <w:jc w:val="both"/>
        <w:rPr>
          <w:rFonts w:ascii="Arial" w:hAnsi="Arial" w:cs="Arial"/>
          <w:szCs w:val="22"/>
        </w:rPr>
      </w:pPr>
    </w:p>
    <w:p w14:paraId="0F1FA871" w14:textId="77777777" w:rsidR="00423E58" w:rsidRPr="006E354F" w:rsidRDefault="00B37F1B" w:rsidP="00423E58">
      <w:pPr>
        <w:spacing w:after="0"/>
        <w:outlineLvl w:val="0"/>
        <w:rPr>
          <w:rFonts w:ascii="Arial" w:hAnsi="Arial" w:cs="Arial"/>
          <w:szCs w:val="22"/>
        </w:rPr>
      </w:pPr>
      <w:r>
        <w:rPr>
          <w:rFonts w:ascii="Arial" w:hAnsi="Arial" w:cs="Arial"/>
          <w:szCs w:val="22"/>
        </w:rPr>
        <w:t>To whom it may concern</w:t>
      </w:r>
    </w:p>
    <w:p w14:paraId="4C8DC07B" w14:textId="77777777" w:rsidR="00423E58" w:rsidRPr="006E354F" w:rsidRDefault="00423E58" w:rsidP="00423E58">
      <w:pPr>
        <w:spacing w:after="0"/>
        <w:rPr>
          <w:rFonts w:ascii="Arial" w:hAnsi="Arial" w:cs="Arial"/>
          <w:szCs w:val="22"/>
        </w:rPr>
      </w:pPr>
    </w:p>
    <w:p w14:paraId="751E08D2" w14:textId="77777777" w:rsidR="00F8389D" w:rsidRPr="006D6490" w:rsidRDefault="00423E58" w:rsidP="006D6490">
      <w:pPr>
        <w:pStyle w:val="BodyA"/>
      </w:pPr>
      <w:r w:rsidRPr="006D6490">
        <w:t xml:space="preserve">Request </w:t>
      </w:r>
      <w:r w:rsidR="00A15C55" w:rsidRPr="006D6490">
        <w:t>f</w:t>
      </w:r>
      <w:r w:rsidRPr="006D6490">
        <w:t>o</w:t>
      </w:r>
      <w:r w:rsidR="00A15C55" w:rsidRPr="006D6490">
        <w:t>r</w:t>
      </w:r>
      <w:r w:rsidRPr="006D6490">
        <w:t xml:space="preserve"> Quot</w:t>
      </w:r>
      <w:r w:rsidR="00A15C55" w:rsidRPr="006D6490">
        <w:t>ation</w:t>
      </w:r>
      <w:r w:rsidR="00D17F40" w:rsidRPr="006D6490">
        <w:t xml:space="preserve"> (RFQ)</w:t>
      </w:r>
      <w:r w:rsidR="006E354F" w:rsidRPr="006D6490">
        <w:t xml:space="preserve"> </w:t>
      </w:r>
      <w:r w:rsidR="0038392A" w:rsidRPr="006D6490">
        <w:t>to</w:t>
      </w:r>
      <w:r w:rsidRPr="006D6490">
        <w:t>:</w:t>
      </w:r>
      <w:r w:rsidR="006E354F" w:rsidRPr="006D6490">
        <w:t xml:space="preserve"> </w:t>
      </w:r>
      <w:r w:rsidR="00B37F1B">
        <w:t xml:space="preserve">Provide counselling and therapeutic support to </w:t>
      </w:r>
      <w:r w:rsidR="00D234CA">
        <w:t xml:space="preserve">12-15 year olds and 16-21 year olds </w:t>
      </w:r>
      <w:r w:rsidR="00BC75EF">
        <w:t>(PRJ 637)</w:t>
      </w:r>
    </w:p>
    <w:p w14:paraId="1C454DD6" w14:textId="77777777" w:rsidR="00423E58" w:rsidRPr="006D6490" w:rsidRDefault="00423E58" w:rsidP="00423E58">
      <w:pPr>
        <w:spacing w:after="0"/>
        <w:rPr>
          <w:rFonts w:ascii="Arial" w:hAnsi="Arial" w:cs="Arial"/>
          <w:szCs w:val="22"/>
        </w:rPr>
      </w:pPr>
    </w:p>
    <w:p w14:paraId="29C7D3CD" w14:textId="77777777" w:rsidR="00D234CA" w:rsidRDefault="00423E58" w:rsidP="00DF0DB9">
      <w:pPr>
        <w:spacing w:after="0"/>
        <w:rPr>
          <w:rFonts w:ascii="Arial" w:hAnsi="Arial" w:cs="Arial"/>
          <w:szCs w:val="22"/>
        </w:rPr>
      </w:pPr>
      <w:r w:rsidRPr="00DF0DB9">
        <w:rPr>
          <w:rFonts w:ascii="Arial" w:hAnsi="Arial" w:cs="Arial"/>
          <w:szCs w:val="22"/>
        </w:rPr>
        <w:t>I am writing to you on behalf of</w:t>
      </w:r>
      <w:r w:rsidR="00862C8D" w:rsidRPr="00DF0DB9">
        <w:rPr>
          <w:rFonts w:ascii="Arial" w:hAnsi="Arial" w:cs="Arial"/>
          <w:szCs w:val="22"/>
        </w:rPr>
        <w:t xml:space="preserve"> Islington CCG</w:t>
      </w:r>
      <w:r w:rsidRPr="00DF0DB9">
        <w:rPr>
          <w:rFonts w:ascii="Arial" w:hAnsi="Arial" w:cs="Arial"/>
          <w:szCs w:val="22"/>
        </w:rPr>
        <w:t xml:space="preserve">. We </w:t>
      </w:r>
      <w:r w:rsidR="00DF0DB9">
        <w:rPr>
          <w:rFonts w:ascii="Arial" w:hAnsi="Arial" w:cs="Arial"/>
          <w:szCs w:val="22"/>
        </w:rPr>
        <w:t>are looking to</w:t>
      </w:r>
      <w:r w:rsidR="00F8389D">
        <w:rPr>
          <w:rFonts w:ascii="Arial" w:hAnsi="Arial" w:cs="Arial"/>
          <w:szCs w:val="22"/>
        </w:rPr>
        <w:t xml:space="preserve"> commission</w:t>
      </w:r>
      <w:r w:rsidR="00D234CA">
        <w:rPr>
          <w:rFonts w:ascii="Arial" w:hAnsi="Arial" w:cs="Arial"/>
          <w:szCs w:val="22"/>
        </w:rPr>
        <w:t xml:space="preserve"> a counselling and therapeutic service for those aged 12-15 years (Lot 1) and those aged 16-21 years (Lot 2) to be delivered in Islington. The expected contract period for both lots would be from 1 July 2018 – 31 March 2019</w:t>
      </w:r>
      <w:r w:rsidR="00226E3B">
        <w:rPr>
          <w:rFonts w:ascii="Arial" w:hAnsi="Arial" w:cs="Arial"/>
          <w:szCs w:val="22"/>
        </w:rPr>
        <w:t>.</w:t>
      </w:r>
      <w:r w:rsidR="00862C8D" w:rsidRPr="00DF0DB9">
        <w:rPr>
          <w:rFonts w:ascii="Arial" w:hAnsi="Arial" w:cs="Arial"/>
          <w:szCs w:val="22"/>
        </w:rPr>
        <w:t xml:space="preserve"> </w:t>
      </w:r>
    </w:p>
    <w:p w14:paraId="721516C4" w14:textId="77777777" w:rsidR="00D234CA" w:rsidRDefault="00D234CA" w:rsidP="00DF0DB9">
      <w:pPr>
        <w:spacing w:after="0"/>
        <w:rPr>
          <w:rFonts w:ascii="Arial" w:hAnsi="Arial" w:cs="Arial"/>
          <w:szCs w:val="22"/>
        </w:rPr>
      </w:pPr>
    </w:p>
    <w:p w14:paraId="2E175F5B" w14:textId="77777777" w:rsidR="00423E58" w:rsidRPr="00DF0DB9" w:rsidRDefault="00226E3B" w:rsidP="00DF0DB9">
      <w:pPr>
        <w:spacing w:after="0"/>
        <w:rPr>
          <w:rFonts w:ascii="Arial" w:hAnsi="Arial" w:cs="Arial"/>
          <w:szCs w:val="22"/>
        </w:rPr>
      </w:pPr>
      <w:r>
        <w:rPr>
          <w:rFonts w:ascii="Arial" w:hAnsi="Arial" w:cs="Arial"/>
          <w:szCs w:val="22"/>
        </w:rPr>
        <w:t>T</w:t>
      </w:r>
      <w:r w:rsidR="00423E58" w:rsidRPr="00DF0DB9">
        <w:rPr>
          <w:rFonts w:ascii="Arial" w:hAnsi="Arial" w:cs="Arial"/>
          <w:szCs w:val="22"/>
        </w:rPr>
        <w:t xml:space="preserve">he details of </w:t>
      </w:r>
      <w:r>
        <w:rPr>
          <w:rFonts w:ascii="Arial" w:hAnsi="Arial" w:cs="Arial"/>
          <w:szCs w:val="22"/>
        </w:rPr>
        <w:t>this</w:t>
      </w:r>
      <w:r w:rsidR="00423E58" w:rsidRPr="00DF0DB9">
        <w:rPr>
          <w:rFonts w:ascii="Arial" w:hAnsi="Arial" w:cs="Arial"/>
          <w:szCs w:val="22"/>
        </w:rPr>
        <w:t xml:space="preserve"> are set out in the Annex </w:t>
      </w:r>
      <w:r w:rsidR="00D97647" w:rsidRPr="00DF0DB9">
        <w:rPr>
          <w:rFonts w:ascii="Arial" w:hAnsi="Arial" w:cs="Arial"/>
          <w:szCs w:val="22"/>
        </w:rPr>
        <w:t xml:space="preserve">A </w:t>
      </w:r>
      <w:r w:rsidR="00423E58" w:rsidRPr="00DF0DB9">
        <w:rPr>
          <w:rFonts w:ascii="Arial" w:hAnsi="Arial" w:cs="Arial"/>
          <w:szCs w:val="22"/>
        </w:rPr>
        <w:t xml:space="preserve">to this </w:t>
      </w:r>
      <w:r w:rsidR="00862C8D" w:rsidRPr="00DF0DB9">
        <w:rPr>
          <w:rFonts w:ascii="Arial" w:hAnsi="Arial" w:cs="Arial"/>
          <w:szCs w:val="22"/>
        </w:rPr>
        <w:t xml:space="preserve">request for quotation </w:t>
      </w:r>
      <w:r w:rsidR="00423E58" w:rsidRPr="00DF0DB9">
        <w:rPr>
          <w:rFonts w:ascii="Arial" w:hAnsi="Arial" w:cs="Arial"/>
          <w:szCs w:val="22"/>
        </w:rPr>
        <w:t>letter.</w:t>
      </w:r>
    </w:p>
    <w:p w14:paraId="51B1ED2A" w14:textId="77777777" w:rsidR="00423E58" w:rsidRPr="006E354F" w:rsidRDefault="00423E58" w:rsidP="00423E58">
      <w:pPr>
        <w:spacing w:after="0"/>
        <w:rPr>
          <w:rFonts w:ascii="Arial" w:hAnsi="Arial" w:cs="Arial"/>
          <w:szCs w:val="22"/>
        </w:rPr>
      </w:pPr>
    </w:p>
    <w:p w14:paraId="31E44C8F" w14:textId="77777777" w:rsidR="007E5E4A" w:rsidRPr="006E354F" w:rsidRDefault="007E5E4A" w:rsidP="00423E58">
      <w:pPr>
        <w:spacing w:after="0"/>
        <w:rPr>
          <w:rFonts w:ascii="Arial" w:hAnsi="Arial" w:cs="Arial"/>
          <w:szCs w:val="22"/>
        </w:rPr>
      </w:pPr>
      <w:r w:rsidRPr="006E354F">
        <w:rPr>
          <w:rFonts w:ascii="Arial" w:hAnsi="Arial" w:cs="Arial"/>
          <w:szCs w:val="22"/>
        </w:rPr>
        <w:t xml:space="preserve">Please note the attached </w:t>
      </w:r>
      <w:r w:rsidR="006E354F">
        <w:rPr>
          <w:rFonts w:ascii="Arial" w:hAnsi="Arial" w:cs="Arial"/>
          <w:szCs w:val="22"/>
        </w:rPr>
        <w:t>Governments short form contract</w:t>
      </w:r>
      <w:r w:rsidR="00077C55">
        <w:rPr>
          <w:rFonts w:ascii="Arial" w:hAnsi="Arial" w:cs="Arial"/>
          <w:szCs w:val="22"/>
        </w:rPr>
        <w:t xml:space="preserve"> </w:t>
      </w:r>
      <w:r w:rsidR="00ED4F02" w:rsidRPr="006E354F">
        <w:rPr>
          <w:rFonts w:ascii="Arial" w:hAnsi="Arial" w:cs="Arial"/>
          <w:szCs w:val="22"/>
        </w:rPr>
        <w:t xml:space="preserve">(Annex B) </w:t>
      </w:r>
      <w:r w:rsidR="00423E58" w:rsidRPr="006E354F">
        <w:rPr>
          <w:rFonts w:ascii="Arial" w:hAnsi="Arial" w:cs="Arial"/>
          <w:szCs w:val="22"/>
        </w:rPr>
        <w:t xml:space="preserve">will apply to any </w:t>
      </w:r>
      <w:r w:rsidRPr="006E354F">
        <w:rPr>
          <w:rFonts w:ascii="Arial" w:hAnsi="Arial" w:cs="Arial"/>
          <w:szCs w:val="22"/>
        </w:rPr>
        <w:t>contract awarded as a result of this quotation exercise.</w:t>
      </w:r>
    </w:p>
    <w:p w14:paraId="1E59DDCC" w14:textId="77777777" w:rsidR="007E5E4A" w:rsidRPr="006E354F" w:rsidRDefault="007E5E4A" w:rsidP="00423E58">
      <w:pPr>
        <w:spacing w:after="0"/>
        <w:rPr>
          <w:rFonts w:ascii="Arial" w:hAnsi="Arial" w:cs="Arial"/>
          <w:szCs w:val="22"/>
        </w:rPr>
      </w:pPr>
    </w:p>
    <w:p w14:paraId="789E9866" w14:textId="0058A94F" w:rsidR="00962F93" w:rsidRPr="006E354F" w:rsidRDefault="00423E58" w:rsidP="00423E58">
      <w:pPr>
        <w:spacing w:after="0"/>
        <w:rPr>
          <w:rFonts w:ascii="Arial" w:hAnsi="Arial" w:cs="Arial"/>
          <w:szCs w:val="22"/>
        </w:rPr>
      </w:pPr>
      <w:r w:rsidRPr="00C27228">
        <w:rPr>
          <w:rFonts w:ascii="Arial" w:hAnsi="Arial" w:cs="Arial"/>
          <w:szCs w:val="22"/>
        </w:rPr>
        <w:t xml:space="preserve">If you are interested in quoting for </w:t>
      </w:r>
      <w:r w:rsidR="002A3BC8" w:rsidRPr="00C27228">
        <w:rPr>
          <w:rFonts w:ascii="Arial" w:hAnsi="Arial" w:cs="Arial"/>
          <w:szCs w:val="22"/>
        </w:rPr>
        <w:t>one o</w:t>
      </w:r>
      <w:r w:rsidR="004B014C" w:rsidRPr="00C27228">
        <w:rPr>
          <w:rFonts w:ascii="Arial" w:hAnsi="Arial" w:cs="Arial"/>
          <w:szCs w:val="22"/>
        </w:rPr>
        <w:t>r</w:t>
      </w:r>
      <w:r w:rsidR="002A3BC8" w:rsidRPr="00C27228">
        <w:rPr>
          <w:rFonts w:ascii="Arial" w:hAnsi="Arial" w:cs="Arial"/>
          <w:szCs w:val="22"/>
        </w:rPr>
        <w:t xml:space="preserve"> both lots</w:t>
      </w:r>
      <w:r w:rsidRPr="00C27228">
        <w:rPr>
          <w:rFonts w:ascii="Arial" w:hAnsi="Arial" w:cs="Arial"/>
          <w:szCs w:val="22"/>
        </w:rPr>
        <w:t xml:space="preserve">, please reply </w:t>
      </w:r>
      <w:r w:rsidR="00B00740" w:rsidRPr="00C27228">
        <w:rPr>
          <w:rFonts w:ascii="Arial" w:hAnsi="Arial" w:cs="Arial"/>
          <w:szCs w:val="22"/>
        </w:rPr>
        <w:t xml:space="preserve">with a ‘bid response document’ </w:t>
      </w:r>
      <w:r w:rsidRPr="00C27228">
        <w:rPr>
          <w:rFonts w:ascii="Arial" w:hAnsi="Arial" w:cs="Arial"/>
          <w:szCs w:val="22"/>
        </w:rPr>
        <w:t xml:space="preserve">to </w:t>
      </w:r>
      <w:r w:rsidR="00766D9C" w:rsidRPr="00C27228">
        <w:rPr>
          <w:rFonts w:ascii="Arial" w:hAnsi="Arial" w:cs="Arial"/>
          <w:szCs w:val="22"/>
        </w:rPr>
        <w:t xml:space="preserve">the following email </w:t>
      </w:r>
      <w:r w:rsidR="009B2312" w:rsidRPr="00C27228">
        <w:rPr>
          <w:rFonts w:ascii="Arial" w:hAnsi="Arial" w:cs="Arial"/>
          <w:szCs w:val="22"/>
        </w:rPr>
        <w:t xml:space="preserve"> </w:t>
      </w:r>
      <w:hyperlink r:id="rId11" w:history="1">
        <w:r w:rsidR="00E37B14" w:rsidRPr="00C27228">
          <w:rPr>
            <w:rStyle w:val="Hyperlink"/>
            <w:rFonts w:ascii="Arial" w:hAnsi="Arial" w:cs="Arial"/>
            <w:szCs w:val="22"/>
          </w:rPr>
          <w:t>tanya.parr@islington.gov.uk</w:t>
        </w:r>
      </w:hyperlink>
      <w:r w:rsidR="00E37B14" w:rsidRPr="00C27228">
        <w:rPr>
          <w:rFonts w:ascii="Arial" w:hAnsi="Arial" w:cs="Arial"/>
          <w:szCs w:val="22"/>
        </w:rPr>
        <w:t xml:space="preserve"> </w:t>
      </w:r>
      <w:r w:rsidR="00F205C6" w:rsidRPr="00C27228">
        <w:rPr>
          <w:rFonts w:ascii="Arial" w:hAnsi="Arial" w:cs="Arial"/>
          <w:b/>
          <w:szCs w:val="22"/>
        </w:rPr>
        <w:t xml:space="preserve">by </w:t>
      </w:r>
      <w:r w:rsidR="006E354F" w:rsidRPr="00C27228">
        <w:rPr>
          <w:rFonts w:ascii="Arial" w:hAnsi="Arial" w:cs="Arial"/>
          <w:b/>
          <w:szCs w:val="22"/>
        </w:rPr>
        <w:t>5.00pm</w:t>
      </w:r>
      <w:r w:rsidR="00F205C6" w:rsidRPr="00C27228">
        <w:rPr>
          <w:rFonts w:ascii="Arial" w:hAnsi="Arial" w:cs="Arial"/>
          <w:b/>
          <w:szCs w:val="22"/>
        </w:rPr>
        <w:t xml:space="preserve"> </w:t>
      </w:r>
      <w:r w:rsidR="00D656E0" w:rsidRPr="00C27228">
        <w:rPr>
          <w:rFonts w:ascii="Arial" w:hAnsi="Arial" w:cs="Arial"/>
          <w:b/>
          <w:szCs w:val="22"/>
        </w:rPr>
        <w:t xml:space="preserve">on </w:t>
      </w:r>
      <w:r w:rsidR="00E37B14" w:rsidRPr="00C27228">
        <w:rPr>
          <w:rFonts w:ascii="Arial" w:hAnsi="Arial" w:cs="Arial"/>
          <w:b/>
          <w:szCs w:val="22"/>
        </w:rPr>
        <w:t xml:space="preserve"> </w:t>
      </w:r>
      <w:r w:rsidR="006D6490" w:rsidRPr="00C27228">
        <w:rPr>
          <w:rFonts w:ascii="Arial" w:hAnsi="Arial" w:cs="Arial"/>
          <w:b/>
          <w:szCs w:val="22"/>
        </w:rPr>
        <w:t xml:space="preserve">Monday </w:t>
      </w:r>
      <w:r w:rsidR="00EB6165" w:rsidRPr="00C27228">
        <w:rPr>
          <w:rFonts w:ascii="Arial" w:hAnsi="Arial" w:cs="Arial"/>
          <w:b/>
          <w:szCs w:val="22"/>
        </w:rPr>
        <w:t xml:space="preserve">4 June </w:t>
      </w:r>
      <w:r w:rsidR="00D234CA" w:rsidRPr="00C27228">
        <w:rPr>
          <w:rFonts w:ascii="Arial" w:hAnsi="Arial" w:cs="Arial"/>
          <w:b/>
          <w:szCs w:val="22"/>
        </w:rPr>
        <w:t xml:space="preserve">2018 </w:t>
      </w:r>
      <w:r w:rsidR="00962F93" w:rsidRPr="00C27228">
        <w:rPr>
          <w:rFonts w:ascii="Arial" w:hAnsi="Arial" w:cs="Arial"/>
          <w:szCs w:val="22"/>
        </w:rPr>
        <w:t>with the following information:</w:t>
      </w:r>
      <w:r w:rsidR="006E4BC4">
        <w:rPr>
          <w:rFonts w:ascii="Arial" w:hAnsi="Arial" w:cs="Arial"/>
          <w:szCs w:val="22"/>
        </w:rPr>
        <w:t xml:space="preserve"> </w:t>
      </w:r>
    </w:p>
    <w:p w14:paraId="77497138" w14:textId="77777777" w:rsidR="00962F93" w:rsidRPr="006E354F" w:rsidRDefault="00962F93" w:rsidP="00423E58">
      <w:pPr>
        <w:spacing w:after="0"/>
        <w:rPr>
          <w:rFonts w:ascii="Arial" w:hAnsi="Arial" w:cs="Arial"/>
          <w:szCs w:val="22"/>
        </w:rPr>
      </w:pPr>
    </w:p>
    <w:p w14:paraId="57896E66" w14:textId="77777777" w:rsidR="00423E58" w:rsidRPr="006E354F" w:rsidRDefault="00423E58" w:rsidP="00887E48">
      <w:pPr>
        <w:pStyle w:val="ListParagraph"/>
        <w:numPr>
          <w:ilvl w:val="0"/>
          <w:numId w:val="5"/>
        </w:numPr>
        <w:spacing w:after="0"/>
        <w:ind w:left="567" w:hanging="567"/>
        <w:rPr>
          <w:rFonts w:ascii="Arial" w:hAnsi="Arial" w:cs="Arial"/>
          <w:szCs w:val="22"/>
        </w:rPr>
      </w:pPr>
      <w:r w:rsidRPr="006E354F">
        <w:rPr>
          <w:rFonts w:ascii="Arial" w:hAnsi="Arial" w:cs="Arial"/>
          <w:szCs w:val="22"/>
        </w:rPr>
        <w:t xml:space="preserve">Full name </w:t>
      </w:r>
      <w:r w:rsidR="00206017" w:rsidRPr="006E354F">
        <w:rPr>
          <w:rFonts w:ascii="Arial" w:hAnsi="Arial" w:cs="Arial"/>
          <w:szCs w:val="22"/>
        </w:rPr>
        <w:t xml:space="preserve">and address </w:t>
      </w:r>
      <w:r w:rsidRPr="006E354F">
        <w:rPr>
          <w:rFonts w:ascii="Arial" w:hAnsi="Arial" w:cs="Arial"/>
          <w:szCs w:val="22"/>
        </w:rPr>
        <w:t xml:space="preserve">of </w:t>
      </w:r>
      <w:r w:rsidR="00D656E0">
        <w:rPr>
          <w:rFonts w:ascii="Arial" w:hAnsi="Arial" w:cs="Arial"/>
          <w:szCs w:val="22"/>
        </w:rPr>
        <w:t>provider</w:t>
      </w:r>
      <w:r w:rsidR="00206017" w:rsidRPr="006E354F">
        <w:rPr>
          <w:rFonts w:ascii="Arial" w:hAnsi="Arial" w:cs="Arial"/>
          <w:szCs w:val="22"/>
        </w:rPr>
        <w:t>,</w:t>
      </w:r>
      <w:r w:rsidR="00B00740" w:rsidRPr="006E354F">
        <w:rPr>
          <w:rFonts w:ascii="Arial" w:hAnsi="Arial" w:cs="Arial"/>
          <w:szCs w:val="22"/>
        </w:rPr>
        <w:t xml:space="preserve"> our reference number</w:t>
      </w:r>
      <w:r w:rsidR="00206017" w:rsidRPr="006E354F">
        <w:rPr>
          <w:rFonts w:ascii="Arial" w:hAnsi="Arial" w:cs="Arial"/>
          <w:szCs w:val="22"/>
        </w:rPr>
        <w:t xml:space="preserve"> and your contact details</w:t>
      </w:r>
      <w:r w:rsidR="00B00740" w:rsidRPr="006E354F">
        <w:rPr>
          <w:rFonts w:ascii="Arial" w:hAnsi="Arial" w:cs="Arial"/>
          <w:szCs w:val="22"/>
        </w:rPr>
        <w:t>;</w:t>
      </w:r>
    </w:p>
    <w:p w14:paraId="4E5D1F0A" w14:textId="77777777" w:rsidR="007E5E4A" w:rsidRPr="006E354F" w:rsidRDefault="007E5E4A" w:rsidP="00962F93">
      <w:pPr>
        <w:spacing w:after="0"/>
        <w:ind w:left="567" w:hanging="567"/>
        <w:rPr>
          <w:rFonts w:ascii="Arial" w:hAnsi="Arial" w:cs="Arial"/>
          <w:szCs w:val="22"/>
        </w:rPr>
      </w:pPr>
    </w:p>
    <w:p w14:paraId="657C9042" w14:textId="77777777" w:rsidR="00423E58" w:rsidRDefault="00423E58" w:rsidP="00887E48">
      <w:pPr>
        <w:pStyle w:val="ListParagraph"/>
        <w:numPr>
          <w:ilvl w:val="0"/>
          <w:numId w:val="5"/>
        </w:numPr>
        <w:spacing w:after="0"/>
        <w:ind w:left="567" w:hanging="567"/>
        <w:rPr>
          <w:rFonts w:ascii="Arial" w:hAnsi="Arial" w:cs="Arial"/>
          <w:b/>
          <w:szCs w:val="22"/>
        </w:rPr>
      </w:pPr>
      <w:r w:rsidRPr="00A82351">
        <w:rPr>
          <w:rFonts w:ascii="Arial" w:hAnsi="Arial" w:cs="Arial"/>
          <w:b/>
          <w:szCs w:val="22"/>
        </w:rPr>
        <w:t>Detail</w:t>
      </w:r>
      <w:r w:rsidR="006D6490">
        <w:rPr>
          <w:rFonts w:ascii="Arial" w:hAnsi="Arial" w:cs="Arial"/>
          <w:b/>
          <w:szCs w:val="22"/>
        </w:rPr>
        <w:t>ed</w:t>
      </w:r>
      <w:r w:rsidR="009325CC" w:rsidRPr="00A82351">
        <w:rPr>
          <w:rFonts w:ascii="Arial" w:hAnsi="Arial" w:cs="Arial"/>
          <w:b/>
          <w:szCs w:val="22"/>
        </w:rPr>
        <w:t xml:space="preserve"> response</w:t>
      </w:r>
      <w:r w:rsidR="00D17F40" w:rsidRPr="00A82351">
        <w:rPr>
          <w:rFonts w:ascii="Arial" w:hAnsi="Arial" w:cs="Arial"/>
          <w:b/>
          <w:szCs w:val="22"/>
        </w:rPr>
        <w:t xml:space="preserve"> </w:t>
      </w:r>
      <w:r w:rsidR="006D6490">
        <w:rPr>
          <w:rFonts w:ascii="Arial" w:hAnsi="Arial" w:cs="Arial"/>
          <w:b/>
          <w:szCs w:val="22"/>
        </w:rPr>
        <w:t xml:space="preserve">in relation </w:t>
      </w:r>
      <w:r w:rsidR="00D17F40" w:rsidRPr="00A82351">
        <w:rPr>
          <w:rFonts w:ascii="Arial" w:hAnsi="Arial" w:cs="Arial"/>
          <w:b/>
          <w:szCs w:val="22"/>
        </w:rPr>
        <w:t xml:space="preserve">to </w:t>
      </w:r>
      <w:r w:rsidR="00EB6D75" w:rsidRPr="00A82351">
        <w:rPr>
          <w:rFonts w:ascii="Arial" w:hAnsi="Arial" w:cs="Arial"/>
          <w:b/>
          <w:szCs w:val="22"/>
        </w:rPr>
        <w:t xml:space="preserve">the </w:t>
      </w:r>
      <w:r w:rsidR="00A30994">
        <w:rPr>
          <w:rFonts w:ascii="Arial" w:hAnsi="Arial" w:cs="Arial"/>
          <w:b/>
          <w:szCs w:val="22"/>
        </w:rPr>
        <w:t xml:space="preserve">elements of </w:t>
      </w:r>
      <w:r w:rsidR="00D17F40" w:rsidRPr="00A82351">
        <w:rPr>
          <w:rFonts w:ascii="Arial" w:hAnsi="Arial" w:cs="Arial"/>
          <w:b/>
          <w:szCs w:val="22"/>
        </w:rPr>
        <w:t>the evaluation criteria stated below</w:t>
      </w:r>
      <w:r w:rsidR="009325CC" w:rsidRPr="00A82351">
        <w:rPr>
          <w:rFonts w:ascii="Arial" w:hAnsi="Arial" w:cs="Arial"/>
          <w:b/>
          <w:szCs w:val="22"/>
        </w:rPr>
        <w:t xml:space="preserve"> and that relate</w:t>
      </w:r>
      <w:r w:rsidRPr="00A82351">
        <w:rPr>
          <w:rFonts w:ascii="Arial" w:hAnsi="Arial" w:cs="Arial"/>
          <w:b/>
          <w:szCs w:val="22"/>
        </w:rPr>
        <w:t xml:space="preserve"> to the requirements set </w:t>
      </w:r>
      <w:r w:rsidR="00ED4F02" w:rsidRPr="00A82351">
        <w:rPr>
          <w:rFonts w:ascii="Arial" w:hAnsi="Arial" w:cs="Arial"/>
          <w:b/>
          <w:szCs w:val="22"/>
        </w:rPr>
        <w:t>out in the Annex A</w:t>
      </w:r>
      <w:r w:rsidR="00180DE2" w:rsidRPr="00A82351">
        <w:rPr>
          <w:rFonts w:ascii="Arial" w:hAnsi="Arial" w:cs="Arial"/>
          <w:b/>
          <w:szCs w:val="22"/>
        </w:rPr>
        <w:t xml:space="preserve"> </w:t>
      </w:r>
      <w:r w:rsidR="00D20C59">
        <w:rPr>
          <w:rFonts w:ascii="Arial" w:hAnsi="Arial" w:cs="Arial"/>
          <w:b/>
          <w:szCs w:val="22"/>
        </w:rPr>
        <w:t>plus</w:t>
      </w:r>
      <w:r w:rsidR="00BC0A2F" w:rsidRPr="00A82351">
        <w:rPr>
          <w:rFonts w:ascii="Arial" w:hAnsi="Arial" w:cs="Arial"/>
          <w:b/>
          <w:szCs w:val="22"/>
        </w:rPr>
        <w:t xml:space="preserve"> a referee (preferably public sector)</w:t>
      </w:r>
      <w:r w:rsidR="00F205C6" w:rsidRPr="00A82351">
        <w:rPr>
          <w:rFonts w:ascii="Arial" w:hAnsi="Arial" w:cs="Arial"/>
          <w:b/>
          <w:szCs w:val="22"/>
        </w:rPr>
        <w:t>;</w:t>
      </w:r>
    </w:p>
    <w:p w14:paraId="76B714B5" w14:textId="77777777" w:rsidR="002A3BC8" w:rsidRPr="002A3BC8" w:rsidRDefault="002A3BC8" w:rsidP="002A3BC8">
      <w:pPr>
        <w:pStyle w:val="ListParagraph"/>
        <w:rPr>
          <w:rFonts w:ascii="Arial" w:hAnsi="Arial" w:cs="Arial"/>
          <w:b/>
          <w:szCs w:val="22"/>
        </w:rPr>
      </w:pPr>
    </w:p>
    <w:p w14:paraId="68A250B3" w14:textId="77777777" w:rsidR="002A3BC8" w:rsidRPr="00A82351" w:rsidRDefault="002A3BC8" w:rsidP="00887E48">
      <w:pPr>
        <w:pStyle w:val="ListParagraph"/>
        <w:numPr>
          <w:ilvl w:val="0"/>
          <w:numId w:val="5"/>
        </w:numPr>
        <w:spacing w:after="0"/>
        <w:ind w:left="567" w:hanging="567"/>
        <w:rPr>
          <w:rFonts w:ascii="Arial" w:hAnsi="Arial" w:cs="Arial"/>
          <w:b/>
          <w:szCs w:val="22"/>
        </w:rPr>
      </w:pPr>
      <w:r>
        <w:rPr>
          <w:rFonts w:ascii="Arial" w:hAnsi="Arial" w:cs="Arial"/>
          <w:b/>
          <w:szCs w:val="22"/>
        </w:rPr>
        <w:t>Confirmation of whether you are applying for Lot 1 – service for 12-15 year olds, Lot 2 – service for 16-21 year olds, or both</w:t>
      </w:r>
    </w:p>
    <w:p w14:paraId="35FEC110" w14:textId="77777777" w:rsidR="00962F93" w:rsidRPr="006E354F" w:rsidRDefault="00962F93" w:rsidP="00962F93">
      <w:pPr>
        <w:spacing w:after="0"/>
        <w:ind w:left="567" w:hanging="567"/>
        <w:rPr>
          <w:rFonts w:ascii="Arial" w:hAnsi="Arial" w:cs="Arial"/>
          <w:szCs w:val="22"/>
        </w:rPr>
      </w:pPr>
    </w:p>
    <w:p w14:paraId="09415B15" w14:textId="7A07B72A" w:rsidR="00423E58" w:rsidRPr="006E354F" w:rsidRDefault="00423E58" w:rsidP="00887E48">
      <w:pPr>
        <w:pStyle w:val="ListParagraph"/>
        <w:numPr>
          <w:ilvl w:val="0"/>
          <w:numId w:val="5"/>
        </w:numPr>
        <w:spacing w:after="0"/>
        <w:ind w:left="567" w:hanging="567"/>
        <w:rPr>
          <w:rFonts w:ascii="Arial" w:hAnsi="Arial" w:cs="Arial"/>
          <w:szCs w:val="22"/>
        </w:rPr>
      </w:pPr>
      <w:r w:rsidRPr="006E354F">
        <w:rPr>
          <w:rFonts w:ascii="Arial" w:hAnsi="Arial" w:cs="Arial"/>
          <w:szCs w:val="22"/>
        </w:rPr>
        <w:t>Expected</w:t>
      </w:r>
      <w:r w:rsidR="00F205C6" w:rsidRPr="006E354F">
        <w:rPr>
          <w:rFonts w:ascii="Arial" w:hAnsi="Arial" w:cs="Arial"/>
          <w:szCs w:val="22"/>
        </w:rPr>
        <w:t xml:space="preserve"> start date;</w:t>
      </w:r>
      <w:r w:rsidR="004B014C">
        <w:rPr>
          <w:rFonts w:ascii="Arial" w:hAnsi="Arial" w:cs="Arial"/>
          <w:szCs w:val="22"/>
        </w:rPr>
        <w:t xml:space="preserve"> </w:t>
      </w:r>
      <w:r w:rsidR="00C27228" w:rsidRPr="00C27228">
        <w:rPr>
          <w:rFonts w:ascii="Arial" w:hAnsi="Arial" w:cs="Arial"/>
          <w:b/>
          <w:szCs w:val="22"/>
        </w:rPr>
        <w:t>Monday 2nd</w:t>
      </w:r>
      <w:r w:rsidR="004B014C" w:rsidRPr="004B014C">
        <w:rPr>
          <w:rFonts w:ascii="Arial" w:hAnsi="Arial" w:cs="Arial"/>
          <w:b/>
          <w:szCs w:val="22"/>
        </w:rPr>
        <w:t xml:space="preserve"> July 2018</w:t>
      </w:r>
    </w:p>
    <w:p w14:paraId="2B4FE70F" w14:textId="77777777" w:rsidR="00962F93" w:rsidRPr="006E354F" w:rsidRDefault="00962F93" w:rsidP="00962F93">
      <w:pPr>
        <w:spacing w:after="0"/>
        <w:ind w:left="567" w:hanging="567"/>
        <w:rPr>
          <w:rFonts w:ascii="Arial" w:hAnsi="Arial" w:cs="Arial"/>
          <w:szCs w:val="22"/>
        </w:rPr>
      </w:pPr>
    </w:p>
    <w:p w14:paraId="335FE74B" w14:textId="77777777" w:rsidR="00FA2CA6" w:rsidRPr="006E354F" w:rsidRDefault="00423E58" w:rsidP="00887E48">
      <w:pPr>
        <w:pStyle w:val="ListParagraph"/>
        <w:numPr>
          <w:ilvl w:val="0"/>
          <w:numId w:val="5"/>
        </w:numPr>
        <w:spacing w:after="0"/>
        <w:ind w:left="567" w:hanging="567"/>
        <w:rPr>
          <w:rFonts w:ascii="Arial" w:hAnsi="Arial" w:cs="Arial"/>
          <w:szCs w:val="22"/>
        </w:rPr>
      </w:pPr>
      <w:r w:rsidRPr="006E354F">
        <w:rPr>
          <w:rFonts w:ascii="Arial" w:hAnsi="Arial" w:cs="Arial"/>
          <w:szCs w:val="22"/>
        </w:rPr>
        <w:t>T</w:t>
      </w:r>
      <w:r w:rsidR="00962F93" w:rsidRPr="006E354F">
        <w:rPr>
          <w:rFonts w:ascii="Arial" w:hAnsi="Arial" w:cs="Arial"/>
          <w:szCs w:val="22"/>
        </w:rPr>
        <w:t>otal price excluding VAT</w:t>
      </w:r>
      <w:r w:rsidR="00970C5F" w:rsidRPr="006E354F">
        <w:rPr>
          <w:rFonts w:ascii="Arial" w:hAnsi="Arial" w:cs="Arial"/>
          <w:szCs w:val="22"/>
        </w:rPr>
        <w:t xml:space="preserve"> </w:t>
      </w:r>
      <w:r w:rsidR="00970C5F" w:rsidRPr="004B6D8F">
        <w:rPr>
          <w:rFonts w:ascii="Arial" w:hAnsi="Arial" w:cs="Arial"/>
          <w:b/>
          <w:szCs w:val="22"/>
        </w:rPr>
        <w:t>(Annex C)</w:t>
      </w:r>
      <w:r w:rsidR="00FA2CA6" w:rsidRPr="004B6D8F">
        <w:rPr>
          <w:rFonts w:ascii="Arial" w:hAnsi="Arial" w:cs="Arial"/>
          <w:b/>
          <w:szCs w:val="22"/>
        </w:rPr>
        <w:t>;</w:t>
      </w:r>
    </w:p>
    <w:p w14:paraId="0138EE9C" w14:textId="77777777" w:rsidR="00943FD2" w:rsidRPr="006E354F" w:rsidRDefault="00943FD2" w:rsidP="00943FD2">
      <w:pPr>
        <w:pStyle w:val="ListParagraph"/>
        <w:rPr>
          <w:rFonts w:ascii="Arial" w:hAnsi="Arial" w:cs="Arial"/>
          <w:szCs w:val="22"/>
        </w:rPr>
      </w:pPr>
    </w:p>
    <w:p w14:paraId="0026794B" w14:textId="77777777" w:rsidR="00943FD2" w:rsidRPr="004B6D8F" w:rsidRDefault="00943FD2" w:rsidP="00887E48">
      <w:pPr>
        <w:pStyle w:val="ListParagraph"/>
        <w:numPr>
          <w:ilvl w:val="0"/>
          <w:numId w:val="5"/>
        </w:numPr>
        <w:spacing w:after="0"/>
        <w:ind w:left="567" w:hanging="567"/>
        <w:rPr>
          <w:rFonts w:ascii="Arial" w:hAnsi="Arial" w:cs="Arial"/>
          <w:b/>
          <w:szCs w:val="22"/>
        </w:rPr>
      </w:pPr>
      <w:r w:rsidRPr="006E354F">
        <w:rPr>
          <w:rFonts w:ascii="Arial" w:hAnsi="Arial" w:cs="Arial"/>
          <w:szCs w:val="22"/>
        </w:rPr>
        <w:t xml:space="preserve">Confirmation of acceptance of the terms and conditions of contract </w:t>
      </w:r>
      <w:r w:rsidRPr="004B6D8F">
        <w:rPr>
          <w:rFonts w:ascii="Arial" w:hAnsi="Arial" w:cs="Arial"/>
          <w:b/>
          <w:szCs w:val="22"/>
        </w:rPr>
        <w:t>(Annex B)</w:t>
      </w:r>
      <w:r w:rsidRPr="004B6D8F">
        <w:rPr>
          <w:rFonts w:ascii="Arial" w:hAnsi="Arial" w:cs="Arial"/>
          <w:szCs w:val="22"/>
        </w:rPr>
        <w:t>;</w:t>
      </w:r>
    </w:p>
    <w:p w14:paraId="5F07E293" w14:textId="77777777" w:rsidR="00FA2CA6" w:rsidRPr="004B6D8F" w:rsidRDefault="00FA2CA6" w:rsidP="00FA2CA6">
      <w:pPr>
        <w:pStyle w:val="ListParagraph"/>
        <w:rPr>
          <w:rFonts w:ascii="Arial" w:hAnsi="Arial" w:cs="Arial"/>
          <w:b/>
          <w:szCs w:val="22"/>
        </w:rPr>
      </w:pPr>
    </w:p>
    <w:p w14:paraId="4C8C0CCF" w14:textId="77777777" w:rsidR="00423E58" w:rsidRPr="006E354F" w:rsidRDefault="00FA2CA6" w:rsidP="00887E48">
      <w:pPr>
        <w:pStyle w:val="ListParagraph"/>
        <w:numPr>
          <w:ilvl w:val="0"/>
          <w:numId w:val="5"/>
        </w:numPr>
        <w:spacing w:after="0"/>
        <w:ind w:left="567" w:hanging="567"/>
        <w:rPr>
          <w:rFonts w:ascii="Arial" w:hAnsi="Arial" w:cs="Arial"/>
          <w:szCs w:val="22"/>
        </w:rPr>
      </w:pPr>
      <w:r w:rsidRPr="004B6D8F">
        <w:rPr>
          <w:rFonts w:ascii="Arial" w:hAnsi="Arial" w:cs="Arial"/>
          <w:b/>
          <w:szCs w:val="22"/>
        </w:rPr>
        <w:t>Annex D</w:t>
      </w:r>
      <w:r w:rsidRPr="006E354F">
        <w:rPr>
          <w:rFonts w:ascii="Arial" w:hAnsi="Arial" w:cs="Arial"/>
          <w:szCs w:val="22"/>
        </w:rPr>
        <w:t xml:space="preserve"> – Conflict of Interest Declaration</w:t>
      </w:r>
      <w:r w:rsidR="00F205C6" w:rsidRPr="006E354F">
        <w:rPr>
          <w:rFonts w:ascii="Arial" w:hAnsi="Arial" w:cs="Arial"/>
          <w:szCs w:val="22"/>
        </w:rPr>
        <w:t>.</w:t>
      </w:r>
    </w:p>
    <w:p w14:paraId="33D448C0" w14:textId="77777777" w:rsidR="00423E58" w:rsidRDefault="00423E58" w:rsidP="00423E58">
      <w:pPr>
        <w:spacing w:after="0"/>
        <w:rPr>
          <w:rFonts w:ascii="Arial" w:hAnsi="Arial" w:cs="Arial"/>
          <w:szCs w:val="22"/>
        </w:rPr>
      </w:pPr>
    </w:p>
    <w:p w14:paraId="71F7C8A3" w14:textId="77777777" w:rsidR="00D107BB" w:rsidRDefault="00D107BB">
      <w:pPr>
        <w:spacing w:after="200" w:line="276" w:lineRule="auto"/>
        <w:rPr>
          <w:rFonts w:ascii="Arial" w:hAnsi="Arial" w:cs="Arial"/>
          <w:szCs w:val="22"/>
        </w:rPr>
      </w:pPr>
      <w:r>
        <w:rPr>
          <w:rFonts w:ascii="Arial" w:hAnsi="Arial" w:cs="Arial"/>
          <w:szCs w:val="22"/>
        </w:rPr>
        <w:br w:type="page"/>
      </w:r>
    </w:p>
    <w:p w14:paraId="49D8FBB7" w14:textId="77777777" w:rsidR="00D107BB" w:rsidRPr="006E354F" w:rsidRDefault="00D107BB" w:rsidP="00423E58">
      <w:pPr>
        <w:spacing w:after="0"/>
        <w:rPr>
          <w:rFonts w:ascii="Arial" w:hAnsi="Arial" w:cs="Arial"/>
          <w:szCs w:val="22"/>
        </w:rPr>
      </w:pPr>
    </w:p>
    <w:p w14:paraId="243D87E7" w14:textId="6C228BC1" w:rsidR="00423E58" w:rsidRPr="006E354F" w:rsidRDefault="00F205C6" w:rsidP="00423E58">
      <w:pPr>
        <w:spacing w:after="0"/>
        <w:rPr>
          <w:rFonts w:ascii="Arial" w:hAnsi="Arial" w:cs="Arial"/>
          <w:szCs w:val="22"/>
        </w:rPr>
      </w:pPr>
      <w:r w:rsidRPr="006E354F">
        <w:rPr>
          <w:rFonts w:ascii="Arial" w:hAnsi="Arial" w:cs="Arial"/>
          <w:szCs w:val="22"/>
        </w:rPr>
        <w:t>The CCG</w:t>
      </w:r>
      <w:r w:rsidR="00423E58" w:rsidRPr="006E354F">
        <w:rPr>
          <w:rFonts w:ascii="Arial" w:hAnsi="Arial" w:cs="Arial"/>
          <w:szCs w:val="22"/>
        </w:rPr>
        <w:t xml:space="preserve"> is seeking quotations from a number of </w:t>
      </w:r>
      <w:r w:rsidR="00FE44E6">
        <w:rPr>
          <w:rFonts w:ascii="Arial" w:hAnsi="Arial" w:cs="Arial"/>
          <w:szCs w:val="22"/>
        </w:rPr>
        <w:t>providers</w:t>
      </w:r>
      <w:r w:rsidR="00423E58" w:rsidRPr="006E354F">
        <w:rPr>
          <w:rFonts w:ascii="Arial" w:hAnsi="Arial" w:cs="Arial"/>
          <w:szCs w:val="22"/>
        </w:rPr>
        <w:t>. The following criteria will apply to the select</w:t>
      </w:r>
      <w:r w:rsidR="00962F93" w:rsidRPr="006E354F">
        <w:rPr>
          <w:rFonts w:ascii="Arial" w:hAnsi="Arial" w:cs="Arial"/>
          <w:szCs w:val="22"/>
        </w:rPr>
        <w:t xml:space="preserve">ion of the successful </w:t>
      </w:r>
      <w:r w:rsidR="00FE44E6">
        <w:rPr>
          <w:rFonts w:ascii="Arial" w:hAnsi="Arial" w:cs="Arial"/>
          <w:szCs w:val="22"/>
        </w:rPr>
        <w:t>provider</w:t>
      </w:r>
      <w:r w:rsidR="002A3BC8">
        <w:rPr>
          <w:rFonts w:ascii="Arial" w:hAnsi="Arial" w:cs="Arial"/>
          <w:szCs w:val="22"/>
        </w:rPr>
        <w:t>(s)</w:t>
      </w:r>
      <w:r w:rsidR="00BE65B2">
        <w:rPr>
          <w:rFonts w:ascii="Arial" w:hAnsi="Arial" w:cs="Arial"/>
          <w:szCs w:val="22"/>
        </w:rPr>
        <w:t xml:space="preserve"> Please submit a different response for Lot 1 or Lot 2 tailored to the age group and the delivery of service. </w:t>
      </w:r>
    </w:p>
    <w:p w14:paraId="67937C63" w14:textId="77777777" w:rsidR="00FE44E6" w:rsidRPr="006E354F" w:rsidRDefault="00FE44E6" w:rsidP="00423E58">
      <w:pPr>
        <w:spacing w:after="0"/>
        <w:rPr>
          <w:rFonts w:ascii="Arial" w:hAnsi="Arial" w:cs="Arial"/>
          <w:szCs w:val="22"/>
        </w:rPr>
      </w:pPr>
    </w:p>
    <w:tbl>
      <w:tblPr>
        <w:tblStyle w:val="TableGrid"/>
        <w:tblW w:w="0" w:type="auto"/>
        <w:tblLook w:val="04A0" w:firstRow="1" w:lastRow="0" w:firstColumn="1" w:lastColumn="0" w:noHBand="0" w:noVBand="1"/>
      </w:tblPr>
      <w:tblGrid>
        <w:gridCol w:w="675"/>
        <w:gridCol w:w="709"/>
        <w:gridCol w:w="5812"/>
        <w:gridCol w:w="1559"/>
      </w:tblGrid>
      <w:tr w:rsidR="008D752C" w:rsidRPr="006E354F" w14:paraId="3F369AB7" w14:textId="77777777" w:rsidTr="00063A74">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2017C925" w14:textId="77777777" w:rsidR="008D752C" w:rsidRPr="006E354F" w:rsidRDefault="008D752C" w:rsidP="00423E58">
            <w:pPr>
              <w:spacing w:after="0"/>
              <w:rPr>
                <w:rFonts w:ascii="Arial" w:hAnsi="Arial" w:cs="Arial"/>
                <w:sz w:val="22"/>
                <w:szCs w:val="22"/>
              </w:rPr>
            </w:pPr>
            <w:r w:rsidRPr="006E354F">
              <w:rPr>
                <w:rFonts w:ascii="Arial" w:hAnsi="Arial" w:cs="Arial"/>
                <w:sz w:val="22"/>
                <w:szCs w:val="22"/>
              </w:rPr>
              <w:t>#</w:t>
            </w:r>
          </w:p>
        </w:tc>
        <w:tc>
          <w:tcPr>
            <w:tcW w:w="6521" w:type="dxa"/>
            <w:gridSpan w:val="2"/>
          </w:tcPr>
          <w:p w14:paraId="4B8C487D" w14:textId="77777777" w:rsidR="008D752C" w:rsidRPr="006E354F" w:rsidRDefault="008D752C" w:rsidP="00423E58">
            <w:pPr>
              <w:spacing w:after="0"/>
              <w:rPr>
                <w:rFonts w:ascii="Arial" w:hAnsi="Arial" w:cs="Arial"/>
                <w:b w:val="0"/>
                <w:sz w:val="22"/>
                <w:szCs w:val="22"/>
              </w:rPr>
            </w:pPr>
            <w:r w:rsidRPr="006E354F">
              <w:rPr>
                <w:rFonts w:ascii="Arial" w:hAnsi="Arial" w:cs="Arial"/>
                <w:sz w:val="22"/>
                <w:szCs w:val="22"/>
              </w:rPr>
              <w:t>Evaluation Criteria</w:t>
            </w:r>
          </w:p>
        </w:tc>
        <w:tc>
          <w:tcPr>
            <w:tcW w:w="1559" w:type="dxa"/>
          </w:tcPr>
          <w:p w14:paraId="5FC5B827" w14:textId="77777777" w:rsidR="008D752C" w:rsidRPr="006E354F" w:rsidRDefault="008D752C" w:rsidP="00D97647">
            <w:pPr>
              <w:spacing w:after="0"/>
              <w:jc w:val="center"/>
              <w:rPr>
                <w:rFonts w:ascii="Arial" w:hAnsi="Arial" w:cs="Arial"/>
                <w:sz w:val="22"/>
                <w:szCs w:val="22"/>
              </w:rPr>
            </w:pPr>
            <w:r w:rsidRPr="006E354F">
              <w:rPr>
                <w:rFonts w:ascii="Arial" w:hAnsi="Arial" w:cs="Arial"/>
                <w:sz w:val="22"/>
                <w:szCs w:val="22"/>
              </w:rPr>
              <w:t>Weight</w:t>
            </w:r>
          </w:p>
        </w:tc>
      </w:tr>
      <w:tr w:rsidR="000016C4" w:rsidRPr="006E354F" w14:paraId="64BD639D" w14:textId="77777777" w:rsidTr="008D752C">
        <w:trPr>
          <w:cantSplit/>
          <w:trHeight w:val="284"/>
        </w:trPr>
        <w:tc>
          <w:tcPr>
            <w:tcW w:w="675" w:type="dxa"/>
          </w:tcPr>
          <w:p w14:paraId="2CDA438F" w14:textId="77777777" w:rsidR="000016C4" w:rsidRPr="006E354F" w:rsidRDefault="000016C4" w:rsidP="00423E58">
            <w:pPr>
              <w:spacing w:after="0"/>
              <w:rPr>
                <w:rFonts w:ascii="Arial" w:hAnsi="Arial" w:cs="Arial"/>
                <w:b/>
                <w:sz w:val="22"/>
                <w:szCs w:val="22"/>
              </w:rPr>
            </w:pPr>
            <w:r w:rsidRPr="006E354F">
              <w:rPr>
                <w:rFonts w:ascii="Arial" w:hAnsi="Arial" w:cs="Arial"/>
                <w:b/>
                <w:sz w:val="22"/>
                <w:szCs w:val="22"/>
              </w:rPr>
              <w:t>1</w:t>
            </w:r>
          </w:p>
        </w:tc>
        <w:tc>
          <w:tcPr>
            <w:tcW w:w="6521" w:type="dxa"/>
            <w:gridSpan w:val="2"/>
          </w:tcPr>
          <w:p w14:paraId="4C5EA010" w14:textId="77777777" w:rsidR="000016C4" w:rsidRPr="006E354F" w:rsidRDefault="000016C4" w:rsidP="000016C4">
            <w:pPr>
              <w:overflowPunct w:val="0"/>
              <w:autoSpaceDE w:val="0"/>
              <w:autoSpaceDN w:val="0"/>
              <w:rPr>
                <w:rFonts w:ascii="Arial" w:hAnsi="Arial" w:cs="Arial"/>
                <w:sz w:val="22"/>
                <w:szCs w:val="22"/>
              </w:rPr>
            </w:pPr>
            <w:r w:rsidRPr="006E354F">
              <w:rPr>
                <w:rFonts w:ascii="Arial" w:hAnsi="Arial" w:cs="Arial"/>
                <w:b/>
                <w:bCs/>
                <w:sz w:val="22"/>
                <w:szCs w:val="22"/>
              </w:rPr>
              <w:t>Proposed Approach</w:t>
            </w:r>
          </w:p>
        </w:tc>
        <w:tc>
          <w:tcPr>
            <w:tcW w:w="1559" w:type="dxa"/>
          </w:tcPr>
          <w:p w14:paraId="652F5ADB" w14:textId="77777777" w:rsidR="000016C4" w:rsidRPr="006E354F" w:rsidRDefault="00CD74E2" w:rsidP="00D97647">
            <w:pPr>
              <w:spacing w:after="0"/>
              <w:jc w:val="center"/>
              <w:rPr>
                <w:rFonts w:ascii="Arial" w:hAnsi="Arial" w:cs="Arial"/>
                <w:b/>
                <w:sz w:val="22"/>
                <w:szCs w:val="22"/>
              </w:rPr>
            </w:pPr>
            <w:r w:rsidRPr="006E354F">
              <w:rPr>
                <w:rFonts w:ascii="Arial" w:hAnsi="Arial" w:cs="Arial"/>
                <w:b/>
                <w:sz w:val="22"/>
                <w:szCs w:val="22"/>
              </w:rPr>
              <w:t>80</w:t>
            </w:r>
            <w:r w:rsidR="000016C4" w:rsidRPr="006E354F">
              <w:rPr>
                <w:rFonts w:ascii="Arial" w:hAnsi="Arial" w:cs="Arial"/>
                <w:b/>
                <w:sz w:val="22"/>
                <w:szCs w:val="22"/>
              </w:rPr>
              <w:t>%</w:t>
            </w:r>
          </w:p>
        </w:tc>
      </w:tr>
      <w:tr w:rsidR="00997694" w:rsidRPr="006E354F" w14:paraId="41AE2593" w14:textId="77777777" w:rsidTr="00AE64A8">
        <w:trPr>
          <w:cantSplit/>
          <w:trHeight w:val="284"/>
        </w:trPr>
        <w:tc>
          <w:tcPr>
            <w:tcW w:w="675" w:type="dxa"/>
          </w:tcPr>
          <w:p w14:paraId="50A378FE" w14:textId="77777777" w:rsidR="00997694" w:rsidRPr="006E354F" w:rsidRDefault="00997694" w:rsidP="00AE64A8">
            <w:pPr>
              <w:spacing w:after="0"/>
              <w:rPr>
                <w:rFonts w:ascii="Arial" w:hAnsi="Arial" w:cs="Arial"/>
                <w:sz w:val="22"/>
                <w:szCs w:val="22"/>
              </w:rPr>
            </w:pPr>
          </w:p>
        </w:tc>
        <w:tc>
          <w:tcPr>
            <w:tcW w:w="709" w:type="dxa"/>
          </w:tcPr>
          <w:p w14:paraId="2A6584E3" w14:textId="77777777" w:rsidR="00997694" w:rsidRPr="006E354F" w:rsidRDefault="00997694" w:rsidP="00AE64A8">
            <w:pPr>
              <w:spacing w:after="0"/>
              <w:rPr>
                <w:rFonts w:ascii="Arial" w:hAnsi="Arial" w:cs="Arial"/>
                <w:sz w:val="22"/>
                <w:szCs w:val="22"/>
              </w:rPr>
            </w:pPr>
            <w:r w:rsidRPr="006E354F">
              <w:rPr>
                <w:rFonts w:ascii="Arial" w:hAnsi="Arial" w:cs="Arial"/>
                <w:sz w:val="22"/>
                <w:szCs w:val="22"/>
              </w:rPr>
              <w:t>1.1</w:t>
            </w:r>
          </w:p>
        </w:tc>
        <w:tc>
          <w:tcPr>
            <w:tcW w:w="5812" w:type="dxa"/>
          </w:tcPr>
          <w:p w14:paraId="13A7BF6D" w14:textId="77777777" w:rsidR="00226E3B" w:rsidRDefault="00226E3B" w:rsidP="00226E3B">
            <w:pPr>
              <w:rPr>
                <w:rFonts w:ascii="Arial" w:hAnsi="Arial"/>
              </w:rPr>
            </w:pPr>
            <w:r w:rsidRPr="00226E3B">
              <w:rPr>
                <w:rFonts w:ascii="Arial" w:hAnsi="Arial" w:cs="Arial"/>
                <w:sz w:val="22"/>
                <w:szCs w:val="22"/>
              </w:rPr>
              <w:t xml:space="preserve">Organisation has relevant skills, knowledge and qualifications and who are able to demonstrate their experience </w:t>
            </w:r>
            <w:r w:rsidRPr="00226E3B">
              <w:rPr>
                <w:rFonts w:ascii="Arial" w:hAnsi="Arial" w:cs="Arial"/>
                <w:color w:val="000000"/>
                <w:sz w:val="22"/>
                <w:szCs w:val="22"/>
              </w:rPr>
              <w:t>of providing counselling and t</w:t>
            </w:r>
            <w:r w:rsidRPr="00226E3B">
              <w:rPr>
                <w:rFonts w:ascii="Arial" w:hAnsi="Arial"/>
                <w:sz w:val="22"/>
                <w:szCs w:val="22"/>
              </w:rPr>
              <w:t>herapeutic services for young people aged 1</w:t>
            </w:r>
            <w:r w:rsidR="00A30994">
              <w:rPr>
                <w:rFonts w:ascii="Arial" w:hAnsi="Arial"/>
                <w:sz w:val="22"/>
                <w:szCs w:val="22"/>
              </w:rPr>
              <w:t>2-15 and/or 16-21</w:t>
            </w:r>
            <w:r w:rsidRPr="00226E3B">
              <w:rPr>
                <w:rFonts w:ascii="Arial" w:hAnsi="Arial"/>
                <w:sz w:val="22"/>
                <w:szCs w:val="22"/>
              </w:rPr>
              <w:t>.</w:t>
            </w:r>
            <w:r>
              <w:rPr>
                <w:rFonts w:ascii="Arial" w:hAnsi="Arial"/>
              </w:rPr>
              <w:t xml:space="preserve"> </w:t>
            </w:r>
          </w:p>
          <w:p w14:paraId="25676C9A" w14:textId="77777777" w:rsidR="00275DFD" w:rsidRDefault="00275DFD" w:rsidP="00226E3B">
            <w:pPr>
              <w:rPr>
                <w:rFonts w:ascii="Arial" w:hAnsi="Arial"/>
                <w:sz w:val="22"/>
                <w:szCs w:val="22"/>
              </w:rPr>
            </w:pPr>
            <w:r w:rsidRPr="00275DFD">
              <w:rPr>
                <w:rFonts w:ascii="Arial" w:hAnsi="Arial"/>
                <w:sz w:val="22"/>
                <w:szCs w:val="22"/>
              </w:rPr>
              <w:t>Include in your response</w:t>
            </w:r>
            <w:r>
              <w:rPr>
                <w:rFonts w:ascii="Arial" w:hAnsi="Arial"/>
                <w:sz w:val="22"/>
                <w:szCs w:val="22"/>
              </w:rPr>
              <w:t>:</w:t>
            </w:r>
          </w:p>
          <w:p w14:paraId="0BBE05AC" w14:textId="77777777" w:rsidR="00275DFD" w:rsidRPr="00275DFD" w:rsidRDefault="00275DFD" w:rsidP="00D234CA">
            <w:pPr>
              <w:pStyle w:val="ListParagraph"/>
              <w:numPr>
                <w:ilvl w:val="0"/>
                <w:numId w:val="11"/>
              </w:numPr>
              <w:rPr>
                <w:rFonts w:ascii="Arial" w:hAnsi="Arial" w:cs="Arial"/>
                <w:sz w:val="22"/>
                <w:szCs w:val="22"/>
              </w:rPr>
            </w:pPr>
            <w:r>
              <w:rPr>
                <w:rFonts w:ascii="Arial" w:hAnsi="Arial" w:cs="Arial"/>
                <w:sz w:val="22"/>
                <w:szCs w:val="22"/>
              </w:rPr>
              <w:t>Your experience of providing a young people’s focused counselling and therapeutic service</w:t>
            </w:r>
          </w:p>
          <w:p w14:paraId="13EC5408" w14:textId="77777777" w:rsidR="00275DFD" w:rsidRPr="00A10184" w:rsidRDefault="00275DFD" w:rsidP="00D234CA">
            <w:pPr>
              <w:pStyle w:val="ListParagraph"/>
              <w:numPr>
                <w:ilvl w:val="0"/>
                <w:numId w:val="11"/>
              </w:numPr>
              <w:rPr>
                <w:rFonts w:ascii="Arial" w:hAnsi="Arial" w:cs="Arial"/>
                <w:sz w:val="22"/>
                <w:szCs w:val="22"/>
              </w:rPr>
            </w:pPr>
            <w:r w:rsidRPr="00275DFD">
              <w:rPr>
                <w:rFonts w:ascii="Arial" w:hAnsi="Arial"/>
                <w:sz w:val="22"/>
                <w:szCs w:val="22"/>
              </w:rPr>
              <w:t xml:space="preserve">Your track record of </w:t>
            </w:r>
            <w:r w:rsidR="00A10184">
              <w:rPr>
                <w:rFonts w:ascii="Arial" w:hAnsi="Arial"/>
                <w:sz w:val="22"/>
                <w:szCs w:val="22"/>
              </w:rPr>
              <w:t xml:space="preserve">contributing to </w:t>
            </w:r>
            <w:r w:rsidRPr="00275DFD">
              <w:rPr>
                <w:rFonts w:ascii="Arial" w:hAnsi="Arial"/>
                <w:sz w:val="22"/>
                <w:szCs w:val="22"/>
              </w:rPr>
              <w:t xml:space="preserve">improving the emotional wellbeing of young people </w:t>
            </w:r>
            <w:r w:rsidR="00A30994" w:rsidRPr="00226E3B">
              <w:rPr>
                <w:rFonts w:ascii="Arial" w:hAnsi="Arial"/>
                <w:sz w:val="22"/>
                <w:szCs w:val="22"/>
              </w:rPr>
              <w:t>aged 1</w:t>
            </w:r>
            <w:r w:rsidR="00A30994">
              <w:rPr>
                <w:rFonts w:ascii="Arial" w:hAnsi="Arial"/>
                <w:sz w:val="22"/>
                <w:szCs w:val="22"/>
              </w:rPr>
              <w:t>2-15 and/or 16-21</w:t>
            </w:r>
          </w:p>
          <w:p w14:paraId="6C606163" w14:textId="77777777" w:rsidR="00275DFD" w:rsidRPr="00275DFD" w:rsidRDefault="00275DFD" w:rsidP="00D234CA">
            <w:pPr>
              <w:pStyle w:val="ListParagraph"/>
              <w:numPr>
                <w:ilvl w:val="0"/>
                <w:numId w:val="11"/>
              </w:numPr>
              <w:rPr>
                <w:rFonts w:ascii="Arial" w:hAnsi="Arial" w:cs="Arial"/>
                <w:sz w:val="22"/>
                <w:szCs w:val="22"/>
              </w:rPr>
            </w:pPr>
            <w:r>
              <w:rPr>
                <w:rFonts w:ascii="Arial" w:hAnsi="Arial"/>
                <w:sz w:val="22"/>
                <w:szCs w:val="22"/>
              </w:rPr>
              <w:t>The outcome measures you use to indicate success</w:t>
            </w:r>
          </w:p>
          <w:p w14:paraId="488512CB" w14:textId="77777777" w:rsidR="00A10184" w:rsidRPr="00275DFD" w:rsidRDefault="00A10184" w:rsidP="00D234CA">
            <w:pPr>
              <w:pStyle w:val="ListParagraph"/>
              <w:numPr>
                <w:ilvl w:val="0"/>
                <w:numId w:val="11"/>
              </w:numPr>
              <w:rPr>
                <w:rFonts w:ascii="Arial" w:hAnsi="Arial" w:cs="Arial"/>
                <w:sz w:val="22"/>
                <w:szCs w:val="22"/>
              </w:rPr>
            </w:pPr>
            <w:r>
              <w:rPr>
                <w:rFonts w:ascii="Arial" w:hAnsi="Arial"/>
                <w:sz w:val="22"/>
                <w:szCs w:val="22"/>
              </w:rPr>
              <w:t>Skills, qualifications and experience of staff</w:t>
            </w:r>
          </w:p>
          <w:p w14:paraId="342ECB17" w14:textId="77777777" w:rsidR="00275DFD" w:rsidRPr="00275DFD" w:rsidRDefault="00275DFD" w:rsidP="00D234CA">
            <w:pPr>
              <w:pStyle w:val="ListParagraph"/>
              <w:numPr>
                <w:ilvl w:val="0"/>
                <w:numId w:val="11"/>
              </w:numPr>
              <w:rPr>
                <w:rFonts w:ascii="Arial" w:hAnsi="Arial" w:cs="Arial"/>
                <w:sz w:val="22"/>
                <w:szCs w:val="22"/>
              </w:rPr>
            </w:pPr>
            <w:r>
              <w:rPr>
                <w:rFonts w:ascii="Arial" w:hAnsi="Arial"/>
                <w:sz w:val="22"/>
                <w:szCs w:val="22"/>
              </w:rPr>
              <w:t>Accessibility of your premises for young people</w:t>
            </w:r>
          </w:p>
          <w:p w14:paraId="023206ED" w14:textId="77777777" w:rsidR="00275DFD" w:rsidRPr="00C672BE" w:rsidRDefault="00275DFD" w:rsidP="00D234CA">
            <w:pPr>
              <w:pStyle w:val="ListParagraph"/>
              <w:numPr>
                <w:ilvl w:val="0"/>
                <w:numId w:val="11"/>
              </w:numPr>
              <w:rPr>
                <w:rFonts w:ascii="Arial" w:hAnsi="Arial" w:cs="Arial"/>
                <w:sz w:val="22"/>
                <w:szCs w:val="22"/>
              </w:rPr>
            </w:pPr>
            <w:r>
              <w:rPr>
                <w:rFonts w:ascii="Arial" w:hAnsi="Arial"/>
                <w:sz w:val="22"/>
                <w:szCs w:val="22"/>
              </w:rPr>
              <w:t>Partnership working with statutory and non</w:t>
            </w:r>
            <w:r w:rsidR="00A10184">
              <w:rPr>
                <w:rFonts w:ascii="Arial" w:hAnsi="Arial"/>
                <w:sz w:val="22"/>
                <w:szCs w:val="22"/>
              </w:rPr>
              <w:t>-</w:t>
            </w:r>
            <w:r>
              <w:rPr>
                <w:rFonts w:ascii="Arial" w:hAnsi="Arial"/>
                <w:sz w:val="22"/>
                <w:szCs w:val="22"/>
              </w:rPr>
              <w:t xml:space="preserve"> statutory partners</w:t>
            </w:r>
            <w:r w:rsidR="00A10184">
              <w:rPr>
                <w:rFonts w:ascii="Arial" w:hAnsi="Arial"/>
                <w:sz w:val="22"/>
                <w:szCs w:val="22"/>
              </w:rPr>
              <w:t xml:space="preserve"> including adult services</w:t>
            </w:r>
          </w:p>
          <w:p w14:paraId="54407635" w14:textId="77777777" w:rsidR="00C672BE" w:rsidRPr="00A10184" w:rsidRDefault="00C672BE" w:rsidP="00D234CA">
            <w:pPr>
              <w:pStyle w:val="ListParagraph"/>
              <w:numPr>
                <w:ilvl w:val="0"/>
                <w:numId w:val="11"/>
              </w:numPr>
              <w:rPr>
                <w:rFonts w:ascii="Arial" w:hAnsi="Arial" w:cs="Arial"/>
                <w:sz w:val="22"/>
                <w:szCs w:val="22"/>
              </w:rPr>
            </w:pPr>
            <w:r>
              <w:rPr>
                <w:rFonts w:ascii="Arial" w:hAnsi="Arial"/>
                <w:sz w:val="22"/>
                <w:szCs w:val="22"/>
              </w:rPr>
              <w:t>Number of young people who will benefit from this service</w:t>
            </w:r>
          </w:p>
          <w:p w14:paraId="4803AD5E" w14:textId="77777777" w:rsidR="00A10184" w:rsidRPr="00A30994" w:rsidRDefault="00A10184" w:rsidP="00D234CA">
            <w:pPr>
              <w:pStyle w:val="ListParagraph"/>
              <w:numPr>
                <w:ilvl w:val="0"/>
                <w:numId w:val="11"/>
              </w:numPr>
              <w:rPr>
                <w:rFonts w:ascii="Arial" w:hAnsi="Arial" w:cs="Arial"/>
                <w:sz w:val="22"/>
                <w:szCs w:val="22"/>
              </w:rPr>
            </w:pPr>
            <w:r>
              <w:rPr>
                <w:rFonts w:ascii="Arial" w:hAnsi="Arial"/>
                <w:sz w:val="22"/>
                <w:szCs w:val="22"/>
              </w:rPr>
              <w:t>Management of waiting list</w:t>
            </w:r>
          </w:p>
          <w:p w14:paraId="501EBF05" w14:textId="77777777" w:rsidR="00A30994" w:rsidRPr="00275DFD" w:rsidRDefault="00A30994" w:rsidP="00D234CA">
            <w:pPr>
              <w:pStyle w:val="ListParagraph"/>
              <w:numPr>
                <w:ilvl w:val="0"/>
                <w:numId w:val="11"/>
              </w:numPr>
              <w:rPr>
                <w:rFonts w:ascii="Arial" w:hAnsi="Arial" w:cs="Arial"/>
                <w:sz w:val="22"/>
                <w:szCs w:val="22"/>
              </w:rPr>
            </w:pPr>
            <w:r>
              <w:rPr>
                <w:rFonts w:ascii="Arial" w:hAnsi="Arial"/>
                <w:sz w:val="22"/>
                <w:szCs w:val="22"/>
              </w:rPr>
              <w:t>Details of how you would record activity using the Mental Health Services Dataset (MHSDS)</w:t>
            </w:r>
          </w:p>
          <w:p w14:paraId="469314C8" w14:textId="77777777" w:rsidR="00997694" w:rsidRPr="006E354F" w:rsidRDefault="004D10A1" w:rsidP="00A10184">
            <w:pPr>
              <w:overflowPunct w:val="0"/>
              <w:autoSpaceDE w:val="0"/>
              <w:autoSpaceDN w:val="0"/>
              <w:rPr>
                <w:rFonts w:ascii="Arial" w:eastAsiaTheme="minorHAnsi" w:hAnsi="Arial" w:cs="Arial"/>
                <w:sz w:val="22"/>
                <w:szCs w:val="22"/>
              </w:rPr>
            </w:pPr>
            <w:r>
              <w:rPr>
                <w:rFonts w:ascii="Arial" w:hAnsi="Arial" w:cs="Arial"/>
                <w:sz w:val="22"/>
                <w:szCs w:val="22"/>
              </w:rPr>
              <w:t xml:space="preserve"> </w:t>
            </w:r>
            <w:r w:rsidR="00997694" w:rsidRPr="00C128FA">
              <w:rPr>
                <w:rFonts w:ascii="Arial" w:hAnsi="Arial" w:cs="Arial"/>
                <w:b/>
                <w:sz w:val="22"/>
                <w:szCs w:val="22"/>
              </w:rPr>
              <w:t xml:space="preserve">(max word count </w:t>
            </w:r>
            <w:r w:rsidR="00A10184">
              <w:rPr>
                <w:rFonts w:ascii="Arial" w:hAnsi="Arial" w:cs="Arial"/>
                <w:b/>
                <w:sz w:val="22"/>
                <w:szCs w:val="22"/>
              </w:rPr>
              <w:t>2</w:t>
            </w:r>
            <w:r w:rsidR="00997694">
              <w:rPr>
                <w:rFonts w:ascii="Arial" w:hAnsi="Arial" w:cs="Arial"/>
                <w:b/>
                <w:sz w:val="22"/>
                <w:szCs w:val="22"/>
              </w:rPr>
              <w:t>,</w:t>
            </w:r>
            <w:r w:rsidR="00A10184">
              <w:rPr>
                <w:rFonts w:ascii="Arial" w:hAnsi="Arial" w:cs="Arial"/>
                <w:b/>
                <w:sz w:val="22"/>
                <w:szCs w:val="22"/>
              </w:rPr>
              <w:t>0</w:t>
            </w:r>
            <w:r w:rsidR="00997694" w:rsidRPr="00C128FA">
              <w:rPr>
                <w:rFonts w:ascii="Arial" w:hAnsi="Arial" w:cs="Arial"/>
                <w:b/>
                <w:sz w:val="22"/>
                <w:szCs w:val="22"/>
              </w:rPr>
              <w:t>00)</w:t>
            </w:r>
          </w:p>
        </w:tc>
        <w:tc>
          <w:tcPr>
            <w:tcW w:w="1559" w:type="dxa"/>
          </w:tcPr>
          <w:p w14:paraId="13912110" w14:textId="77777777" w:rsidR="00997694" w:rsidRPr="006E354F" w:rsidRDefault="004D10A1" w:rsidP="00AE64A8">
            <w:pPr>
              <w:autoSpaceDN w:val="0"/>
              <w:jc w:val="center"/>
              <w:rPr>
                <w:rFonts w:ascii="Arial" w:eastAsiaTheme="minorHAnsi" w:hAnsi="Arial" w:cs="Arial"/>
                <w:sz w:val="22"/>
                <w:szCs w:val="22"/>
              </w:rPr>
            </w:pPr>
            <w:r>
              <w:rPr>
                <w:rFonts w:ascii="Arial" w:hAnsi="Arial" w:cs="Arial"/>
                <w:sz w:val="22"/>
                <w:szCs w:val="22"/>
              </w:rPr>
              <w:t>6</w:t>
            </w:r>
            <w:r w:rsidR="00997694" w:rsidRPr="006E354F">
              <w:rPr>
                <w:rFonts w:ascii="Arial" w:hAnsi="Arial" w:cs="Arial"/>
                <w:sz w:val="22"/>
                <w:szCs w:val="22"/>
              </w:rPr>
              <w:t>0%</w:t>
            </w:r>
          </w:p>
        </w:tc>
      </w:tr>
      <w:tr w:rsidR="00063A74" w:rsidRPr="006E354F" w14:paraId="25AE406E" w14:textId="77777777" w:rsidTr="00063A74">
        <w:trPr>
          <w:cantSplit/>
          <w:trHeight w:val="284"/>
        </w:trPr>
        <w:tc>
          <w:tcPr>
            <w:tcW w:w="675" w:type="dxa"/>
          </w:tcPr>
          <w:p w14:paraId="50E44C2C" w14:textId="77777777" w:rsidR="00063A74" w:rsidRPr="006E354F" w:rsidRDefault="00063A74" w:rsidP="00423E58">
            <w:pPr>
              <w:spacing w:after="0"/>
              <w:rPr>
                <w:rFonts w:ascii="Arial" w:hAnsi="Arial" w:cs="Arial"/>
                <w:sz w:val="22"/>
                <w:szCs w:val="22"/>
              </w:rPr>
            </w:pPr>
          </w:p>
        </w:tc>
        <w:tc>
          <w:tcPr>
            <w:tcW w:w="709" w:type="dxa"/>
          </w:tcPr>
          <w:p w14:paraId="614B10AB" w14:textId="77777777" w:rsidR="00063A74" w:rsidRPr="006E354F" w:rsidRDefault="00063A74" w:rsidP="00997694">
            <w:pPr>
              <w:spacing w:after="0"/>
              <w:rPr>
                <w:rFonts w:ascii="Arial" w:hAnsi="Arial" w:cs="Arial"/>
                <w:sz w:val="22"/>
                <w:szCs w:val="22"/>
              </w:rPr>
            </w:pPr>
            <w:r w:rsidRPr="006E354F">
              <w:rPr>
                <w:rFonts w:ascii="Arial" w:hAnsi="Arial" w:cs="Arial"/>
                <w:sz w:val="22"/>
                <w:szCs w:val="22"/>
              </w:rPr>
              <w:t>1.</w:t>
            </w:r>
            <w:r w:rsidR="00997694">
              <w:rPr>
                <w:rFonts w:ascii="Arial" w:hAnsi="Arial" w:cs="Arial"/>
                <w:sz w:val="22"/>
                <w:szCs w:val="22"/>
              </w:rPr>
              <w:t>2</w:t>
            </w:r>
          </w:p>
        </w:tc>
        <w:tc>
          <w:tcPr>
            <w:tcW w:w="5812" w:type="dxa"/>
          </w:tcPr>
          <w:p w14:paraId="17CB646A" w14:textId="77777777" w:rsidR="00063A74" w:rsidRPr="006E354F" w:rsidRDefault="004D10A1" w:rsidP="00A10184">
            <w:pPr>
              <w:overflowPunct w:val="0"/>
              <w:autoSpaceDE w:val="0"/>
              <w:autoSpaceDN w:val="0"/>
              <w:rPr>
                <w:rFonts w:ascii="Arial" w:eastAsiaTheme="minorHAnsi" w:hAnsi="Arial" w:cs="Arial"/>
                <w:sz w:val="22"/>
                <w:szCs w:val="22"/>
              </w:rPr>
            </w:pPr>
            <w:r>
              <w:rPr>
                <w:rFonts w:ascii="Arial" w:hAnsi="Arial" w:cs="Arial"/>
                <w:sz w:val="22"/>
                <w:szCs w:val="22"/>
              </w:rPr>
              <w:t>Describe how you have actively involved young people  in your past work</w:t>
            </w:r>
            <w:r w:rsidR="00341900">
              <w:rPr>
                <w:rFonts w:ascii="Arial" w:hAnsi="Arial" w:cs="Arial"/>
                <w:sz w:val="22"/>
                <w:szCs w:val="22"/>
              </w:rPr>
              <w:t xml:space="preserve"> </w:t>
            </w:r>
            <w:r w:rsidR="00341900" w:rsidRPr="00C128FA">
              <w:rPr>
                <w:rFonts w:ascii="Arial" w:hAnsi="Arial" w:cs="Arial"/>
                <w:b/>
                <w:sz w:val="22"/>
                <w:szCs w:val="22"/>
              </w:rPr>
              <w:t xml:space="preserve">(max word count </w:t>
            </w:r>
            <w:r w:rsidR="00DA3349">
              <w:rPr>
                <w:rFonts w:ascii="Arial" w:hAnsi="Arial" w:cs="Arial"/>
                <w:b/>
                <w:sz w:val="22"/>
                <w:szCs w:val="22"/>
              </w:rPr>
              <w:t>5</w:t>
            </w:r>
            <w:r w:rsidR="00341900" w:rsidRPr="00C128FA">
              <w:rPr>
                <w:rFonts w:ascii="Arial" w:hAnsi="Arial" w:cs="Arial"/>
                <w:b/>
                <w:sz w:val="22"/>
                <w:szCs w:val="22"/>
              </w:rPr>
              <w:t>00)</w:t>
            </w:r>
          </w:p>
        </w:tc>
        <w:tc>
          <w:tcPr>
            <w:tcW w:w="1559" w:type="dxa"/>
          </w:tcPr>
          <w:p w14:paraId="70D7E662" w14:textId="77777777" w:rsidR="00063A74" w:rsidRPr="006E354F" w:rsidRDefault="004D10A1" w:rsidP="00012682">
            <w:pPr>
              <w:autoSpaceDN w:val="0"/>
              <w:jc w:val="center"/>
              <w:rPr>
                <w:rFonts w:ascii="Arial" w:eastAsiaTheme="minorHAnsi" w:hAnsi="Arial" w:cs="Arial"/>
                <w:sz w:val="22"/>
                <w:szCs w:val="22"/>
              </w:rPr>
            </w:pPr>
            <w:r>
              <w:rPr>
                <w:rFonts w:ascii="Arial" w:hAnsi="Arial" w:cs="Arial"/>
                <w:sz w:val="22"/>
                <w:szCs w:val="22"/>
              </w:rPr>
              <w:t>1</w:t>
            </w:r>
            <w:r w:rsidR="00063A74" w:rsidRPr="006E354F">
              <w:rPr>
                <w:rFonts w:ascii="Arial" w:hAnsi="Arial" w:cs="Arial"/>
                <w:sz w:val="22"/>
                <w:szCs w:val="22"/>
              </w:rPr>
              <w:t>0%</w:t>
            </w:r>
          </w:p>
        </w:tc>
      </w:tr>
      <w:tr w:rsidR="00063A74" w:rsidRPr="006E354F" w14:paraId="784F492D" w14:textId="77777777" w:rsidTr="00063A74">
        <w:trPr>
          <w:cantSplit/>
          <w:trHeight w:val="284"/>
        </w:trPr>
        <w:tc>
          <w:tcPr>
            <w:tcW w:w="675" w:type="dxa"/>
          </w:tcPr>
          <w:p w14:paraId="28EA7522" w14:textId="77777777" w:rsidR="00063A74" w:rsidRPr="006E354F" w:rsidRDefault="00063A74" w:rsidP="00423E58">
            <w:pPr>
              <w:spacing w:after="0"/>
              <w:rPr>
                <w:rFonts w:ascii="Arial" w:hAnsi="Arial" w:cs="Arial"/>
                <w:sz w:val="22"/>
                <w:szCs w:val="22"/>
              </w:rPr>
            </w:pPr>
          </w:p>
        </w:tc>
        <w:tc>
          <w:tcPr>
            <w:tcW w:w="709" w:type="dxa"/>
          </w:tcPr>
          <w:p w14:paraId="459C6388" w14:textId="77777777" w:rsidR="00063A74" w:rsidRPr="006E354F" w:rsidRDefault="00063A74" w:rsidP="00997694">
            <w:pPr>
              <w:spacing w:after="0"/>
              <w:rPr>
                <w:rFonts w:ascii="Arial" w:hAnsi="Arial" w:cs="Arial"/>
                <w:sz w:val="22"/>
                <w:szCs w:val="22"/>
              </w:rPr>
            </w:pPr>
            <w:r w:rsidRPr="006E354F">
              <w:rPr>
                <w:rFonts w:ascii="Arial" w:hAnsi="Arial" w:cs="Arial"/>
                <w:sz w:val="22"/>
                <w:szCs w:val="22"/>
              </w:rPr>
              <w:t>1.</w:t>
            </w:r>
            <w:r w:rsidR="00997694">
              <w:rPr>
                <w:rFonts w:ascii="Arial" w:hAnsi="Arial" w:cs="Arial"/>
                <w:sz w:val="22"/>
                <w:szCs w:val="22"/>
              </w:rPr>
              <w:t>3</w:t>
            </w:r>
          </w:p>
        </w:tc>
        <w:tc>
          <w:tcPr>
            <w:tcW w:w="5812" w:type="dxa"/>
          </w:tcPr>
          <w:p w14:paraId="1BA32B81" w14:textId="77777777" w:rsidR="00063A74" w:rsidRPr="006E354F" w:rsidRDefault="00063A74" w:rsidP="00DA3349">
            <w:pPr>
              <w:spacing w:after="0"/>
              <w:rPr>
                <w:rFonts w:ascii="Arial" w:eastAsiaTheme="minorHAnsi" w:hAnsi="Arial" w:cs="Arial"/>
                <w:sz w:val="22"/>
                <w:szCs w:val="22"/>
              </w:rPr>
            </w:pPr>
            <w:r w:rsidRPr="006E354F">
              <w:rPr>
                <w:rFonts w:ascii="Arial" w:hAnsi="Arial" w:cs="Arial"/>
                <w:sz w:val="22"/>
                <w:szCs w:val="22"/>
              </w:rPr>
              <w:t xml:space="preserve">Delivery Plan </w:t>
            </w:r>
            <w:r w:rsidR="00DA3349">
              <w:rPr>
                <w:rFonts w:ascii="Arial" w:hAnsi="Arial" w:cs="Arial"/>
                <w:b/>
                <w:sz w:val="22"/>
                <w:szCs w:val="22"/>
              </w:rPr>
              <w:t>(max word count 5</w:t>
            </w:r>
            <w:r w:rsidR="00C128FA" w:rsidRPr="00C128FA">
              <w:rPr>
                <w:rFonts w:ascii="Arial" w:hAnsi="Arial" w:cs="Arial"/>
                <w:b/>
                <w:sz w:val="22"/>
                <w:szCs w:val="22"/>
              </w:rPr>
              <w:t>00)</w:t>
            </w:r>
          </w:p>
        </w:tc>
        <w:tc>
          <w:tcPr>
            <w:tcW w:w="1559" w:type="dxa"/>
          </w:tcPr>
          <w:p w14:paraId="5DC8B832" w14:textId="77777777" w:rsidR="00063A74" w:rsidRPr="006E354F" w:rsidRDefault="00DA3349" w:rsidP="00012682">
            <w:pPr>
              <w:autoSpaceDN w:val="0"/>
              <w:jc w:val="center"/>
              <w:rPr>
                <w:rFonts w:ascii="Arial" w:eastAsiaTheme="minorHAnsi" w:hAnsi="Arial" w:cs="Arial"/>
                <w:sz w:val="22"/>
                <w:szCs w:val="22"/>
              </w:rPr>
            </w:pPr>
            <w:r>
              <w:rPr>
                <w:rFonts w:ascii="Arial" w:hAnsi="Arial" w:cs="Arial"/>
                <w:sz w:val="22"/>
                <w:szCs w:val="22"/>
              </w:rPr>
              <w:t>10</w:t>
            </w:r>
            <w:r w:rsidR="00063A74" w:rsidRPr="006E354F">
              <w:rPr>
                <w:rFonts w:ascii="Arial" w:hAnsi="Arial" w:cs="Arial"/>
                <w:sz w:val="22"/>
                <w:szCs w:val="22"/>
              </w:rPr>
              <w:t>%</w:t>
            </w:r>
          </w:p>
        </w:tc>
      </w:tr>
      <w:tr w:rsidR="00063A74" w:rsidRPr="006E354F" w14:paraId="5D926647" w14:textId="77777777" w:rsidTr="008D752C">
        <w:trPr>
          <w:cantSplit/>
          <w:trHeight w:val="284"/>
        </w:trPr>
        <w:tc>
          <w:tcPr>
            <w:tcW w:w="675" w:type="dxa"/>
          </w:tcPr>
          <w:p w14:paraId="14B73C96" w14:textId="77777777" w:rsidR="00063A74" w:rsidRPr="006E354F" w:rsidRDefault="00063A74" w:rsidP="00423E58">
            <w:pPr>
              <w:spacing w:after="0"/>
              <w:rPr>
                <w:rFonts w:ascii="Arial" w:hAnsi="Arial" w:cs="Arial"/>
                <w:b/>
                <w:sz w:val="22"/>
                <w:szCs w:val="22"/>
              </w:rPr>
            </w:pPr>
            <w:r w:rsidRPr="006E354F">
              <w:rPr>
                <w:rFonts w:ascii="Arial" w:hAnsi="Arial" w:cs="Arial"/>
                <w:b/>
                <w:sz w:val="22"/>
                <w:szCs w:val="22"/>
              </w:rPr>
              <w:t>2</w:t>
            </w:r>
          </w:p>
        </w:tc>
        <w:tc>
          <w:tcPr>
            <w:tcW w:w="6521" w:type="dxa"/>
            <w:gridSpan w:val="2"/>
          </w:tcPr>
          <w:p w14:paraId="549BF612" w14:textId="77777777" w:rsidR="00063A74" w:rsidRPr="006E354F" w:rsidRDefault="00063A74" w:rsidP="00E148F3">
            <w:pPr>
              <w:overflowPunct w:val="0"/>
              <w:autoSpaceDE w:val="0"/>
              <w:autoSpaceDN w:val="0"/>
              <w:rPr>
                <w:rFonts w:ascii="Arial" w:eastAsiaTheme="minorHAnsi" w:hAnsi="Arial" w:cs="Arial"/>
                <w:b/>
                <w:sz w:val="22"/>
                <w:szCs w:val="22"/>
              </w:rPr>
            </w:pPr>
            <w:r w:rsidRPr="006E354F">
              <w:rPr>
                <w:rFonts w:ascii="Arial" w:hAnsi="Arial" w:cs="Arial"/>
                <w:b/>
                <w:bCs/>
                <w:sz w:val="22"/>
                <w:szCs w:val="22"/>
              </w:rPr>
              <w:t>Price</w:t>
            </w:r>
          </w:p>
        </w:tc>
        <w:tc>
          <w:tcPr>
            <w:tcW w:w="1559" w:type="dxa"/>
          </w:tcPr>
          <w:p w14:paraId="7E3BF77D" w14:textId="77777777" w:rsidR="00063A74" w:rsidRPr="006E354F" w:rsidRDefault="00063A74" w:rsidP="00D97647">
            <w:pPr>
              <w:spacing w:after="0"/>
              <w:jc w:val="center"/>
              <w:rPr>
                <w:rFonts w:ascii="Arial" w:hAnsi="Arial" w:cs="Arial"/>
                <w:b/>
                <w:sz w:val="22"/>
                <w:szCs w:val="22"/>
              </w:rPr>
            </w:pPr>
            <w:r w:rsidRPr="006E354F">
              <w:rPr>
                <w:rFonts w:ascii="Arial" w:hAnsi="Arial" w:cs="Arial"/>
                <w:b/>
                <w:sz w:val="22"/>
                <w:szCs w:val="22"/>
              </w:rPr>
              <w:t>20%</w:t>
            </w:r>
          </w:p>
        </w:tc>
      </w:tr>
      <w:tr w:rsidR="00063A74" w:rsidRPr="006E354F" w14:paraId="2B1539A3" w14:textId="77777777" w:rsidTr="008D752C">
        <w:trPr>
          <w:cantSplit/>
          <w:trHeight w:val="284"/>
        </w:trPr>
        <w:tc>
          <w:tcPr>
            <w:tcW w:w="675" w:type="dxa"/>
          </w:tcPr>
          <w:p w14:paraId="546A92F9" w14:textId="77777777" w:rsidR="00063A74" w:rsidRPr="006E354F" w:rsidRDefault="00063A74" w:rsidP="00423E58">
            <w:pPr>
              <w:spacing w:after="0"/>
              <w:rPr>
                <w:rFonts w:ascii="Arial" w:hAnsi="Arial" w:cs="Arial"/>
                <w:b/>
                <w:sz w:val="22"/>
                <w:szCs w:val="22"/>
              </w:rPr>
            </w:pPr>
          </w:p>
        </w:tc>
        <w:tc>
          <w:tcPr>
            <w:tcW w:w="6521" w:type="dxa"/>
            <w:gridSpan w:val="2"/>
          </w:tcPr>
          <w:p w14:paraId="17954ADA" w14:textId="77777777" w:rsidR="00063A74" w:rsidRPr="006E354F" w:rsidRDefault="00063A74" w:rsidP="00D656E0">
            <w:pPr>
              <w:overflowPunct w:val="0"/>
              <w:autoSpaceDE w:val="0"/>
              <w:autoSpaceDN w:val="0"/>
              <w:jc w:val="center"/>
              <w:rPr>
                <w:rFonts w:ascii="Arial" w:hAnsi="Arial" w:cs="Arial"/>
                <w:b/>
                <w:bCs/>
                <w:sz w:val="22"/>
                <w:szCs w:val="22"/>
              </w:rPr>
            </w:pPr>
            <w:r w:rsidRPr="006E354F">
              <w:rPr>
                <w:rFonts w:ascii="Arial" w:hAnsi="Arial" w:cs="Arial"/>
                <w:b/>
                <w:bCs/>
                <w:sz w:val="22"/>
                <w:szCs w:val="22"/>
              </w:rPr>
              <w:t>Proposed Approach + Price</w:t>
            </w:r>
          </w:p>
        </w:tc>
        <w:tc>
          <w:tcPr>
            <w:tcW w:w="1559" w:type="dxa"/>
          </w:tcPr>
          <w:p w14:paraId="5565525A" w14:textId="77777777" w:rsidR="00063A74" w:rsidRPr="006E354F" w:rsidRDefault="00063A74" w:rsidP="00D97647">
            <w:pPr>
              <w:spacing w:after="0"/>
              <w:jc w:val="center"/>
              <w:rPr>
                <w:rFonts w:ascii="Arial" w:hAnsi="Arial" w:cs="Arial"/>
                <w:b/>
                <w:sz w:val="22"/>
                <w:szCs w:val="22"/>
              </w:rPr>
            </w:pPr>
            <w:r w:rsidRPr="006E354F">
              <w:rPr>
                <w:rFonts w:ascii="Arial" w:hAnsi="Arial" w:cs="Arial"/>
                <w:b/>
                <w:sz w:val="22"/>
                <w:szCs w:val="22"/>
              </w:rPr>
              <w:t>100%</w:t>
            </w:r>
          </w:p>
        </w:tc>
      </w:tr>
    </w:tbl>
    <w:p w14:paraId="6850EE1D" w14:textId="77777777" w:rsidR="00D97647" w:rsidRDefault="00D97647" w:rsidP="00423E58">
      <w:pPr>
        <w:spacing w:after="0"/>
        <w:rPr>
          <w:rFonts w:ascii="Arial" w:hAnsi="Arial" w:cs="Arial"/>
          <w:szCs w:val="22"/>
        </w:rPr>
      </w:pPr>
    </w:p>
    <w:p w14:paraId="03CBCED1" w14:textId="77777777" w:rsidR="00F0234A" w:rsidRDefault="00F0234A" w:rsidP="00423E58">
      <w:pPr>
        <w:spacing w:after="0"/>
        <w:rPr>
          <w:rFonts w:ascii="Arial" w:hAnsi="Arial" w:cs="Arial"/>
          <w:szCs w:val="22"/>
        </w:rPr>
      </w:pPr>
    </w:p>
    <w:p w14:paraId="3CC9DA34" w14:textId="77777777" w:rsidR="00F0234A" w:rsidRDefault="00F0234A" w:rsidP="00423E58">
      <w:pPr>
        <w:spacing w:after="0"/>
        <w:rPr>
          <w:rFonts w:ascii="Arial" w:hAnsi="Arial" w:cs="Arial"/>
          <w:szCs w:val="22"/>
        </w:rPr>
      </w:pPr>
    </w:p>
    <w:p w14:paraId="26C4D229" w14:textId="77777777" w:rsidR="00F0234A" w:rsidRDefault="00F0234A" w:rsidP="00423E58">
      <w:pPr>
        <w:spacing w:after="0"/>
        <w:rPr>
          <w:rFonts w:ascii="Arial" w:hAnsi="Arial" w:cs="Arial"/>
          <w:szCs w:val="22"/>
        </w:rPr>
      </w:pPr>
    </w:p>
    <w:p w14:paraId="67BF3D7E" w14:textId="77777777" w:rsidR="00F0234A" w:rsidRDefault="00F0234A" w:rsidP="00423E58">
      <w:pPr>
        <w:spacing w:after="0"/>
        <w:rPr>
          <w:rFonts w:ascii="Arial" w:hAnsi="Arial" w:cs="Arial"/>
          <w:szCs w:val="22"/>
        </w:rPr>
      </w:pPr>
    </w:p>
    <w:p w14:paraId="2EA6F95E" w14:textId="77777777" w:rsidR="00F0234A" w:rsidRDefault="00F0234A" w:rsidP="00423E58">
      <w:pPr>
        <w:spacing w:after="0"/>
        <w:rPr>
          <w:rFonts w:ascii="Arial" w:hAnsi="Arial" w:cs="Arial"/>
          <w:szCs w:val="22"/>
        </w:rPr>
      </w:pPr>
    </w:p>
    <w:p w14:paraId="56B968E2" w14:textId="77777777" w:rsidR="00F0234A" w:rsidRDefault="00F0234A" w:rsidP="00423E58">
      <w:pPr>
        <w:spacing w:after="0"/>
        <w:rPr>
          <w:rFonts w:ascii="Arial" w:hAnsi="Arial" w:cs="Arial"/>
          <w:szCs w:val="22"/>
        </w:rPr>
      </w:pPr>
    </w:p>
    <w:p w14:paraId="21F988DC" w14:textId="77777777" w:rsidR="00F0234A" w:rsidRDefault="00F0234A" w:rsidP="00423E58">
      <w:pPr>
        <w:spacing w:after="0"/>
        <w:rPr>
          <w:rFonts w:ascii="Arial" w:hAnsi="Arial" w:cs="Arial"/>
          <w:szCs w:val="22"/>
        </w:rPr>
      </w:pPr>
    </w:p>
    <w:p w14:paraId="7D0422D4" w14:textId="77777777" w:rsidR="00F0234A" w:rsidRDefault="00F0234A" w:rsidP="00423E58">
      <w:pPr>
        <w:spacing w:after="0"/>
        <w:rPr>
          <w:rFonts w:ascii="Arial" w:hAnsi="Arial" w:cs="Arial"/>
          <w:szCs w:val="22"/>
        </w:rPr>
      </w:pPr>
    </w:p>
    <w:p w14:paraId="22B92716" w14:textId="77777777" w:rsidR="00F0234A" w:rsidRDefault="00F0234A" w:rsidP="00423E58">
      <w:pPr>
        <w:spacing w:after="0"/>
        <w:rPr>
          <w:rFonts w:ascii="Arial" w:hAnsi="Arial" w:cs="Arial"/>
          <w:szCs w:val="22"/>
        </w:rPr>
      </w:pPr>
    </w:p>
    <w:p w14:paraId="341D4B70" w14:textId="77777777" w:rsidR="00F0234A" w:rsidRDefault="00F0234A" w:rsidP="00423E58">
      <w:pPr>
        <w:spacing w:after="0"/>
        <w:rPr>
          <w:rFonts w:ascii="Arial" w:hAnsi="Arial" w:cs="Arial"/>
          <w:szCs w:val="22"/>
        </w:rPr>
      </w:pPr>
    </w:p>
    <w:p w14:paraId="62E3D65C" w14:textId="77777777" w:rsidR="00F0234A" w:rsidRDefault="00F0234A" w:rsidP="00423E58">
      <w:pPr>
        <w:spacing w:after="0"/>
        <w:rPr>
          <w:rFonts w:ascii="Arial" w:hAnsi="Arial" w:cs="Arial"/>
          <w:szCs w:val="22"/>
        </w:rPr>
      </w:pPr>
    </w:p>
    <w:p w14:paraId="59A37CFC" w14:textId="77777777" w:rsidR="00F0234A" w:rsidRDefault="00F0234A" w:rsidP="00423E58">
      <w:pPr>
        <w:spacing w:after="0"/>
        <w:rPr>
          <w:rFonts w:ascii="Arial" w:hAnsi="Arial" w:cs="Arial"/>
          <w:szCs w:val="22"/>
        </w:rPr>
      </w:pPr>
    </w:p>
    <w:p w14:paraId="6FFEA929" w14:textId="77777777" w:rsidR="00F0234A" w:rsidRDefault="00F0234A" w:rsidP="00423E58">
      <w:pPr>
        <w:spacing w:after="0"/>
        <w:rPr>
          <w:rFonts w:ascii="Arial" w:hAnsi="Arial" w:cs="Arial"/>
          <w:szCs w:val="22"/>
        </w:rPr>
      </w:pPr>
    </w:p>
    <w:p w14:paraId="17AC6D07" w14:textId="77777777" w:rsidR="00F0234A" w:rsidRDefault="00F0234A" w:rsidP="00423E58">
      <w:pPr>
        <w:spacing w:after="0"/>
        <w:rPr>
          <w:rFonts w:ascii="Arial" w:hAnsi="Arial" w:cs="Arial"/>
          <w:szCs w:val="22"/>
        </w:rPr>
      </w:pPr>
    </w:p>
    <w:p w14:paraId="4CDF6502" w14:textId="77777777" w:rsidR="00F0234A" w:rsidRPr="006E354F" w:rsidRDefault="00F0234A" w:rsidP="00423E58">
      <w:pPr>
        <w:spacing w:after="0"/>
        <w:rPr>
          <w:rFonts w:ascii="Arial" w:hAnsi="Arial" w:cs="Arial"/>
          <w:szCs w:val="22"/>
        </w:rPr>
      </w:pPr>
    </w:p>
    <w:tbl>
      <w:tblPr>
        <w:tblpPr w:leftFromText="180" w:rightFromText="180" w:horzAnchor="margin" w:tblpY="420"/>
        <w:tblW w:w="8642" w:type="dxa"/>
        <w:tblLayout w:type="fixed"/>
        <w:tblCellMar>
          <w:left w:w="0" w:type="dxa"/>
          <w:right w:w="0" w:type="dxa"/>
        </w:tblCellMar>
        <w:tblLook w:val="04A0" w:firstRow="1" w:lastRow="0" w:firstColumn="1" w:lastColumn="0" w:noHBand="0" w:noVBand="1"/>
      </w:tblPr>
      <w:tblGrid>
        <w:gridCol w:w="557"/>
        <w:gridCol w:w="1990"/>
        <w:gridCol w:w="6095"/>
      </w:tblGrid>
      <w:tr w:rsidR="00F0234A" w:rsidRPr="00D234CA" w14:paraId="7EE70123" w14:textId="77777777" w:rsidTr="00D234CA">
        <w:trPr>
          <w:tblHeader/>
        </w:trPr>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132D1CC" w14:textId="77777777" w:rsidR="00F0234A" w:rsidRPr="00D234CA" w:rsidRDefault="00F0234A" w:rsidP="00D234CA">
            <w:pPr>
              <w:jc w:val="center"/>
              <w:rPr>
                <w:rFonts w:ascii="Arial" w:hAnsi="Arial" w:cs="Arial"/>
                <w:b/>
                <w:lang w:val="en-US"/>
                <w14:ligatures w14:val="standardContextual"/>
              </w:rPr>
            </w:pPr>
            <w:r w:rsidRPr="00D234CA">
              <w:rPr>
                <w:rFonts w:ascii="Arial" w:hAnsi="Arial" w:cs="Arial"/>
                <w:b/>
                <w:lang w:val="en-US"/>
                <w14:ligatures w14:val="standardContextual"/>
              </w:rPr>
              <w:lastRenderedPageBreak/>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5A7514F" w14:textId="77777777" w:rsidR="00F0234A" w:rsidRPr="00D234CA" w:rsidRDefault="00F0234A" w:rsidP="00D234CA">
            <w:pPr>
              <w:jc w:val="center"/>
              <w:rPr>
                <w:rFonts w:ascii="Arial" w:hAnsi="Arial" w:cs="Arial"/>
                <w:b/>
                <w:lang w:val="en-US"/>
                <w14:ligatures w14:val="standardContextual"/>
              </w:rPr>
            </w:pPr>
            <w:r w:rsidRPr="00D234CA">
              <w:rPr>
                <w:rFonts w:ascii="Arial" w:hAnsi="Arial" w:cs="Arial"/>
                <w:b/>
                <w:lang w:val="en-US"/>
                <w14:ligatures w14:val="standardContextual"/>
              </w:rPr>
              <w:t>Definition</w:t>
            </w:r>
          </w:p>
        </w:tc>
      </w:tr>
      <w:tr w:rsidR="00F0234A" w:rsidRPr="00D234CA" w14:paraId="72FD5250" w14:textId="77777777" w:rsidTr="00D234CA">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F2399D1"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3D0DBBE"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Non-compliant</w:t>
            </w:r>
          </w:p>
          <w:p w14:paraId="4E8AC264" w14:textId="77777777" w:rsidR="00F0234A" w:rsidRPr="00D234CA" w:rsidRDefault="00F0234A" w:rsidP="00D234CA">
            <w:pPr>
              <w:rPr>
                <w:rFonts w:ascii="Arial" w:hAnsi="Arial" w:cs="Arial"/>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C506346"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No response or partial response and poor evidence provided in support of it.  Does not give the commissioner confidence in the ability of the Bidder to deliver the Contract.</w:t>
            </w:r>
          </w:p>
        </w:tc>
      </w:tr>
      <w:tr w:rsidR="00F0234A" w:rsidRPr="00D234CA" w14:paraId="43169DDF" w14:textId="77777777" w:rsidTr="00D234CA">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7B4BB7C0"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2D54826"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Weak</w:t>
            </w:r>
          </w:p>
          <w:p w14:paraId="6B3D95F8" w14:textId="77777777" w:rsidR="00F0234A" w:rsidRPr="00D234CA" w:rsidRDefault="00F0234A" w:rsidP="00D234CA">
            <w:pPr>
              <w:rPr>
                <w:rFonts w:ascii="Arial" w:hAnsi="Arial" w:cs="Arial"/>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4AF45D4"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Response is supported by a weak standard of evidence in several areas giving rise to concern about the ability of the Bidder to deliver the Contract.</w:t>
            </w:r>
          </w:p>
        </w:tc>
      </w:tr>
      <w:tr w:rsidR="00F0234A" w:rsidRPr="00D234CA" w14:paraId="647CDD47" w14:textId="77777777" w:rsidTr="00D234CA">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55B35545"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BDB0910"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Minor reservations</w:t>
            </w:r>
          </w:p>
          <w:p w14:paraId="7CF79236" w14:textId="77777777" w:rsidR="00F0234A" w:rsidRPr="00D234CA" w:rsidRDefault="00F0234A" w:rsidP="00D234CA">
            <w:pPr>
              <w:rPr>
                <w:rFonts w:ascii="Arial" w:hAnsi="Arial" w:cs="Arial"/>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40B114EF"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F0234A" w:rsidRPr="00D234CA" w14:paraId="69291E17" w14:textId="77777777" w:rsidTr="00D234CA">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541DF6F"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B257BB7"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Compliant</w:t>
            </w:r>
          </w:p>
          <w:p w14:paraId="180805E2" w14:textId="77777777" w:rsidR="00F0234A" w:rsidRPr="00D234CA" w:rsidRDefault="00F0234A" w:rsidP="00D234CA">
            <w:pPr>
              <w:rPr>
                <w:rFonts w:ascii="Arial" w:hAnsi="Arial" w:cs="Arial"/>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6D65FE2"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F0234A" w:rsidRPr="00D234CA" w14:paraId="5ED3E323" w14:textId="77777777" w:rsidTr="00D234CA">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69745303"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EA18131"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Very good</w:t>
            </w:r>
          </w:p>
          <w:p w14:paraId="04E60C3F" w14:textId="77777777" w:rsidR="00F0234A" w:rsidRPr="00D234CA" w:rsidRDefault="00F0234A" w:rsidP="00D234CA">
            <w:pPr>
              <w:rPr>
                <w:rFonts w:ascii="Arial" w:hAnsi="Arial" w:cs="Arial"/>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8707F64"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F0234A" w:rsidRPr="00D234CA" w14:paraId="7ACBC851" w14:textId="77777777" w:rsidTr="00D234CA">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01BD9E52"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26F52C7"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3C795D4" w14:textId="77777777" w:rsidR="00F0234A" w:rsidRPr="00D234CA" w:rsidRDefault="00F0234A" w:rsidP="00D234CA">
            <w:pPr>
              <w:rPr>
                <w:rFonts w:ascii="Arial" w:hAnsi="Arial" w:cs="Arial"/>
                <w:lang w:val="en-US"/>
                <w14:ligatures w14:val="standardContextual"/>
              </w:rPr>
            </w:pPr>
            <w:r w:rsidRPr="00D234CA">
              <w:rPr>
                <w:rFonts w:ascii="Arial" w:hAnsi="Arial" w:cs="Arial"/>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76D0D79D" w14:textId="77777777" w:rsidR="000016C4" w:rsidRPr="006E354F" w:rsidRDefault="00D234CA" w:rsidP="00423E58">
      <w:pPr>
        <w:spacing w:after="0"/>
        <w:rPr>
          <w:rFonts w:ascii="Arial" w:hAnsi="Arial" w:cs="Arial"/>
          <w:szCs w:val="22"/>
        </w:rPr>
      </w:pPr>
      <w:r>
        <w:rPr>
          <w:rFonts w:ascii="Arial" w:hAnsi="Arial" w:cs="Arial"/>
          <w:szCs w:val="22"/>
        </w:rPr>
        <w:t xml:space="preserve">Quotations will be scored against the criteria listed above using the following scoring matrix: </w:t>
      </w:r>
    </w:p>
    <w:p w14:paraId="44EC9C8B" w14:textId="77777777" w:rsidR="000016C4" w:rsidRPr="006E354F" w:rsidRDefault="000016C4" w:rsidP="00423E58">
      <w:pPr>
        <w:spacing w:after="0"/>
        <w:rPr>
          <w:rFonts w:ascii="Arial" w:hAnsi="Arial" w:cs="Arial"/>
          <w:szCs w:val="22"/>
        </w:rPr>
      </w:pPr>
    </w:p>
    <w:p w14:paraId="443E59BC" w14:textId="77777777" w:rsidR="00962F93" w:rsidRDefault="000152F4" w:rsidP="004C6494">
      <w:pPr>
        <w:spacing w:after="0"/>
        <w:ind w:right="237"/>
        <w:rPr>
          <w:rFonts w:ascii="Arial" w:hAnsi="Arial" w:cs="Arial"/>
          <w:b/>
          <w:szCs w:val="22"/>
        </w:rPr>
      </w:pPr>
      <w:r w:rsidRPr="006E354F">
        <w:rPr>
          <w:rFonts w:ascii="Arial" w:hAnsi="Arial" w:cs="Arial"/>
          <w:b/>
          <w:szCs w:val="22"/>
        </w:rPr>
        <w:t xml:space="preserve">The </w:t>
      </w:r>
      <w:r w:rsidR="00962F93" w:rsidRPr="006E354F">
        <w:rPr>
          <w:rFonts w:ascii="Arial" w:hAnsi="Arial" w:cs="Arial"/>
          <w:b/>
          <w:szCs w:val="22"/>
        </w:rPr>
        <w:t>Quotation</w:t>
      </w:r>
      <w:r w:rsidR="008B759E">
        <w:rPr>
          <w:rFonts w:ascii="Arial" w:hAnsi="Arial" w:cs="Arial"/>
          <w:b/>
          <w:szCs w:val="22"/>
        </w:rPr>
        <w:t>, including price,</w:t>
      </w:r>
      <w:r w:rsidR="00962F93" w:rsidRPr="006E354F">
        <w:rPr>
          <w:rFonts w:ascii="Arial" w:hAnsi="Arial" w:cs="Arial"/>
          <w:b/>
          <w:szCs w:val="22"/>
        </w:rPr>
        <w:t xml:space="preserve"> must be submitted in a PDF format</w:t>
      </w:r>
      <w:r w:rsidR="008B759E">
        <w:rPr>
          <w:rFonts w:ascii="Arial" w:hAnsi="Arial" w:cs="Arial"/>
          <w:b/>
          <w:szCs w:val="22"/>
        </w:rPr>
        <w:t xml:space="preserve">. </w:t>
      </w:r>
    </w:p>
    <w:p w14:paraId="270567F3" w14:textId="77777777" w:rsidR="008B759E" w:rsidRPr="006E354F" w:rsidRDefault="008B759E" w:rsidP="004C6494">
      <w:pPr>
        <w:spacing w:after="0"/>
        <w:ind w:right="237"/>
        <w:rPr>
          <w:rFonts w:ascii="Arial" w:hAnsi="Arial" w:cs="Arial"/>
          <w:szCs w:val="22"/>
        </w:rPr>
      </w:pPr>
    </w:p>
    <w:p w14:paraId="1571A946" w14:textId="77777777" w:rsidR="00C6401D" w:rsidRPr="006E354F" w:rsidRDefault="00C6401D" w:rsidP="004C6494">
      <w:pPr>
        <w:spacing w:after="0"/>
        <w:ind w:right="237"/>
        <w:rPr>
          <w:rFonts w:ascii="Arial" w:hAnsi="Arial" w:cs="Arial"/>
          <w:i/>
          <w:szCs w:val="22"/>
        </w:rPr>
      </w:pPr>
      <w:r w:rsidRPr="006E354F">
        <w:rPr>
          <w:rFonts w:ascii="Arial" w:hAnsi="Arial" w:cs="Arial"/>
          <w:i/>
          <w:szCs w:val="22"/>
        </w:rPr>
        <w:t xml:space="preserve">It would be appreciated if you could advise, </w:t>
      </w:r>
      <w:r w:rsidR="00A61808" w:rsidRPr="006E354F">
        <w:rPr>
          <w:rFonts w:ascii="Arial" w:hAnsi="Arial" w:cs="Arial"/>
          <w:szCs w:val="22"/>
          <w:u w:val="single"/>
        </w:rPr>
        <w:t xml:space="preserve">within </w:t>
      </w:r>
      <w:r w:rsidR="00B25633" w:rsidRPr="006E354F">
        <w:rPr>
          <w:rFonts w:ascii="Arial" w:hAnsi="Arial" w:cs="Arial"/>
          <w:szCs w:val="22"/>
          <w:u w:val="single"/>
        </w:rPr>
        <w:t xml:space="preserve">3 </w:t>
      </w:r>
      <w:r w:rsidR="00A61808" w:rsidRPr="006E354F">
        <w:rPr>
          <w:rFonts w:ascii="Arial" w:hAnsi="Arial" w:cs="Arial"/>
          <w:szCs w:val="22"/>
          <w:u w:val="single"/>
        </w:rPr>
        <w:t>days of receiving this RFQ</w:t>
      </w:r>
      <w:r w:rsidRPr="006E354F">
        <w:rPr>
          <w:rFonts w:ascii="Arial" w:hAnsi="Arial" w:cs="Arial"/>
          <w:i/>
          <w:szCs w:val="22"/>
        </w:rPr>
        <w:t>, if you intend to submit a bid</w:t>
      </w:r>
      <w:r w:rsidR="00B34C8A" w:rsidRPr="006E354F">
        <w:rPr>
          <w:rFonts w:ascii="Arial" w:hAnsi="Arial" w:cs="Arial"/>
          <w:i/>
          <w:szCs w:val="22"/>
        </w:rPr>
        <w:t xml:space="preserve"> or your reasons for not submitting a bid</w:t>
      </w:r>
      <w:r w:rsidRPr="006E354F">
        <w:rPr>
          <w:rFonts w:ascii="Arial" w:hAnsi="Arial" w:cs="Arial"/>
          <w:i/>
          <w:szCs w:val="22"/>
        </w:rPr>
        <w:t xml:space="preserve">. </w:t>
      </w:r>
    </w:p>
    <w:p w14:paraId="4477ADA8" w14:textId="77777777" w:rsidR="00C6401D" w:rsidRPr="006E354F" w:rsidRDefault="00C6401D" w:rsidP="004C6494">
      <w:pPr>
        <w:autoSpaceDE w:val="0"/>
        <w:autoSpaceDN w:val="0"/>
        <w:adjustRightInd w:val="0"/>
        <w:ind w:right="237"/>
        <w:jc w:val="both"/>
        <w:rPr>
          <w:rFonts w:cstheme="minorHAnsi"/>
          <w:szCs w:val="22"/>
        </w:rPr>
      </w:pPr>
    </w:p>
    <w:p w14:paraId="3E4DEDF5" w14:textId="77777777" w:rsidR="00970C5F" w:rsidRPr="006E354F" w:rsidRDefault="00970C5F" w:rsidP="004C6494">
      <w:pPr>
        <w:autoSpaceDE w:val="0"/>
        <w:autoSpaceDN w:val="0"/>
        <w:adjustRightInd w:val="0"/>
        <w:ind w:right="237"/>
        <w:jc w:val="both"/>
        <w:rPr>
          <w:rFonts w:cstheme="minorHAnsi"/>
          <w:szCs w:val="22"/>
        </w:rPr>
      </w:pPr>
      <w:r w:rsidRPr="006E354F">
        <w:rPr>
          <w:rFonts w:cstheme="minorHAnsi"/>
          <w:szCs w:val="22"/>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4EAEA75F" w14:textId="77777777" w:rsidR="00970C5F" w:rsidRPr="006E354F" w:rsidRDefault="00970C5F" w:rsidP="004C6494">
      <w:pPr>
        <w:autoSpaceDE w:val="0"/>
        <w:autoSpaceDN w:val="0"/>
        <w:adjustRightInd w:val="0"/>
        <w:ind w:right="237"/>
        <w:jc w:val="both"/>
        <w:rPr>
          <w:rFonts w:cstheme="minorHAnsi"/>
          <w:szCs w:val="22"/>
        </w:rPr>
      </w:pPr>
      <w:r w:rsidRPr="006E354F">
        <w:rPr>
          <w:rFonts w:cstheme="minorHAnsi"/>
          <w:szCs w:val="22"/>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1D57B969" w14:textId="77777777" w:rsidR="00552346" w:rsidRPr="006E354F" w:rsidRDefault="00552346" w:rsidP="00552346">
      <w:pPr>
        <w:autoSpaceDE w:val="0"/>
        <w:autoSpaceDN w:val="0"/>
        <w:adjustRightInd w:val="0"/>
        <w:jc w:val="both"/>
        <w:rPr>
          <w:rFonts w:cstheme="minorHAnsi"/>
          <w:i/>
          <w:color w:val="FF0000"/>
          <w:szCs w:val="22"/>
        </w:rPr>
      </w:pPr>
      <w:r w:rsidRPr="006E354F">
        <w:rPr>
          <w:rFonts w:cstheme="minorHAnsi"/>
          <w:i/>
          <w:szCs w:val="22"/>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2058CA">
        <w:rPr>
          <w:rFonts w:cstheme="minorHAnsi"/>
          <w:i/>
          <w:szCs w:val="22"/>
        </w:rPr>
        <w:t xml:space="preserve">1.1 and 1.2 </w:t>
      </w:r>
    </w:p>
    <w:p w14:paraId="4970B913" w14:textId="77777777" w:rsidR="00970C5F" w:rsidRPr="007C2DFD" w:rsidRDefault="002058CA" w:rsidP="004C6494">
      <w:pPr>
        <w:autoSpaceDE w:val="0"/>
        <w:autoSpaceDN w:val="0"/>
        <w:adjustRightInd w:val="0"/>
        <w:ind w:right="237"/>
        <w:jc w:val="both"/>
        <w:rPr>
          <w:rFonts w:cstheme="minorHAnsi"/>
          <w:szCs w:val="22"/>
        </w:rPr>
      </w:pPr>
      <w:r>
        <w:rPr>
          <w:rFonts w:cstheme="minorHAnsi"/>
          <w:szCs w:val="22"/>
        </w:rPr>
        <w:t>Islington CCG</w:t>
      </w:r>
      <w:r w:rsidR="00970C5F" w:rsidRPr="006E354F">
        <w:rPr>
          <w:rFonts w:cstheme="minorHAnsi"/>
          <w:color w:val="FF0000"/>
          <w:szCs w:val="22"/>
        </w:rPr>
        <w:t xml:space="preserve"> </w:t>
      </w:r>
      <w:r w:rsidR="00970C5F" w:rsidRPr="006E354F">
        <w:rPr>
          <w:rFonts w:cstheme="minorHAnsi"/>
          <w:szCs w:val="22"/>
        </w:rPr>
        <w:t>reserves the right to award the contract for the</w:t>
      </w:r>
      <w:r w:rsidR="00DA3349">
        <w:t xml:space="preserve"> </w:t>
      </w:r>
      <w:r w:rsidR="00C86CD1">
        <w:t>provision of counselling and therapeutic services</w:t>
      </w:r>
      <w:r w:rsidR="00447092">
        <w:rPr>
          <w:rFonts w:cstheme="minorHAnsi"/>
          <w:szCs w:val="22"/>
        </w:rPr>
        <w:t>,</w:t>
      </w:r>
      <w:r w:rsidR="00540D83" w:rsidRPr="006E354F">
        <w:rPr>
          <w:rFonts w:cstheme="minorHAnsi"/>
          <w:szCs w:val="22"/>
        </w:rPr>
        <w:t xml:space="preserve"> </w:t>
      </w:r>
      <w:r w:rsidR="00970C5F" w:rsidRPr="006E354F">
        <w:rPr>
          <w:rFonts w:cstheme="minorHAnsi"/>
          <w:szCs w:val="22"/>
        </w:rPr>
        <w:t xml:space="preserve">on the basis of Most Economically Advantageous </w:t>
      </w:r>
      <w:r w:rsidR="00FB12A4" w:rsidRPr="006E354F">
        <w:rPr>
          <w:rFonts w:cstheme="minorHAnsi"/>
          <w:szCs w:val="22"/>
        </w:rPr>
        <w:t>Bid</w:t>
      </w:r>
      <w:r w:rsidR="00970C5F" w:rsidRPr="006E354F">
        <w:rPr>
          <w:rFonts w:cstheme="minorHAnsi"/>
          <w:szCs w:val="22"/>
        </w:rPr>
        <w:t xml:space="preserve">.  The provider who </w:t>
      </w:r>
      <w:r w:rsidR="00BC0A2F" w:rsidRPr="006E354F">
        <w:rPr>
          <w:rFonts w:cstheme="minorHAnsi"/>
          <w:szCs w:val="22"/>
        </w:rPr>
        <w:t>attains the highest</w:t>
      </w:r>
      <w:r w:rsidR="00970C5F" w:rsidRPr="006E354F">
        <w:rPr>
          <w:rFonts w:cstheme="minorHAnsi"/>
          <w:szCs w:val="22"/>
        </w:rPr>
        <w:t xml:space="preserve"> qualitative </w:t>
      </w:r>
      <w:r w:rsidR="00BC0A2F" w:rsidRPr="006E354F">
        <w:rPr>
          <w:rFonts w:cstheme="minorHAnsi"/>
          <w:szCs w:val="22"/>
        </w:rPr>
        <w:t>sco</w:t>
      </w:r>
      <w:r w:rsidR="00970C5F" w:rsidRPr="006E354F">
        <w:rPr>
          <w:rFonts w:cstheme="minorHAnsi"/>
          <w:szCs w:val="22"/>
        </w:rPr>
        <w:t>r</w:t>
      </w:r>
      <w:r w:rsidR="00BC0A2F" w:rsidRPr="006E354F">
        <w:rPr>
          <w:rFonts w:cstheme="minorHAnsi"/>
          <w:szCs w:val="22"/>
        </w:rPr>
        <w:t xml:space="preserve">e and </w:t>
      </w:r>
      <w:r w:rsidR="00970C5F" w:rsidRPr="006E354F">
        <w:rPr>
          <w:rFonts w:cstheme="minorHAnsi"/>
          <w:szCs w:val="22"/>
        </w:rPr>
        <w:t xml:space="preserve">submits the most competitive cost will be awarded the contract. </w:t>
      </w:r>
      <w:r w:rsidR="00970C5F" w:rsidRPr="006E354F">
        <w:rPr>
          <w:rFonts w:cstheme="minorHAnsi"/>
          <w:color w:val="FF0000"/>
          <w:szCs w:val="22"/>
        </w:rPr>
        <w:t xml:space="preserve"> </w:t>
      </w:r>
    </w:p>
    <w:p w14:paraId="0478F622" w14:textId="77777777" w:rsidR="00970C5F" w:rsidRPr="006E354F" w:rsidRDefault="00970C5F" w:rsidP="004C6494">
      <w:pPr>
        <w:spacing w:after="0"/>
        <w:ind w:right="237"/>
        <w:rPr>
          <w:rFonts w:cstheme="minorHAnsi"/>
          <w:szCs w:val="22"/>
        </w:rPr>
      </w:pPr>
    </w:p>
    <w:p w14:paraId="2F871CDE" w14:textId="77777777" w:rsidR="00423E58" w:rsidRPr="006E354F" w:rsidRDefault="00423E58" w:rsidP="004C6494">
      <w:pPr>
        <w:spacing w:after="0"/>
        <w:ind w:right="237"/>
        <w:rPr>
          <w:rFonts w:ascii="Arial" w:hAnsi="Arial" w:cs="Arial"/>
          <w:szCs w:val="22"/>
        </w:rPr>
      </w:pPr>
      <w:r w:rsidRPr="006E354F">
        <w:rPr>
          <w:rFonts w:cstheme="minorHAnsi"/>
          <w:szCs w:val="22"/>
        </w:rPr>
        <w:t>Your response must be valid for acceptance for 90</w:t>
      </w:r>
      <w:r w:rsidRPr="006E354F">
        <w:rPr>
          <w:rFonts w:ascii="Arial" w:hAnsi="Arial" w:cs="Arial"/>
          <w:szCs w:val="22"/>
        </w:rPr>
        <w:t xml:space="preserve"> days from the deadline for receipt of quotations. Your response constitutes an offer and if </w:t>
      </w:r>
      <w:r w:rsidR="00447092">
        <w:rPr>
          <w:rFonts w:cstheme="minorHAnsi"/>
          <w:szCs w:val="22"/>
        </w:rPr>
        <w:t>Islington CCG</w:t>
      </w:r>
      <w:r w:rsidRPr="006E354F">
        <w:rPr>
          <w:rFonts w:ascii="Arial" w:hAnsi="Arial" w:cs="Arial"/>
          <w:color w:val="FF0000"/>
          <w:szCs w:val="22"/>
        </w:rPr>
        <w:t xml:space="preserve"> </w:t>
      </w:r>
      <w:r w:rsidRPr="006E354F">
        <w:rPr>
          <w:rFonts w:ascii="Arial" w:hAnsi="Arial" w:cs="Arial"/>
          <w:szCs w:val="22"/>
        </w:rPr>
        <w:t xml:space="preserve">accepts that offer then a legally binding contract will exist between us. </w:t>
      </w:r>
    </w:p>
    <w:p w14:paraId="6D6B320F" w14:textId="77777777" w:rsidR="00423E58" w:rsidRPr="006E354F" w:rsidRDefault="00423E58" w:rsidP="004C6494">
      <w:pPr>
        <w:spacing w:after="0"/>
        <w:ind w:right="237"/>
        <w:rPr>
          <w:rFonts w:ascii="Arial" w:hAnsi="Arial" w:cs="Arial"/>
          <w:szCs w:val="22"/>
        </w:rPr>
      </w:pPr>
    </w:p>
    <w:p w14:paraId="446C593E" w14:textId="77777777" w:rsidR="00423E58" w:rsidRPr="006E354F" w:rsidRDefault="00423E58" w:rsidP="004C6494">
      <w:pPr>
        <w:spacing w:after="0"/>
        <w:ind w:right="237"/>
        <w:jc w:val="both"/>
        <w:rPr>
          <w:rFonts w:ascii="Arial" w:hAnsi="Arial" w:cs="Arial"/>
          <w:szCs w:val="22"/>
        </w:rPr>
      </w:pPr>
      <w:r w:rsidRPr="006E354F">
        <w:rPr>
          <w:rFonts w:ascii="Arial" w:hAnsi="Arial" w:cs="Arial"/>
          <w:szCs w:val="22"/>
        </w:rPr>
        <w:t xml:space="preserve">Respondents accept that the </w:t>
      </w:r>
      <w:r w:rsidR="00447092">
        <w:rPr>
          <w:rFonts w:cstheme="minorHAnsi"/>
          <w:szCs w:val="22"/>
        </w:rPr>
        <w:t>Islington CCG</w:t>
      </w:r>
      <w:r w:rsidR="00447092" w:rsidRPr="006E354F">
        <w:rPr>
          <w:rFonts w:cstheme="minorHAnsi"/>
          <w:color w:val="FF0000"/>
          <w:szCs w:val="22"/>
        </w:rPr>
        <w:t xml:space="preserve"> </w:t>
      </w:r>
      <w:r w:rsidRPr="006E354F">
        <w:rPr>
          <w:rFonts w:ascii="Arial" w:hAnsi="Arial" w:cs="Arial"/>
          <w:szCs w:val="22"/>
        </w:rPr>
        <w:t>is subject to the Freedom of Information Act and government transparency ob</w:t>
      </w:r>
      <w:r w:rsidR="00962F93" w:rsidRPr="006E354F">
        <w:rPr>
          <w:rFonts w:ascii="Arial" w:hAnsi="Arial" w:cs="Arial"/>
          <w:szCs w:val="22"/>
        </w:rPr>
        <w:t>ligations which may require</w:t>
      </w:r>
      <w:r w:rsidR="00447092">
        <w:rPr>
          <w:rFonts w:ascii="Arial" w:hAnsi="Arial" w:cs="Arial"/>
          <w:szCs w:val="22"/>
        </w:rPr>
        <w:t xml:space="preserve"> </w:t>
      </w:r>
      <w:r w:rsidR="00447092">
        <w:rPr>
          <w:rFonts w:cstheme="minorHAnsi"/>
          <w:szCs w:val="22"/>
        </w:rPr>
        <w:t>Islington CCG</w:t>
      </w:r>
      <w:r w:rsidR="00316DDF" w:rsidRPr="006E354F">
        <w:rPr>
          <w:rFonts w:ascii="Arial" w:hAnsi="Arial" w:cs="Arial"/>
          <w:color w:val="FF0000"/>
          <w:szCs w:val="22"/>
        </w:rPr>
        <w:t xml:space="preserve"> </w:t>
      </w:r>
      <w:r w:rsidRPr="006E354F">
        <w:rPr>
          <w:rFonts w:ascii="Arial" w:hAnsi="Arial" w:cs="Arial"/>
          <w:szCs w:val="22"/>
        </w:rPr>
        <w:t>to disclose information received from you to third parties.</w:t>
      </w:r>
    </w:p>
    <w:p w14:paraId="0BA879AA" w14:textId="77777777" w:rsidR="00423E58" w:rsidRDefault="00423E58" w:rsidP="004C6494">
      <w:pPr>
        <w:spacing w:after="0"/>
        <w:ind w:right="237"/>
        <w:jc w:val="both"/>
        <w:rPr>
          <w:rFonts w:ascii="Arial" w:hAnsi="Arial" w:cs="Arial"/>
          <w:szCs w:val="22"/>
        </w:rPr>
      </w:pPr>
    </w:p>
    <w:p w14:paraId="595035F0" w14:textId="77777777" w:rsidR="00F0234A" w:rsidRPr="00D234CA" w:rsidRDefault="00F0234A" w:rsidP="00F0234A">
      <w:pPr>
        <w:autoSpaceDE w:val="0"/>
        <w:autoSpaceDN w:val="0"/>
        <w:adjustRightInd w:val="0"/>
        <w:ind w:right="237"/>
        <w:jc w:val="both"/>
        <w:rPr>
          <w:rFonts w:cstheme="minorHAnsi"/>
          <w:b/>
        </w:rPr>
      </w:pPr>
      <w:bookmarkStart w:id="0" w:name="_Toc453666406"/>
      <w:r w:rsidRPr="00D234CA">
        <w:rPr>
          <w:rFonts w:cstheme="minorHAnsi"/>
          <w:b/>
        </w:rPr>
        <w:t>Rights to cancel or vary this Procurement Process - By issuing this RFQ, entering into clarification communications with Bidders or by having any other form of communication with Bidders, the CCG is not bound in any way to enter into any Contractual or other arrangement with you or any other Bidder. It is intended that the remainder of this Procurement Process will take place in accordance with the provisions of this RFQ but the Authority reserves the right to terminate, amend or vary (to include, without limitation, in relation to any timescales or deadlines) this Procurement Process by notice to all Bidder in writing. The Authority will have no liability for any losses, costs or expenses caused to you as a result of such termination, amendment or variation.</w:t>
      </w:r>
      <w:bookmarkEnd w:id="0"/>
      <w:r w:rsidRPr="00D234CA">
        <w:rPr>
          <w:rFonts w:cstheme="minorHAnsi"/>
          <w:b/>
        </w:rPr>
        <w:t xml:space="preserve"> </w:t>
      </w:r>
    </w:p>
    <w:p w14:paraId="75322774" w14:textId="77777777" w:rsidR="00423E58" w:rsidRPr="006E354F" w:rsidRDefault="00423E58" w:rsidP="002A3BC8">
      <w:pPr>
        <w:spacing w:after="0"/>
        <w:ind w:right="237"/>
        <w:jc w:val="both"/>
        <w:rPr>
          <w:rFonts w:ascii="Arial" w:hAnsi="Arial" w:cs="Arial"/>
          <w:szCs w:val="22"/>
        </w:rPr>
      </w:pPr>
      <w:r w:rsidRPr="006E354F">
        <w:rPr>
          <w:rFonts w:ascii="Arial" w:hAnsi="Arial" w:cs="Arial"/>
          <w:szCs w:val="22"/>
        </w:rPr>
        <w:t xml:space="preserve">This </w:t>
      </w:r>
      <w:r w:rsidR="00C128FA">
        <w:rPr>
          <w:rFonts w:ascii="Arial" w:hAnsi="Arial" w:cs="Arial"/>
          <w:szCs w:val="22"/>
        </w:rPr>
        <w:t>request for quotation</w:t>
      </w:r>
      <w:r w:rsidR="00A41A01" w:rsidRPr="006E354F">
        <w:rPr>
          <w:rFonts w:ascii="Arial" w:hAnsi="Arial" w:cs="Arial"/>
          <w:szCs w:val="22"/>
        </w:rPr>
        <w:t xml:space="preserve"> </w:t>
      </w:r>
      <w:r w:rsidRPr="006E354F">
        <w:rPr>
          <w:rFonts w:ascii="Arial" w:hAnsi="Arial" w:cs="Arial"/>
          <w:szCs w:val="22"/>
        </w:rPr>
        <w:t>letter and your response do not give rise to any contractual obligation or liability un</w:t>
      </w:r>
      <w:r w:rsidR="00962F93" w:rsidRPr="006E354F">
        <w:rPr>
          <w:rFonts w:ascii="Arial" w:hAnsi="Arial" w:cs="Arial"/>
          <w:szCs w:val="22"/>
        </w:rPr>
        <w:t xml:space="preserve">less and until such time as </w:t>
      </w:r>
      <w:r w:rsidR="00447092">
        <w:rPr>
          <w:rFonts w:cstheme="minorHAnsi"/>
          <w:szCs w:val="22"/>
        </w:rPr>
        <w:t>Islington CCG</w:t>
      </w:r>
      <w:r w:rsidR="009325CC">
        <w:rPr>
          <w:rFonts w:cstheme="minorHAnsi"/>
          <w:szCs w:val="22"/>
        </w:rPr>
        <w:t xml:space="preserve"> </w:t>
      </w:r>
      <w:r w:rsidR="00447092" w:rsidRPr="006E354F">
        <w:rPr>
          <w:rFonts w:cstheme="minorHAnsi"/>
          <w:color w:val="FF0000"/>
          <w:szCs w:val="22"/>
        </w:rPr>
        <w:t xml:space="preserve"> </w:t>
      </w:r>
      <w:r w:rsidR="00316DDF" w:rsidRPr="006E354F">
        <w:rPr>
          <w:rFonts w:ascii="Arial" w:hAnsi="Arial" w:cs="Arial"/>
          <w:color w:val="FF0000"/>
          <w:szCs w:val="22"/>
        </w:rPr>
        <w:t xml:space="preserve"> </w:t>
      </w:r>
      <w:r w:rsidRPr="006E354F">
        <w:rPr>
          <w:rFonts w:ascii="Arial" w:hAnsi="Arial" w:cs="Arial"/>
          <w:szCs w:val="22"/>
        </w:rPr>
        <w:t>issues a letter referencing this R</w:t>
      </w:r>
      <w:r w:rsidR="009325CC">
        <w:rPr>
          <w:rFonts w:ascii="Arial" w:hAnsi="Arial" w:cs="Arial"/>
          <w:szCs w:val="22"/>
        </w:rPr>
        <w:t>FQ</w:t>
      </w:r>
      <w:r w:rsidRPr="006E354F">
        <w:rPr>
          <w:rFonts w:ascii="Arial" w:hAnsi="Arial" w:cs="Arial"/>
          <w:szCs w:val="22"/>
        </w:rPr>
        <w:t xml:space="preserve"> </w:t>
      </w:r>
      <w:r w:rsidR="00962F93" w:rsidRPr="006E354F">
        <w:rPr>
          <w:rFonts w:ascii="Arial" w:hAnsi="Arial" w:cs="Arial"/>
          <w:szCs w:val="22"/>
        </w:rPr>
        <w:t>with a signed contract</w:t>
      </w:r>
      <w:r w:rsidR="005C0E15">
        <w:rPr>
          <w:rFonts w:ascii="Arial" w:hAnsi="Arial" w:cs="Arial"/>
          <w:szCs w:val="22"/>
        </w:rPr>
        <w:t>.</w:t>
      </w:r>
      <w:r w:rsidR="00FA2CA6" w:rsidRPr="006E354F">
        <w:rPr>
          <w:rFonts w:ascii="Arial" w:hAnsi="Arial" w:cs="Arial"/>
          <w:szCs w:val="22"/>
        </w:rPr>
        <w:t xml:space="preserve"> </w:t>
      </w:r>
      <w:r w:rsidR="00447092">
        <w:rPr>
          <w:rFonts w:cstheme="minorHAnsi"/>
          <w:szCs w:val="22"/>
        </w:rPr>
        <w:t>Islington CCG</w:t>
      </w:r>
      <w:r w:rsidR="00447092" w:rsidRPr="006E354F">
        <w:rPr>
          <w:rFonts w:cstheme="minorHAnsi"/>
          <w:color w:val="FF0000"/>
          <w:szCs w:val="22"/>
        </w:rPr>
        <w:t xml:space="preserve"> </w:t>
      </w:r>
      <w:r w:rsidRPr="006E354F">
        <w:rPr>
          <w:rFonts w:ascii="Arial" w:hAnsi="Arial" w:cs="Arial"/>
          <w:szCs w:val="22"/>
        </w:rPr>
        <w:t>does not make any commitment to purchase and shall have no liability for your costs in responding to this R</w:t>
      </w:r>
      <w:r w:rsidR="009325CC">
        <w:rPr>
          <w:rFonts w:ascii="Arial" w:hAnsi="Arial" w:cs="Arial"/>
          <w:szCs w:val="22"/>
        </w:rPr>
        <w:t>FQ</w:t>
      </w:r>
      <w:r w:rsidRPr="006E354F">
        <w:rPr>
          <w:rFonts w:ascii="Arial" w:hAnsi="Arial" w:cs="Arial"/>
          <w:szCs w:val="22"/>
        </w:rPr>
        <w:t>.</w:t>
      </w:r>
    </w:p>
    <w:p w14:paraId="2020833B" w14:textId="77777777" w:rsidR="002177B8" w:rsidRPr="006E354F" w:rsidRDefault="002177B8" w:rsidP="004C6494">
      <w:pPr>
        <w:spacing w:after="0"/>
        <w:ind w:right="237"/>
        <w:rPr>
          <w:rFonts w:ascii="Arial" w:hAnsi="Arial" w:cs="Arial"/>
          <w:szCs w:val="22"/>
        </w:rPr>
      </w:pPr>
    </w:p>
    <w:p w14:paraId="1A572C1A" w14:textId="77777777" w:rsidR="005C3F9C" w:rsidRPr="006E354F" w:rsidRDefault="005C3F9C" w:rsidP="00887E48">
      <w:pPr>
        <w:pStyle w:val="ListParagraph"/>
        <w:numPr>
          <w:ilvl w:val="0"/>
          <w:numId w:val="10"/>
        </w:numPr>
        <w:tabs>
          <w:tab w:val="clear" w:pos="360"/>
          <w:tab w:val="num" w:pos="0"/>
        </w:tabs>
        <w:overflowPunct w:val="0"/>
        <w:autoSpaceDE w:val="0"/>
        <w:autoSpaceDN w:val="0"/>
        <w:adjustRightInd w:val="0"/>
        <w:spacing w:after="0"/>
        <w:ind w:left="0"/>
        <w:textAlignment w:val="baseline"/>
        <w:rPr>
          <w:rFonts w:ascii="Arial" w:hAnsi="Arial" w:cs="Arial"/>
          <w:b/>
          <w:szCs w:val="22"/>
        </w:rPr>
      </w:pPr>
      <w:bookmarkStart w:id="1" w:name="_Toc369599316"/>
      <w:r w:rsidRPr="006E354F">
        <w:rPr>
          <w:rFonts w:ascii="Arial" w:hAnsi="Arial" w:cs="Arial"/>
          <w:b/>
          <w:szCs w:val="22"/>
        </w:rPr>
        <w:t>Clarification Questions</w:t>
      </w:r>
    </w:p>
    <w:p w14:paraId="1D43A7BB" w14:textId="77777777" w:rsidR="005C3F9C" w:rsidRPr="006E354F" w:rsidRDefault="005C3F9C" w:rsidP="00887E48">
      <w:pPr>
        <w:pStyle w:val="ListParagraph"/>
        <w:numPr>
          <w:ilvl w:val="0"/>
          <w:numId w:val="10"/>
        </w:numPr>
        <w:tabs>
          <w:tab w:val="clear" w:pos="360"/>
          <w:tab w:val="num" w:pos="0"/>
        </w:tabs>
        <w:spacing w:after="0"/>
        <w:ind w:left="0"/>
        <w:jc w:val="both"/>
        <w:rPr>
          <w:rFonts w:asciiTheme="majorHAnsi" w:eastAsia="ヒラギノ角ゴ Pro W3" w:hAnsiTheme="majorHAnsi" w:cstheme="majorHAnsi"/>
          <w:color w:val="000000"/>
          <w:szCs w:val="22"/>
          <w:lang w:val="en-US"/>
        </w:rPr>
      </w:pPr>
    </w:p>
    <w:p w14:paraId="478672F2" w14:textId="5A580A4A" w:rsidR="00A82351" w:rsidRDefault="005C3F9C" w:rsidP="002A3BC8">
      <w:pPr>
        <w:pStyle w:val="ListParagraph"/>
        <w:numPr>
          <w:ilvl w:val="0"/>
          <w:numId w:val="10"/>
        </w:numPr>
        <w:tabs>
          <w:tab w:val="clear" w:pos="360"/>
          <w:tab w:val="num" w:pos="0"/>
        </w:tabs>
        <w:spacing w:after="0"/>
        <w:ind w:left="0"/>
        <w:jc w:val="both"/>
        <w:rPr>
          <w:rFonts w:ascii="Arial" w:hAnsi="Arial" w:cs="Arial"/>
          <w:szCs w:val="22"/>
        </w:rPr>
      </w:pPr>
      <w:r w:rsidRPr="00447092">
        <w:rPr>
          <w:rFonts w:ascii="Arial" w:hAnsi="Arial" w:cs="Arial"/>
          <w:szCs w:val="22"/>
        </w:rPr>
        <w:t>Questions requesting further clarification of any part of this procurement should be sent to</w:t>
      </w:r>
      <w:r w:rsidR="005C0E15">
        <w:rPr>
          <w:rFonts w:ascii="Arial" w:hAnsi="Arial" w:cs="Arial"/>
          <w:szCs w:val="22"/>
        </w:rPr>
        <w:t xml:space="preserve"> the </w:t>
      </w:r>
      <w:r w:rsidR="00EB6165">
        <w:rPr>
          <w:rFonts w:ascii="Arial" w:hAnsi="Arial" w:cs="Arial"/>
          <w:szCs w:val="22"/>
        </w:rPr>
        <w:t xml:space="preserve">Jane-Amanda Stephenson-Glynn at </w:t>
      </w:r>
      <w:hyperlink r:id="rId12" w:history="1">
        <w:r w:rsidR="00EB6165" w:rsidRPr="00A95468">
          <w:rPr>
            <w:rStyle w:val="Hyperlink"/>
            <w:rFonts w:ascii="Arial" w:hAnsi="Arial" w:cs="Arial"/>
            <w:szCs w:val="22"/>
          </w:rPr>
          <w:t>jane.stephenson-glynn@islington.gov.uk</w:t>
        </w:r>
      </w:hyperlink>
      <w:r w:rsidR="00EB6165">
        <w:rPr>
          <w:rFonts w:ascii="Arial" w:hAnsi="Arial" w:cs="Arial"/>
          <w:szCs w:val="22"/>
        </w:rPr>
        <w:t xml:space="preserve"> </w:t>
      </w:r>
    </w:p>
    <w:p w14:paraId="0BF488BB" w14:textId="57B15C16" w:rsidR="005C3F9C" w:rsidRPr="007C2DFD" w:rsidRDefault="00BE65B2" w:rsidP="002A3BC8">
      <w:pPr>
        <w:pStyle w:val="ListParagraph"/>
        <w:numPr>
          <w:ilvl w:val="0"/>
          <w:numId w:val="10"/>
        </w:numPr>
        <w:tabs>
          <w:tab w:val="clear" w:pos="360"/>
          <w:tab w:val="num" w:pos="0"/>
        </w:tabs>
        <w:spacing w:after="0"/>
        <w:ind w:left="0"/>
        <w:jc w:val="both"/>
        <w:rPr>
          <w:rFonts w:ascii="Arial" w:hAnsi="Arial" w:cs="Arial"/>
          <w:szCs w:val="22"/>
        </w:rPr>
      </w:pPr>
      <w:hyperlink r:id="rId13" w:history="1"/>
      <w:proofErr w:type="gramStart"/>
      <w:r w:rsidR="005C3F9C" w:rsidRPr="00B7198F">
        <w:rPr>
          <w:rFonts w:ascii="Arial" w:hAnsi="Arial" w:cs="Arial"/>
          <w:szCs w:val="22"/>
        </w:rPr>
        <w:t>by</w:t>
      </w:r>
      <w:proofErr w:type="gramEnd"/>
      <w:r w:rsidR="005C3F9C" w:rsidRPr="00B7198F">
        <w:rPr>
          <w:rFonts w:ascii="Arial" w:hAnsi="Arial" w:cs="Arial"/>
          <w:szCs w:val="22"/>
        </w:rPr>
        <w:t xml:space="preserve"> </w:t>
      </w:r>
      <w:r w:rsidR="00D234CA">
        <w:rPr>
          <w:rFonts w:ascii="Arial" w:hAnsi="Arial" w:cs="Arial"/>
          <w:szCs w:val="22"/>
        </w:rPr>
        <w:t xml:space="preserve">Friday </w:t>
      </w:r>
      <w:r w:rsidR="00EB6165">
        <w:rPr>
          <w:rFonts w:ascii="Arial" w:hAnsi="Arial" w:cs="Arial"/>
          <w:szCs w:val="22"/>
        </w:rPr>
        <w:t>25</w:t>
      </w:r>
      <w:r w:rsidR="00D234CA">
        <w:rPr>
          <w:rFonts w:ascii="Arial" w:hAnsi="Arial" w:cs="Arial"/>
          <w:szCs w:val="22"/>
        </w:rPr>
        <w:t xml:space="preserve"> </w:t>
      </w:r>
      <w:r w:rsidR="00D20C59">
        <w:rPr>
          <w:rFonts w:ascii="Arial" w:hAnsi="Arial" w:cs="Arial"/>
          <w:szCs w:val="22"/>
        </w:rPr>
        <w:t>May</w:t>
      </w:r>
      <w:r w:rsidR="00447092" w:rsidRPr="00B7198F">
        <w:rPr>
          <w:rFonts w:ascii="Arial" w:hAnsi="Arial" w:cs="Arial"/>
          <w:szCs w:val="22"/>
        </w:rPr>
        <w:t xml:space="preserve"> 201</w:t>
      </w:r>
      <w:r w:rsidR="00D234CA">
        <w:rPr>
          <w:rFonts w:ascii="Arial" w:hAnsi="Arial" w:cs="Arial"/>
          <w:szCs w:val="22"/>
        </w:rPr>
        <w:t>8</w:t>
      </w:r>
      <w:r w:rsidR="007C2DFD">
        <w:rPr>
          <w:rFonts w:ascii="Arial" w:hAnsi="Arial" w:cs="Arial"/>
          <w:szCs w:val="22"/>
        </w:rPr>
        <w:t>, and Islington CCG will respond to all questions by</w:t>
      </w:r>
      <w:r w:rsidR="00D234CA">
        <w:rPr>
          <w:rFonts w:ascii="Arial" w:hAnsi="Arial" w:cs="Arial"/>
          <w:szCs w:val="22"/>
        </w:rPr>
        <w:t xml:space="preserve"> </w:t>
      </w:r>
      <w:r w:rsidR="00EB6165">
        <w:rPr>
          <w:rFonts w:ascii="Arial" w:hAnsi="Arial" w:cs="Arial"/>
          <w:szCs w:val="22"/>
        </w:rPr>
        <w:t xml:space="preserve">Wednesday 30 </w:t>
      </w:r>
      <w:r w:rsidR="00D234CA">
        <w:rPr>
          <w:rFonts w:ascii="Arial" w:hAnsi="Arial" w:cs="Arial"/>
          <w:szCs w:val="22"/>
        </w:rPr>
        <w:t>May</w:t>
      </w:r>
      <w:r w:rsidR="007C2DFD">
        <w:rPr>
          <w:rFonts w:ascii="Arial" w:hAnsi="Arial" w:cs="Arial"/>
          <w:szCs w:val="22"/>
        </w:rPr>
        <w:t xml:space="preserve"> 201</w:t>
      </w:r>
      <w:r w:rsidR="00D234CA">
        <w:rPr>
          <w:rFonts w:ascii="Arial" w:hAnsi="Arial" w:cs="Arial"/>
          <w:szCs w:val="22"/>
        </w:rPr>
        <w:t>8</w:t>
      </w:r>
      <w:r w:rsidR="007C2DFD">
        <w:rPr>
          <w:rFonts w:ascii="Arial" w:hAnsi="Arial" w:cs="Arial"/>
          <w:szCs w:val="22"/>
        </w:rPr>
        <w:t>.</w:t>
      </w:r>
    </w:p>
    <w:p w14:paraId="3F2E271B" w14:textId="77777777" w:rsidR="005C3F9C" w:rsidRPr="006E354F" w:rsidRDefault="005C3F9C" w:rsidP="00887E48">
      <w:pPr>
        <w:pStyle w:val="Heading2"/>
        <w:numPr>
          <w:ilvl w:val="1"/>
          <w:numId w:val="7"/>
        </w:numPr>
        <w:tabs>
          <w:tab w:val="clear" w:pos="360"/>
          <w:tab w:val="num" w:pos="0"/>
        </w:tabs>
        <w:spacing w:before="60"/>
        <w:ind w:left="576" w:right="237" w:hanging="720"/>
        <w:jc w:val="both"/>
        <w:rPr>
          <w:rFonts w:ascii="Arial" w:hAnsi="Arial"/>
          <w:bCs w:val="0"/>
          <w:iCs w:val="0"/>
          <w:color w:val="auto"/>
          <w:sz w:val="22"/>
          <w:szCs w:val="22"/>
        </w:rPr>
      </w:pPr>
    </w:p>
    <w:p w14:paraId="689F00FC" w14:textId="77777777" w:rsidR="002177B8" w:rsidRPr="006E354F" w:rsidRDefault="002177B8" w:rsidP="00887E48">
      <w:pPr>
        <w:pStyle w:val="Heading2"/>
        <w:numPr>
          <w:ilvl w:val="1"/>
          <w:numId w:val="7"/>
        </w:numPr>
        <w:tabs>
          <w:tab w:val="clear" w:pos="360"/>
          <w:tab w:val="num" w:pos="0"/>
        </w:tabs>
        <w:spacing w:before="60"/>
        <w:ind w:left="576" w:right="237" w:hanging="720"/>
        <w:jc w:val="both"/>
        <w:rPr>
          <w:rFonts w:ascii="Arial" w:hAnsi="Arial"/>
          <w:bCs w:val="0"/>
          <w:iCs w:val="0"/>
          <w:color w:val="auto"/>
          <w:sz w:val="22"/>
          <w:szCs w:val="22"/>
        </w:rPr>
      </w:pPr>
      <w:r w:rsidRPr="006E354F">
        <w:rPr>
          <w:rFonts w:ascii="Arial" w:hAnsi="Arial"/>
          <w:bCs w:val="0"/>
          <w:iCs w:val="0"/>
          <w:color w:val="auto"/>
          <w:sz w:val="22"/>
          <w:szCs w:val="22"/>
        </w:rPr>
        <w:t>Canvassing and contacts</w:t>
      </w:r>
      <w:bookmarkEnd w:id="1"/>
    </w:p>
    <w:p w14:paraId="36F5BD02" w14:textId="77777777" w:rsidR="002A3BC8" w:rsidRDefault="002A3BC8" w:rsidP="004C6494">
      <w:pPr>
        <w:pStyle w:val="ITTnormal"/>
        <w:ind w:right="237" w:hanging="720"/>
        <w:rPr>
          <w:rFonts w:eastAsia="Times New Roman"/>
          <w:kern w:val="0"/>
          <w:lang w:eastAsia="en-US"/>
        </w:rPr>
      </w:pPr>
    </w:p>
    <w:p w14:paraId="0C60BA11" w14:textId="77777777" w:rsidR="002177B8" w:rsidRPr="006E354F" w:rsidRDefault="002177B8" w:rsidP="004C6494">
      <w:pPr>
        <w:pStyle w:val="ITTnormal"/>
        <w:ind w:right="237" w:hanging="720"/>
        <w:rPr>
          <w:rFonts w:eastAsia="Times New Roman"/>
          <w:kern w:val="0"/>
          <w:lang w:eastAsia="en-US"/>
        </w:rPr>
      </w:pPr>
      <w:r w:rsidRPr="006E354F">
        <w:rPr>
          <w:rFonts w:eastAsia="Times New Roman"/>
          <w:kern w:val="0"/>
          <w:lang w:eastAsia="en-US"/>
        </w:rPr>
        <w:t>Bidders shall not in connection with th</w:t>
      </w:r>
      <w:r w:rsidR="00E922B4" w:rsidRPr="006E354F">
        <w:rPr>
          <w:rFonts w:eastAsia="Times New Roman"/>
          <w:kern w:val="0"/>
          <w:lang w:eastAsia="en-US"/>
        </w:rPr>
        <w:t>is</w:t>
      </w:r>
      <w:r w:rsidRPr="006E354F">
        <w:rPr>
          <w:rFonts w:eastAsia="Times New Roman"/>
          <w:kern w:val="0"/>
          <w:lang w:eastAsia="en-US"/>
        </w:rPr>
        <w:t xml:space="preserve"> Procurement:</w:t>
      </w:r>
    </w:p>
    <w:p w14:paraId="75CEC476" w14:textId="77777777" w:rsidR="00CD74E2" w:rsidRPr="006E354F" w:rsidRDefault="00CD74E2" w:rsidP="004C6494">
      <w:pPr>
        <w:pStyle w:val="ITTnormal"/>
        <w:ind w:right="237" w:hanging="720"/>
        <w:rPr>
          <w:rFonts w:eastAsia="Times New Roman"/>
          <w:kern w:val="0"/>
          <w:lang w:eastAsia="en-US"/>
        </w:rPr>
      </w:pPr>
    </w:p>
    <w:p w14:paraId="1853DC1B" w14:textId="77777777" w:rsidR="002177B8" w:rsidRPr="006E354F" w:rsidRDefault="002177B8" w:rsidP="00887E48">
      <w:pPr>
        <w:pStyle w:val="BulletMOI"/>
        <w:numPr>
          <w:ilvl w:val="0"/>
          <w:numId w:val="8"/>
        </w:numPr>
        <w:tabs>
          <w:tab w:val="clear" w:pos="720"/>
          <w:tab w:val="clear" w:pos="1599"/>
          <w:tab w:val="num" w:pos="426"/>
        </w:tabs>
        <w:suppressAutoHyphens w:val="0"/>
        <w:ind w:left="426" w:right="237" w:hanging="426"/>
        <w:rPr>
          <w:rFonts w:eastAsia="Times New Roman"/>
          <w:kern w:val="0"/>
          <w:lang w:eastAsia="en-US"/>
        </w:rPr>
      </w:pPr>
      <w:r w:rsidRPr="006E354F">
        <w:rPr>
          <w:rFonts w:eastAsia="Times New Roman"/>
          <w:kern w:val="0"/>
          <w:lang w:eastAsia="en-US"/>
        </w:rPr>
        <w:t xml:space="preserve">Offer any inducement, fee or reward to any officer or employee of </w:t>
      </w:r>
      <w:r w:rsidR="00447092">
        <w:rPr>
          <w:rFonts w:cstheme="minorHAnsi"/>
        </w:rPr>
        <w:t>Islington CCG</w:t>
      </w:r>
      <w:r w:rsidR="00447092" w:rsidRPr="006E354F">
        <w:rPr>
          <w:rFonts w:cstheme="minorHAnsi"/>
          <w:color w:val="FF0000"/>
        </w:rPr>
        <w:t xml:space="preserve"> </w:t>
      </w:r>
      <w:r w:rsidRPr="006E354F">
        <w:rPr>
          <w:rFonts w:eastAsia="Times New Roman"/>
          <w:kern w:val="0"/>
          <w:lang w:eastAsia="en-US"/>
        </w:rPr>
        <w:t xml:space="preserve">or any person acting as an advisor to </w:t>
      </w:r>
      <w:r w:rsidR="00447092">
        <w:rPr>
          <w:rFonts w:cstheme="minorHAnsi"/>
        </w:rPr>
        <w:t>Islington CCG</w:t>
      </w:r>
      <w:r w:rsidR="00447092" w:rsidRPr="006E354F">
        <w:rPr>
          <w:rFonts w:cstheme="minorHAnsi"/>
          <w:color w:val="FF0000"/>
        </w:rPr>
        <w:t xml:space="preserve"> </w:t>
      </w:r>
      <w:r w:rsidRPr="006E354F">
        <w:rPr>
          <w:rFonts w:eastAsia="Times New Roman"/>
          <w:kern w:val="0"/>
          <w:lang w:eastAsia="en-US"/>
        </w:rPr>
        <w:t>in connection with th</w:t>
      </w:r>
      <w:r w:rsidR="00E922B4" w:rsidRPr="006E354F">
        <w:rPr>
          <w:rFonts w:eastAsia="Times New Roman"/>
          <w:kern w:val="0"/>
          <w:lang w:eastAsia="en-US"/>
        </w:rPr>
        <w:t>is</w:t>
      </w:r>
      <w:r w:rsidRPr="006E354F">
        <w:rPr>
          <w:rFonts w:eastAsia="Times New Roman"/>
          <w:kern w:val="0"/>
          <w:lang w:eastAsia="en-US"/>
        </w:rPr>
        <w:t xml:space="preserve"> Procurement</w:t>
      </w:r>
    </w:p>
    <w:p w14:paraId="642FA763" w14:textId="77777777" w:rsidR="002177B8" w:rsidRPr="006E354F" w:rsidRDefault="002177B8" w:rsidP="00887E48">
      <w:pPr>
        <w:pStyle w:val="BulletMOI"/>
        <w:numPr>
          <w:ilvl w:val="0"/>
          <w:numId w:val="8"/>
        </w:numPr>
        <w:tabs>
          <w:tab w:val="clear" w:pos="720"/>
          <w:tab w:val="clear" w:pos="1599"/>
          <w:tab w:val="num" w:pos="426"/>
        </w:tabs>
        <w:suppressAutoHyphens w:val="0"/>
        <w:ind w:left="426" w:right="237" w:hanging="426"/>
        <w:rPr>
          <w:rFonts w:eastAsia="Times New Roman"/>
          <w:kern w:val="0"/>
          <w:lang w:eastAsia="en-US"/>
        </w:rPr>
      </w:pPr>
      <w:r w:rsidRPr="006E354F">
        <w:rPr>
          <w:rFonts w:eastAsia="Times New Roman"/>
          <w:kern w:val="0"/>
          <w:lang w:eastAsia="en-US"/>
        </w:rPr>
        <w:t>Do anything which would constitute a breach of the Prevention of Corruption Acts 1889-1916</w:t>
      </w:r>
    </w:p>
    <w:p w14:paraId="133567EB" w14:textId="77777777" w:rsidR="002177B8" w:rsidRPr="006E354F" w:rsidRDefault="002177B8" w:rsidP="00887E48">
      <w:pPr>
        <w:pStyle w:val="BulletMOI"/>
        <w:numPr>
          <w:ilvl w:val="0"/>
          <w:numId w:val="8"/>
        </w:numPr>
        <w:tabs>
          <w:tab w:val="clear" w:pos="720"/>
          <w:tab w:val="clear" w:pos="1599"/>
          <w:tab w:val="num" w:pos="426"/>
        </w:tabs>
        <w:suppressAutoHyphens w:val="0"/>
        <w:ind w:left="426" w:right="237" w:hanging="426"/>
        <w:rPr>
          <w:rFonts w:eastAsia="Times New Roman"/>
          <w:kern w:val="0"/>
          <w:lang w:eastAsia="en-US"/>
        </w:rPr>
      </w:pPr>
      <w:r w:rsidRPr="006E354F">
        <w:rPr>
          <w:rFonts w:eastAsia="Times New Roman"/>
          <w:kern w:val="0"/>
          <w:lang w:eastAsia="en-US"/>
        </w:rPr>
        <w:t>Canvass any of the persons referred to above in connection with the Procurement</w:t>
      </w:r>
    </w:p>
    <w:p w14:paraId="02E06BE1" w14:textId="77777777" w:rsidR="00CD74E2" w:rsidRPr="006E354F" w:rsidRDefault="00CD74E2" w:rsidP="004C6494">
      <w:pPr>
        <w:pStyle w:val="ITTnormal"/>
        <w:ind w:left="0" w:right="237"/>
        <w:rPr>
          <w:rFonts w:eastAsia="Times New Roman"/>
          <w:kern w:val="0"/>
          <w:lang w:eastAsia="en-US"/>
        </w:rPr>
      </w:pPr>
    </w:p>
    <w:p w14:paraId="7697517B" w14:textId="77777777" w:rsidR="002177B8" w:rsidRPr="006E354F" w:rsidRDefault="002177B8" w:rsidP="004C6494">
      <w:pPr>
        <w:pStyle w:val="ITTnormal"/>
        <w:ind w:left="0" w:right="237"/>
        <w:rPr>
          <w:rFonts w:eastAsia="Times New Roman"/>
          <w:kern w:val="0"/>
          <w:lang w:eastAsia="en-US"/>
        </w:rPr>
      </w:pPr>
      <w:r w:rsidRPr="006E354F">
        <w:rPr>
          <w:rFonts w:eastAsia="Times New Roman"/>
          <w:kern w:val="0"/>
          <w:lang w:eastAsia="en-US"/>
        </w:rPr>
        <w:t xml:space="preserve">No attempt should be made to contact </w:t>
      </w:r>
      <w:r w:rsidR="00447092">
        <w:rPr>
          <w:rFonts w:cstheme="minorHAnsi"/>
        </w:rPr>
        <w:t>Islington CCG</w:t>
      </w:r>
      <w:r w:rsidR="00447092" w:rsidRPr="006E354F">
        <w:rPr>
          <w:rFonts w:cstheme="minorHAnsi"/>
          <w:color w:val="FF0000"/>
        </w:rPr>
        <w:t xml:space="preserve"> </w:t>
      </w:r>
      <w:r w:rsidRPr="006E354F">
        <w:rPr>
          <w:rFonts w:eastAsia="Times New Roman"/>
          <w:kern w:val="0"/>
          <w:lang w:eastAsia="en-US"/>
        </w:rPr>
        <w:t xml:space="preserve">staff, except the </w:t>
      </w:r>
      <w:r w:rsidR="005C0E15">
        <w:rPr>
          <w:rFonts w:eastAsia="Times New Roman"/>
          <w:kern w:val="0"/>
          <w:lang w:eastAsia="en-US"/>
        </w:rPr>
        <w:t>Children’s Commissioning Manager.</w:t>
      </w:r>
      <w:r w:rsidRPr="006E354F">
        <w:rPr>
          <w:rFonts w:eastAsia="Times New Roman"/>
          <w:kern w:val="0"/>
          <w:lang w:eastAsia="en-US"/>
        </w:rPr>
        <w:t xml:space="preserve"> Any enquiries made to persons other than the </w:t>
      </w:r>
      <w:r w:rsidR="005C0E15">
        <w:rPr>
          <w:rFonts w:eastAsia="Times New Roman"/>
          <w:kern w:val="0"/>
          <w:lang w:eastAsia="en-US"/>
        </w:rPr>
        <w:t>Children’s Commissioning Manager</w:t>
      </w:r>
      <w:r w:rsidRPr="006E354F">
        <w:rPr>
          <w:rFonts w:eastAsia="Times New Roman"/>
          <w:kern w:val="0"/>
          <w:lang w:eastAsia="en-US"/>
        </w:rPr>
        <w:t xml:space="preserve"> will be regarded as prima facie evidence of canvassing.</w:t>
      </w:r>
    </w:p>
    <w:p w14:paraId="261DC51D" w14:textId="77777777" w:rsidR="002177B8" w:rsidRPr="006E354F" w:rsidRDefault="002177B8" w:rsidP="004C6494">
      <w:pPr>
        <w:spacing w:after="0"/>
        <w:ind w:right="237"/>
        <w:rPr>
          <w:rFonts w:ascii="Arial" w:hAnsi="Arial" w:cs="Arial"/>
          <w:szCs w:val="22"/>
        </w:rPr>
      </w:pPr>
    </w:p>
    <w:p w14:paraId="5F1FA374" w14:textId="77777777" w:rsidR="00B25633" w:rsidRPr="006E354F" w:rsidRDefault="00B25633" w:rsidP="00887E48">
      <w:pPr>
        <w:pStyle w:val="Heading2"/>
        <w:numPr>
          <w:ilvl w:val="1"/>
          <w:numId w:val="7"/>
        </w:numPr>
        <w:tabs>
          <w:tab w:val="clear" w:pos="360"/>
          <w:tab w:val="num" w:pos="0"/>
        </w:tabs>
        <w:spacing w:before="60"/>
        <w:ind w:left="576" w:right="237" w:hanging="720"/>
        <w:jc w:val="both"/>
        <w:rPr>
          <w:rFonts w:ascii="Arial" w:hAnsi="Arial"/>
          <w:bCs w:val="0"/>
          <w:iCs w:val="0"/>
          <w:color w:val="auto"/>
          <w:sz w:val="22"/>
          <w:szCs w:val="22"/>
        </w:rPr>
      </w:pPr>
      <w:r w:rsidRPr="006E354F">
        <w:rPr>
          <w:rFonts w:ascii="Arial" w:hAnsi="Arial"/>
          <w:bCs w:val="0"/>
          <w:iCs w:val="0"/>
          <w:color w:val="auto"/>
          <w:sz w:val="22"/>
          <w:szCs w:val="22"/>
        </w:rPr>
        <w:t>Conflicts of interest</w:t>
      </w:r>
    </w:p>
    <w:p w14:paraId="5BCE82A3" w14:textId="77777777" w:rsidR="009D1AA9" w:rsidRPr="006E354F" w:rsidRDefault="009D1AA9" w:rsidP="004C6494">
      <w:pPr>
        <w:pStyle w:val="MOIText"/>
        <w:tabs>
          <w:tab w:val="clear" w:pos="567"/>
        </w:tabs>
        <w:spacing w:before="0" w:after="0" w:line="240" w:lineRule="auto"/>
        <w:ind w:right="237"/>
        <w:rPr>
          <w:rFonts w:cs="Arial"/>
          <w:szCs w:val="22"/>
        </w:rPr>
      </w:pPr>
    </w:p>
    <w:p w14:paraId="1C769DD4" w14:textId="77777777" w:rsidR="00B25633" w:rsidRPr="006E354F" w:rsidRDefault="00B25633" w:rsidP="004C6494">
      <w:pPr>
        <w:pStyle w:val="MOIText"/>
        <w:tabs>
          <w:tab w:val="clear" w:pos="567"/>
        </w:tabs>
        <w:spacing w:before="0" w:after="0" w:line="240" w:lineRule="auto"/>
        <w:ind w:right="237"/>
        <w:rPr>
          <w:rFonts w:cs="Arial"/>
          <w:szCs w:val="22"/>
        </w:rPr>
      </w:pPr>
      <w:r w:rsidRPr="006E354F">
        <w:rPr>
          <w:rFonts w:cs="Arial"/>
          <w:szCs w:val="22"/>
        </w:rPr>
        <w:t xml:space="preserve">In order to ensure a fair and competitive procurement process, </w:t>
      </w:r>
      <w:r w:rsidR="00447092">
        <w:rPr>
          <w:rFonts w:cstheme="minorHAnsi"/>
          <w:szCs w:val="22"/>
        </w:rPr>
        <w:t>Islington CCG</w:t>
      </w:r>
      <w:r w:rsidR="00447092" w:rsidRPr="006E354F">
        <w:rPr>
          <w:rFonts w:cstheme="minorHAnsi"/>
          <w:color w:val="FF0000"/>
          <w:szCs w:val="22"/>
        </w:rPr>
        <w:t xml:space="preserve"> </w:t>
      </w:r>
      <w:r w:rsidRPr="006E354F">
        <w:rPr>
          <w:rFonts w:cs="Arial"/>
          <w:szCs w:val="22"/>
        </w:rPr>
        <w:t>requires that all actual or potential conflicts of interest that a potential bidder may have are identified and resolved to the satisfaction of the CCG.</w:t>
      </w:r>
    </w:p>
    <w:p w14:paraId="0D91961A" w14:textId="77777777" w:rsidR="00B25633" w:rsidRPr="006E354F" w:rsidRDefault="00B25633" w:rsidP="004C6494">
      <w:pPr>
        <w:pStyle w:val="MOIText"/>
        <w:tabs>
          <w:tab w:val="clear" w:pos="567"/>
        </w:tabs>
        <w:spacing w:before="0" w:after="0" w:line="240" w:lineRule="auto"/>
        <w:ind w:right="237" w:firstLine="426"/>
        <w:rPr>
          <w:rFonts w:cs="Arial"/>
          <w:szCs w:val="22"/>
        </w:rPr>
      </w:pPr>
    </w:p>
    <w:p w14:paraId="25380CE2" w14:textId="77777777" w:rsidR="00B25633" w:rsidRPr="006E354F" w:rsidRDefault="00B25633" w:rsidP="004C6494">
      <w:pPr>
        <w:pStyle w:val="MOIText"/>
        <w:tabs>
          <w:tab w:val="clear" w:pos="567"/>
        </w:tabs>
        <w:spacing w:before="0" w:after="0" w:line="240" w:lineRule="auto"/>
        <w:ind w:right="237"/>
        <w:rPr>
          <w:rFonts w:cs="Arial"/>
          <w:szCs w:val="22"/>
        </w:rPr>
      </w:pPr>
      <w:r w:rsidRPr="006E354F">
        <w:rPr>
          <w:rFonts w:cs="Arial"/>
          <w:szCs w:val="22"/>
        </w:rPr>
        <w:t xml:space="preserve">Potential Applicants should notify the CCG of any actual or potential conflicts of interest in their response to the </w:t>
      </w:r>
      <w:r w:rsidR="005C0E15">
        <w:rPr>
          <w:rFonts w:cs="Arial"/>
          <w:szCs w:val="22"/>
        </w:rPr>
        <w:t>request for quotation</w:t>
      </w:r>
      <w:r w:rsidRPr="006E354F">
        <w:rPr>
          <w:rFonts w:cs="Arial"/>
          <w:szCs w:val="22"/>
        </w:rPr>
        <w:t>.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7252FEBC" w14:textId="77777777" w:rsidR="00B25633" w:rsidRPr="006E354F" w:rsidRDefault="00B25633" w:rsidP="004C6494">
      <w:pPr>
        <w:pStyle w:val="MOIText"/>
        <w:tabs>
          <w:tab w:val="clear" w:pos="567"/>
        </w:tabs>
        <w:spacing w:before="0" w:after="0" w:line="240" w:lineRule="auto"/>
        <w:ind w:right="237"/>
        <w:rPr>
          <w:rFonts w:cs="Arial"/>
          <w:szCs w:val="22"/>
        </w:rPr>
      </w:pPr>
    </w:p>
    <w:p w14:paraId="75035AD2" w14:textId="77777777" w:rsidR="00B25633" w:rsidRPr="006E354F" w:rsidRDefault="00B25633" w:rsidP="004C6494">
      <w:pPr>
        <w:pStyle w:val="MOIText"/>
        <w:tabs>
          <w:tab w:val="clear" w:pos="567"/>
          <w:tab w:val="left" w:pos="142"/>
        </w:tabs>
        <w:spacing w:before="0" w:after="0" w:line="240" w:lineRule="auto"/>
        <w:ind w:right="237"/>
        <w:rPr>
          <w:rFonts w:asciiTheme="majorHAnsi" w:hAnsiTheme="majorHAnsi" w:cstheme="majorHAnsi"/>
          <w:szCs w:val="22"/>
        </w:rPr>
      </w:pPr>
      <w:r w:rsidRPr="006E354F">
        <w:rPr>
          <w:rFonts w:cs="Arial"/>
          <w:szCs w:val="22"/>
        </w:rPr>
        <w:t>If, following consultation with the potential bidder or bidders, such actual or potential conflict(s) are not resolved to the satisfaction of the CCG,</w:t>
      </w:r>
      <w:r w:rsidR="00447092">
        <w:rPr>
          <w:rFonts w:cs="Arial"/>
          <w:szCs w:val="22"/>
        </w:rPr>
        <w:t xml:space="preserve"> </w:t>
      </w:r>
      <w:r w:rsidR="00447092">
        <w:rPr>
          <w:rFonts w:cstheme="minorHAnsi"/>
          <w:szCs w:val="22"/>
        </w:rPr>
        <w:t>Islington CCG</w:t>
      </w:r>
      <w:r w:rsidRPr="006E354F">
        <w:rPr>
          <w:rFonts w:cs="Arial"/>
          <w:szCs w:val="22"/>
        </w:rPr>
        <w:t xml:space="preserve"> reserves the right to exclude at any time any potential Applicants(s) from the </w:t>
      </w:r>
      <w:r w:rsidRPr="006E354F">
        <w:rPr>
          <w:rFonts w:asciiTheme="majorHAnsi" w:hAnsiTheme="majorHAnsi" w:cstheme="majorHAnsi"/>
          <w:szCs w:val="22"/>
        </w:rPr>
        <w:t>Procurement process should any actual or potential conflict(s) of interest be found by the CCG to confer an unfair competitive advantage on one or more potential bidder(s), or otherwise to undermine a fair procurement process.</w:t>
      </w:r>
    </w:p>
    <w:p w14:paraId="1CC0131E" w14:textId="77777777" w:rsidR="002A3BC8" w:rsidRDefault="002A3BC8" w:rsidP="004C6494">
      <w:pPr>
        <w:pStyle w:val="PQQJustified"/>
        <w:ind w:left="0" w:right="237"/>
        <w:rPr>
          <w:rFonts w:asciiTheme="majorHAnsi" w:hAnsiTheme="majorHAnsi" w:cstheme="majorHAnsi"/>
        </w:rPr>
      </w:pPr>
    </w:p>
    <w:p w14:paraId="0FAA1DE0" w14:textId="77777777" w:rsidR="00B25633" w:rsidRPr="006E354F" w:rsidRDefault="00B25633" w:rsidP="004C6494">
      <w:pPr>
        <w:pStyle w:val="PQQJustified"/>
        <w:ind w:left="0" w:right="237"/>
        <w:rPr>
          <w:rFonts w:asciiTheme="majorHAnsi" w:hAnsiTheme="majorHAnsi" w:cstheme="majorHAnsi"/>
        </w:rPr>
      </w:pPr>
      <w:r w:rsidRPr="006E354F">
        <w:rPr>
          <w:rFonts w:asciiTheme="majorHAnsi" w:hAnsiTheme="majorHAnsi" w:cstheme="majorHAnsi"/>
        </w:rPr>
        <w:t>Examples of potential conflicts of interest are (without limitation) as follows:</w:t>
      </w:r>
    </w:p>
    <w:p w14:paraId="0C48C1CA" w14:textId="77777777" w:rsidR="00B25633" w:rsidRPr="006E354F" w:rsidRDefault="00B25633" w:rsidP="004C6494">
      <w:pPr>
        <w:pStyle w:val="PQQbullet"/>
        <w:tabs>
          <w:tab w:val="clear" w:pos="1069"/>
          <w:tab w:val="left" w:pos="1701"/>
        </w:tabs>
        <w:ind w:left="426" w:right="237" w:hanging="426"/>
        <w:rPr>
          <w:rFonts w:asciiTheme="majorHAnsi" w:hAnsiTheme="majorHAnsi" w:cstheme="majorHAnsi"/>
        </w:rPr>
      </w:pPr>
      <w:r w:rsidRPr="006E354F">
        <w:rPr>
          <w:rFonts w:asciiTheme="majorHAnsi" w:hAnsiTheme="majorHAnsi" w:cstheme="majorHAnsi"/>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E3F2AB0" w14:textId="77777777" w:rsidR="00B25633" w:rsidRPr="006E354F" w:rsidRDefault="00B25633" w:rsidP="004C6494">
      <w:pPr>
        <w:pStyle w:val="PQQbullet"/>
        <w:numPr>
          <w:ilvl w:val="0"/>
          <w:numId w:val="0"/>
        </w:numPr>
        <w:tabs>
          <w:tab w:val="left" w:pos="1701"/>
        </w:tabs>
        <w:ind w:left="426" w:right="237" w:hanging="426"/>
        <w:rPr>
          <w:rFonts w:asciiTheme="majorHAnsi" w:hAnsiTheme="majorHAnsi" w:cstheme="majorHAnsi"/>
        </w:rPr>
      </w:pPr>
    </w:p>
    <w:p w14:paraId="385586A4" w14:textId="77777777" w:rsidR="00B25633" w:rsidRPr="006E354F" w:rsidRDefault="00B25633" w:rsidP="004C6494">
      <w:pPr>
        <w:pStyle w:val="PQQbullet"/>
        <w:tabs>
          <w:tab w:val="clear" w:pos="1069"/>
          <w:tab w:val="left" w:pos="1701"/>
        </w:tabs>
        <w:ind w:left="426" w:right="237" w:hanging="426"/>
        <w:rPr>
          <w:rFonts w:asciiTheme="majorHAnsi" w:hAnsiTheme="majorHAnsi" w:cstheme="majorHAnsi"/>
        </w:rPr>
      </w:pPr>
      <w:r w:rsidRPr="006E354F">
        <w:rPr>
          <w:rFonts w:asciiTheme="majorHAnsi" w:hAnsiTheme="majorHAnsi" w:cstheme="majorHAnsi"/>
        </w:rPr>
        <w:t>A Bidding organisation is providing services for more than one Potential Bidder, in respect of this Procurement.</w:t>
      </w:r>
    </w:p>
    <w:p w14:paraId="441B2036" w14:textId="77777777" w:rsidR="00B25633" w:rsidRPr="006E354F" w:rsidRDefault="00B25633" w:rsidP="004C6494">
      <w:pPr>
        <w:pStyle w:val="PQQbullet"/>
        <w:numPr>
          <w:ilvl w:val="0"/>
          <w:numId w:val="0"/>
        </w:numPr>
        <w:tabs>
          <w:tab w:val="left" w:pos="1701"/>
        </w:tabs>
        <w:ind w:right="237"/>
        <w:rPr>
          <w:rFonts w:asciiTheme="majorHAnsi" w:hAnsiTheme="majorHAnsi" w:cstheme="majorHAnsi"/>
        </w:rPr>
      </w:pPr>
    </w:p>
    <w:p w14:paraId="5FAFA144" w14:textId="77777777" w:rsidR="00B25633" w:rsidRPr="006E354F" w:rsidRDefault="00B25633" w:rsidP="004C6494">
      <w:pPr>
        <w:pStyle w:val="PQQJustified"/>
        <w:ind w:left="0" w:right="237"/>
        <w:rPr>
          <w:rFonts w:asciiTheme="minorHAnsi" w:hAnsiTheme="minorHAnsi" w:cstheme="minorHAnsi"/>
        </w:rPr>
      </w:pPr>
      <w:r w:rsidRPr="006E354F">
        <w:rPr>
          <w:rFonts w:asciiTheme="minorHAnsi" w:hAnsiTheme="minorHAnsi" w:cstheme="minorHAnsi"/>
        </w:rPr>
        <w:t>The ‘Conflict of Interest Declaration’, provided in Annex D, must be completed by an authorised signatory, in his / her own name, on behalf of the Bidding organisation and attached in response to this section of this RFQ.</w:t>
      </w:r>
    </w:p>
    <w:p w14:paraId="6FCA8BE3" w14:textId="77777777" w:rsidR="00B25633" w:rsidRPr="006E354F" w:rsidRDefault="00B25633" w:rsidP="004C6494">
      <w:pPr>
        <w:pStyle w:val="PQQJustified"/>
        <w:ind w:left="0" w:right="237"/>
        <w:rPr>
          <w:rFonts w:asciiTheme="minorHAnsi" w:hAnsiTheme="minorHAnsi" w:cstheme="minorHAnsi"/>
        </w:rPr>
      </w:pPr>
    </w:p>
    <w:p w14:paraId="486569AB" w14:textId="77777777" w:rsidR="00B25633" w:rsidRPr="006E354F" w:rsidRDefault="00B25633" w:rsidP="004C6494">
      <w:pPr>
        <w:pStyle w:val="PQQJustified"/>
        <w:ind w:left="0" w:right="237"/>
        <w:rPr>
          <w:rFonts w:asciiTheme="minorHAnsi" w:hAnsiTheme="minorHAnsi" w:cstheme="minorHAnsi"/>
        </w:rPr>
      </w:pPr>
      <w:r w:rsidRPr="006E354F">
        <w:rPr>
          <w:rFonts w:asciiTheme="minorHAnsi" w:hAnsiTheme="minorHAnsi" w:cstheme="minorHAnsi"/>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759395AB" w14:textId="77777777" w:rsidR="00B25633" w:rsidRPr="006E354F" w:rsidRDefault="00B25633" w:rsidP="004C6494">
      <w:pPr>
        <w:spacing w:after="0"/>
        <w:ind w:right="237"/>
        <w:rPr>
          <w:rFonts w:ascii="Arial" w:hAnsi="Arial" w:cs="Arial"/>
          <w:szCs w:val="22"/>
        </w:rPr>
      </w:pPr>
    </w:p>
    <w:p w14:paraId="6AA004AE" w14:textId="5B9F9382" w:rsidR="00EB6165" w:rsidRPr="00EB6165" w:rsidRDefault="00423E58" w:rsidP="00EB6165">
      <w:pPr>
        <w:pStyle w:val="ListParagraph"/>
        <w:numPr>
          <w:ilvl w:val="0"/>
          <w:numId w:val="10"/>
        </w:numPr>
        <w:tabs>
          <w:tab w:val="clear" w:pos="360"/>
          <w:tab w:val="num" w:pos="0"/>
        </w:tabs>
        <w:spacing w:after="0"/>
        <w:ind w:left="0"/>
        <w:jc w:val="both"/>
        <w:rPr>
          <w:rFonts w:ascii="Arial" w:hAnsi="Arial" w:cs="Arial"/>
          <w:szCs w:val="22"/>
        </w:rPr>
      </w:pPr>
      <w:r w:rsidRPr="006E354F">
        <w:rPr>
          <w:rFonts w:ascii="Arial" w:hAnsi="Arial" w:cs="Arial"/>
          <w:szCs w:val="22"/>
        </w:rPr>
        <w:t xml:space="preserve">If you have any queries about this letter or the requirement, please contact </w:t>
      </w:r>
      <w:r w:rsidR="00EB6165">
        <w:rPr>
          <w:rFonts w:ascii="Arial" w:hAnsi="Arial" w:cs="Arial"/>
          <w:szCs w:val="22"/>
        </w:rPr>
        <w:t xml:space="preserve">Jane-Amanda Stephenson-Glynn, CAMHS Commissioning Manager at </w:t>
      </w:r>
      <w:bookmarkStart w:id="2" w:name="_GoBack"/>
      <w:r w:rsidR="00BE65B2">
        <w:fldChar w:fldCharType="begin"/>
      </w:r>
      <w:r w:rsidR="00BE65B2">
        <w:instrText xml:space="preserve"> HYPERLINK "mailto:jane.stephenson-glynn@islington.gov.uk" </w:instrText>
      </w:r>
      <w:r w:rsidR="00BE65B2">
        <w:fldChar w:fldCharType="separate"/>
      </w:r>
      <w:r w:rsidR="00EB6165" w:rsidRPr="00A95468">
        <w:rPr>
          <w:rStyle w:val="Hyperlink"/>
          <w:rFonts w:ascii="Arial" w:hAnsi="Arial" w:cs="Arial"/>
          <w:szCs w:val="22"/>
        </w:rPr>
        <w:t>jane.stephenson-glynn@islington.gov.uk</w:t>
      </w:r>
      <w:r w:rsidR="00BE65B2">
        <w:rPr>
          <w:rStyle w:val="Hyperlink"/>
          <w:rFonts w:ascii="Arial" w:hAnsi="Arial" w:cs="Arial"/>
          <w:szCs w:val="22"/>
        </w:rPr>
        <w:fldChar w:fldCharType="end"/>
      </w:r>
      <w:bookmarkEnd w:id="2"/>
    </w:p>
    <w:p w14:paraId="2086AFBB" w14:textId="77777777" w:rsidR="00A82351" w:rsidRDefault="006D6490" w:rsidP="004C6494">
      <w:pPr>
        <w:spacing w:after="0"/>
        <w:ind w:right="237"/>
        <w:rPr>
          <w:rFonts w:ascii="Arial" w:hAnsi="Arial" w:cs="Arial"/>
          <w:szCs w:val="22"/>
        </w:rPr>
      </w:pPr>
      <w:r>
        <w:rPr>
          <w:rFonts w:ascii="Arial" w:hAnsi="Arial" w:cs="Arial"/>
          <w:noProof/>
          <w:szCs w:val="22"/>
          <w:lang w:eastAsia="en-GB"/>
        </w:rPr>
        <w:drawing>
          <wp:anchor distT="0" distB="0" distL="114300" distR="114300" simplePos="0" relativeHeight="251658240" behindDoc="0" locked="0" layoutInCell="1" allowOverlap="1" wp14:anchorId="3A88E2DF" wp14:editId="307452A4">
            <wp:simplePos x="0" y="0"/>
            <wp:positionH relativeFrom="column">
              <wp:posOffset>802005</wp:posOffset>
            </wp:positionH>
            <wp:positionV relativeFrom="paragraph">
              <wp:posOffset>77470</wp:posOffset>
            </wp:positionV>
            <wp:extent cx="339090" cy="2327910"/>
            <wp:effectExtent l="0" t="381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39090" cy="23279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A106D00" w14:textId="77777777" w:rsidR="00423E58" w:rsidRPr="006E354F" w:rsidRDefault="00423E58" w:rsidP="004C6494">
      <w:pPr>
        <w:spacing w:after="0"/>
        <w:ind w:right="237"/>
        <w:rPr>
          <w:rFonts w:ascii="Arial" w:hAnsi="Arial" w:cs="Arial"/>
          <w:szCs w:val="22"/>
        </w:rPr>
      </w:pPr>
      <w:r w:rsidRPr="006E354F">
        <w:rPr>
          <w:rFonts w:ascii="Arial" w:hAnsi="Arial" w:cs="Arial"/>
          <w:szCs w:val="22"/>
        </w:rPr>
        <w:t xml:space="preserve">If you are unable to meet this requirement or are otherwise not intending to provide a quote, I would be grateful if you could let me know as soon as possible. </w:t>
      </w:r>
    </w:p>
    <w:p w14:paraId="13329190" w14:textId="77777777" w:rsidR="00423E58" w:rsidRPr="006E354F" w:rsidRDefault="00423E58" w:rsidP="004C6494">
      <w:pPr>
        <w:spacing w:after="0"/>
        <w:ind w:right="237"/>
        <w:rPr>
          <w:rFonts w:ascii="Arial" w:hAnsi="Arial" w:cs="Arial"/>
          <w:szCs w:val="22"/>
        </w:rPr>
      </w:pPr>
    </w:p>
    <w:p w14:paraId="1606FEC2" w14:textId="77777777" w:rsidR="00423E58" w:rsidRDefault="00423E58" w:rsidP="004C6494">
      <w:pPr>
        <w:spacing w:after="0"/>
        <w:ind w:right="237"/>
        <w:rPr>
          <w:rFonts w:ascii="Arial" w:hAnsi="Arial" w:cs="Arial"/>
          <w:szCs w:val="22"/>
        </w:rPr>
      </w:pPr>
      <w:r w:rsidRPr="006E354F">
        <w:rPr>
          <w:rFonts w:ascii="Arial" w:hAnsi="Arial" w:cs="Arial"/>
          <w:szCs w:val="22"/>
        </w:rPr>
        <w:t>Yours sincerely</w:t>
      </w:r>
      <w:r w:rsidR="00962F93" w:rsidRPr="006E354F">
        <w:rPr>
          <w:rFonts w:ascii="Arial" w:hAnsi="Arial" w:cs="Arial"/>
          <w:szCs w:val="22"/>
        </w:rPr>
        <w:t>,</w:t>
      </w:r>
    </w:p>
    <w:p w14:paraId="256809DB" w14:textId="77777777" w:rsidR="00A82351" w:rsidRPr="006E354F" w:rsidRDefault="00A82351" w:rsidP="004C6494">
      <w:pPr>
        <w:spacing w:after="0"/>
        <w:ind w:right="237"/>
        <w:rPr>
          <w:rFonts w:ascii="Arial" w:hAnsi="Arial" w:cs="Arial"/>
          <w:szCs w:val="22"/>
        </w:rPr>
      </w:pPr>
    </w:p>
    <w:p w14:paraId="234EE4F0" w14:textId="77777777" w:rsidR="00962F93" w:rsidRPr="006E354F" w:rsidRDefault="00962F93" w:rsidP="004C6494">
      <w:pPr>
        <w:spacing w:after="0"/>
        <w:ind w:right="237"/>
        <w:rPr>
          <w:rFonts w:ascii="Arial" w:hAnsi="Arial" w:cs="Arial"/>
          <w:szCs w:val="22"/>
        </w:rPr>
      </w:pPr>
    </w:p>
    <w:p w14:paraId="24B17E84" w14:textId="77777777" w:rsidR="00CD74E2" w:rsidRDefault="00CD74E2" w:rsidP="004C6494">
      <w:pPr>
        <w:spacing w:after="0"/>
        <w:ind w:right="237"/>
        <w:rPr>
          <w:rFonts w:ascii="Arial" w:hAnsi="Arial" w:cs="Arial"/>
          <w:szCs w:val="22"/>
        </w:rPr>
      </w:pPr>
    </w:p>
    <w:p w14:paraId="484F51B0" w14:textId="77777777" w:rsidR="00B7198F" w:rsidRPr="006E354F" w:rsidRDefault="00B7198F" w:rsidP="004C6494">
      <w:pPr>
        <w:spacing w:after="0"/>
        <w:ind w:right="237"/>
        <w:rPr>
          <w:rFonts w:ascii="Arial" w:hAnsi="Arial" w:cs="Arial"/>
          <w:szCs w:val="22"/>
        </w:rPr>
      </w:pPr>
    </w:p>
    <w:p w14:paraId="25FDAE92" w14:textId="77777777" w:rsidR="00B7198F" w:rsidRDefault="00447092" w:rsidP="004C6494">
      <w:pPr>
        <w:spacing w:after="0"/>
        <w:ind w:right="237"/>
        <w:rPr>
          <w:rFonts w:ascii="Arial" w:hAnsi="Arial" w:cs="Arial"/>
          <w:noProof/>
          <w:szCs w:val="22"/>
          <w:lang w:eastAsia="en-GB"/>
        </w:rPr>
      </w:pPr>
      <w:r w:rsidRPr="00447092">
        <w:rPr>
          <w:rFonts w:ascii="Arial" w:hAnsi="Arial" w:cs="Arial"/>
          <w:noProof/>
          <w:szCs w:val="22"/>
          <w:lang w:eastAsia="en-GB"/>
        </w:rPr>
        <w:t xml:space="preserve">Sheron Hosking </w:t>
      </w:r>
    </w:p>
    <w:p w14:paraId="101EE485" w14:textId="77777777" w:rsidR="00962F93" w:rsidRPr="00447092" w:rsidRDefault="009327DA" w:rsidP="004C6494">
      <w:pPr>
        <w:spacing w:after="0"/>
        <w:ind w:right="237"/>
        <w:rPr>
          <w:rFonts w:ascii="Arial" w:hAnsi="Arial" w:cs="Arial"/>
          <w:noProof/>
          <w:szCs w:val="22"/>
          <w:lang w:eastAsia="en-GB"/>
        </w:rPr>
      </w:pPr>
      <w:r>
        <w:rPr>
          <w:rFonts w:ascii="Arial" w:hAnsi="Arial" w:cs="Arial"/>
          <w:noProof/>
          <w:szCs w:val="22"/>
          <w:lang w:eastAsia="en-GB"/>
        </w:rPr>
        <w:t xml:space="preserve">Head of </w:t>
      </w:r>
      <w:r w:rsidR="00447092" w:rsidRPr="00447092">
        <w:rPr>
          <w:rFonts w:ascii="Arial" w:hAnsi="Arial" w:cs="Arial"/>
          <w:noProof/>
          <w:szCs w:val="22"/>
          <w:lang w:eastAsia="en-GB"/>
        </w:rPr>
        <w:t>Children’s</w:t>
      </w:r>
      <w:r w:rsidR="00C86CD1">
        <w:rPr>
          <w:rFonts w:ascii="Arial" w:hAnsi="Arial" w:cs="Arial"/>
          <w:noProof/>
          <w:szCs w:val="22"/>
          <w:lang w:eastAsia="en-GB"/>
        </w:rPr>
        <w:t xml:space="preserve"> Health</w:t>
      </w:r>
      <w:r w:rsidR="00447092" w:rsidRPr="00447092">
        <w:rPr>
          <w:rFonts w:ascii="Arial" w:hAnsi="Arial" w:cs="Arial"/>
          <w:noProof/>
          <w:szCs w:val="22"/>
          <w:lang w:eastAsia="en-GB"/>
        </w:rPr>
        <w:t xml:space="preserve"> Commissioning</w:t>
      </w:r>
    </w:p>
    <w:p w14:paraId="0C316EC1" w14:textId="77777777" w:rsidR="00423E58" w:rsidRPr="006E354F" w:rsidRDefault="00447092" w:rsidP="00423E58">
      <w:pPr>
        <w:spacing w:after="0"/>
        <w:rPr>
          <w:rFonts w:ascii="Arial" w:hAnsi="Arial" w:cs="Arial"/>
          <w:szCs w:val="22"/>
        </w:rPr>
      </w:pPr>
      <w:r>
        <w:rPr>
          <w:rFonts w:ascii="Arial" w:hAnsi="Arial" w:cs="Arial"/>
          <w:szCs w:val="22"/>
        </w:rPr>
        <w:t>Islington CCG</w:t>
      </w:r>
    </w:p>
    <w:p w14:paraId="5F728A93" w14:textId="77777777" w:rsidR="001743A9" w:rsidRPr="006E354F" w:rsidRDefault="001743A9">
      <w:pPr>
        <w:spacing w:after="200" w:line="276" w:lineRule="auto"/>
        <w:rPr>
          <w:rFonts w:ascii="Arial" w:hAnsi="Arial" w:cs="Arial"/>
          <w:szCs w:val="22"/>
          <w:highlight w:val="yellow"/>
        </w:rPr>
      </w:pPr>
      <w:r w:rsidRPr="006E354F">
        <w:rPr>
          <w:rFonts w:ascii="Arial" w:hAnsi="Arial" w:cs="Arial"/>
          <w:szCs w:val="22"/>
          <w:highlight w:val="yellow"/>
        </w:rPr>
        <w:br w:type="page"/>
      </w:r>
    </w:p>
    <w:p w14:paraId="483B068A" w14:textId="77777777" w:rsidR="00423E58" w:rsidRDefault="00423E58" w:rsidP="00423E58">
      <w:pPr>
        <w:spacing w:after="0"/>
        <w:jc w:val="center"/>
        <w:rPr>
          <w:rFonts w:ascii="Arial" w:hAnsi="Arial" w:cs="Arial"/>
          <w:b/>
          <w:szCs w:val="22"/>
        </w:rPr>
      </w:pPr>
      <w:r w:rsidRPr="00447092">
        <w:rPr>
          <w:rFonts w:ascii="Arial" w:hAnsi="Arial" w:cs="Arial"/>
          <w:b/>
          <w:szCs w:val="22"/>
        </w:rPr>
        <w:t>Annex</w:t>
      </w:r>
      <w:r w:rsidR="00E709C6" w:rsidRPr="00447092">
        <w:rPr>
          <w:rFonts w:ascii="Arial" w:hAnsi="Arial" w:cs="Arial"/>
          <w:b/>
          <w:szCs w:val="22"/>
        </w:rPr>
        <w:t xml:space="preserve"> A</w:t>
      </w:r>
    </w:p>
    <w:p w14:paraId="1B76AD82" w14:textId="77777777" w:rsidR="00F0234A" w:rsidRDefault="00F0234A" w:rsidP="00423E58">
      <w:pPr>
        <w:spacing w:after="0"/>
        <w:jc w:val="center"/>
        <w:rPr>
          <w:rFonts w:ascii="Arial" w:hAnsi="Arial" w:cs="Arial"/>
          <w:b/>
          <w:szCs w:val="22"/>
        </w:rPr>
      </w:pPr>
    </w:p>
    <w:p w14:paraId="32EB11BE" w14:textId="77777777" w:rsidR="00F0234A" w:rsidRPr="002A3BC8" w:rsidRDefault="00F0234A" w:rsidP="00423E58">
      <w:pPr>
        <w:spacing w:after="0"/>
        <w:jc w:val="center"/>
        <w:rPr>
          <w:rFonts w:ascii="Arial" w:hAnsi="Arial" w:cs="Arial"/>
          <w:b/>
          <w:szCs w:val="22"/>
          <w:u w:val="single"/>
        </w:rPr>
      </w:pPr>
      <w:r w:rsidRPr="002A3BC8">
        <w:rPr>
          <w:rFonts w:ascii="Arial" w:hAnsi="Arial" w:cs="Arial"/>
          <w:b/>
          <w:szCs w:val="22"/>
          <w:u w:val="single"/>
        </w:rPr>
        <w:t>Service Specification</w:t>
      </w:r>
    </w:p>
    <w:p w14:paraId="7F1484BB" w14:textId="77777777" w:rsidR="00423E58" w:rsidRDefault="00423E58" w:rsidP="00423E58">
      <w:pPr>
        <w:spacing w:after="0"/>
        <w:jc w:val="center"/>
        <w:rPr>
          <w:rFonts w:ascii="Arial" w:hAnsi="Arial" w:cs="Arial"/>
          <w:sz w:val="20"/>
        </w:rPr>
      </w:pPr>
    </w:p>
    <w:p w14:paraId="5134EA8D" w14:textId="77777777" w:rsidR="006D6490" w:rsidRPr="00A10184" w:rsidRDefault="00A10184" w:rsidP="002A3BC8">
      <w:pPr>
        <w:jc w:val="center"/>
        <w:rPr>
          <w:rFonts w:ascii="Arial" w:hAnsi="Arial" w:cs="Arial"/>
          <w:b/>
        </w:rPr>
      </w:pPr>
      <w:r w:rsidRPr="00A10184">
        <w:rPr>
          <w:rFonts w:ascii="Arial" w:hAnsi="Arial" w:cs="Arial"/>
          <w:b/>
        </w:rPr>
        <w:t xml:space="preserve">Counselling and therapeutic support for </w:t>
      </w:r>
      <w:r w:rsidR="002A3BC8">
        <w:rPr>
          <w:rFonts w:ascii="Arial" w:hAnsi="Arial" w:cs="Arial"/>
          <w:b/>
        </w:rPr>
        <w:t>12-15 year olds and 16-21 year olds</w:t>
      </w:r>
    </w:p>
    <w:p w14:paraId="7616FD5C" w14:textId="77777777" w:rsidR="002A3BC8" w:rsidRDefault="002A3BC8" w:rsidP="00C672BE">
      <w:pPr>
        <w:pStyle w:val="Default"/>
        <w:rPr>
          <w:rFonts w:ascii="Arial" w:hAnsi="Arial" w:cs="Arial"/>
          <w:sz w:val="22"/>
          <w:szCs w:val="22"/>
          <w:lang w:val="en-GB"/>
        </w:rPr>
      </w:pPr>
      <w:r>
        <w:rPr>
          <w:rFonts w:ascii="Arial" w:hAnsi="Arial" w:cs="Arial"/>
          <w:sz w:val="22"/>
          <w:szCs w:val="22"/>
          <w:lang w:val="en-GB"/>
        </w:rPr>
        <w:t xml:space="preserve">Continuing with the work Islington is undertaken in its CAMHS Transformation Plan, </w:t>
      </w:r>
      <w:r w:rsidR="00C672BE">
        <w:rPr>
          <w:rFonts w:ascii="Arial" w:hAnsi="Arial" w:cs="Arial"/>
          <w:sz w:val="22"/>
          <w:szCs w:val="22"/>
          <w:lang w:val="en-GB"/>
        </w:rPr>
        <w:t>Islington CCG is offering</w:t>
      </w:r>
      <w:r w:rsidR="0079551A">
        <w:rPr>
          <w:rFonts w:ascii="Arial" w:hAnsi="Arial" w:cs="Arial"/>
          <w:sz w:val="22"/>
          <w:szCs w:val="22"/>
          <w:lang w:val="en-GB"/>
        </w:rPr>
        <w:t xml:space="preserve"> established providers of counselling and therapeutic</w:t>
      </w:r>
      <w:r w:rsidR="00C672BE">
        <w:rPr>
          <w:rFonts w:ascii="Arial" w:hAnsi="Arial" w:cs="Arial"/>
          <w:sz w:val="22"/>
          <w:szCs w:val="22"/>
          <w:lang w:val="en-GB"/>
        </w:rPr>
        <w:t xml:space="preserve"> </w:t>
      </w:r>
      <w:r w:rsidR="0079551A">
        <w:rPr>
          <w:rFonts w:ascii="Arial" w:hAnsi="Arial" w:cs="Arial"/>
          <w:sz w:val="22"/>
          <w:szCs w:val="22"/>
          <w:lang w:val="en-GB"/>
        </w:rPr>
        <w:t xml:space="preserve">services within </w:t>
      </w:r>
      <w:r w:rsidR="00C672BE">
        <w:rPr>
          <w:rFonts w:ascii="Arial" w:hAnsi="Arial" w:cs="Arial"/>
          <w:sz w:val="22"/>
          <w:szCs w:val="22"/>
          <w:lang w:val="en-GB"/>
        </w:rPr>
        <w:t>Islington’s voluntary, community and faith sector, the opport</w:t>
      </w:r>
      <w:r>
        <w:rPr>
          <w:rFonts w:ascii="Arial" w:hAnsi="Arial" w:cs="Arial"/>
          <w:sz w:val="22"/>
          <w:szCs w:val="22"/>
          <w:lang w:val="en-GB"/>
        </w:rPr>
        <w:t xml:space="preserve">unity to quote for these services. </w:t>
      </w:r>
    </w:p>
    <w:p w14:paraId="6B029FF7" w14:textId="77777777" w:rsidR="002A3BC8" w:rsidRDefault="002A3BC8" w:rsidP="00C672BE">
      <w:pPr>
        <w:pStyle w:val="Default"/>
        <w:rPr>
          <w:rFonts w:ascii="Arial" w:hAnsi="Arial" w:cs="Arial"/>
          <w:sz w:val="22"/>
          <w:szCs w:val="22"/>
          <w:lang w:val="en-GB"/>
        </w:rPr>
      </w:pPr>
      <w:r>
        <w:rPr>
          <w:rFonts w:ascii="Arial" w:hAnsi="Arial" w:cs="Arial"/>
          <w:sz w:val="22"/>
          <w:szCs w:val="22"/>
          <w:lang w:val="en-GB"/>
        </w:rPr>
        <w:t xml:space="preserve">The aim of these </w:t>
      </w:r>
      <w:r w:rsidR="00C672BE">
        <w:rPr>
          <w:rFonts w:ascii="Arial" w:hAnsi="Arial" w:cs="Arial"/>
          <w:sz w:val="22"/>
          <w:szCs w:val="22"/>
          <w:lang w:val="en-GB"/>
        </w:rPr>
        <w:t>service</w:t>
      </w:r>
      <w:r>
        <w:rPr>
          <w:rFonts w:ascii="Arial" w:hAnsi="Arial" w:cs="Arial"/>
          <w:sz w:val="22"/>
          <w:szCs w:val="22"/>
          <w:lang w:val="en-GB"/>
        </w:rPr>
        <w:t>s</w:t>
      </w:r>
      <w:r w:rsidR="00C672BE">
        <w:rPr>
          <w:rFonts w:ascii="Arial" w:hAnsi="Arial" w:cs="Arial"/>
          <w:sz w:val="22"/>
          <w:szCs w:val="22"/>
          <w:lang w:val="en-GB"/>
        </w:rPr>
        <w:t xml:space="preserve"> is to increase capacity </w:t>
      </w:r>
      <w:r w:rsidR="00B55ECD">
        <w:rPr>
          <w:rFonts w:ascii="Arial" w:hAnsi="Arial" w:cs="Arial"/>
          <w:sz w:val="22"/>
          <w:szCs w:val="22"/>
          <w:lang w:val="en-GB"/>
        </w:rPr>
        <w:t xml:space="preserve">to counselling and therapeutic services </w:t>
      </w:r>
      <w:r w:rsidR="00C672BE">
        <w:rPr>
          <w:rFonts w:ascii="Arial" w:hAnsi="Arial" w:cs="Arial"/>
          <w:sz w:val="22"/>
          <w:szCs w:val="22"/>
          <w:lang w:val="en-GB"/>
        </w:rPr>
        <w:t xml:space="preserve">for </w:t>
      </w:r>
      <w:r>
        <w:rPr>
          <w:rFonts w:ascii="Arial" w:hAnsi="Arial" w:cs="Arial"/>
          <w:sz w:val="22"/>
          <w:szCs w:val="22"/>
          <w:lang w:val="en-GB"/>
        </w:rPr>
        <w:t xml:space="preserve">each </w:t>
      </w:r>
      <w:r w:rsidR="00C672BE">
        <w:rPr>
          <w:rFonts w:ascii="Arial" w:hAnsi="Arial" w:cs="Arial"/>
          <w:sz w:val="22"/>
          <w:szCs w:val="22"/>
          <w:lang w:val="en-GB"/>
        </w:rPr>
        <w:t>age range.</w:t>
      </w:r>
      <w:r w:rsidR="00B55ECD">
        <w:rPr>
          <w:rFonts w:ascii="Arial" w:hAnsi="Arial" w:cs="Arial"/>
          <w:sz w:val="22"/>
          <w:szCs w:val="22"/>
          <w:lang w:val="en-GB"/>
        </w:rPr>
        <w:t xml:space="preserve"> </w:t>
      </w:r>
    </w:p>
    <w:p w14:paraId="5EBFB626" w14:textId="77777777" w:rsidR="002A3BC8" w:rsidRDefault="002A3BC8" w:rsidP="00C672BE">
      <w:pPr>
        <w:pStyle w:val="Default"/>
        <w:rPr>
          <w:rFonts w:ascii="Arial" w:hAnsi="Arial" w:cs="Arial"/>
          <w:sz w:val="22"/>
          <w:szCs w:val="22"/>
          <w:lang w:val="en-GB"/>
        </w:rPr>
      </w:pPr>
    </w:p>
    <w:p w14:paraId="7BBBAD89" w14:textId="77777777" w:rsidR="002A3BC8" w:rsidRDefault="002A3BC8" w:rsidP="00C672BE">
      <w:pPr>
        <w:pStyle w:val="Default"/>
        <w:rPr>
          <w:rFonts w:ascii="Arial" w:hAnsi="Arial" w:cs="Arial"/>
          <w:sz w:val="22"/>
          <w:szCs w:val="22"/>
          <w:lang w:val="en-GB"/>
        </w:rPr>
      </w:pPr>
      <w:r>
        <w:rPr>
          <w:rFonts w:ascii="Arial" w:hAnsi="Arial" w:cs="Arial"/>
          <w:sz w:val="22"/>
          <w:szCs w:val="22"/>
          <w:lang w:val="en-GB"/>
        </w:rPr>
        <w:t>The contract is split up into two lots are follows:</w:t>
      </w:r>
    </w:p>
    <w:p w14:paraId="69FD69E3" w14:textId="77777777" w:rsidR="002A3BC8" w:rsidRDefault="002A3BC8" w:rsidP="002A3BC8">
      <w:pPr>
        <w:pStyle w:val="Default"/>
        <w:numPr>
          <w:ilvl w:val="0"/>
          <w:numId w:val="24"/>
        </w:numPr>
        <w:rPr>
          <w:rFonts w:ascii="Arial" w:hAnsi="Arial" w:cs="Arial"/>
          <w:sz w:val="22"/>
          <w:szCs w:val="22"/>
          <w:lang w:val="en-GB"/>
        </w:rPr>
      </w:pPr>
      <w:r>
        <w:rPr>
          <w:rFonts w:ascii="Arial" w:hAnsi="Arial" w:cs="Arial"/>
          <w:sz w:val="22"/>
          <w:szCs w:val="22"/>
          <w:lang w:val="en-GB"/>
        </w:rPr>
        <w:t>Lot 1 – Support for those aged 12-15 years</w:t>
      </w:r>
    </w:p>
    <w:p w14:paraId="39D412E4" w14:textId="77777777" w:rsidR="002A3BC8" w:rsidRDefault="002A3BC8" w:rsidP="002A3BC8">
      <w:pPr>
        <w:pStyle w:val="Default"/>
        <w:numPr>
          <w:ilvl w:val="0"/>
          <w:numId w:val="24"/>
        </w:numPr>
        <w:rPr>
          <w:rFonts w:ascii="Arial" w:hAnsi="Arial" w:cs="Arial"/>
          <w:sz w:val="22"/>
          <w:szCs w:val="22"/>
          <w:lang w:val="en-GB"/>
        </w:rPr>
      </w:pPr>
      <w:r>
        <w:rPr>
          <w:rFonts w:ascii="Arial" w:hAnsi="Arial" w:cs="Arial"/>
          <w:sz w:val="22"/>
          <w:szCs w:val="22"/>
          <w:lang w:val="en-GB"/>
        </w:rPr>
        <w:t>Lot 2 – Support for those aged 16-21 years</w:t>
      </w:r>
    </w:p>
    <w:p w14:paraId="17E57E1C" w14:textId="77777777" w:rsidR="002A3BC8" w:rsidRDefault="002A3BC8" w:rsidP="002A3BC8">
      <w:pPr>
        <w:pStyle w:val="Default"/>
        <w:rPr>
          <w:rFonts w:ascii="Arial" w:hAnsi="Arial" w:cs="Arial"/>
          <w:sz w:val="22"/>
          <w:szCs w:val="22"/>
          <w:lang w:val="en-GB"/>
        </w:rPr>
      </w:pPr>
    </w:p>
    <w:p w14:paraId="5A23C45F" w14:textId="77777777" w:rsidR="002A3BC8" w:rsidRDefault="002A3BC8" w:rsidP="002A3BC8">
      <w:pPr>
        <w:pStyle w:val="Default"/>
        <w:rPr>
          <w:rFonts w:ascii="Arial" w:hAnsi="Arial" w:cs="Arial"/>
          <w:sz w:val="22"/>
          <w:szCs w:val="22"/>
          <w:lang w:val="en-GB"/>
        </w:rPr>
      </w:pPr>
      <w:r>
        <w:rPr>
          <w:rFonts w:ascii="Arial" w:hAnsi="Arial" w:cs="Arial"/>
          <w:sz w:val="22"/>
          <w:szCs w:val="22"/>
          <w:lang w:val="en-GB"/>
        </w:rPr>
        <w:t>The value for each lot is £19,000 for a contract that runs from 1 July 2018 – 31 Marc</w:t>
      </w:r>
      <w:r w:rsidR="00A30994">
        <w:rPr>
          <w:rFonts w:ascii="Arial" w:hAnsi="Arial" w:cs="Arial"/>
          <w:sz w:val="22"/>
          <w:szCs w:val="22"/>
          <w:lang w:val="en-GB"/>
        </w:rPr>
        <w:t>h</w:t>
      </w:r>
      <w:r>
        <w:rPr>
          <w:rFonts w:ascii="Arial" w:hAnsi="Arial" w:cs="Arial"/>
          <w:sz w:val="22"/>
          <w:szCs w:val="22"/>
          <w:lang w:val="en-GB"/>
        </w:rPr>
        <w:t xml:space="preserve"> 2019.</w:t>
      </w:r>
    </w:p>
    <w:p w14:paraId="2931664D" w14:textId="77777777" w:rsidR="00B55ECD" w:rsidRDefault="00B55ECD" w:rsidP="006D6490">
      <w:pPr>
        <w:rPr>
          <w:rFonts w:ascii="Arial" w:hAnsi="Arial" w:cs="Arial"/>
        </w:rPr>
      </w:pPr>
    </w:p>
    <w:p w14:paraId="672E6020" w14:textId="77777777" w:rsidR="00B55ECD" w:rsidRPr="00B55ECD" w:rsidRDefault="00B55ECD" w:rsidP="006D6490">
      <w:pPr>
        <w:rPr>
          <w:rFonts w:ascii="Arial" w:hAnsi="Arial" w:cs="Arial"/>
          <w:b/>
        </w:rPr>
      </w:pPr>
      <w:r w:rsidRPr="00B55ECD">
        <w:rPr>
          <w:rFonts w:ascii="Arial" w:hAnsi="Arial" w:cs="Arial"/>
          <w:b/>
        </w:rPr>
        <w:t>Eligibility criteria</w:t>
      </w:r>
    </w:p>
    <w:p w14:paraId="792AA8C1" w14:textId="77777777" w:rsidR="00C672BE" w:rsidRDefault="00C672BE" w:rsidP="006D6490">
      <w:pPr>
        <w:rPr>
          <w:rFonts w:ascii="Arial" w:hAnsi="Arial" w:cs="Arial"/>
        </w:rPr>
      </w:pPr>
      <w:r>
        <w:rPr>
          <w:rFonts w:ascii="Arial" w:hAnsi="Arial" w:cs="Arial"/>
        </w:rPr>
        <w:t>Th</w:t>
      </w:r>
      <w:r w:rsidR="002A3BC8">
        <w:rPr>
          <w:rFonts w:ascii="Arial" w:hAnsi="Arial" w:cs="Arial"/>
        </w:rPr>
        <w:t xml:space="preserve">ese </w:t>
      </w:r>
      <w:r>
        <w:rPr>
          <w:rFonts w:ascii="Arial" w:hAnsi="Arial" w:cs="Arial"/>
        </w:rPr>
        <w:t>service</w:t>
      </w:r>
      <w:r w:rsidR="002A3BC8">
        <w:rPr>
          <w:rFonts w:ascii="Arial" w:hAnsi="Arial" w:cs="Arial"/>
        </w:rPr>
        <w:t>s</w:t>
      </w:r>
      <w:r>
        <w:rPr>
          <w:rFonts w:ascii="Arial" w:hAnsi="Arial" w:cs="Arial"/>
        </w:rPr>
        <w:t xml:space="preserve"> will be available to young people who are:</w:t>
      </w:r>
    </w:p>
    <w:p w14:paraId="7498DAFD" w14:textId="77777777" w:rsidR="00C672BE" w:rsidRDefault="00C672BE" w:rsidP="002A3BC8">
      <w:pPr>
        <w:pStyle w:val="ListParagraph"/>
        <w:numPr>
          <w:ilvl w:val="0"/>
          <w:numId w:val="12"/>
        </w:numPr>
        <w:rPr>
          <w:rFonts w:ascii="Arial" w:hAnsi="Arial" w:cs="Arial"/>
        </w:rPr>
      </w:pPr>
      <w:r>
        <w:rPr>
          <w:rFonts w:ascii="Arial" w:hAnsi="Arial" w:cs="Arial"/>
        </w:rPr>
        <w:t>Islington residents</w:t>
      </w:r>
    </w:p>
    <w:p w14:paraId="271604E3" w14:textId="77777777" w:rsidR="00C672BE" w:rsidRDefault="00C672BE" w:rsidP="002A3BC8">
      <w:pPr>
        <w:pStyle w:val="ListParagraph"/>
        <w:numPr>
          <w:ilvl w:val="0"/>
          <w:numId w:val="12"/>
        </w:numPr>
        <w:rPr>
          <w:rFonts w:ascii="Arial" w:hAnsi="Arial" w:cs="Arial"/>
        </w:rPr>
      </w:pPr>
      <w:r>
        <w:rPr>
          <w:rFonts w:ascii="Arial" w:hAnsi="Arial" w:cs="Arial"/>
        </w:rPr>
        <w:t>Registered with an Islington GP</w:t>
      </w:r>
    </w:p>
    <w:p w14:paraId="12C63E60" w14:textId="77777777" w:rsidR="00C672BE" w:rsidRDefault="00C672BE" w:rsidP="002A3BC8">
      <w:pPr>
        <w:pStyle w:val="ListParagraph"/>
        <w:numPr>
          <w:ilvl w:val="0"/>
          <w:numId w:val="12"/>
        </w:numPr>
        <w:rPr>
          <w:rFonts w:ascii="Arial" w:hAnsi="Arial" w:cs="Arial"/>
        </w:rPr>
      </w:pPr>
      <w:r>
        <w:rPr>
          <w:rFonts w:ascii="Arial" w:hAnsi="Arial" w:cs="Arial"/>
        </w:rPr>
        <w:t>In school or further education in Islington</w:t>
      </w:r>
    </w:p>
    <w:p w14:paraId="5A53AE68" w14:textId="77777777" w:rsidR="00C672BE" w:rsidRPr="00C672BE" w:rsidRDefault="00C672BE" w:rsidP="002A3BC8">
      <w:pPr>
        <w:pStyle w:val="ListParagraph"/>
        <w:numPr>
          <w:ilvl w:val="0"/>
          <w:numId w:val="12"/>
        </w:numPr>
        <w:rPr>
          <w:rFonts w:ascii="Arial" w:hAnsi="Arial" w:cs="Arial"/>
        </w:rPr>
      </w:pPr>
      <w:r>
        <w:rPr>
          <w:rFonts w:ascii="Arial" w:hAnsi="Arial" w:cs="Arial"/>
        </w:rPr>
        <w:t>‘Looked After’ by Islington Council</w:t>
      </w:r>
    </w:p>
    <w:p w14:paraId="5756BB33" w14:textId="77777777" w:rsidR="00B55ECD" w:rsidRPr="00B55ECD" w:rsidRDefault="00B55ECD" w:rsidP="006D6490">
      <w:pPr>
        <w:rPr>
          <w:rFonts w:ascii="Arial" w:hAnsi="Arial" w:cs="Arial"/>
          <w:b/>
        </w:rPr>
      </w:pPr>
      <w:r w:rsidRPr="00B55ECD">
        <w:rPr>
          <w:rFonts w:ascii="Arial" w:hAnsi="Arial" w:cs="Arial"/>
          <w:b/>
        </w:rPr>
        <w:t>Outcomes</w:t>
      </w:r>
    </w:p>
    <w:p w14:paraId="35587130" w14:textId="77777777" w:rsidR="00C672BE" w:rsidRDefault="00C672BE" w:rsidP="006D6490">
      <w:pPr>
        <w:rPr>
          <w:rFonts w:ascii="Arial" w:hAnsi="Arial" w:cs="Arial"/>
        </w:rPr>
      </w:pPr>
      <w:r>
        <w:rPr>
          <w:rFonts w:ascii="Arial" w:hAnsi="Arial" w:cs="Arial"/>
        </w:rPr>
        <w:t>The key outcome that the service is required to deliver or contribute to is ‘Young people experience improved emotional wellbeing</w:t>
      </w:r>
      <w:r w:rsidR="00B55ECD">
        <w:rPr>
          <w:rFonts w:ascii="Arial" w:hAnsi="Arial" w:cs="Arial"/>
        </w:rPr>
        <w:t>’</w:t>
      </w:r>
    </w:p>
    <w:p w14:paraId="1CFB1A3A" w14:textId="77777777" w:rsidR="00B55ECD" w:rsidRPr="00B55ECD" w:rsidRDefault="00B55ECD" w:rsidP="00B55ECD">
      <w:pPr>
        <w:ind w:left="709" w:hanging="709"/>
        <w:rPr>
          <w:rFonts w:ascii="Arial Bold" w:hAnsi="Arial Bold"/>
          <w:b/>
        </w:rPr>
      </w:pPr>
      <w:r w:rsidRPr="00B55ECD">
        <w:rPr>
          <w:rFonts w:ascii="Arial Bold" w:hAnsi="Arial Bold"/>
          <w:b/>
        </w:rPr>
        <w:t>This to include:</w:t>
      </w:r>
    </w:p>
    <w:p w14:paraId="6829EA1A" w14:textId="77777777" w:rsidR="00B55ECD" w:rsidRDefault="00B55ECD" w:rsidP="002A3BC8">
      <w:pPr>
        <w:numPr>
          <w:ilvl w:val="0"/>
          <w:numId w:val="13"/>
        </w:numPr>
        <w:tabs>
          <w:tab w:val="clear" w:pos="360"/>
          <w:tab w:val="num" w:pos="1080"/>
        </w:tabs>
        <w:spacing w:after="0"/>
        <w:ind w:left="1080" w:hanging="360"/>
        <w:jc w:val="both"/>
        <w:rPr>
          <w:rFonts w:ascii="Arial" w:hAnsi="Arial"/>
        </w:rPr>
      </w:pPr>
      <w:r>
        <w:rPr>
          <w:rFonts w:ascii="Arial" w:hAnsi="Arial"/>
        </w:rPr>
        <w:t>Increased self- confidence and resilience</w:t>
      </w:r>
    </w:p>
    <w:p w14:paraId="2B06C8C7" w14:textId="77777777" w:rsidR="00B55ECD" w:rsidRDefault="00B55ECD" w:rsidP="002A3BC8">
      <w:pPr>
        <w:numPr>
          <w:ilvl w:val="0"/>
          <w:numId w:val="13"/>
        </w:numPr>
        <w:tabs>
          <w:tab w:val="clear" w:pos="360"/>
          <w:tab w:val="num" w:pos="1080"/>
        </w:tabs>
        <w:spacing w:after="0"/>
        <w:ind w:left="1080" w:hanging="360"/>
        <w:jc w:val="both"/>
        <w:rPr>
          <w:rFonts w:ascii="Arial" w:hAnsi="Arial"/>
        </w:rPr>
      </w:pPr>
      <w:r>
        <w:rPr>
          <w:rFonts w:ascii="Arial" w:hAnsi="Arial"/>
        </w:rPr>
        <w:t>Improved ability to manage their own lives</w:t>
      </w:r>
    </w:p>
    <w:p w14:paraId="3E515242" w14:textId="77777777" w:rsidR="00B55ECD" w:rsidRDefault="00B55ECD" w:rsidP="002A3BC8">
      <w:pPr>
        <w:numPr>
          <w:ilvl w:val="0"/>
          <w:numId w:val="13"/>
        </w:numPr>
        <w:tabs>
          <w:tab w:val="clear" w:pos="360"/>
          <w:tab w:val="num" w:pos="1080"/>
        </w:tabs>
        <w:spacing w:after="0"/>
        <w:ind w:left="1080" w:hanging="360"/>
        <w:jc w:val="both"/>
        <w:rPr>
          <w:rFonts w:ascii="Arial" w:hAnsi="Arial"/>
        </w:rPr>
      </w:pPr>
      <w:r>
        <w:rPr>
          <w:rFonts w:ascii="Arial" w:hAnsi="Arial"/>
        </w:rPr>
        <w:t>Increased knowledge and understanding to successfully deal with significant life challenges.</w:t>
      </w:r>
    </w:p>
    <w:p w14:paraId="50CD9141" w14:textId="77777777" w:rsidR="00B55ECD" w:rsidRDefault="00B55ECD" w:rsidP="002A3BC8">
      <w:pPr>
        <w:numPr>
          <w:ilvl w:val="0"/>
          <w:numId w:val="13"/>
        </w:numPr>
        <w:tabs>
          <w:tab w:val="clear" w:pos="360"/>
          <w:tab w:val="num" w:pos="1080"/>
        </w:tabs>
        <w:spacing w:after="0"/>
        <w:ind w:left="1080" w:hanging="360"/>
        <w:jc w:val="both"/>
        <w:rPr>
          <w:rFonts w:ascii="Arial" w:hAnsi="Arial"/>
        </w:rPr>
      </w:pPr>
      <w:r>
        <w:rPr>
          <w:rFonts w:ascii="Arial" w:hAnsi="Arial"/>
        </w:rPr>
        <w:t>Improved relationships with their peers and families</w:t>
      </w:r>
    </w:p>
    <w:p w14:paraId="794A5E4D" w14:textId="77777777" w:rsidR="00B55ECD" w:rsidRDefault="00B55ECD" w:rsidP="002A3BC8">
      <w:pPr>
        <w:numPr>
          <w:ilvl w:val="0"/>
          <w:numId w:val="13"/>
        </w:numPr>
        <w:tabs>
          <w:tab w:val="clear" w:pos="360"/>
          <w:tab w:val="num" w:pos="1080"/>
        </w:tabs>
        <w:spacing w:after="0"/>
        <w:ind w:left="1080" w:hanging="360"/>
        <w:jc w:val="both"/>
        <w:rPr>
          <w:rFonts w:ascii="Arial" w:hAnsi="Arial"/>
        </w:rPr>
      </w:pPr>
      <w:r>
        <w:rPr>
          <w:rFonts w:ascii="Arial" w:hAnsi="Arial"/>
        </w:rPr>
        <w:t>Improved access to other relevant services to support ongoing well being</w:t>
      </w:r>
    </w:p>
    <w:p w14:paraId="35109B32" w14:textId="77777777" w:rsidR="00B55ECD" w:rsidRPr="005B2CF5" w:rsidRDefault="00B55ECD" w:rsidP="002A3BC8">
      <w:pPr>
        <w:numPr>
          <w:ilvl w:val="0"/>
          <w:numId w:val="14"/>
        </w:numPr>
        <w:tabs>
          <w:tab w:val="clear" w:pos="360"/>
          <w:tab w:val="num" w:pos="1080"/>
        </w:tabs>
        <w:spacing w:after="0"/>
        <w:ind w:left="1080" w:hanging="360"/>
        <w:jc w:val="both"/>
        <w:rPr>
          <w:rFonts w:ascii="Arial" w:hAnsi="Arial"/>
          <w:lang w:val="en-US"/>
        </w:rPr>
      </w:pPr>
      <w:r w:rsidRPr="005B2CF5">
        <w:rPr>
          <w:rFonts w:ascii="Arial" w:hAnsi="Arial"/>
          <w:lang w:val="en-US"/>
        </w:rPr>
        <w:t>Improved self</w:t>
      </w:r>
      <w:r>
        <w:rPr>
          <w:rFonts w:ascii="Arial" w:hAnsi="Arial"/>
          <w:lang w:val="en-US"/>
        </w:rPr>
        <w:t>-</w:t>
      </w:r>
      <w:r w:rsidRPr="005B2CF5">
        <w:rPr>
          <w:rFonts w:ascii="Arial" w:hAnsi="Arial"/>
          <w:lang w:val="en-US"/>
        </w:rPr>
        <w:t xml:space="preserve"> esteem and confidence enabling young people to access and enjoy learning opportunities</w:t>
      </w:r>
    </w:p>
    <w:p w14:paraId="591EA44E" w14:textId="51D443C3" w:rsidR="00B55ECD" w:rsidRDefault="00B55ECD" w:rsidP="002A3BC8">
      <w:pPr>
        <w:numPr>
          <w:ilvl w:val="0"/>
          <w:numId w:val="15"/>
        </w:numPr>
        <w:tabs>
          <w:tab w:val="clear" w:pos="371"/>
          <w:tab w:val="num" w:pos="1080"/>
        </w:tabs>
        <w:spacing w:after="0"/>
        <w:ind w:left="1134" w:hanging="425"/>
        <w:rPr>
          <w:rFonts w:ascii="Arial Bold" w:hAnsi="Arial Bold"/>
        </w:rPr>
      </w:pPr>
      <w:r w:rsidRPr="005B2CF5">
        <w:rPr>
          <w:rFonts w:ascii="Arial" w:hAnsi="Arial"/>
        </w:rPr>
        <w:t xml:space="preserve">Enabling </w:t>
      </w:r>
      <w:r>
        <w:rPr>
          <w:rFonts w:ascii="Arial" w:hAnsi="Arial"/>
        </w:rPr>
        <w:t>young people</w:t>
      </w:r>
      <w:r w:rsidRPr="005B2CF5">
        <w:rPr>
          <w:rFonts w:ascii="Arial" w:hAnsi="Arial"/>
        </w:rPr>
        <w:t xml:space="preserve"> to make a positive cont</w:t>
      </w:r>
      <w:r w:rsidR="00A30994">
        <w:rPr>
          <w:rFonts w:ascii="Arial" w:hAnsi="Arial"/>
        </w:rPr>
        <w:t xml:space="preserve">ribution by supporting them to </w:t>
      </w:r>
      <w:r w:rsidRPr="005B2CF5">
        <w:rPr>
          <w:rFonts w:ascii="Arial" w:hAnsi="Arial"/>
        </w:rPr>
        <w:t>develop positive relationships with their peers, teachers and parents/carers.</w:t>
      </w:r>
      <w:r w:rsidRPr="005B2CF5">
        <w:rPr>
          <w:rFonts w:ascii="Arial Bold" w:hAnsi="Arial Bold"/>
        </w:rPr>
        <w:t xml:space="preserve">  </w:t>
      </w:r>
    </w:p>
    <w:p w14:paraId="57388088" w14:textId="0C8BA231" w:rsidR="002F38FE" w:rsidRPr="002F38FE" w:rsidRDefault="002F38FE" w:rsidP="002A3BC8">
      <w:pPr>
        <w:numPr>
          <w:ilvl w:val="0"/>
          <w:numId w:val="15"/>
        </w:numPr>
        <w:tabs>
          <w:tab w:val="clear" w:pos="371"/>
          <w:tab w:val="num" w:pos="1080"/>
        </w:tabs>
        <w:spacing w:after="0"/>
        <w:ind w:left="1134" w:hanging="425"/>
        <w:rPr>
          <w:rFonts w:ascii="Arial" w:hAnsi="Arial" w:cs="Arial"/>
        </w:rPr>
      </w:pPr>
      <w:r w:rsidRPr="002F38FE">
        <w:rPr>
          <w:rFonts w:ascii="Arial" w:hAnsi="Arial" w:cs="Arial"/>
        </w:rPr>
        <w:t xml:space="preserve">Contribution to </w:t>
      </w:r>
      <w:r>
        <w:rPr>
          <w:rFonts w:ascii="Arial" w:hAnsi="Arial" w:cs="Arial"/>
        </w:rPr>
        <w:t>meeting the NHS National Access Target by recording activity using the Mental Health Service Dataset (MHSDS)</w:t>
      </w:r>
    </w:p>
    <w:p w14:paraId="079227B2" w14:textId="77777777" w:rsidR="00B55ECD" w:rsidRPr="005B2CF5" w:rsidRDefault="00B55ECD" w:rsidP="00B55ECD">
      <w:pPr>
        <w:ind w:left="720"/>
        <w:jc w:val="both"/>
        <w:rPr>
          <w:rFonts w:ascii="Arial" w:hAnsi="Arial"/>
        </w:rPr>
      </w:pPr>
    </w:p>
    <w:p w14:paraId="0D098599" w14:textId="77777777" w:rsidR="00B55ECD" w:rsidRPr="00B55ECD" w:rsidRDefault="00B55ECD" w:rsidP="00B55ECD">
      <w:pPr>
        <w:rPr>
          <w:rFonts w:ascii="Arial" w:hAnsi="Arial"/>
          <w:b/>
          <w:spacing w:val="-3"/>
        </w:rPr>
      </w:pPr>
      <w:r w:rsidRPr="00B55ECD">
        <w:rPr>
          <w:rFonts w:ascii="Arial" w:hAnsi="Arial"/>
          <w:b/>
          <w:spacing w:val="-3"/>
        </w:rPr>
        <w:t>Safeguarding</w:t>
      </w:r>
    </w:p>
    <w:p w14:paraId="4156FF52"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safeguarding arrangements, health and safety and other legal obligations are in line with relevant guidance and requirements and are regularly monitored and reviewed</w:t>
      </w:r>
    </w:p>
    <w:p w14:paraId="418DC43B"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that safeguarding accountability, including clear procedures, is in line with the London Child Protection Procedures</w:t>
      </w:r>
    </w:p>
    <w:p w14:paraId="76ADE44C"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that there are named, designated persons within the organisation</w:t>
      </w:r>
    </w:p>
    <w:p w14:paraId="081C21C9"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adhere to Islington Safeguarding Children’s Board (ISCB) Child protection policies and procedures, ensuring all staff are familiar with this organisation</w:t>
      </w:r>
    </w:p>
    <w:p w14:paraId="3A48DE55"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have a local safeguarding procedure that is tailored to the type of activity provided and offers guidance on how to respond where there are concerns about a child’s safety or welfare</w:t>
      </w:r>
    </w:p>
    <w:p w14:paraId="18863334"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that there are systems and procedures in place to comply with the requirements of the Health and Safety legislation</w:t>
      </w:r>
    </w:p>
    <w:p w14:paraId="6F6720F0"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DBS checks are completed for the eligibility and suitability of all staff and volunteers who have direct or indirect contact with children and young people or have access to data.</w:t>
      </w:r>
    </w:p>
    <w:p w14:paraId="6267893A" w14:textId="0A8291A8"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ensure all staff and volunteers have completed Islington’s child protection and safeguarding training</w:t>
      </w:r>
      <w:r w:rsidR="004B014C">
        <w:rPr>
          <w:rFonts w:ascii="Arial" w:hAnsi="Arial"/>
          <w:spacing w:val="-3"/>
        </w:rPr>
        <w:t xml:space="preserve"> or equivalent</w:t>
      </w:r>
    </w:p>
    <w:p w14:paraId="39086198" w14:textId="77777777"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liaise immediately with Children’s Social care if there are safeguarding concerns in relation to children.</w:t>
      </w:r>
    </w:p>
    <w:p w14:paraId="1194D0CC" w14:textId="6ADAA9D5" w:rsidR="00B55ECD" w:rsidRDefault="00B55ECD"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contribute to common and shared assessments for children with additional needs as necessary</w:t>
      </w:r>
    </w:p>
    <w:p w14:paraId="61B25261" w14:textId="2519AE77" w:rsidR="00D56FF6" w:rsidRDefault="00D56FF6" w:rsidP="002A3BC8">
      <w:pPr>
        <w:numPr>
          <w:ilvl w:val="0"/>
          <w:numId w:val="16"/>
        </w:numPr>
        <w:tabs>
          <w:tab w:val="clear" w:pos="360"/>
          <w:tab w:val="num" w:pos="1080"/>
        </w:tabs>
        <w:spacing w:after="0"/>
        <w:ind w:left="1080" w:hanging="360"/>
        <w:rPr>
          <w:rFonts w:ascii="Arial" w:hAnsi="Arial"/>
          <w:spacing w:val="-3"/>
        </w:rPr>
      </w:pPr>
      <w:r>
        <w:rPr>
          <w:rFonts w:ascii="Arial" w:hAnsi="Arial"/>
          <w:spacing w:val="-3"/>
        </w:rPr>
        <w:t xml:space="preserve">Ensure compliance with the new General Data Protection Regulation (GDPR) as set out below; </w:t>
      </w:r>
    </w:p>
    <w:p w14:paraId="0B49236A" w14:textId="6C0A6017" w:rsidR="00D56FF6" w:rsidRPr="00D56FF6" w:rsidRDefault="00D56FF6" w:rsidP="00D56FF6">
      <w:pPr>
        <w:pStyle w:val="ListParagraph"/>
        <w:numPr>
          <w:ilvl w:val="0"/>
          <w:numId w:val="26"/>
        </w:numPr>
        <w:spacing w:after="0"/>
        <w:contextualSpacing w:val="0"/>
        <w:rPr>
          <w:rFonts w:ascii="Calibri" w:hAnsi="Calibri"/>
        </w:rPr>
      </w:pPr>
      <w:r w:rsidRPr="00D56FF6">
        <w:t>The organisation must be registered with the Information                  Commissioner’s Office and have a valid or up to date Data Protection Registration Number.</w:t>
      </w:r>
    </w:p>
    <w:p w14:paraId="6A6EE41B" w14:textId="77777777" w:rsidR="00D56FF6" w:rsidRPr="00D56FF6" w:rsidRDefault="00D56FF6" w:rsidP="00D56FF6">
      <w:pPr>
        <w:pStyle w:val="ListParagraph"/>
        <w:numPr>
          <w:ilvl w:val="0"/>
          <w:numId w:val="26"/>
        </w:numPr>
        <w:spacing w:after="0"/>
        <w:contextualSpacing w:val="0"/>
      </w:pPr>
      <w:r w:rsidRPr="00D56FF6">
        <w:t xml:space="preserve">The organisation must have an action plan in place to ensure that they </w:t>
      </w:r>
    </w:p>
    <w:p w14:paraId="0FE05F58" w14:textId="194796BF" w:rsidR="00D56FF6" w:rsidRPr="00D56FF6" w:rsidRDefault="00D56FF6" w:rsidP="00D56FF6">
      <w:pPr>
        <w:pStyle w:val="ListParagraph"/>
        <w:spacing w:after="0"/>
        <w:ind w:left="2160"/>
        <w:contextualSpacing w:val="0"/>
      </w:pPr>
      <w:r w:rsidRPr="00D56FF6">
        <w:t>will be compliant with the General Data Protection Regulation by 25</w:t>
      </w:r>
      <w:r w:rsidRPr="00D56FF6">
        <w:rPr>
          <w:vertAlign w:val="superscript"/>
        </w:rPr>
        <w:t>th</w:t>
      </w:r>
      <w:r w:rsidRPr="00D56FF6">
        <w:t xml:space="preserve"> May 2018. </w:t>
      </w:r>
    </w:p>
    <w:p w14:paraId="03D49002" w14:textId="77777777" w:rsidR="00D56FF6" w:rsidRPr="00D56FF6" w:rsidRDefault="00D56FF6" w:rsidP="00D56FF6">
      <w:pPr>
        <w:pStyle w:val="ListParagraph"/>
        <w:numPr>
          <w:ilvl w:val="0"/>
          <w:numId w:val="26"/>
        </w:numPr>
        <w:spacing w:after="0"/>
        <w:contextualSpacing w:val="0"/>
      </w:pPr>
      <w:r w:rsidRPr="00D56FF6">
        <w:t xml:space="preserve">The organisation must have an up to date, publicly available Fair </w:t>
      </w:r>
    </w:p>
    <w:p w14:paraId="2DB67189" w14:textId="3B31E2BF" w:rsidR="00D56FF6" w:rsidRPr="00D56FF6" w:rsidRDefault="00D56FF6" w:rsidP="00D56FF6">
      <w:pPr>
        <w:pStyle w:val="ListParagraph"/>
        <w:spacing w:after="0"/>
        <w:ind w:left="2160"/>
        <w:contextualSpacing w:val="0"/>
      </w:pPr>
      <w:r w:rsidRPr="00D56FF6">
        <w:t>Processing Notice which covers all the data processing relevant to their service.</w:t>
      </w:r>
    </w:p>
    <w:p w14:paraId="4B2E61F2" w14:textId="77777777" w:rsidR="00D56FF6" w:rsidRPr="00D56FF6" w:rsidRDefault="00D56FF6" w:rsidP="00D56FF6">
      <w:pPr>
        <w:pStyle w:val="ListParagraph"/>
        <w:numPr>
          <w:ilvl w:val="0"/>
          <w:numId w:val="26"/>
        </w:numPr>
        <w:spacing w:after="0"/>
        <w:contextualSpacing w:val="0"/>
      </w:pPr>
      <w:r w:rsidRPr="00D56FF6">
        <w:t xml:space="preserve">The organisation must have an incident reporting system in place. </w:t>
      </w:r>
    </w:p>
    <w:p w14:paraId="3CE02E1D" w14:textId="77777777" w:rsidR="00D56FF6" w:rsidRPr="00D56FF6" w:rsidRDefault="00D56FF6" w:rsidP="00D56FF6">
      <w:pPr>
        <w:pStyle w:val="ListParagraph"/>
        <w:numPr>
          <w:ilvl w:val="0"/>
          <w:numId w:val="26"/>
        </w:numPr>
        <w:spacing w:after="0"/>
        <w:contextualSpacing w:val="0"/>
      </w:pPr>
      <w:r w:rsidRPr="00D56FF6">
        <w:t xml:space="preserve">The organisation must comply at all times with the obligations for </w:t>
      </w:r>
    </w:p>
    <w:p w14:paraId="4D705E33" w14:textId="0CA54F4E" w:rsidR="00D56FF6" w:rsidRPr="00D56FF6" w:rsidRDefault="00D56FF6" w:rsidP="00D56FF6">
      <w:pPr>
        <w:pStyle w:val="ListParagraph"/>
        <w:spacing w:after="0"/>
        <w:ind w:left="2160"/>
        <w:contextualSpacing w:val="0"/>
      </w:pPr>
      <w:r w:rsidRPr="00D56FF6">
        <w:t xml:space="preserve">information security requirements to identify risks and ensure they are managed appropriately. </w:t>
      </w:r>
    </w:p>
    <w:p w14:paraId="16C6200C" w14:textId="77777777" w:rsidR="00D56FF6" w:rsidRDefault="00D56FF6" w:rsidP="00D56FF6">
      <w:pPr>
        <w:spacing w:after="0"/>
        <w:ind w:left="1080"/>
        <w:rPr>
          <w:rFonts w:ascii="Arial" w:hAnsi="Arial"/>
          <w:spacing w:val="-3"/>
        </w:rPr>
      </w:pPr>
    </w:p>
    <w:p w14:paraId="151AEE04" w14:textId="77777777" w:rsidR="006D6490" w:rsidRDefault="00B55ECD" w:rsidP="006D6490">
      <w:pPr>
        <w:rPr>
          <w:rFonts w:ascii="Arial" w:hAnsi="Arial" w:cs="Arial"/>
          <w:b/>
        </w:rPr>
      </w:pPr>
      <w:r w:rsidRPr="00B55ECD">
        <w:rPr>
          <w:rFonts w:ascii="Arial" w:hAnsi="Arial" w:cs="Arial"/>
          <w:b/>
        </w:rPr>
        <w:t>Staffing</w:t>
      </w:r>
    </w:p>
    <w:p w14:paraId="4529C301"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ensure that there is sufficient staff to carry out the service</w:t>
      </w:r>
    </w:p>
    <w:p w14:paraId="6E2AD600"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ensure there is a rigorous recruitment and selection procedure for staff and volunteers which meets the requirements of legislation, equal opportunities and anti</w:t>
      </w:r>
      <w:r w:rsidR="0079551A">
        <w:rPr>
          <w:rFonts w:ascii="Arial" w:hAnsi="Arial"/>
          <w:spacing w:val="-3"/>
        </w:rPr>
        <w:t>-</w:t>
      </w:r>
      <w:r w:rsidRPr="0079551A">
        <w:rPr>
          <w:rFonts w:ascii="Arial" w:hAnsi="Arial"/>
          <w:spacing w:val="-3"/>
        </w:rPr>
        <w:t xml:space="preserve"> discriminatory practice. Recruitment shall be carried out in accordance with Islington’s Safer Recruitment policy.</w:t>
      </w:r>
    </w:p>
    <w:p w14:paraId="7C60B9A1"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employ staff who are appropriately qualified, competent, trained, skilled and experienced, and ensure that all staff, including volunteers, are properly inducted and supervised in the provision of the service</w:t>
      </w:r>
    </w:p>
    <w:p w14:paraId="25BE4A9A"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ensure there is a staff development and training programme within the organisation, reviewed and updated annually which ensures staff are able to fulfil the requiremen</w:t>
      </w:r>
      <w:r w:rsidR="002A3BC8">
        <w:rPr>
          <w:rFonts w:ascii="Arial" w:hAnsi="Arial"/>
          <w:spacing w:val="-3"/>
        </w:rPr>
        <w:t>ts of the service specification</w:t>
      </w:r>
      <w:r w:rsidRPr="0079551A">
        <w:rPr>
          <w:rFonts w:ascii="Arial" w:hAnsi="Arial"/>
          <w:spacing w:val="-3"/>
        </w:rPr>
        <w:t>.</w:t>
      </w:r>
    </w:p>
    <w:p w14:paraId="1040CC31"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 xml:space="preserve">ensure all staff will have a job description and person specification and that performance will be reviewed regularly.  </w:t>
      </w:r>
    </w:p>
    <w:p w14:paraId="20E629E7" w14:textId="77777777" w:rsidR="00B55ECD" w:rsidRPr="0079551A" w:rsidRDefault="00B55ECD" w:rsidP="002A3BC8">
      <w:pPr>
        <w:numPr>
          <w:ilvl w:val="0"/>
          <w:numId w:val="16"/>
        </w:numPr>
        <w:tabs>
          <w:tab w:val="clear" w:pos="360"/>
          <w:tab w:val="num" w:pos="1080"/>
        </w:tabs>
        <w:spacing w:after="0"/>
        <w:ind w:left="1080" w:hanging="360"/>
        <w:rPr>
          <w:rFonts w:ascii="Arial" w:hAnsi="Arial"/>
          <w:spacing w:val="-3"/>
        </w:rPr>
      </w:pPr>
      <w:r w:rsidRPr="0079551A">
        <w:rPr>
          <w:rFonts w:ascii="Arial" w:hAnsi="Arial"/>
          <w:spacing w:val="-3"/>
        </w:rPr>
        <w:t>have a proactive policy on the safe and effective use of volunteers.</w:t>
      </w:r>
    </w:p>
    <w:p w14:paraId="38E23BF0" w14:textId="77777777" w:rsidR="00B55ECD" w:rsidRDefault="00B55ECD" w:rsidP="002A3BC8">
      <w:pPr>
        <w:numPr>
          <w:ilvl w:val="0"/>
          <w:numId w:val="16"/>
        </w:numPr>
        <w:tabs>
          <w:tab w:val="clear" w:pos="360"/>
          <w:tab w:val="num" w:pos="1080"/>
        </w:tabs>
        <w:spacing w:after="0"/>
        <w:ind w:left="1080" w:hanging="360"/>
        <w:rPr>
          <w:rFonts w:ascii="Arial" w:hAnsi="Arial"/>
        </w:rPr>
      </w:pPr>
      <w:r w:rsidRPr="0079551A">
        <w:rPr>
          <w:rFonts w:ascii="Arial" w:hAnsi="Arial"/>
          <w:spacing w:val="-3"/>
        </w:rPr>
        <w:t>support fair wages for its staff by paying the London Living Wage, with fair sickness, union and leave entitlements</w:t>
      </w:r>
      <w:r>
        <w:rPr>
          <w:rFonts w:ascii="Arial" w:hAnsi="Arial"/>
        </w:rPr>
        <w:t>.</w:t>
      </w:r>
    </w:p>
    <w:p w14:paraId="5A2248CB" w14:textId="77777777" w:rsidR="00B55ECD" w:rsidRDefault="00B55ECD" w:rsidP="006D6490">
      <w:pPr>
        <w:rPr>
          <w:rFonts w:ascii="Arial" w:hAnsi="Arial" w:cs="Arial"/>
          <w:b/>
        </w:rPr>
      </w:pPr>
    </w:p>
    <w:p w14:paraId="704F6F15" w14:textId="77777777" w:rsidR="0079551A" w:rsidRDefault="0079551A" w:rsidP="006D6490">
      <w:pPr>
        <w:rPr>
          <w:rFonts w:ascii="Arial" w:hAnsi="Arial" w:cs="Arial"/>
          <w:b/>
        </w:rPr>
      </w:pPr>
      <w:r>
        <w:rPr>
          <w:rFonts w:ascii="Arial" w:hAnsi="Arial" w:cs="Arial"/>
          <w:b/>
        </w:rPr>
        <w:t>Monitoring requirements</w:t>
      </w:r>
    </w:p>
    <w:p w14:paraId="32656294" w14:textId="77777777" w:rsidR="0079551A" w:rsidRPr="0079551A" w:rsidRDefault="0079551A" w:rsidP="006D6490">
      <w:pPr>
        <w:rPr>
          <w:rFonts w:ascii="Arial" w:hAnsi="Arial" w:cs="Arial"/>
        </w:rPr>
      </w:pPr>
      <w:r>
        <w:rPr>
          <w:rFonts w:ascii="Arial" w:hAnsi="Arial" w:cs="Arial"/>
        </w:rPr>
        <w:t>To be discussed on award of contract.</w:t>
      </w:r>
    </w:p>
    <w:p w14:paraId="76839B9B" w14:textId="77777777" w:rsidR="006D6490" w:rsidRDefault="006D6490" w:rsidP="006D6490">
      <w:pPr>
        <w:rPr>
          <w:rFonts w:ascii="Arial" w:hAnsi="Arial" w:cs="Arial"/>
        </w:rPr>
      </w:pPr>
    </w:p>
    <w:p w14:paraId="31F59354" w14:textId="77777777" w:rsidR="006D6490" w:rsidRPr="001C0AB6" w:rsidRDefault="006D6490" w:rsidP="006D6490">
      <w:pPr>
        <w:rPr>
          <w:rFonts w:ascii="Arial" w:hAnsi="Arial" w:cs="Arial"/>
        </w:rPr>
      </w:pPr>
    </w:p>
    <w:p w14:paraId="3521C779" w14:textId="77777777" w:rsidR="006D6490" w:rsidRPr="00071C20" w:rsidRDefault="006D6490" w:rsidP="006D6490">
      <w:pPr>
        <w:rPr>
          <w:rFonts w:ascii="Arial" w:hAnsi="Arial" w:cs="Arial"/>
        </w:rPr>
      </w:pPr>
    </w:p>
    <w:p w14:paraId="6BEE2B25" w14:textId="77777777" w:rsidR="006D6490" w:rsidRPr="00423E58" w:rsidRDefault="006D6490" w:rsidP="00423E58">
      <w:pPr>
        <w:spacing w:after="0"/>
        <w:jc w:val="center"/>
        <w:rPr>
          <w:rFonts w:ascii="Arial" w:hAnsi="Arial" w:cs="Arial"/>
          <w:sz w:val="20"/>
        </w:rPr>
      </w:pPr>
    </w:p>
    <w:p w14:paraId="2AFA2181" w14:textId="77777777" w:rsidR="00507011" w:rsidRPr="00007228" w:rsidRDefault="00E76988" w:rsidP="006D6490">
      <w:pPr>
        <w:spacing w:after="0"/>
        <w:jc w:val="center"/>
      </w:pPr>
      <w:r w:rsidRPr="00447092">
        <w:rPr>
          <w:rFonts w:ascii="Arial" w:hAnsi="Arial" w:cs="Arial"/>
          <w:b/>
          <w:szCs w:val="22"/>
        </w:rPr>
        <w:t xml:space="preserve"> </w:t>
      </w:r>
    </w:p>
    <w:p w14:paraId="58E41D77" w14:textId="77777777" w:rsidR="00507011" w:rsidRPr="00071C20" w:rsidRDefault="00507011" w:rsidP="00507011">
      <w:pPr>
        <w:rPr>
          <w:rFonts w:ascii="Arial" w:hAnsi="Arial" w:cs="Arial"/>
        </w:rPr>
      </w:pPr>
    </w:p>
    <w:p w14:paraId="424B42A2" w14:textId="77777777" w:rsidR="00E709C6" w:rsidRDefault="00E709C6">
      <w:pPr>
        <w:spacing w:after="200" w:line="276" w:lineRule="auto"/>
        <w:rPr>
          <w:rFonts w:ascii="Arial" w:hAnsi="Arial" w:cs="Arial"/>
          <w:sz w:val="20"/>
        </w:rPr>
      </w:pPr>
    </w:p>
    <w:p w14:paraId="5C4829F9" w14:textId="39140B8E" w:rsidR="00D078F4" w:rsidRDefault="00D078F4">
      <w:pPr>
        <w:spacing w:after="200" w:line="276" w:lineRule="auto"/>
        <w:rPr>
          <w:rFonts w:ascii="Arial" w:hAnsi="Arial" w:cs="Arial"/>
          <w:b/>
          <w:sz w:val="20"/>
        </w:rPr>
      </w:pPr>
    </w:p>
    <w:p w14:paraId="577F2F97" w14:textId="77777777" w:rsidR="001743A9" w:rsidRDefault="00E709C6" w:rsidP="00E709C6">
      <w:pPr>
        <w:jc w:val="center"/>
        <w:rPr>
          <w:rFonts w:ascii="Arial" w:hAnsi="Arial" w:cs="Arial"/>
          <w:b/>
          <w:sz w:val="20"/>
        </w:rPr>
      </w:pPr>
      <w:r w:rsidRPr="00E709C6">
        <w:rPr>
          <w:rFonts w:ascii="Arial" w:hAnsi="Arial" w:cs="Arial"/>
          <w:b/>
          <w:sz w:val="20"/>
        </w:rPr>
        <w:t>Annex B</w:t>
      </w:r>
    </w:p>
    <w:p w14:paraId="4551908B" w14:textId="77777777" w:rsidR="00536358" w:rsidRDefault="00536358" w:rsidP="00E709C6">
      <w:pPr>
        <w:jc w:val="center"/>
        <w:rPr>
          <w:rFonts w:ascii="Arial" w:hAnsi="Arial" w:cs="Arial"/>
          <w:b/>
          <w:sz w:val="20"/>
        </w:rPr>
      </w:pPr>
    </w:p>
    <w:p w14:paraId="6522F26B" w14:textId="77777777" w:rsidR="00536358" w:rsidRDefault="00FB7AF7" w:rsidP="00E709C6">
      <w:pPr>
        <w:jc w:val="center"/>
        <w:rPr>
          <w:rFonts w:ascii="Arial" w:hAnsi="Arial" w:cs="Arial"/>
          <w:b/>
          <w:sz w:val="20"/>
        </w:rPr>
      </w:pPr>
      <w:r>
        <w:rPr>
          <w:rFonts w:ascii="Arial" w:hAnsi="Arial" w:cs="Arial"/>
          <w:b/>
          <w:sz w:val="20"/>
        </w:rPr>
        <w:t>Government short form Terms</w:t>
      </w:r>
      <w:r w:rsidR="00536358">
        <w:rPr>
          <w:rFonts w:ascii="Arial" w:hAnsi="Arial" w:cs="Arial"/>
          <w:b/>
          <w:sz w:val="20"/>
        </w:rPr>
        <w:t xml:space="preserve"> and Conditions </w:t>
      </w:r>
      <w:r w:rsidR="00E200C9">
        <w:rPr>
          <w:rFonts w:ascii="Arial" w:hAnsi="Arial" w:cs="Arial"/>
          <w:b/>
          <w:sz w:val="20"/>
        </w:rPr>
        <w:t>of Contract</w:t>
      </w:r>
    </w:p>
    <w:p w14:paraId="08BAEF7B" w14:textId="77777777" w:rsidR="005E3F2F" w:rsidRDefault="005E3F2F" w:rsidP="00E709C6">
      <w:pPr>
        <w:jc w:val="center"/>
        <w:rPr>
          <w:rFonts w:ascii="Arial" w:hAnsi="Arial" w:cs="Arial"/>
          <w:b/>
          <w:sz w:val="20"/>
        </w:rPr>
      </w:pPr>
    </w:p>
    <w:bookmarkStart w:id="3" w:name="_MON_1497273100"/>
    <w:bookmarkEnd w:id="3"/>
    <w:bookmarkStart w:id="4" w:name="_MON_1482229256"/>
    <w:bookmarkEnd w:id="4"/>
    <w:p w14:paraId="0681F7C9" w14:textId="77777777" w:rsidR="00192CA3" w:rsidRDefault="00621D25" w:rsidP="00621D25">
      <w:pPr>
        <w:jc w:val="center"/>
        <w:rPr>
          <w:rFonts w:ascii="Arial" w:hAnsi="Arial" w:cs="Arial"/>
          <w:sz w:val="20"/>
        </w:rPr>
      </w:pPr>
      <w:r>
        <w:rPr>
          <w:rFonts w:ascii="Arial" w:hAnsi="Arial" w:cs="Arial"/>
          <w:b/>
          <w:sz w:val="20"/>
        </w:rPr>
        <w:object w:dxaOrig="1550" w:dyaOrig="1004" w14:anchorId="79931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Word.Document.8" ShapeID="_x0000_i1025" DrawAspect="Icon" ObjectID="_1588163725" r:id="rId16">
            <o:FieldCodes>\s</o:FieldCodes>
          </o:OLEObject>
        </w:object>
      </w:r>
    </w:p>
    <w:p w14:paraId="430B930A" w14:textId="77777777" w:rsidR="00E200C9" w:rsidRDefault="00E200C9">
      <w:pPr>
        <w:spacing w:after="200" w:line="276" w:lineRule="auto"/>
        <w:rPr>
          <w:rFonts w:ascii="Arial" w:hAnsi="Arial" w:cs="Arial"/>
          <w:sz w:val="20"/>
        </w:rPr>
      </w:pPr>
      <w:r>
        <w:rPr>
          <w:rFonts w:ascii="Arial" w:hAnsi="Arial" w:cs="Arial"/>
          <w:sz w:val="20"/>
        </w:rPr>
        <w:br w:type="page"/>
      </w:r>
    </w:p>
    <w:p w14:paraId="2E14C93D" w14:textId="77777777"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t>Annex C</w:t>
      </w:r>
    </w:p>
    <w:p w14:paraId="6E79047F" w14:textId="77777777" w:rsidR="00970C5F" w:rsidRPr="00E51E20" w:rsidRDefault="00970C5F" w:rsidP="00970C5F">
      <w:pPr>
        <w:spacing w:after="0"/>
        <w:rPr>
          <w:rFonts w:asciiTheme="majorHAnsi" w:hAnsiTheme="majorHAnsi" w:cstheme="majorHAnsi"/>
          <w:sz w:val="20"/>
        </w:rPr>
      </w:pPr>
    </w:p>
    <w:p w14:paraId="33AE6616" w14:textId="77777777"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14:paraId="448F2DD6" w14:textId="77777777" w:rsidR="00E51E20" w:rsidRDefault="00E51E20" w:rsidP="00970C5F">
      <w:pPr>
        <w:spacing w:after="0"/>
        <w:jc w:val="center"/>
        <w:rPr>
          <w:rFonts w:asciiTheme="majorHAnsi" w:hAnsiTheme="majorHAnsi" w:cstheme="majorHAnsi"/>
          <w:b/>
          <w:sz w:val="20"/>
        </w:rPr>
      </w:pPr>
    </w:p>
    <w:p w14:paraId="43DE4E66" w14:textId="77777777" w:rsidR="00E200C9" w:rsidRDefault="00E200C9" w:rsidP="00970C5F">
      <w:pPr>
        <w:spacing w:after="0"/>
        <w:jc w:val="center"/>
        <w:rPr>
          <w:rFonts w:asciiTheme="majorHAnsi" w:hAnsiTheme="majorHAnsi" w:cstheme="majorHAnsi"/>
          <w:b/>
          <w:sz w:val="20"/>
        </w:rPr>
      </w:pPr>
    </w:p>
    <w:p w14:paraId="427268DC" w14:textId="77777777" w:rsidR="004B037D" w:rsidRPr="00753432"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t>
      </w:r>
      <w:r w:rsidR="00062820">
        <w:rPr>
          <w:rFonts w:ascii="Arial" w:hAnsi="Arial" w:cs="Arial"/>
          <w:b/>
          <w:i/>
          <w:sz w:val="20"/>
        </w:rPr>
        <w:t>a maximum of £</w:t>
      </w:r>
      <w:r w:rsidR="00A30994">
        <w:rPr>
          <w:rFonts w:ascii="Arial" w:hAnsi="Arial" w:cs="Arial"/>
          <w:b/>
          <w:i/>
          <w:sz w:val="20"/>
        </w:rPr>
        <w:t>19,000 per lot</w:t>
      </w:r>
      <w:r w:rsidR="0079551A">
        <w:rPr>
          <w:rFonts w:ascii="Arial" w:hAnsi="Arial" w:cs="Arial"/>
          <w:b/>
          <w:i/>
          <w:sz w:val="20"/>
        </w:rPr>
        <w:t>.</w:t>
      </w:r>
      <w:r w:rsidR="004B6D8F">
        <w:rPr>
          <w:rFonts w:ascii="Arial" w:hAnsi="Arial" w:cs="Arial"/>
          <w:b/>
          <w:i/>
          <w:sz w:val="20"/>
        </w:rPr>
        <w:t xml:space="preserve"> </w:t>
      </w:r>
    </w:p>
    <w:p w14:paraId="3A2D968A" w14:textId="77777777" w:rsidR="00745334" w:rsidRPr="00063A74" w:rsidRDefault="00745334" w:rsidP="00745334">
      <w:pPr>
        <w:jc w:val="both"/>
        <w:rPr>
          <w:rFonts w:cstheme="minorHAnsi"/>
          <w:szCs w:val="22"/>
        </w:rPr>
      </w:pPr>
      <w:r w:rsidRPr="00063A74">
        <w:rPr>
          <w:rFonts w:cstheme="minorHAnsi"/>
          <w:szCs w:val="22"/>
        </w:rPr>
        <w:t>Bidders must provide a detailed breakdown of the cost here (please note that there should be no heading entitled miscellaneous) and which should include the following:</w:t>
      </w:r>
    </w:p>
    <w:p w14:paraId="01F50514" w14:textId="77777777" w:rsidR="00745334" w:rsidRPr="00063A74" w:rsidRDefault="00745334" w:rsidP="00887E48">
      <w:pPr>
        <w:numPr>
          <w:ilvl w:val="0"/>
          <w:numId w:val="9"/>
        </w:numPr>
        <w:tabs>
          <w:tab w:val="clear" w:pos="1440"/>
        </w:tabs>
        <w:spacing w:after="0"/>
        <w:ind w:left="540" w:hanging="540"/>
        <w:jc w:val="both"/>
        <w:rPr>
          <w:rFonts w:cstheme="minorHAnsi"/>
          <w:szCs w:val="22"/>
        </w:rPr>
      </w:pPr>
      <w:r w:rsidRPr="00063A74">
        <w:rPr>
          <w:rFonts w:cstheme="minorHAnsi"/>
          <w:szCs w:val="22"/>
        </w:rPr>
        <w:t>Staffing (all on costs must be included)</w:t>
      </w:r>
    </w:p>
    <w:p w14:paraId="2FD074AF" w14:textId="77777777" w:rsidR="00745334" w:rsidRPr="00063A74" w:rsidRDefault="00745334" w:rsidP="00887E48">
      <w:pPr>
        <w:numPr>
          <w:ilvl w:val="0"/>
          <w:numId w:val="9"/>
        </w:numPr>
        <w:tabs>
          <w:tab w:val="clear" w:pos="1440"/>
        </w:tabs>
        <w:spacing w:after="0"/>
        <w:ind w:left="540" w:hanging="540"/>
        <w:jc w:val="both"/>
        <w:rPr>
          <w:rFonts w:cstheme="minorHAnsi"/>
          <w:szCs w:val="22"/>
        </w:rPr>
      </w:pPr>
      <w:r w:rsidRPr="00063A74">
        <w:rPr>
          <w:rFonts w:cstheme="minorHAnsi"/>
          <w:szCs w:val="22"/>
        </w:rPr>
        <w:t>Overheads (phone,</w:t>
      </w:r>
      <w:r w:rsidR="0048207F">
        <w:rPr>
          <w:rFonts w:cstheme="minorHAnsi"/>
          <w:szCs w:val="22"/>
        </w:rPr>
        <w:t xml:space="preserve"> </w:t>
      </w:r>
      <w:r w:rsidRPr="00063A74">
        <w:rPr>
          <w:rFonts w:cstheme="minorHAnsi"/>
          <w:szCs w:val="22"/>
        </w:rPr>
        <w:t>rent, etc.)</w:t>
      </w:r>
    </w:p>
    <w:p w14:paraId="6B191BB1" w14:textId="77777777" w:rsidR="00745334" w:rsidRPr="00063A74" w:rsidRDefault="00745334" w:rsidP="00887E48">
      <w:pPr>
        <w:numPr>
          <w:ilvl w:val="0"/>
          <w:numId w:val="9"/>
        </w:numPr>
        <w:tabs>
          <w:tab w:val="clear" w:pos="1440"/>
        </w:tabs>
        <w:spacing w:after="0"/>
        <w:ind w:left="540" w:hanging="540"/>
        <w:jc w:val="both"/>
        <w:rPr>
          <w:rFonts w:cstheme="minorHAnsi"/>
          <w:szCs w:val="22"/>
        </w:rPr>
      </w:pPr>
      <w:r w:rsidRPr="00063A74">
        <w:rPr>
          <w:rFonts w:cstheme="minorHAnsi"/>
          <w:szCs w:val="22"/>
        </w:rPr>
        <w:t>Others (if any)</w:t>
      </w:r>
    </w:p>
    <w:p w14:paraId="3D483609" w14:textId="77777777"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14:paraId="15C983DA" w14:textId="77777777" w:rsidTr="004C6494">
        <w:trPr>
          <w:cnfStyle w:val="100000000000" w:firstRow="1" w:lastRow="0" w:firstColumn="0" w:lastColumn="0" w:oddVBand="0" w:evenVBand="0" w:oddHBand="0" w:evenHBand="0" w:firstRowFirstColumn="0" w:firstRowLastColumn="0" w:lastRowFirstColumn="0" w:lastRowLastColumn="0"/>
        </w:trPr>
        <w:tc>
          <w:tcPr>
            <w:tcW w:w="7479" w:type="dxa"/>
          </w:tcPr>
          <w:p w14:paraId="164DBDEE" w14:textId="77777777"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14:paraId="3F7C11F4" w14:textId="77777777"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14:paraId="7FBC33F3" w14:textId="77777777" w:rsidTr="004C6494">
        <w:trPr>
          <w:trHeight w:val="390"/>
        </w:trPr>
        <w:tc>
          <w:tcPr>
            <w:tcW w:w="7479" w:type="dxa"/>
          </w:tcPr>
          <w:p w14:paraId="6ED3FD3C" w14:textId="77777777"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14:paraId="55A6EC18" w14:textId="77777777" w:rsidR="00745334" w:rsidRPr="00820615" w:rsidRDefault="00745334" w:rsidP="004C6494">
            <w:pPr>
              <w:ind w:right="175"/>
              <w:rPr>
                <w:rFonts w:cstheme="minorHAnsi"/>
                <w:b/>
                <w:sz w:val="22"/>
                <w:szCs w:val="22"/>
              </w:rPr>
            </w:pPr>
          </w:p>
        </w:tc>
      </w:tr>
      <w:tr w:rsidR="00745334" w:rsidRPr="00820615" w14:paraId="5DB6CE45" w14:textId="77777777" w:rsidTr="00745334">
        <w:tc>
          <w:tcPr>
            <w:tcW w:w="7479" w:type="dxa"/>
          </w:tcPr>
          <w:p w14:paraId="7221EC4F" w14:textId="77777777" w:rsidR="00745334" w:rsidRPr="00820615" w:rsidRDefault="00745334" w:rsidP="00745334">
            <w:pPr>
              <w:rPr>
                <w:rFonts w:cstheme="minorHAnsi"/>
                <w:sz w:val="22"/>
                <w:szCs w:val="22"/>
              </w:rPr>
            </w:pPr>
            <w:r w:rsidRPr="00820615">
              <w:rPr>
                <w:rFonts w:cstheme="minorHAnsi"/>
                <w:sz w:val="22"/>
                <w:szCs w:val="22"/>
              </w:rPr>
              <w:t>Service Delivery (specify with staff roles)</w:t>
            </w:r>
          </w:p>
          <w:p w14:paraId="1A73766E" w14:textId="77777777" w:rsidR="00745334" w:rsidRPr="00820615" w:rsidRDefault="00745334" w:rsidP="00745334">
            <w:pPr>
              <w:rPr>
                <w:rFonts w:cstheme="minorHAnsi"/>
                <w:sz w:val="22"/>
                <w:szCs w:val="22"/>
              </w:rPr>
            </w:pPr>
          </w:p>
          <w:p w14:paraId="5A932ACF" w14:textId="77777777" w:rsidR="00745334" w:rsidRPr="00820615" w:rsidRDefault="00745334" w:rsidP="00745334">
            <w:pPr>
              <w:rPr>
                <w:rFonts w:cstheme="minorHAnsi"/>
                <w:sz w:val="22"/>
                <w:szCs w:val="22"/>
              </w:rPr>
            </w:pPr>
          </w:p>
          <w:p w14:paraId="5ADE20AA" w14:textId="77777777" w:rsidR="00745334" w:rsidRPr="00820615" w:rsidRDefault="00745334" w:rsidP="00745334">
            <w:pPr>
              <w:rPr>
                <w:rFonts w:cstheme="minorHAnsi"/>
                <w:bCs/>
                <w:sz w:val="22"/>
                <w:szCs w:val="22"/>
              </w:rPr>
            </w:pPr>
          </w:p>
        </w:tc>
        <w:tc>
          <w:tcPr>
            <w:tcW w:w="1701" w:type="dxa"/>
          </w:tcPr>
          <w:p w14:paraId="1697EEF4" w14:textId="77777777" w:rsidR="00745334" w:rsidRPr="00820615" w:rsidRDefault="00745334" w:rsidP="004C6494">
            <w:pPr>
              <w:ind w:right="175"/>
              <w:rPr>
                <w:rFonts w:cstheme="minorHAnsi"/>
                <w:b/>
                <w:sz w:val="22"/>
                <w:szCs w:val="22"/>
              </w:rPr>
            </w:pPr>
          </w:p>
        </w:tc>
      </w:tr>
      <w:tr w:rsidR="00745334" w:rsidRPr="00820615" w14:paraId="38477EBA" w14:textId="77777777" w:rsidTr="00745334">
        <w:tc>
          <w:tcPr>
            <w:tcW w:w="7479" w:type="dxa"/>
          </w:tcPr>
          <w:p w14:paraId="49141FC8" w14:textId="77777777" w:rsidR="00745334" w:rsidRPr="00820615" w:rsidRDefault="0048207F" w:rsidP="004C6494">
            <w:pPr>
              <w:rPr>
                <w:rFonts w:cstheme="minorHAnsi"/>
                <w:sz w:val="22"/>
                <w:szCs w:val="22"/>
              </w:rPr>
            </w:pPr>
            <w:r>
              <w:rPr>
                <w:rFonts w:cstheme="minorHAnsi"/>
                <w:sz w:val="22"/>
                <w:szCs w:val="22"/>
              </w:rPr>
              <w:t>Overheads ( e.g.</w:t>
            </w:r>
            <w:r w:rsidR="00745334" w:rsidRPr="00820615">
              <w:rPr>
                <w:rFonts w:cstheme="minorHAnsi"/>
                <w:sz w:val="22"/>
                <w:szCs w:val="22"/>
              </w:rPr>
              <w:t xml:space="preserve"> Telephone, Mobile P</w:t>
            </w:r>
            <w:r>
              <w:rPr>
                <w:rFonts w:cstheme="minorHAnsi"/>
                <w:sz w:val="22"/>
                <w:szCs w:val="22"/>
              </w:rPr>
              <w:t>h</w:t>
            </w:r>
            <w:r w:rsidR="00745334" w:rsidRPr="00820615">
              <w:rPr>
                <w:rFonts w:cstheme="minorHAnsi"/>
                <w:sz w:val="22"/>
                <w:szCs w:val="22"/>
              </w:rPr>
              <w:t>ones,</w:t>
            </w:r>
            <w:r>
              <w:rPr>
                <w:rFonts w:cstheme="minorHAnsi"/>
                <w:sz w:val="22"/>
                <w:szCs w:val="22"/>
              </w:rPr>
              <w:t>)</w:t>
            </w:r>
          </w:p>
          <w:p w14:paraId="24141905" w14:textId="77777777" w:rsidR="00745334" w:rsidRPr="00820615" w:rsidRDefault="00745334" w:rsidP="004C6494">
            <w:pPr>
              <w:rPr>
                <w:rFonts w:cstheme="minorHAnsi"/>
                <w:sz w:val="22"/>
                <w:szCs w:val="22"/>
              </w:rPr>
            </w:pPr>
          </w:p>
          <w:p w14:paraId="321094BB" w14:textId="77777777" w:rsidR="00745334" w:rsidRPr="00820615" w:rsidRDefault="00745334" w:rsidP="004C6494">
            <w:pPr>
              <w:rPr>
                <w:rFonts w:cstheme="minorHAnsi"/>
                <w:sz w:val="22"/>
                <w:szCs w:val="22"/>
              </w:rPr>
            </w:pPr>
          </w:p>
          <w:p w14:paraId="4126A173" w14:textId="77777777" w:rsidR="00745334" w:rsidRPr="00820615" w:rsidRDefault="00745334" w:rsidP="004C6494">
            <w:pPr>
              <w:rPr>
                <w:rFonts w:cstheme="minorHAnsi"/>
                <w:b/>
                <w:sz w:val="22"/>
                <w:szCs w:val="22"/>
              </w:rPr>
            </w:pPr>
          </w:p>
        </w:tc>
        <w:tc>
          <w:tcPr>
            <w:tcW w:w="1701" w:type="dxa"/>
          </w:tcPr>
          <w:p w14:paraId="020C989D" w14:textId="77777777" w:rsidR="00745334" w:rsidRPr="00820615" w:rsidRDefault="00745334" w:rsidP="004C6494">
            <w:pPr>
              <w:ind w:right="175"/>
              <w:rPr>
                <w:rFonts w:cstheme="minorHAnsi"/>
                <w:b/>
                <w:sz w:val="22"/>
                <w:szCs w:val="22"/>
              </w:rPr>
            </w:pPr>
          </w:p>
        </w:tc>
      </w:tr>
      <w:tr w:rsidR="00745334" w:rsidRPr="00820615" w14:paraId="478C1A47" w14:textId="77777777" w:rsidTr="00745334">
        <w:tc>
          <w:tcPr>
            <w:tcW w:w="7479" w:type="dxa"/>
          </w:tcPr>
          <w:p w14:paraId="29D56830" w14:textId="77777777"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14:paraId="7B0AAFE8" w14:textId="77777777" w:rsidR="00745334" w:rsidRPr="00820615" w:rsidRDefault="00745334" w:rsidP="004C6494">
            <w:pPr>
              <w:rPr>
                <w:rFonts w:cstheme="minorHAnsi"/>
                <w:sz w:val="22"/>
                <w:szCs w:val="22"/>
              </w:rPr>
            </w:pPr>
          </w:p>
          <w:p w14:paraId="640B5981" w14:textId="77777777" w:rsidR="00745334" w:rsidRPr="00820615" w:rsidRDefault="00745334" w:rsidP="004C6494">
            <w:pPr>
              <w:rPr>
                <w:rFonts w:cstheme="minorHAnsi"/>
                <w:sz w:val="22"/>
                <w:szCs w:val="22"/>
              </w:rPr>
            </w:pPr>
          </w:p>
          <w:p w14:paraId="22759E61" w14:textId="77777777" w:rsidR="00745334" w:rsidRPr="00820615" w:rsidRDefault="00745334" w:rsidP="004C6494">
            <w:pPr>
              <w:rPr>
                <w:rFonts w:cstheme="minorHAnsi"/>
                <w:b/>
                <w:sz w:val="22"/>
                <w:szCs w:val="22"/>
              </w:rPr>
            </w:pPr>
          </w:p>
        </w:tc>
        <w:tc>
          <w:tcPr>
            <w:tcW w:w="1701" w:type="dxa"/>
          </w:tcPr>
          <w:p w14:paraId="1549B406" w14:textId="77777777" w:rsidR="00745334" w:rsidRPr="00820615" w:rsidRDefault="00745334" w:rsidP="004C6494">
            <w:pPr>
              <w:ind w:right="175"/>
              <w:rPr>
                <w:rFonts w:cstheme="minorHAnsi"/>
                <w:b/>
                <w:sz w:val="22"/>
                <w:szCs w:val="22"/>
              </w:rPr>
            </w:pPr>
          </w:p>
        </w:tc>
      </w:tr>
      <w:tr w:rsidR="00745334" w:rsidRPr="00820615" w14:paraId="776C1D56" w14:textId="77777777" w:rsidTr="004C6494">
        <w:tc>
          <w:tcPr>
            <w:tcW w:w="7479" w:type="dxa"/>
          </w:tcPr>
          <w:p w14:paraId="64D8F64C" w14:textId="77777777"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14:paraId="726DC003" w14:textId="77777777" w:rsidR="00745334" w:rsidRPr="00820615" w:rsidRDefault="00745334" w:rsidP="004C6494">
            <w:pPr>
              <w:ind w:right="175"/>
              <w:rPr>
                <w:rFonts w:cstheme="minorHAnsi"/>
                <w:b/>
                <w:sz w:val="22"/>
                <w:szCs w:val="22"/>
              </w:rPr>
            </w:pPr>
          </w:p>
        </w:tc>
      </w:tr>
    </w:tbl>
    <w:p w14:paraId="09AE5BF7" w14:textId="77777777" w:rsidR="00745334" w:rsidRPr="00063A74" w:rsidRDefault="00745334" w:rsidP="00745334">
      <w:pPr>
        <w:rPr>
          <w:rFonts w:cstheme="minorHAnsi"/>
          <w:szCs w:val="22"/>
        </w:rPr>
      </w:pPr>
    </w:p>
    <w:p w14:paraId="010ABF9E" w14:textId="77777777"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14:paraId="1465BC4F" w14:textId="77777777"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14:paraId="1DF5E71D" w14:textId="77777777"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14:paraId="7DAFFC4A" w14:textId="77777777" w:rsidR="00E51E20" w:rsidRPr="00E51E20" w:rsidRDefault="00E51E20" w:rsidP="00E51E20">
      <w:pPr>
        <w:spacing w:after="0"/>
        <w:rPr>
          <w:rFonts w:ascii="Arial" w:hAnsi="Arial" w:cs="Arial"/>
          <w:sz w:val="20"/>
        </w:rPr>
      </w:pPr>
      <w:r w:rsidRPr="00E51E20">
        <w:rPr>
          <w:rFonts w:ascii="Arial" w:hAnsi="Arial" w:cs="Arial"/>
          <w:sz w:val="20"/>
        </w:rPr>
        <w:t xml:space="preserve"> </w:t>
      </w:r>
      <w:r w:rsidR="0048207F">
        <w:rPr>
          <w:rFonts w:ascii="Arial" w:hAnsi="Arial" w:cs="Arial"/>
          <w:sz w:val="20"/>
        </w:rPr>
        <w:t>Islington CCG</w:t>
      </w:r>
      <w:r w:rsidRPr="00E51E20">
        <w:rPr>
          <w:rFonts w:ascii="Arial" w:hAnsi="Arial" w:cs="Arial"/>
          <w:sz w:val="20"/>
        </w:rPr>
        <w:t>, is requesting that bidders submit a breakdown of total cost for all the work / services as detailed in the Service Specification.</w:t>
      </w:r>
    </w:p>
    <w:p w14:paraId="636EA6A4" w14:textId="77777777" w:rsidR="00970C5F" w:rsidRPr="00E51E20" w:rsidRDefault="00970C5F" w:rsidP="004C6494">
      <w:pPr>
        <w:rPr>
          <w:rFonts w:ascii="Arial" w:hAnsi="Arial" w:cs="Arial"/>
          <w:sz w:val="20"/>
        </w:rPr>
      </w:pPr>
    </w:p>
    <w:p w14:paraId="26FBDEA3" w14:textId="77777777" w:rsidR="00F0234A" w:rsidRPr="00CF525B" w:rsidRDefault="00F0234A" w:rsidP="00F0234A">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14:paraId="2798CCC3" w14:textId="06AFACF4" w:rsidR="00F0234A" w:rsidRDefault="00F0234A" w:rsidP="00F0234A">
      <w:pPr>
        <w:spacing w:after="0"/>
        <w:jc w:val="both"/>
        <w:rPr>
          <w:rFonts w:asciiTheme="majorHAnsi" w:hAnsiTheme="majorHAnsi" w:cstheme="maj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F38FE" w14:paraId="5DAFCE7D" w14:textId="77777777" w:rsidTr="002F38FE">
        <w:trPr>
          <w:cnfStyle w:val="100000000000" w:firstRow="1" w:lastRow="0" w:firstColumn="0" w:lastColumn="0" w:oddVBand="0" w:evenVBand="0" w:oddHBand="0" w:evenHBand="0" w:firstRowFirstColumn="0" w:firstRowLastColumn="0" w:lastRowFirstColumn="0" w:lastRowLastColumn="0"/>
        </w:trPr>
        <w:tc>
          <w:tcPr>
            <w:tcW w:w="90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827E602" w14:textId="4A122FD9" w:rsidR="002F38FE" w:rsidRPr="002F38FE" w:rsidRDefault="002F38FE" w:rsidP="002F38FE">
            <w:pPr>
              <w:spacing w:after="0"/>
              <w:jc w:val="center"/>
              <w:rPr>
                <w:rFonts w:asciiTheme="majorHAnsi" w:hAnsiTheme="majorHAnsi" w:cstheme="majorHAnsi"/>
                <w:b w:val="0"/>
                <w:szCs w:val="22"/>
              </w:rPr>
            </w:pPr>
            <w:r w:rsidRPr="002F38FE">
              <w:rPr>
                <w:rFonts w:ascii="Arial" w:hAnsi="Arial" w:cs="Arial"/>
                <w:color w:val="000000"/>
                <w:sz w:val="22"/>
                <w:szCs w:val="16"/>
                <w:lang w:eastAsia="en-GB"/>
              </w:rPr>
              <w:t xml:space="preserve">Score = </w:t>
            </w:r>
            <w:r w:rsidRPr="002F38FE">
              <w:rPr>
                <w:rFonts w:ascii="Arial" w:hAnsi="Arial" w:cs="Arial"/>
                <w:color w:val="000000"/>
                <w:sz w:val="22"/>
                <w:szCs w:val="16"/>
                <w:u w:val="single"/>
                <w:lang w:eastAsia="en-GB"/>
              </w:rPr>
              <w:t>Lowest Tender Price     x    20 (maximum score/mark available )</w:t>
            </w:r>
          </w:p>
        </w:tc>
      </w:tr>
      <w:tr w:rsidR="002F38FE" w14:paraId="35727DE4" w14:textId="77777777" w:rsidTr="002F38FE">
        <w:tc>
          <w:tcPr>
            <w:tcW w:w="9010" w:type="dxa"/>
          </w:tcPr>
          <w:p w14:paraId="3C91839A" w14:textId="2F2CF3F8" w:rsidR="002F38FE" w:rsidRPr="002F38FE" w:rsidRDefault="002F38FE" w:rsidP="002F38FE">
            <w:pPr>
              <w:spacing w:after="0"/>
              <w:jc w:val="center"/>
              <w:rPr>
                <w:rFonts w:asciiTheme="majorHAnsi" w:hAnsiTheme="majorHAnsi" w:cstheme="majorHAnsi"/>
                <w:b/>
                <w:szCs w:val="22"/>
              </w:rPr>
            </w:pPr>
            <w:r w:rsidRPr="002F38FE">
              <w:rPr>
                <w:rFonts w:ascii="Arial" w:hAnsi="Arial" w:cs="Arial"/>
                <w:b/>
                <w:color w:val="000000"/>
                <w:sz w:val="22"/>
                <w:szCs w:val="16"/>
                <w:lang w:eastAsia="en-GB"/>
              </w:rPr>
              <w:t>Other/Higher Tender Price</w:t>
            </w:r>
          </w:p>
        </w:tc>
      </w:tr>
    </w:tbl>
    <w:p w14:paraId="1C8AD03A" w14:textId="146314C5" w:rsidR="002F38FE" w:rsidRDefault="002F38FE" w:rsidP="00F0234A">
      <w:pPr>
        <w:spacing w:after="0"/>
        <w:jc w:val="both"/>
        <w:rPr>
          <w:rFonts w:asciiTheme="majorHAnsi" w:hAnsiTheme="majorHAnsi" w:cstheme="majorHAnsi"/>
          <w:b/>
          <w:szCs w:val="22"/>
        </w:rPr>
      </w:pPr>
    </w:p>
    <w:p w14:paraId="382078EC" w14:textId="77777777" w:rsidR="002F38FE" w:rsidRPr="00CF525B" w:rsidRDefault="002F38FE" w:rsidP="00F0234A">
      <w:pPr>
        <w:spacing w:after="0"/>
        <w:jc w:val="both"/>
        <w:rPr>
          <w:rFonts w:asciiTheme="majorHAnsi" w:hAnsiTheme="majorHAnsi" w:cstheme="majorHAnsi"/>
          <w:b/>
          <w:szCs w:val="22"/>
        </w:rPr>
      </w:pPr>
    </w:p>
    <w:p w14:paraId="303ECFB3" w14:textId="77777777"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14:paraId="74B2C75D" w14:textId="77777777"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t>ANNEX D</w:t>
      </w:r>
    </w:p>
    <w:p w14:paraId="0997239D" w14:textId="77777777" w:rsidR="008F0892" w:rsidRDefault="008F0892" w:rsidP="008F0892">
      <w:pPr>
        <w:spacing w:after="0"/>
        <w:jc w:val="center"/>
        <w:outlineLvl w:val="0"/>
        <w:rPr>
          <w:rFonts w:ascii="Arial" w:eastAsia="ヒラギノ角ゴ Pro W3" w:hAnsi="Arial" w:cs="Arial"/>
          <w:b/>
          <w:color w:val="000000"/>
          <w:sz w:val="20"/>
          <w:lang w:eastAsia="en-GB"/>
        </w:rPr>
      </w:pPr>
    </w:p>
    <w:p w14:paraId="063DF603" w14:textId="77777777" w:rsidR="00E200C9" w:rsidRDefault="00E200C9" w:rsidP="008F0892">
      <w:pPr>
        <w:spacing w:after="0"/>
        <w:jc w:val="center"/>
        <w:outlineLvl w:val="0"/>
        <w:rPr>
          <w:rFonts w:ascii="Arial" w:eastAsia="ヒラギノ角ゴ Pro W3" w:hAnsi="Arial" w:cs="Arial"/>
          <w:b/>
          <w:color w:val="000000"/>
          <w:sz w:val="20"/>
          <w:lang w:eastAsia="en-GB"/>
        </w:rPr>
      </w:pPr>
    </w:p>
    <w:p w14:paraId="12137881" w14:textId="77777777"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t xml:space="preserve"> </w:t>
      </w:r>
      <w:r w:rsidR="0048207F">
        <w:rPr>
          <w:rFonts w:ascii="Arial" w:eastAsia="ヒラギノ角ゴ Pro W3" w:hAnsi="Arial" w:cs="Arial"/>
          <w:b/>
          <w:color w:val="000000"/>
          <w:sz w:val="20"/>
          <w:lang w:eastAsia="en-GB"/>
        </w:rPr>
        <w:t>Islington CCG</w:t>
      </w:r>
      <w:r>
        <w:rPr>
          <w:rFonts w:ascii="Arial" w:eastAsia="ヒラギノ角ゴ Pro W3" w:hAnsi="Arial" w:cs="Arial"/>
          <w:b/>
          <w:color w:val="000000"/>
          <w:sz w:val="20"/>
          <w:lang w:eastAsia="en-GB"/>
        </w:rPr>
        <w:t xml:space="preserve"> - Conflict of Interest Declaration</w:t>
      </w:r>
    </w:p>
    <w:p w14:paraId="1002B52C" w14:textId="77777777" w:rsidR="008F0892" w:rsidRDefault="008F0892" w:rsidP="008F0892">
      <w:pPr>
        <w:spacing w:after="0"/>
        <w:rPr>
          <w:rFonts w:ascii="Arial" w:eastAsia="ヒラギノ角ゴ Pro W3" w:hAnsi="Arial" w:cs="Arial"/>
          <w:color w:val="000000"/>
          <w:sz w:val="20"/>
          <w:lang w:eastAsia="en-GB"/>
        </w:rPr>
      </w:pPr>
    </w:p>
    <w:p w14:paraId="52ED1753" w14:textId="77777777" w:rsidR="008F0892" w:rsidRDefault="008F0892" w:rsidP="008F0892">
      <w:pPr>
        <w:spacing w:after="0"/>
        <w:rPr>
          <w:rFonts w:ascii="Arial" w:eastAsia="ヒラギノ角ゴ Pro W3" w:hAnsi="Arial" w:cs="Arial"/>
          <w:color w:val="000000"/>
          <w:sz w:val="20"/>
          <w:lang w:eastAsia="en-GB"/>
        </w:rPr>
      </w:pPr>
    </w:p>
    <w:p w14:paraId="6CA4A9C9" w14:textId="77777777" w:rsidR="00F0234A" w:rsidRPr="00262C24" w:rsidRDefault="008F0892" w:rsidP="00F0234A">
      <w:pPr>
        <w:widowControl w:val="0"/>
        <w:spacing w:after="0"/>
        <w:ind w:right="56"/>
        <w:jc w:val="both"/>
        <w:rPr>
          <w:rFonts w:ascii="Arial" w:eastAsia="Arial" w:hAnsi="Arial" w:cs="Arial"/>
          <w:szCs w:val="22"/>
          <w:lang w:val="en-US"/>
        </w:rPr>
      </w:pPr>
      <w:r w:rsidRPr="00947B79">
        <w:rPr>
          <w:rFonts w:ascii="Arial" w:eastAsia="ヒラギノ角ゴ Pro W3" w:hAnsi="Arial" w:cs="Arial"/>
          <w:b/>
          <w:color w:val="000000"/>
          <w:sz w:val="20"/>
          <w:lang w:val="en-US"/>
        </w:rPr>
        <w:t>[</w:t>
      </w:r>
      <w:r w:rsidR="00F0234A" w:rsidRPr="00262C24">
        <w:rPr>
          <w:rFonts w:ascii="Arial" w:eastAsia="Arial" w:hAnsi="Arial" w:cs="Arial"/>
          <w:spacing w:val="2"/>
          <w:szCs w:val="22"/>
          <w:lang w:val="en-US"/>
        </w:rPr>
        <w:t>T</w:t>
      </w:r>
      <w:r w:rsidR="00F0234A" w:rsidRPr="00262C24">
        <w:rPr>
          <w:rFonts w:ascii="Arial" w:eastAsia="Arial" w:hAnsi="Arial" w:cs="Arial"/>
          <w:spacing w:val="1"/>
          <w:szCs w:val="22"/>
          <w:lang w:val="en-US"/>
        </w:rPr>
        <w:t>h</w:t>
      </w:r>
      <w:r w:rsidR="00F0234A" w:rsidRPr="00262C24">
        <w:rPr>
          <w:rFonts w:ascii="Arial" w:eastAsia="Arial" w:hAnsi="Arial" w:cs="Arial"/>
          <w:szCs w:val="22"/>
          <w:lang w:val="en-US"/>
        </w:rPr>
        <w:t>is</w:t>
      </w:r>
      <w:r w:rsidR="00F0234A" w:rsidRPr="00262C24">
        <w:rPr>
          <w:rFonts w:ascii="Arial" w:eastAsia="Arial" w:hAnsi="Arial" w:cs="Arial"/>
          <w:spacing w:val="-2"/>
          <w:szCs w:val="22"/>
          <w:lang w:val="en-US"/>
        </w:rPr>
        <w:t xml:space="preserve"> </w:t>
      </w:r>
      <w:r w:rsidR="00F0234A" w:rsidRPr="00262C24">
        <w:rPr>
          <w:rFonts w:ascii="Arial" w:eastAsia="Arial" w:hAnsi="Arial" w:cs="Arial"/>
          <w:szCs w:val="22"/>
          <w:lang w:val="en-US"/>
        </w:rPr>
        <w:t>f</w:t>
      </w:r>
      <w:r w:rsidR="00F0234A" w:rsidRPr="00262C24">
        <w:rPr>
          <w:rFonts w:ascii="Arial" w:eastAsia="Arial" w:hAnsi="Arial" w:cs="Arial"/>
          <w:spacing w:val="1"/>
          <w:szCs w:val="22"/>
          <w:lang w:val="en-US"/>
        </w:rPr>
        <w:t>o</w:t>
      </w:r>
      <w:r w:rsidR="00F0234A" w:rsidRPr="00262C24">
        <w:rPr>
          <w:rFonts w:ascii="Arial" w:eastAsia="Arial" w:hAnsi="Arial" w:cs="Arial"/>
          <w:szCs w:val="22"/>
          <w:lang w:val="en-US"/>
        </w:rPr>
        <w:t>rm</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 xml:space="preserve">is </w:t>
      </w:r>
      <w:r w:rsidR="00F0234A" w:rsidRPr="00262C24">
        <w:rPr>
          <w:rFonts w:ascii="Arial" w:eastAsia="Arial" w:hAnsi="Arial" w:cs="Arial"/>
          <w:spacing w:val="-3"/>
          <w:szCs w:val="22"/>
          <w:lang w:val="en-US"/>
        </w:rPr>
        <w:t>r</w:t>
      </w:r>
      <w:r w:rsidR="00F0234A" w:rsidRPr="00262C24">
        <w:rPr>
          <w:rFonts w:ascii="Arial" w:eastAsia="Arial" w:hAnsi="Arial" w:cs="Arial"/>
          <w:spacing w:val="1"/>
          <w:szCs w:val="22"/>
          <w:lang w:val="en-US"/>
        </w:rPr>
        <w:t>e</w:t>
      </w:r>
      <w:r w:rsidR="00F0234A" w:rsidRPr="00262C24">
        <w:rPr>
          <w:rFonts w:ascii="Arial" w:eastAsia="Arial" w:hAnsi="Arial" w:cs="Arial"/>
          <w:spacing w:val="-1"/>
          <w:szCs w:val="22"/>
          <w:lang w:val="en-US"/>
        </w:rPr>
        <w:t>q</w:t>
      </w:r>
      <w:r w:rsidR="00F0234A" w:rsidRPr="00262C24">
        <w:rPr>
          <w:rFonts w:ascii="Arial" w:eastAsia="Arial" w:hAnsi="Arial" w:cs="Arial"/>
          <w:spacing w:val="1"/>
          <w:szCs w:val="22"/>
          <w:lang w:val="en-US"/>
        </w:rPr>
        <w:t>u</w:t>
      </w:r>
      <w:r w:rsidR="00F0234A" w:rsidRPr="00262C24">
        <w:rPr>
          <w:rFonts w:ascii="Arial" w:eastAsia="Arial" w:hAnsi="Arial" w:cs="Arial"/>
          <w:szCs w:val="22"/>
          <w:lang w:val="en-US"/>
        </w:rPr>
        <w:t>i</w:t>
      </w:r>
      <w:r w:rsidR="00F0234A" w:rsidRPr="00262C24">
        <w:rPr>
          <w:rFonts w:ascii="Arial" w:eastAsia="Arial" w:hAnsi="Arial" w:cs="Arial"/>
          <w:spacing w:val="-1"/>
          <w:szCs w:val="22"/>
          <w:lang w:val="en-US"/>
        </w:rPr>
        <w:t>r</w:t>
      </w:r>
      <w:r w:rsidR="00F0234A" w:rsidRPr="00262C24">
        <w:rPr>
          <w:rFonts w:ascii="Arial" w:eastAsia="Arial" w:hAnsi="Arial" w:cs="Arial"/>
          <w:spacing w:val="1"/>
          <w:szCs w:val="22"/>
          <w:lang w:val="en-US"/>
        </w:rPr>
        <w:t>e</w:t>
      </w:r>
      <w:r w:rsidR="00F0234A" w:rsidRPr="00262C24">
        <w:rPr>
          <w:rFonts w:ascii="Arial" w:eastAsia="Arial" w:hAnsi="Arial" w:cs="Arial"/>
          <w:szCs w:val="22"/>
          <w:lang w:val="en-US"/>
        </w:rPr>
        <w:t>d</w:t>
      </w:r>
      <w:r w:rsidR="00F0234A" w:rsidRPr="00262C24">
        <w:rPr>
          <w:rFonts w:ascii="Arial" w:eastAsia="Arial" w:hAnsi="Arial" w:cs="Arial"/>
          <w:spacing w:val="1"/>
          <w:szCs w:val="22"/>
          <w:lang w:val="en-US"/>
        </w:rPr>
        <w:t xml:space="preserve"> t</w:t>
      </w:r>
      <w:r w:rsidR="00F0234A" w:rsidRPr="00262C24">
        <w:rPr>
          <w:rFonts w:ascii="Arial" w:eastAsia="Arial" w:hAnsi="Arial" w:cs="Arial"/>
          <w:szCs w:val="22"/>
          <w:lang w:val="en-US"/>
        </w:rPr>
        <w:t>o</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b</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2"/>
          <w:szCs w:val="22"/>
          <w:lang w:val="en-US"/>
        </w:rPr>
        <w:t>c</w:t>
      </w:r>
      <w:r w:rsidR="00F0234A" w:rsidRPr="00262C24">
        <w:rPr>
          <w:rFonts w:ascii="Arial" w:eastAsia="Arial" w:hAnsi="Arial" w:cs="Arial"/>
          <w:spacing w:val="1"/>
          <w:szCs w:val="22"/>
          <w:lang w:val="en-US"/>
        </w:rPr>
        <w:t>o</w:t>
      </w:r>
      <w:r w:rsidR="00F0234A" w:rsidRPr="00262C24">
        <w:rPr>
          <w:rFonts w:ascii="Arial" w:eastAsia="Arial" w:hAnsi="Arial" w:cs="Arial"/>
          <w:spacing w:val="-1"/>
          <w:szCs w:val="22"/>
          <w:lang w:val="en-US"/>
        </w:rPr>
        <w:t>m</w:t>
      </w:r>
      <w:r w:rsidR="00F0234A" w:rsidRPr="00262C24">
        <w:rPr>
          <w:rFonts w:ascii="Arial" w:eastAsia="Arial" w:hAnsi="Arial" w:cs="Arial"/>
          <w:spacing w:val="1"/>
          <w:szCs w:val="22"/>
          <w:lang w:val="en-US"/>
        </w:rPr>
        <w:t>p</w:t>
      </w:r>
      <w:r w:rsidR="00F0234A" w:rsidRPr="00262C24">
        <w:rPr>
          <w:rFonts w:ascii="Arial" w:eastAsia="Arial" w:hAnsi="Arial" w:cs="Arial"/>
          <w:szCs w:val="22"/>
          <w:lang w:val="en-US"/>
        </w:rPr>
        <w:t>le</w:t>
      </w:r>
      <w:r w:rsidR="00F0234A" w:rsidRPr="00262C24">
        <w:rPr>
          <w:rFonts w:ascii="Arial" w:eastAsia="Arial" w:hAnsi="Arial" w:cs="Arial"/>
          <w:spacing w:val="1"/>
          <w:szCs w:val="22"/>
          <w:lang w:val="en-US"/>
        </w:rPr>
        <w:t>t</w:t>
      </w:r>
      <w:r w:rsidR="00F0234A" w:rsidRPr="00262C24">
        <w:rPr>
          <w:rFonts w:ascii="Arial" w:eastAsia="Arial" w:hAnsi="Arial" w:cs="Arial"/>
          <w:spacing w:val="-1"/>
          <w:szCs w:val="22"/>
          <w:lang w:val="en-US"/>
        </w:rPr>
        <w:t>e</w:t>
      </w:r>
      <w:r w:rsidR="00F0234A" w:rsidRPr="00262C24">
        <w:rPr>
          <w:rFonts w:ascii="Arial" w:eastAsia="Arial" w:hAnsi="Arial" w:cs="Arial"/>
          <w:szCs w:val="22"/>
          <w:lang w:val="en-US"/>
        </w:rPr>
        <w:t>d</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in</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a</w:t>
      </w:r>
      <w:r w:rsidR="00F0234A" w:rsidRPr="00262C24">
        <w:rPr>
          <w:rFonts w:ascii="Arial" w:eastAsia="Arial" w:hAnsi="Arial" w:cs="Arial"/>
          <w:szCs w:val="22"/>
          <w:lang w:val="en-US"/>
        </w:rPr>
        <w:t>cc</w:t>
      </w:r>
      <w:r w:rsidR="00F0234A" w:rsidRPr="00262C24">
        <w:rPr>
          <w:rFonts w:ascii="Arial" w:eastAsia="Arial" w:hAnsi="Arial" w:cs="Arial"/>
          <w:spacing w:val="1"/>
          <w:szCs w:val="22"/>
          <w:lang w:val="en-US"/>
        </w:rPr>
        <w:t>o</w:t>
      </w:r>
      <w:r w:rsidR="00F0234A" w:rsidRPr="00262C24">
        <w:rPr>
          <w:rFonts w:ascii="Arial" w:eastAsia="Arial" w:hAnsi="Arial" w:cs="Arial"/>
          <w:spacing w:val="-3"/>
          <w:szCs w:val="22"/>
          <w:lang w:val="en-US"/>
        </w:rPr>
        <w:t>r</w:t>
      </w:r>
      <w:r w:rsidR="00F0234A" w:rsidRPr="00262C24">
        <w:rPr>
          <w:rFonts w:ascii="Arial" w:eastAsia="Arial" w:hAnsi="Arial" w:cs="Arial"/>
          <w:spacing w:val="1"/>
          <w:szCs w:val="22"/>
          <w:lang w:val="en-US"/>
        </w:rPr>
        <w:t>dan</w:t>
      </w:r>
      <w:r w:rsidR="00F0234A" w:rsidRPr="00262C24">
        <w:rPr>
          <w:rFonts w:ascii="Arial" w:eastAsia="Arial" w:hAnsi="Arial" w:cs="Arial"/>
          <w:spacing w:val="-2"/>
          <w:szCs w:val="22"/>
          <w:lang w:val="en-US"/>
        </w:rPr>
        <w:t>c</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2"/>
          <w:szCs w:val="22"/>
          <w:lang w:val="en-US"/>
        </w:rPr>
        <w:t>w</w:t>
      </w:r>
      <w:r w:rsidR="00F0234A" w:rsidRPr="00262C24">
        <w:rPr>
          <w:rFonts w:ascii="Arial" w:eastAsia="Arial" w:hAnsi="Arial" w:cs="Arial"/>
          <w:szCs w:val="22"/>
          <w:lang w:val="en-US"/>
        </w:rPr>
        <w:t>ith</w:t>
      </w:r>
      <w:r w:rsidR="00F0234A" w:rsidRPr="00262C24">
        <w:rPr>
          <w:rFonts w:ascii="Arial" w:eastAsia="Arial" w:hAnsi="Arial" w:cs="Arial"/>
          <w:spacing w:val="1"/>
          <w:szCs w:val="22"/>
          <w:lang w:val="en-US"/>
        </w:rPr>
        <w:t xml:space="preserve"> th</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CCG’s</w:t>
      </w:r>
      <w:r w:rsidR="00F0234A" w:rsidRPr="00262C24">
        <w:rPr>
          <w:rFonts w:ascii="Arial" w:eastAsia="Arial" w:hAnsi="Arial" w:cs="Arial"/>
          <w:spacing w:val="-2"/>
          <w:szCs w:val="22"/>
          <w:lang w:val="en-US"/>
        </w:rPr>
        <w:t xml:space="preserve"> </w:t>
      </w:r>
      <w:r w:rsidR="00F0234A" w:rsidRPr="00262C24">
        <w:rPr>
          <w:rFonts w:ascii="Arial" w:eastAsia="Arial" w:hAnsi="Arial" w:cs="Arial"/>
          <w:szCs w:val="22"/>
          <w:lang w:val="en-US"/>
        </w:rPr>
        <w:t>Co</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stit</w:t>
      </w:r>
      <w:r w:rsidR="00F0234A" w:rsidRPr="00262C24">
        <w:rPr>
          <w:rFonts w:ascii="Arial" w:eastAsia="Arial" w:hAnsi="Arial" w:cs="Arial"/>
          <w:spacing w:val="1"/>
          <w:szCs w:val="22"/>
          <w:lang w:val="en-US"/>
        </w:rPr>
        <w:t>u</w:t>
      </w:r>
      <w:r w:rsidR="00F0234A" w:rsidRPr="00262C24">
        <w:rPr>
          <w:rFonts w:ascii="Arial" w:eastAsia="Arial" w:hAnsi="Arial" w:cs="Arial"/>
          <w:szCs w:val="22"/>
          <w:lang w:val="en-US"/>
        </w:rPr>
        <w:t>t</w:t>
      </w:r>
      <w:r w:rsidR="00F0234A" w:rsidRPr="00262C24">
        <w:rPr>
          <w:rFonts w:ascii="Arial" w:eastAsia="Arial" w:hAnsi="Arial" w:cs="Arial"/>
          <w:spacing w:val="-2"/>
          <w:szCs w:val="22"/>
          <w:lang w:val="en-US"/>
        </w:rPr>
        <w:t>i</w:t>
      </w:r>
      <w:r w:rsidR="00F0234A" w:rsidRPr="00262C24">
        <w:rPr>
          <w:rFonts w:ascii="Arial" w:eastAsia="Arial" w:hAnsi="Arial" w:cs="Arial"/>
          <w:spacing w:val="1"/>
          <w:szCs w:val="22"/>
          <w:lang w:val="en-US"/>
        </w:rPr>
        <w:t>o</w:t>
      </w:r>
      <w:r w:rsidR="00F0234A" w:rsidRPr="00262C24">
        <w:rPr>
          <w:rFonts w:ascii="Arial" w:eastAsia="Arial" w:hAnsi="Arial" w:cs="Arial"/>
          <w:spacing w:val="9"/>
          <w:szCs w:val="22"/>
          <w:lang w:val="en-US"/>
        </w:rPr>
        <w:t>n</w:t>
      </w:r>
      <w:r w:rsidR="00F0234A" w:rsidRPr="00262C24">
        <w:rPr>
          <w:rFonts w:ascii="Arial" w:eastAsia="Arial" w:hAnsi="Arial" w:cs="Arial"/>
          <w:szCs w:val="22"/>
          <w:lang w:val="en-US"/>
        </w:rPr>
        <w:t>,</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an</w:t>
      </w:r>
      <w:r w:rsidR="00F0234A" w:rsidRPr="00262C24">
        <w:rPr>
          <w:rFonts w:ascii="Arial" w:eastAsia="Arial" w:hAnsi="Arial" w:cs="Arial"/>
          <w:szCs w:val="22"/>
          <w:lang w:val="en-US"/>
        </w:rPr>
        <w:t>d s</w:t>
      </w:r>
      <w:r w:rsidR="00F0234A" w:rsidRPr="00262C24">
        <w:rPr>
          <w:rFonts w:ascii="Arial" w:eastAsia="Arial" w:hAnsi="Arial" w:cs="Arial"/>
          <w:spacing w:val="1"/>
          <w:szCs w:val="22"/>
          <w:lang w:val="en-US"/>
        </w:rPr>
        <w:t>14</w:t>
      </w:r>
      <w:r w:rsidR="00F0234A" w:rsidRPr="00262C24">
        <w:rPr>
          <w:rFonts w:ascii="Arial" w:eastAsia="Arial" w:hAnsi="Arial" w:cs="Arial"/>
          <w:szCs w:val="22"/>
          <w:lang w:val="en-US"/>
        </w:rPr>
        <w:t>0</w:t>
      </w:r>
      <w:r w:rsidR="00F0234A" w:rsidRPr="00262C24">
        <w:rPr>
          <w:rFonts w:ascii="Arial" w:eastAsia="Arial" w:hAnsi="Arial" w:cs="Arial"/>
          <w:spacing w:val="-1"/>
          <w:szCs w:val="22"/>
          <w:lang w:val="en-US"/>
        </w:rPr>
        <w:t xml:space="preserve"> o</w:t>
      </w:r>
      <w:r w:rsidR="00F0234A" w:rsidRPr="00262C24">
        <w:rPr>
          <w:rFonts w:ascii="Arial" w:eastAsia="Arial" w:hAnsi="Arial" w:cs="Arial"/>
          <w:szCs w:val="22"/>
          <w:lang w:val="en-US"/>
        </w:rPr>
        <w:t>f</w:t>
      </w:r>
      <w:r w:rsidR="00F0234A" w:rsidRPr="00262C24">
        <w:rPr>
          <w:rFonts w:ascii="Arial" w:eastAsia="Arial" w:hAnsi="Arial" w:cs="Arial"/>
          <w:spacing w:val="3"/>
          <w:szCs w:val="22"/>
          <w:lang w:val="en-US"/>
        </w:rPr>
        <w:t xml:space="preserve"> </w:t>
      </w:r>
      <w:r w:rsidR="00F0234A" w:rsidRPr="00262C24">
        <w:rPr>
          <w:rFonts w:ascii="Arial" w:eastAsia="Arial" w:hAnsi="Arial" w:cs="Arial"/>
          <w:spacing w:val="-1"/>
          <w:szCs w:val="22"/>
          <w:lang w:val="en-US"/>
        </w:rPr>
        <w:t>t</w:t>
      </w:r>
      <w:r w:rsidR="00F0234A" w:rsidRPr="00262C24">
        <w:rPr>
          <w:rFonts w:ascii="Arial" w:eastAsia="Arial" w:hAnsi="Arial" w:cs="Arial"/>
          <w:spacing w:val="1"/>
          <w:szCs w:val="22"/>
          <w:lang w:val="en-US"/>
        </w:rPr>
        <w:t>h</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N</w:t>
      </w:r>
      <w:r w:rsidR="00F0234A" w:rsidRPr="00262C24">
        <w:rPr>
          <w:rFonts w:ascii="Arial" w:eastAsia="Arial" w:hAnsi="Arial" w:cs="Arial"/>
          <w:spacing w:val="-1"/>
          <w:szCs w:val="22"/>
          <w:lang w:val="en-US"/>
        </w:rPr>
        <w:t>H</w:t>
      </w:r>
      <w:r w:rsidR="00F0234A" w:rsidRPr="00262C24">
        <w:rPr>
          <w:rFonts w:ascii="Arial" w:eastAsia="Arial" w:hAnsi="Arial" w:cs="Arial"/>
          <w:szCs w:val="22"/>
          <w:lang w:val="en-US"/>
        </w:rPr>
        <w:t>S</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Act</w:t>
      </w:r>
      <w:r w:rsidR="00F0234A" w:rsidRPr="00262C24">
        <w:rPr>
          <w:rFonts w:ascii="Arial" w:eastAsia="Arial" w:hAnsi="Arial" w:cs="Arial"/>
          <w:spacing w:val="-1"/>
          <w:szCs w:val="22"/>
          <w:lang w:val="en-US"/>
        </w:rPr>
        <w:t xml:space="preserve"> 2</w:t>
      </w:r>
      <w:r w:rsidR="00F0234A" w:rsidRPr="00262C24">
        <w:rPr>
          <w:rFonts w:ascii="Arial" w:eastAsia="Arial" w:hAnsi="Arial" w:cs="Arial"/>
          <w:spacing w:val="1"/>
          <w:szCs w:val="22"/>
          <w:lang w:val="en-US"/>
        </w:rPr>
        <w:t>00</w:t>
      </w:r>
      <w:r w:rsidR="00F0234A" w:rsidRPr="00262C24">
        <w:rPr>
          <w:rFonts w:ascii="Arial" w:eastAsia="Arial" w:hAnsi="Arial" w:cs="Arial"/>
          <w:szCs w:val="22"/>
          <w:lang w:val="en-US"/>
        </w:rPr>
        <w:t>6</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(as</w:t>
      </w:r>
      <w:r w:rsidR="00F0234A" w:rsidRPr="00262C24">
        <w:rPr>
          <w:rFonts w:ascii="Arial" w:eastAsia="Arial" w:hAnsi="Arial" w:cs="Arial"/>
          <w:spacing w:val="-2"/>
          <w:szCs w:val="22"/>
          <w:lang w:val="en-US"/>
        </w:rPr>
        <w:t xml:space="preserve"> </w:t>
      </w:r>
      <w:r w:rsidR="00F0234A" w:rsidRPr="00262C24">
        <w:rPr>
          <w:rFonts w:ascii="Arial" w:eastAsia="Arial" w:hAnsi="Arial" w:cs="Arial"/>
          <w:spacing w:val="-1"/>
          <w:szCs w:val="22"/>
          <w:lang w:val="en-US"/>
        </w:rPr>
        <w:t>a</w:t>
      </w:r>
      <w:r w:rsidR="00F0234A" w:rsidRPr="00262C24">
        <w:rPr>
          <w:rFonts w:ascii="Arial" w:eastAsia="Arial" w:hAnsi="Arial" w:cs="Arial"/>
          <w:spacing w:val="1"/>
          <w:szCs w:val="22"/>
          <w:lang w:val="en-US"/>
        </w:rPr>
        <w:t>me</w:t>
      </w:r>
      <w:r w:rsidR="00F0234A" w:rsidRPr="00262C24">
        <w:rPr>
          <w:rFonts w:ascii="Arial" w:eastAsia="Arial" w:hAnsi="Arial" w:cs="Arial"/>
          <w:spacing w:val="-1"/>
          <w:szCs w:val="22"/>
          <w:lang w:val="en-US"/>
        </w:rPr>
        <w:t>n</w:t>
      </w:r>
      <w:r w:rsidR="00F0234A" w:rsidRPr="00262C24">
        <w:rPr>
          <w:rFonts w:ascii="Arial" w:eastAsia="Arial" w:hAnsi="Arial" w:cs="Arial"/>
          <w:spacing w:val="1"/>
          <w:szCs w:val="22"/>
          <w:lang w:val="en-US"/>
        </w:rPr>
        <w:t>d</w:t>
      </w:r>
      <w:r w:rsidR="00F0234A" w:rsidRPr="00262C24">
        <w:rPr>
          <w:rFonts w:ascii="Arial" w:eastAsia="Arial" w:hAnsi="Arial" w:cs="Arial"/>
          <w:spacing w:val="-1"/>
          <w:szCs w:val="22"/>
          <w:lang w:val="en-US"/>
        </w:rPr>
        <w:t>e</w:t>
      </w:r>
      <w:r w:rsidR="00F0234A" w:rsidRPr="00262C24">
        <w:rPr>
          <w:rFonts w:ascii="Arial" w:eastAsia="Arial" w:hAnsi="Arial" w:cs="Arial"/>
          <w:szCs w:val="22"/>
          <w:lang w:val="en-US"/>
        </w:rPr>
        <w:t>d</w:t>
      </w:r>
      <w:r w:rsidR="00F0234A" w:rsidRPr="00262C24">
        <w:rPr>
          <w:rFonts w:ascii="Arial" w:eastAsia="Arial" w:hAnsi="Arial" w:cs="Arial"/>
          <w:spacing w:val="1"/>
          <w:szCs w:val="22"/>
          <w:lang w:val="en-US"/>
        </w:rPr>
        <w:t xml:space="preserve"> b</w:t>
      </w:r>
      <w:r w:rsidR="00F0234A" w:rsidRPr="00262C24">
        <w:rPr>
          <w:rFonts w:ascii="Arial" w:eastAsia="Arial" w:hAnsi="Arial" w:cs="Arial"/>
          <w:szCs w:val="22"/>
          <w:lang w:val="en-US"/>
        </w:rPr>
        <w:t>y</w:t>
      </w:r>
      <w:r w:rsidR="00F0234A" w:rsidRPr="00262C24">
        <w:rPr>
          <w:rFonts w:ascii="Arial" w:eastAsia="Arial" w:hAnsi="Arial" w:cs="Arial"/>
          <w:spacing w:val="-2"/>
          <w:szCs w:val="22"/>
          <w:lang w:val="en-US"/>
        </w:rPr>
        <w:t xml:space="preserve"> </w:t>
      </w:r>
      <w:r w:rsidR="00F0234A" w:rsidRPr="00262C24">
        <w:rPr>
          <w:rFonts w:ascii="Arial" w:eastAsia="Arial" w:hAnsi="Arial" w:cs="Arial"/>
          <w:spacing w:val="1"/>
          <w:szCs w:val="22"/>
          <w:lang w:val="en-US"/>
        </w:rPr>
        <w:t>t</w:t>
      </w:r>
      <w:r w:rsidR="00F0234A" w:rsidRPr="00262C24">
        <w:rPr>
          <w:rFonts w:ascii="Arial" w:eastAsia="Arial" w:hAnsi="Arial" w:cs="Arial"/>
          <w:spacing w:val="-1"/>
          <w:szCs w:val="22"/>
          <w:lang w:val="en-US"/>
        </w:rPr>
        <w:t>h</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4"/>
          <w:szCs w:val="22"/>
          <w:lang w:val="en-US"/>
        </w:rPr>
        <w:t>H</w:t>
      </w:r>
      <w:r w:rsidR="00F0234A" w:rsidRPr="00262C24">
        <w:rPr>
          <w:rFonts w:ascii="Arial" w:eastAsia="Arial" w:hAnsi="Arial" w:cs="Arial"/>
          <w:spacing w:val="1"/>
          <w:szCs w:val="22"/>
          <w:lang w:val="en-US"/>
        </w:rPr>
        <w:t>ea</w:t>
      </w:r>
      <w:r w:rsidR="00F0234A" w:rsidRPr="00262C24">
        <w:rPr>
          <w:rFonts w:ascii="Arial" w:eastAsia="Arial" w:hAnsi="Arial" w:cs="Arial"/>
          <w:szCs w:val="22"/>
          <w:lang w:val="en-US"/>
        </w:rPr>
        <w:t>l</w:t>
      </w:r>
      <w:r w:rsidR="00F0234A" w:rsidRPr="00262C24">
        <w:rPr>
          <w:rFonts w:ascii="Arial" w:eastAsia="Arial" w:hAnsi="Arial" w:cs="Arial"/>
          <w:spacing w:val="-2"/>
          <w:szCs w:val="22"/>
          <w:lang w:val="en-US"/>
        </w:rPr>
        <w:t>t</w:t>
      </w:r>
      <w:r w:rsidR="00F0234A" w:rsidRPr="00262C24">
        <w:rPr>
          <w:rFonts w:ascii="Arial" w:eastAsia="Arial" w:hAnsi="Arial" w:cs="Arial"/>
          <w:szCs w:val="22"/>
          <w:lang w:val="en-US"/>
        </w:rPr>
        <w:t>h</w:t>
      </w:r>
      <w:r w:rsidR="00F0234A" w:rsidRPr="00262C24">
        <w:rPr>
          <w:rFonts w:ascii="Arial" w:eastAsia="Arial" w:hAnsi="Arial" w:cs="Arial"/>
          <w:spacing w:val="1"/>
          <w:szCs w:val="22"/>
          <w:lang w:val="en-US"/>
        </w:rPr>
        <w:t xml:space="preserve"> a</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d</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S</w:t>
      </w:r>
      <w:r w:rsidR="00F0234A" w:rsidRPr="00262C24">
        <w:rPr>
          <w:rFonts w:ascii="Arial" w:eastAsia="Arial" w:hAnsi="Arial" w:cs="Arial"/>
          <w:spacing w:val="1"/>
          <w:szCs w:val="22"/>
          <w:lang w:val="en-US"/>
        </w:rPr>
        <w:t>o</w:t>
      </w:r>
      <w:r w:rsidR="00F0234A" w:rsidRPr="00262C24">
        <w:rPr>
          <w:rFonts w:ascii="Arial" w:eastAsia="Arial" w:hAnsi="Arial" w:cs="Arial"/>
          <w:szCs w:val="22"/>
          <w:lang w:val="en-US"/>
        </w:rPr>
        <w:t>cial C</w:t>
      </w:r>
      <w:r w:rsidR="00F0234A" w:rsidRPr="00262C24">
        <w:rPr>
          <w:rFonts w:ascii="Arial" w:eastAsia="Arial" w:hAnsi="Arial" w:cs="Arial"/>
          <w:spacing w:val="-1"/>
          <w:szCs w:val="22"/>
          <w:lang w:val="en-US"/>
        </w:rPr>
        <w:t>a</w:t>
      </w:r>
      <w:r w:rsidR="00F0234A" w:rsidRPr="00262C24">
        <w:rPr>
          <w:rFonts w:ascii="Arial" w:eastAsia="Arial" w:hAnsi="Arial" w:cs="Arial"/>
          <w:szCs w:val="22"/>
          <w:lang w:val="en-US"/>
        </w:rPr>
        <w:t xml:space="preserve">re </w:t>
      </w:r>
      <w:r w:rsidR="00F0234A" w:rsidRPr="00262C24">
        <w:rPr>
          <w:rFonts w:ascii="Arial" w:eastAsia="Arial" w:hAnsi="Arial" w:cs="Arial"/>
          <w:spacing w:val="1"/>
          <w:szCs w:val="22"/>
          <w:lang w:val="en-US"/>
        </w:rPr>
        <w:t>A</w:t>
      </w:r>
      <w:r w:rsidR="00F0234A" w:rsidRPr="00262C24">
        <w:rPr>
          <w:rFonts w:ascii="Arial" w:eastAsia="Arial" w:hAnsi="Arial" w:cs="Arial"/>
          <w:szCs w:val="22"/>
          <w:lang w:val="en-US"/>
        </w:rPr>
        <w:t>ct</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2</w:t>
      </w:r>
      <w:r w:rsidR="00F0234A" w:rsidRPr="00262C24">
        <w:rPr>
          <w:rFonts w:ascii="Arial" w:eastAsia="Arial" w:hAnsi="Arial" w:cs="Arial"/>
          <w:spacing w:val="1"/>
          <w:szCs w:val="22"/>
          <w:lang w:val="en-US"/>
        </w:rPr>
        <w:t>0</w:t>
      </w:r>
      <w:r w:rsidR="00F0234A" w:rsidRPr="00262C24">
        <w:rPr>
          <w:rFonts w:ascii="Arial" w:eastAsia="Arial" w:hAnsi="Arial" w:cs="Arial"/>
          <w:spacing w:val="-1"/>
          <w:szCs w:val="22"/>
          <w:lang w:val="en-US"/>
        </w:rPr>
        <w:t>1</w:t>
      </w:r>
      <w:r w:rsidR="00F0234A" w:rsidRPr="00262C24">
        <w:rPr>
          <w:rFonts w:ascii="Arial" w:eastAsia="Arial" w:hAnsi="Arial" w:cs="Arial"/>
          <w:spacing w:val="1"/>
          <w:szCs w:val="22"/>
          <w:lang w:val="en-US"/>
        </w:rPr>
        <w:t>2</w:t>
      </w:r>
      <w:r w:rsidR="00F0234A" w:rsidRPr="00262C24">
        <w:rPr>
          <w:rFonts w:ascii="Arial" w:eastAsia="Arial" w:hAnsi="Arial" w:cs="Arial"/>
          <w:szCs w:val="22"/>
          <w:lang w:val="en-US"/>
        </w:rPr>
        <w:t>)</w:t>
      </w:r>
      <w:r w:rsidR="00F0234A" w:rsidRPr="00262C24">
        <w:rPr>
          <w:rFonts w:ascii="Arial" w:eastAsia="Arial" w:hAnsi="Arial" w:cs="Arial"/>
          <w:spacing w:val="3"/>
          <w:szCs w:val="22"/>
          <w:lang w:val="en-US"/>
        </w:rPr>
        <w:t xml:space="preserve"> </w:t>
      </w:r>
      <w:r w:rsidR="00F0234A" w:rsidRPr="00262C24">
        <w:rPr>
          <w:rFonts w:ascii="Arial" w:eastAsia="Arial" w:hAnsi="Arial" w:cs="Arial"/>
          <w:spacing w:val="1"/>
          <w:szCs w:val="22"/>
          <w:lang w:val="en-US"/>
        </w:rPr>
        <w:t>a</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d t</w:t>
      </w:r>
      <w:r w:rsidR="00F0234A" w:rsidRPr="00262C24">
        <w:rPr>
          <w:rFonts w:ascii="Arial" w:eastAsia="Arial" w:hAnsi="Arial" w:cs="Arial"/>
          <w:spacing w:val="1"/>
          <w:szCs w:val="22"/>
          <w:lang w:val="en-US"/>
        </w:rPr>
        <w:t>h</w:t>
      </w:r>
      <w:r w:rsidR="00F0234A" w:rsidRPr="00262C24">
        <w:rPr>
          <w:rFonts w:ascii="Arial" w:eastAsia="Arial" w:hAnsi="Arial" w:cs="Arial"/>
          <w:szCs w:val="22"/>
          <w:lang w:val="en-US"/>
        </w:rPr>
        <w:t>e</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NHS (Pro</w:t>
      </w:r>
      <w:r w:rsidR="00F0234A" w:rsidRPr="00262C24">
        <w:rPr>
          <w:rFonts w:ascii="Arial" w:eastAsia="Arial" w:hAnsi="Arial" w:cs="Arial"/>
          <w:spacing w:val="-2"/>
          <w:szCs w:val="22"/>
          <w:lang w:val="en-US"/>
        </w:rPr>
        <w:t>c</w:t>
      </w:r>
      <w:r w:rsidR="00F0234A" w:rsidRPr="00262C24">
        <w:rPr>
          <w:rFonts w:ascii="Arial" w:eastAsia="Arial" w:hAnsi="Arial" w:cs="Arial"/>
          <w:spacing w:val="1"/>
          <w:szCs w:val="22"/>
          <w:lang w:val="en-US"/>
        </w:rPr>
        <w:t>u</w:t>
      </w:r>
      <w:r w:rsidR="00F0234A" w:rsidRPr="00262C24">
        <w:rPr>
          <w:rFonts w:ascii="Arial" w:eastAsia="Arial" w:hAnsi="Arial" w:cs="Arial"/>
          <w:szCs w:val="22"/>
          <w:lang w:val="en-US"/>
        </w:rPr>
        <w:t>reme</w:t>
      </w:r>
      <w:r w:rsidR="00F0234A" w:rsidRPr="00262C24">
        <w:rPr>
          <w:rFonts w:ascii="Arial" w:eastAsia="Arial" w:hAnsi="Arial" w:cs="Arial"/>
          <w:spacing w:val="1"/>
          <w:szCs w:val="22"/>
          <w:lang w:val="en-US"/>
        </w:rPr>
        <w:t>n</w:t>
      </w:r>
      <w:r w:rsidR="00F0234A" w:rsidRPr="00262C24">
        <w:rPr>
          <w:rFonts w:ascii="Arial" w:eastAsia="Arial" w:hAnsi="Arial" w:cs="Arial"/>
          <w:spacing w:val="-2"/>
          <w:szCs w:val="22"/>
          <w:lang w:val="en-US"/>
        </w:rPr>
        <w:t>t</w:t>
      </w:r>
      <w:r w:rsidR="00F0234A" w:rsidRPr="00262C24">
        <w:rPr>
          <w:rFonts w:ascii="Arial" w:eastAsia="Arial" w:hAnsi="Arial" w:cs="Arial"/>
          <w:szCs w:val="22"/>
          <w:lang w:val="en-US"/>
        </w:rPr>
        <w:t>,</w:t>
      </w:r>
      <w:r w:rsidR="00F0234A" w:rsidRPr="00262C24">
        <w:rPr>
          <w:rFonts w:ascii="Arial" w:eastAsia="Arial" w:hAnsi="Arial" w:cs="Arial"/>
          <w:spacing w:val="3"/>
          <w:szCs w:val="22"/>
          <w:lang w:val="en-US"/>
        </w:rPr>
        <w:t xml:space="preserve"> </w:t>
      </w:r>
      <w:r w:rsidR="00F0234A" w:rsidRPr="00262C24">
        <w:rPr>
          <w:rFonts w:ascii="Arial" w:eastAsia="Arial" w:hAnsi="Arial" w:cs="Arial"/>
          <w:spacing w:val="1"/>
          <w:szCs w:val="22"/>
          <w:lang w:val="en-US"/>
        </w:rPr>
        <w:t>Pa</w:t>
      </w:r>
      <w:r w:rsidR="00F0234A" w:rsidRPr="00262C24">
        <w:rPr>
          <w:rFonts w:ascii="Arial" w:eastAsia="Arial" w:hAnsi="Arial" w:cs="Arial"/>
          <w:szCs w:val="22"/>
          <w:lang w:val="en-US"/>
        </w:rPr>
        <w:t>ti</w:t>
      </w:r>
      <w:r w:rsidR="00F0234A" w:rsidRPr="00262C24">
        <w:rPr>
          <w:rFonts w:ascii="Arial" w:eastAsia="Arial" w:hAnsi="Arial" w:cs="Arial"/>
          <w:spacing w:val="-1"/>
          <w:szCs w:val="22"/>
          <w:lang w:val="en-US"/>
        </w:rPr>
        <w:t>e</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t</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C</w:t>
      </w:r>
      <w:r w:rsidR="00F0234A" w:rsidRPr="00262C24">
        <w:rPr>
          <w:rFonts w:ascii="Arial" w:eastAsia="Arial" w:hAnsi="Arial" w:cs="Arial"/>
          <w:spacing w:val="-1"/>
          <w:szCs w:val="22"/>
          <w:lang w:val="en-US"/>
        </w:rPr>
        <w:t>h</w:t>
      </w:r>
      <w:r w:rsidR="00F0234A" w:rsidRPr="00262C24">
        <w:rPr>
          <w:rFonts w:ascii="Arial" w:eastAsia="Arial" w:hAnsi="Arial" w:cs="Arial"/>
          <w:spacing w:val="1"/>
          <w:szCs w:val="22"/>
          <w:lang w:val="en-US"/>
        </w:rPr>
        <w:t>o</w:t>
      </w:r>
      <w:r w:rsidR="00F0234A" w:rsidRPr="00262C24">
        <w:rPr>
          <w:rFonts w:ascii="Arial" w:eastAsia="Arial" w:hAnsi="Arial" w:cs="Arial"/>
          <w:szCs w:val="22"/>
          <w:lang w:val="en-US"/>
        </w:rPr>
        <w:t>ice</w:t>
      </w:r>
      <w:r w:rsidR="00F0234A" w:rsidRPr="00262C24">
        <w:rPr>
          <w:rFonts w:ascii="Arial" w:eastAsia="Arial" w:hAnsi="Arial" w:cs="Arial"/>
          <w:spacing w:val="-1"/>
          <w:szCs w:val="22"/>
          <w:lang w:val="en-US"/>
        </w:rPr>
        <w:t xml:space="preserve"> </w:t>
      </w:r>
      <w:r w:rsidR="00F0234A" w:rsidRPr="00262C24">
        <w:rPr>
          <w:rFonts w:ascii="Arial" w:eastAsia="Arial" w:hAnsi="Arial" w:cs="Arial"/>
          <w:spacing w:val="1"/>
          <w:szCs w:val="22"/>
          <w:lang w:val="en-US"/>
        </w:rPr>
        <w:t>an</w:t>
      </w:r>
      <w:r w:rsidR="00F0234A" w:rsidRPr="00262C24">
        <w:rPr>
          <w:rFonts w:ascii="Arial" w:eastAsia="Arial" w:hAnsi="Arial" w:cs="Arial"/>
          <w:szCs w:val="22"/>
          <w:lang w:val="en-US"/>
        </w:rPr>
        <w:t>d C</w:t>
      </w:r>
      <w:r w:rsidR="00F0234A" w:rsidRPr="00262C24">
        <w:rPr>
          <w:rFonts w:ascii="Arial" w:eastAsia="Arial" w:hAnsi="Arial" w:cs="Arial"/>
          <w:spacing w:val="1"/>
          <w:szCs w:val="22"/>
          <w:lang w:val="en-US"/>
        </w:rPr>
        <w:t>om</w:t>
      </w:r>
      <w:r w:rsidR="00F0234A" w:rsidRPr="00262C24">
        <w:rPr>
          <w:rFonts w:ascii="Arial" w:eastAsia="Arial" w:hAnsi="Arial" w:cs="Arial"/>
          <w:spacing w:val="-1"/>
          <w:szCs w:val="22"/>
          <w:lang w:val="en-US"/>
        </w:rPr>
        <w:t>p</w:t>
      </w:r>
      <w:r w:rsidR="00F0234A" w:rsidRPr="00262C24">
        <w:rPr>
          <w:rFonts w:ascii="Arial" w:eastAsia="Arial" w:hAnsi="Arial" w:cs="Arial"/>
          <w:spacing w:val="1"/>
          <w:szCs w:val="22"/>
          <w:lang w:val="en-US"/>
        </w:rPr>
        <w:t>e</w:t>
      </w:r>
      <w:r w:rsidR="00F0234A" w:rsidRPr="00262C24">
        <w:rPr>
          <w:rFonts w:ascii="Arial" w:eastAsia="Arial" w:hAnsi="Arial" w:cs="Arial"/>
          <w:szCs w:val="22"/>
          <w:lang w:val="en-US"/>
        </w:rPr>
        <w:t>titi</w:t>
      </w:r>
      <w:r w:rsidR="00F0234A" w:rsidRPr="00262C24">
        <w:rPr>
          <w:rFonts w:ascii="Arial" w:eastAsia="Arial" w:hAnsi="Arial" w:cs="Arial"/>
          <w:spacing w:val="-1"/>
          <w:szCs w:val="22"/>
          <w:lang w:val="en-US"/>
        </w:rPr>
        <w:t>o</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w:t>
      </w:r>
      <w:r w:rsidR="00F0234A" w:rsidRPr="00262C24">
        <w:rPr>
          <w:rFonts w:ascii="Arial" w:eastAsia="Arial" w:hAnsi="Arial" w:cs="Arial"/>
          <w:spacing w:val="-1"/>
          <w:szCs w:val="22"/>
          <w:lang w:val="en-US"/>
        </w:rPr>
        <w:t>N</w:t>
      </w:r>
      <w:r w:rsidR="00F0234A" w:rsidRPr="00262C24">
        <w:rPr>
          <w:rFonts w:ascii="Arial" w:eastAsia="Arial" w:hAnsi="Arial" w:cs="Arial"/>
          <w:spacing w:val="1"/>
          <w:szCs w:val="22"/>
          <w:lang w:val="en-US"/>
        </w:rPr>
        <w:t>o2</w:t>
      </w:r>
      <w:r w:rsidR="00F0234A" w:rsidRPr="00262C24">
        <w:rPr>
          <w:rFonts w:ascii="Arial" w:eastAsia="Arial" w:hAnsi="Arial" w:cs="Arial"/>
          <w:szCs w:val="22"/>
          <w:lang w:val="en-US"/>
        </w:rPr>
        <w:t>) R</w:t>
      </w:r>
      <w:r w:rsidR="00F0234A" w:rsidRPr="00262C24">
        <w:rPr>
          <w:rFonts w:ascii="Arial" w:eastAsia="Arial" w:hAnsi="Arial" w:cs="Arial"/>
          <w:spacing w:val="1"/>
          <w:szCs w:val="22"/>
          <w:lang w:val="en-US"/>
        </w:rPr>
        <w:t>e</w:t>
      </w:r>
      <w:r w:rsidR="00F0234A" w:rsidRPr="00262C24">
        <w:rPr>
          <w:rFonts w:ascii="Arial" w:eastAsia="Arial" w:hAnsi="Arial" w:cs="Arial"/>
          <w:spacing w:val="-1"/>
          <w:szCs w:val="22"/>
          <w:lang w:val="en-US"/>
        </w:rPr>
        <w:t>g</w:t>
      </w:r>
      <w:r w:rsidR="00F0234A" w:rsidRPr="00262C24">
        <w:rPr>
          <w:rFonts w:ascii="Arial" w:eastAsia="Arial" w:hAnsi="Arial" w:cs="Arial"/>
          <w:spacing w:val="1"/>
          <w:szCs w:val="22"/>
          <w:lang w:val="en-US"/>
        </w:rPr>
        <w:t>u</w:t>
      </w:r>
      <w:r w:rsidR="00F0234A" w:rsidRPr="00262C24">
        <w:rPr>
          <w:rFonts w:ascii="Arial" w:eastAsia="Arial" w:hAnsi="Arial" w:cs="Arial"/>
          <w:szCs w:val="22"/>
          <w:lang w:val="en-US"/>
        </w:rPr>
        <w:t>la</w:t>
      </w:r>
      <w:r w:rsidR="00F0234A" w:rsidRPr="00262C24">
        <w:rPr>
          <w:rFonts w:ascii="Arial" w:eastAsia="Arial" w:hAnsi="Arial" w:cs="Arial"/>
          <w:spacing w:val="1"/>
          <w:szCs w:val="22"/>
          <w:lang w:val="en-US"/>
        </w:rPr>
        <w:t>t</w:t>
      </w:r>
      <w:r w:rsidR="00F0234A" w:rsidRPr="00262C24">
        <w:rPr>
          <w:rFonts w:ascii="Arial" w:eastAsia="Arial" w:hAnsi="Arial" w:cs="Arial"/>
          <w:szCs w:val="22"/>
          <w:lang w:val="en-US"/>
        </w:rPr>
        <w:t>io</w:t>
      </w:r>
      <w:r w:rsidR="00F0234A" w:rsidRPr="00262C24">
        <w:rPr>
          <w:rFonts w:ascii="Arial" w:eastAsia="Arial" w:hAnsi="Arial" w:cs="Arial"/>
          <w:spacing w:val="1"/>
          <w:szCs w:val="22"/>
          <w:lang w:val="en-US"/>
        </w:rPr>
        <w:t>n</w:t>
      </w:r>
      <w:r w:rsidR="00F0234A" w:rsidRPr="00262C24">
        <w:rPr>
          <w:rFonts w:ascii="Arial" w:eastAsia="Arial" w:hAnsi="Arial" w:cs="Arial"/>
          <w:szCs w:val="22"/>
          <w:lang w:val="en-US"/>
        </w:rPr>
        <w:t>s</w:t>
      </w:r>
      <w:r w:rsidR="00F0234A" w:rsidRPr="00262C24">
        <w:rPr>
          <w:rFonts w:ascii="Arial" w:eastAsia="Arial" w:hAnsi="Arial" w:cs="Arial"/>
          <w:spacing w:val="-2"/>
          <w:szCs w:val="22"/>
          <w:lang w:val="en-US"/>
        </w:rPr>
        <w:t xml:space="preserve"> </w:t>
      </w:r>
      <w:r w:rsidR="00F0234A" w:rsidRPr="00262C24">
        <w:rPr>
          <w:rFonts w:ascii="Arial" w:eastAsia="Arial" w:hAnsi="Arial" w:cs="Arial"/>
          <w:spacing w:val="1"/>
          <w:szCs w:val="22"/>
          <w:lang w:val="en-US"/>
        </w:rPr>
        <w:t>2</w:t>
      </w:r>
      <w:r w:rsidR="00F0234A" w:rsidRPr="00262C24">
        <w:rPr>
          <w:rFonts w:ascii="Arial" w:eastAsia="Arial" w:hAnsi="Arial" w:cs="Arial"/>
          <w:spacing w:val="-1"/>
          <w:szCs w:val="22"/>
          <w:lang w:val="en-US"/>
        </w:rPr>
        <w:t>0</w:t>
      </w:r>
      <w:r w:rsidR="00F0234A" w:rsidRPr="00262C24">
        <w:rPr>
          <w:rFonts w:ascii="Arial" w:eastAsia="Arial" w:hAnsi="Arial" w:cs="Arial"/>
          <w:spacing w:val="1"/>
          <w:szCs w:val="22"/>
          <w:lang w:val="en-US"/>
        </w:rPr>
        <w:t>1</w:t>
      </w:r>
      <w:r w:rsidR="00F0234A" w:rsidRPr="00262C24">
        <w:rPr>
          <w:rFonts w:ascii="Arial" w:eastAsia="Arial" w:hAnsi="Arial" w:cs="Arial"/>
          <w:szCs w:val="22"/>
          <w:lang w:val="en-US"/>
        </w:rPr>
        <w:t xml:space="preserve">3 </w:t>
      </w:r>
      <w:r w:rsidR="00F0234A" w:rsidRPr="00262C24">
        <w:rPr>
          <w:rFonts w:ascii="Arial" w:eastAsia="Arial" w:hAnsi="Arial" w:cs="Arial"/>
          <w:spacing w:val="1"/>
          <w:szCs w:val="22"/>
          <w:lang w:val="en-US"/>
        </w:rPr>
        <w:t>an</w:t>
      </w:r>
      <w:r w:rsidR="00F0234A" w:rsidRPr="00262C24">
        <w:rPr>
          <w:rFonts w:ascii="Arial" w:eastAsia="Arial" w:hAnsi="Arial" w:cs="Arial"/>
          <w:szCs w:val="22"/>
          <w:lang w:val="en-US"/>
        </w:rPr>
        <w:t>d</w:t>
      </w:r>
      <w:r w:rsidR="00F0234A" w:rsidRPr="00262C24">
        <w:rPr>
          <w:rFonts w:ascii="Arial" w:eastAsia="Arial" w:hAnsi="Arial" w:cs="Arial"/>
          <w:spacing w:val="1"/>
          <w:szCs w:val="22"/>
          <w:lang w:val="en-US"/>
        </w:rPr>
        <w:t xml:space="preserve"> </w:t>
      </w:r>
      <w:r w:rsidR="00F0234A" w:rsidRPr="00262C24">
        <w:rPr>
          <w:rFonts w:ascii="Arial" w:eastAsia="Arial" w:hAnsi="Arial" w:cs="Arial"/>
          <w:szCs w:val="22"/>
          <w:lang w:val="en-US"/>
        </w:rPr>
        <w:t>re</w:t>
      </w:r>
      <w:r w:rsidR="00F0234A" w:rsidRPr="00262C24">
        <w:rPr>
          <w:rFonts w:ascii="Arial" w:eastAsia="Arial" w:hAnsi="Arial" w:cs="Arial"/>
          <w:spacing w:val="-3"/>
          <w:szCs w:val="22"/>
          <w:lang w:val="en-US"/>
        </w:rPr>
        <w:t>l</w:t>
      </w:r>
      <w:r w:rsidR="00F0234A" w:rsidRPr="00262C24">
        <w:rPr>
          <w:rFonts w:ascii="Arial" w:eastAsia="Arial" w:hAnsi="Arial" w:cs="Arial"/>
          <w:spacing w:val="1"/>
          <w:szCs w:val="22"/>
          <w:lang w:val="en-US"/>
        </w:rPr>
        <w:t>a</w:t>
      </w:r>
      <w:r w:rsidR="00F0234A" w:rsidRPr="00262C24">
        <w:rPr>
          <w:rFonts w:ascii="Arial" w:eastAsia="Arial" w:hAnsi="Arial" w:cs="Arial"/>
          <w:szCs w:val="22"/>
          <w:lang w:val="en-US"/>
        </w:rPr>
        <w:t>t</w:t>
      </w:r>
      <w:r w:rsidR="00F0234A" w:rsidRPr="00262C24">
        <w:rPr>
          <w:rFonts w:ascii="Arial" w:eastAsia="Arial" w:hAnsi="Arial" w:cs="Arial"/>
          <w:spacing w:val="-1"/>
          <w:szCs w:val="22"/>
          <w:lang w:val="en-US"/>
        </w:rPr>
        <w:t>e</w:t>
      </w:r>
      <w:r w:rsidR="00F0234A" w:rsidRPr="00262C24">
        <w:rPr>
          <w:rFonts w:ascii="Arial" w:eastAsia="Arial" w:hAnsi="Arial" w:cs="Arial"/>
          <w:szCs w:val="22"/>
          <w:lang w:val="en-US"/>
        </w:rPr>
        <w:t>d</w:t>
      </w:r>
      <w:r w:rsidR="00F0234A" w:rsidRPr="00262C24">
        <w:rPr>
          <w:rFonts w:ascii="Arial" w:eastAsia="Arial" w:hAnsi="Arial" w:cs="Arial"/>
          <w:spacing w:val="2"/>
          <w:szCs w:val="22"/>
          <w:lang w:val="en-US"/>
        </w:rPr>
        <w:t xml:space="preserve"> </w:t>
      </w:r>
      <w:r w:rsidR="00F0234A" w:rsidRPr="00262C24">
        <w:rPr>
          <w:rFonts w:ascii="Arial" w:eastAsia="Arial" w:hAnsi="Arial" w:cs="Arial"/>
          <w:spacing w:val="-1"/>
          <w:szCs w:val="22"/>
          <w:lang w:val="en-US"/>
        </w:rPr>
        <w:t>g</w:t>
      </w:r>
      <w:r w:rsidR="00F0234A" w:rsidRPr="00262C24">
        <w:rPr>
          <w:rFonts w:ascii="Arial" w:eastAsia="Arial" w:hAnsi="Arial" w:cs="Arial"/>
          <w:spacing w:val="1"/>
          <w:szCs w:val="22"/>
          <w:lang w:val="en-US"/>
        </w:rPr>
        <w:t>u</w:t>
      </w:r>
      <w:r w:rsidR="00F0234A" w:rsidRPr="00262C24">
        <w:rPr>
          <w:rFonts w:ascii="Arial" w:eastAsia="Arial" w:hAnsi="Arial" w:cs="Arial"/>
          <w:szCs w:val="22"/>
          <w:lang w:val="en-US"/>
        </w:rPr>
        <w:t>id</w:t>
      </w:r>
      <w:r w:rsidR="00F0234A" w:rsidRPr="00262C24">
        <w:rPr>
          <w:rFonts w:ascii="Arial" w:eastAsia="Arial" w:hAnsi="Arial" w:cs="Arial"/>
          <w:spacing w:val="1"/>
          <w:szCs w:val="22"/>
          <w:lang w:val="en-US"/>
        </w:rPr>
        <w:t>an</w:t>
      </w:r>
      <w:r w:rsidR="00F0234A" w:rsidRPr="00262C24">
        <w:rPr>
          <w:rFonts w:ascii="Arial" w:eastAsia="Arial" w:hAnsi="Arial" w:cs="Arial"/>
          <w:spacing w:val="-2"/>
          <w:szCs w:val="22"/>
          <w:lang w:val="en-US"/>
        </w:rPr>
        <w:t>c</w:t>
      </w:r>
      <w:r w:rsidR="00F0234A" w:rsidRPr="00262C24">
        <w:rPr>
          <w:rFonts w:ascii="Arial" w:eastAsia="Arial" w:hAnsi="Arial" w:cs="Arial"/>
          <w:szCs w:val="22"/>
          <w:lang w:val="en-US"/>
        </w:rPr>
        <w:t>e</w:t>
      </w:r>
    </w:p>
    <w:p w14:paraId="04126DAC" w14:textId="77777777" w:rsidR="00F0234A" w:rsidRPr="00262C24" w:rsidRDefault="00F0234A" w:rsidP="00F0234A">
      <w:pPr>
        <w:widowControl w:val="0"/>
        <w:spacing w:before="16" w:after="0" w:line="260" w:lineRule="exact"/>
        <w:rPr>
          <w:rFonts w:ascii="Arial" w:eastAsia="Calibri" w:hAnsi="Arial" w:cs="Arial"/>
          <w:szCs w:val="22"/>
          <w:lang w:val="en-US"/>
        </w:rPr>
      </w:pPr>
    </w:p>
    <w:p w14:paraId="52061774" w14:textId="77777777" w:rsidR="00F0234A" w:rsidRPr="00262C24" w:rsidRDefault="00F0234A" w:rsidP="00F0234A">
      <w:pPr>
        <w:widowControl w:val="0"/>
        <w:spacing w:after="0"/>
        <w:ind w:right="95"/>
        <w:rPr>
          <w:rFonts w:ascii="Arial" w:eastAsia="Arial" w:hAnsi="Arial" w:cs="Arial"/>
          <w:szCs w:val="22"/>
          <w:lang w:val="en-US"/>
        </w:rPr>
      </w:pPr>
      <w:r w:rsidRPr="00262C24">
        <w:rPr>
          <w:rFonts w:ascii="Arial" w:eastAsia="Arial" w:hAnsi="Arial" w:cs="Arial"/>
          <w:b/>
          <w:bCs/>
          <w:szCs w:val="22"/>
          <w:lang w:val="en-US"/>
        </w:rPr>
        <w:t>No</w:t>
      </w:r>
      <w:r w:rsidRPr="00262C24">
        <w:rPr>
          <w:rFonts w:ascii="Arial" w:eastAsia="Arial" w:hAnsi="Arial" w:cs="Arial"/>
          <w:b/>
          <w:bCs/>
          <w:spacing w:val="-1"/>
          <w:szCs w:val="22"/>
          <w:lang w:val="en-US"/>
        </w:rPr>
        <w:t>t</w:t>
      </w:r>
      <w:r w:rsidRPr="00262C24">
        <w:rPr>
          <w:rFonts w:ascii="Arial" w:eastAsia="Arial" w:hAnsi="Arial" w:cs="Arial"/>
          <w:b/>
          <w:bCs/>
          <w:spacing w:val="1"/>
          <w:szCs w:val="22"/>
          <w:lang w:val="en-US"/>
        </w:rPr>
        <w:t>es</w:t>
      </w:r>
      <w:r w:rsidRPr="00262C24">
        <w:rPr>
          <w:rFonts w:ascii="Arial" w:eastAsia="Arial" w:hAnsi="Arial" w:cs="Arial"/>
          <w:b/>
          <w:bCs/>
          <w:szCs w:val="22"/>
          <w:lang w:val="en-US"/>
        </w:rPr>
        <w:t>:</w:t>
      </w:r>
    </w:p>
    <w:p w14:paraId="4EBEB147" w14:textId="77777777" w:rsidR="00F0234A" w:rsidRPr="00262C24" w:rsidRDefault="00F0234A" w:rsidP="00F0234A">
      <w:pPr>
        <w:widowControl w:val="0"/>
        <w:spacing w:before="17" w:after="0" w:line="260" w:lineRule="exact"/>
        <w:ind w:right="95"/>
        <w:rPr>
          <w:rFonts w:ascii="Arial" w:eastAsia="Calibri" w:hAnsi="Arial" w:cs="Arial"/>
          <w:szCs w:val="22"/>
          <w:lang w:val="en-US"/>
        </w:rPr>
      </w:pPr>
    </w:p>
    <w:p w14:paraId="04A3DF77" w14:textId="77777777" w:rsidR="00F0234A" w:rsidRPr="00262C24" w:rsidRDefault="00F0234A" w:rsidP="00A30994">
      <w:pPr>
        <w:pStyle w:val="ListParagraph"/>
        <w:widowControl w:val="0"/>
        <w:numPr>
          <w:ilvl w:val="0"/>
          <w:numId w:val="17"/>
        </w:numPr>
        <w:tabs>
          <w:tab w:val="left" w:pos="600"/>
        </w:tabs>
        <w:spacing w:after="0" w:line="239" w:lineRule="auto"/>
        <w:ind w:right="95"/>
        <w:jc w:val="both"/>
        <w:rPr>
          <w:rFonts w:ascii="Arial" w:eastAsia="Arial" w:hAnsi="Arial" w:cs="Arial"/>
          <w:szCs w:val="22"/>
          <w:lang w:val="en-US"/>
        </w:rPr>
      </w:pPr>
      <w:r w:rsidRPr="00262C24">
        <w:rPr>
          <w:rFonts w:ascii="Arial" w:eastAsia="Arial" w:hAnsi="Arial" w:cs="Arial"/>
          <w:szCs w:val="22"/>
          <w:lang w:val="en-US"/>
        </w:rPr>
        <w:t>All</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po</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ti</w:t>
      </w:r>
      <w:r w:rsidRPr="00262C24">
        <w:rPr>
          <w:rFonts w:ascii="Arial" w:eastAsia="Arial" w:hAnsi="Arial" w:cs="Arial"/>
          <w:spacing w:val="1"/>
          <w:szCs w:val="22"/>
          <w:lang w:val="en-US"/>
        </w:rPr>
        <w:t>a</w:t>
      </w:r>
      <w:r w:rsidRPr="00262C24">
        <w:rPr>
          <w:rFonts w:ascii="Arial" w:eastAsia="Arial" w:hAnsi="Arial" w:cs="Arial"/>
          <w:szCs w:val="22"/>
          <w:lang w:val="en-US"/>
        </w:rPr>
        <w:t>l</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id</w:t>
      </w:r>
      <w:r w:rsidRPr="00262C24">
        <w:rPr>
          <w:rFonts w:ascii="Arial" w:eastAsia="Arial" w:hAnsi="Arial" w:cs="Arial"/>
          <w:spacing w:val="1"/>
          <w:szCs w:val="22"/>
          <w:lang w:val="en-US"/>
        </w:rPr>
        <w:t>de</w:t>
      </w:r>
      <w:r w:rsidRPr="00262C24">
        <w:rPr>
          <w:rFonts w:ascii="Arial" w:eastAsia="Arial" w:hAnsi="Arial" w:cs="Arial"/>
          <w:szCs w:val="22"/>
          <w:lang w:val="en-US"/>
        </w:rPr>
        <w:t>rs/</w:t>
      </w:r>
      <w:r w:rsidRPr="00262C24">
        <w:rPr>
          <w:rFonts w:ascii="Arial" w:eastAsia="Arial" w:hAnsi="Arial" w:cs="Arial"/>
          <w:spacing w:val="-3"/>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trac</w:t>
      </w:r>
      <w:r w:rsidRPr="00262C24">
        <w:rPr>
          <w:rFonts w:ascii="Arial" w:eastAsia="Arial" w:hAnsi="Arial" w:cs="Arial"/>
          <w:spacing w:val="1"/>
          <w:szCs w:val="22"/>
          <w:lang w:val="en-US"/>
        </w:rPr>
        <w:t>to</w:t>
      </w:r>
      <w:r w:rsidRPr="00262C24">
        <w:rPr>
          <w:rFonts w:ascii="Arial" w:eastAsia="Arial" w:hAnsi="Arial" w:cs="Arial"/>
          <w:szCs w:val="22"/>
          <w:lang w:val="en-US"/>
        </w:rPr>
        <w:t>rs/</w:t>
      </w:r>
      <w:r w:rsidRPr="00262C24">
        <w:rPr>
          <w:rFonts w:ascii="Arial" w:eastAsia="Arial" w:hAnsi="Arial" w:cs="Arial"/>
          <w:spacing w:val="-3"/>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3"/>
          <w:szCs w:val="22"/>
          <w:lang w:val="en-US"/>
        </w:rPr>
        <w:t>v</w:t>
      </w:r>
      <w:r w:rsidRPr="00262C24">
        <w:rPr>
          <w:rFonts w:ascii="Arial" w:eastAsia="Arial" w:hAnsi="Arial" w:cs="Arial"/>
          <w:szCs w:val="22"/>
          <w:lang w:val="en-US"/>
        </w:rPr>
        <w:t>ice</w:t>
      </w:r>
      <w:r w:rsidRPr="00262C24">
        <w:rPr>
          <w:rFonts w:ascii="Arial" w:eastAsia="Arial" w:hAnsi="Arial" w:cs="Arial"/>
          <w:spacing w:val="1"/>
          <w:szCs w:val="22"/>
          <w:lang w:val="en-US"/>
        </w:rPr>
        <w:t xml:space="preserve"> p</w:t>
      </w:r>
      <w:r w:rsidRPr="00262C24">
        <w:rPr>
          <w:rFonts w:ascii="Arial" w:eastAsia="Arial" w:hAnsi="Arial" w:cs="Arial"/>
          <w:szCs w:val="22"/>
          <w:lang w:val="en-US"/>
        </w:rPr>
        <w:t>ro</w:t>
      </w:r>
      <w:r w:rsidRPr="00262C24">
        <w:rPr>
          <w:rFonts w:ascii="Arial" w:eastAsia="Arial" w:hAnsi="Arial" w:cs="Arial"/>
          <w:spacing w:val="-2"/>
          <w:szCs w:val="22"/>
          <w:lang w:val="en-US"/>
        </w:rPr>
        <w:t>v</w:t>
      </w:r>
      <w:r w:rsidRPr="00262C24">
        <w:rPr>
          <w:rFonts w:ascii="Arial" w:eastAsia="Arial" w:hAnsi="Arial" w:cs="Arial"/>
          <w:spacing w:val="2"/>
          <w:szCs w:val="22"/>
          <w:lang w:val="en-US"/>
        </w:rPr>
        <w:t>i</w:t>
      </w:r>
      <w:r w:rsidRPr="00262C24">
        <w:rPr>
          <w:rFonts w:ascii="Arial" w:eastAsia="Arial" w:hAnsi="Arial" w:cs="Arial"/>
          <w:spacing w:val="1"/>
          <w:szCs w:val="22"/>
          <w:lang w:val="en-US"/>
        </w:rPr>
        <w:t>de</w:t>
      </w:r>
      <w:r w:rsidRPr="00262C24">
        <w:rPr>
          <w:rFonts w:ascii="Arial" w:eastAsia="Arial" w:hAnsi="Arial" w:cs="Arial"/>
          <w:szCs w:val="22"/>
          <w:lang w:val="en-US"/>
        </w:rPr>
        <w:t>rs, incl</w:t>
      </w:r>
      <w:r w:rsidRPr="00262C24">
        <w:rPr>
          <w:rFonts w:ascii="Arial" w:eastAsia="Arial" w:hAnsi="Arial" w:cs="Arial"/>
          <w:spacing w:val="-2"/>
          <w:szCs w:val="22"/>
          <w:lang w:val="en-US"/>
        </w:rPr>
        <w:t>u</w:t>
      </w:r>
      <w:r w:rsidRPr="00262C24">
        <w:rPr>
          <w:rFonts w:ascii="Arial" w:eastAsia="Arial" w:hAnsi="Arial" w:cs="Arial"/>
          <w:spacing w:val="1"/>
          <w:szCs w:val="22"/>
          <w:lang w:val="en-US"/>
        </w:rPr>
        <w:t>d</w:t>
      </w:r>
      <w:r w:rsidRPr="00262C24">
        <w:rPr>
          <w:rFonts w:ascii="Arial" w:eastAsia="Arial" w:hAnsi="Arial" w:cs="Arial"/>
          <w:szCs w:val="22"/>
          <w:lang w:val="en-US"/>
        </w:rPr>
        <w:t>ing</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u</w:t>
      </w:r>
      <w:r w:rsidRPr="00262C24">
        <w:rPr>
          <w:rFonts w:ascii="Arial" w:eastAsia="Arial" w:hAnsi="Arial" w:cs="Arial"/>
          <w:spacing w:val="7"/>
          <w:szCs w:val="22"/>
          <w:lang w:val="en-US"/>
        </w:rPr>
        <w:t>b</w:t>
      </w:r>
      <w:r w:rsidRPr="00262C24">
        <w:rPr>
          <w:rFonts w:ascii="Arial" w:eastAsia="Arial" w:hAnsi="Arial" w:cs="Arial"/>
          <w:spacing w:val="-1"/>
          <w:szCs w:val="22"/>
          <w:lang w:val="en-US"/>
        </w:rPr>
        <w:t>-</w:t>
      </w:r>
      <w:r w:rsidRPr="00262C24">
        <w:rPr>
          <w:rFonts w:ascii="Arial" w:eastAsia="Arial" w:hAnsi="Arial" w:cs="Arial"/>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trac</w:t>
      </w:r>
      <w:r w:rsidRPr="00262C24">
        <w:rPr>
          <w:rFonts w:ascii="Arial" w:eastAsia="Arial" w:hAnsi="Arial" w:cs="Arial"/>
          <w:spacing w:val="1"/>
          <w:szCs w:val="22"/>
          <w:lang w:val="en-US"/>
        </w:rPr>
        <w:t>to</w:t>
      </w:r>
      <w:r w:rsidRPr="00262C24">
        <w:rPr>
          <w:rFonts w:ascii="Arial" w:eastAsia="Arial" w:hAnsi="Arial" w:cs="Arial"/>
          <w:szCs w:val="22"/>
          <w:lang w:val="en-US"/>
        </w:rPr>
        <w:t xml:space="preserve">rs, </w:t>
      </w:r>
      <w:r w:rsidRPr="00262C24">
        <w:rPr>
          <w:rFonts w:ascii="Arial" w:eastAsia="Arial" w:hAnsi="Arial" w:cs="Arial"/>
          <w:spacing w:val="1"/>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m</w:t>
      </w:r>
      <w:r w:rsidRPr="00262C24">
        <w:rPr>
          <w:rFonts w:ascii="Arial" w:eastAsia="Arial" w:hAnsi="Arial" w:cs="Arial"/>
          <w:spacing w:val="-1"/>
          <w:szCs w:val="22"/>
          <w:lang w:val="en-US"/>
        </w:rPr>
        <w:t>b</w:t>
      </w:r>
      <w:r w:rsidRPr="00262C24">
        <w:rPr>
          <w:rFonts w:ascii="Arial" w:eastAsia="Arial" w:hAnsi="Arial" w:cs="Arial"/>
          <w:spacing w:val="1"/>
          <w:szCs w:val="22"/>
          <w:lang w:val="en-US"/>
        </w:rPr>
        <w:t>e</w:t>
      </w:r>
      <w:r w:rsidRPr="00262C24">
        <w:rPr>
          <w:rFonts w:ascii="Arial" w:eastAsia="Arial" w:hAnsi="Arial" w:cs="Arial"/>
          <w:szCs w:val="22"/>
          <w:lang w:val="en-US"/>
        </w:rPr>
        <w:t xml:space="preserve">rs </w:t>
      </w:r>
      <w:r w:rsidRPr="00262C24">
        <w:rPr>
          <w:rFonts w:ascii="Arial" w:eastAsia="Arial" w:hAnsi="Arial" w:cs="Arial"/>
          <w:spacing w:val="-2"/>
          <w:szCs w:val="22"/>
          <w:lang w:val="en-US"/>
        </w:rPr>
        <w:t>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s</w:t>
      </w:r>
      <w:r w:rsidRPr="00262C24">
        <w:rPr>
          <w:rFonts w:ascii="Arial" w:eastAsia="Arial" w:hAnsi="Arial" w:cs="Arial"/>
          <w:spacing w:val="1"/>
          <w:szCs w:val="22"/>
          <w:lang w:val="en-US"/>
        </w:rPr>
        <w:t>o</w:t>
      </w:r>
      <w:r w:rsidRPr="00262C24">
        <w:rPr>
          <w:rFonts w:ascii="Arial" w:eastAsia="Arial" w:hAnsi="Arial" w:cs="Arial"/>
          <w:szCs w:val="22"/>
          <w:lang w:val="en-US"/>
        </w:rPr>
        <w:t>rt</w:t>
      </w:r>
      <w:r w:rsidRPr="00262C24">
        <w:rPr>
          <w:rFonts w:ascii="Arial" w:eastAsia="Arial" w:hAnsi="Arial" w:cs="Arial"/>
          <w:spacing w:val="-3"/>
          <w:szCs w:val="22"/>
          <w:lang w:val="en-US"/>
        </w:rPr>
        <w:t>i</w:t>
      </w:r>
      <w:r w:rsidRPr="00262C24">
        <w:rPr>
          <w:rFonts w:ascii="Arial" w:eastAsia="Arial" w:hAnsi="Arial" w:cs="Arial"/>
          <w:spacing w:val="1"/>
          <w:szCs w:val="22"/>
          <w:lang w:val="en-US"/>
        </w:rPr>
        <w:t>um</w:t>
      </w:r>
      <w:r w:rsidRPr="00262C24">
        <w:rPr>
          <w:rFonts w:ascii="Arial" w:eastAsia="Arial" w:hAnsi="Arial" w:cs="Arial"/>
          <w:szCs w:val="22"/>
          <w:lang w:val="en-US"/>
        </w:rPr>
        <w:t>,</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ad</w:t>
      </w:r>
      <w:r w:rsidRPr="00262C24">
        <w:rPr>
          <w:rFonts w:ascii="Arial" w:eastAsia="Arial" w:hAnsi="Arial" w:cs="Arial"/>
          <w:spacing w:val="-2"/>
          <w:szCs w:val="22"/>
          <w:lang w:val="en-US"/>
        </w:rPr>
        <w:t>v</w:t>
      </w:r>
      <w:r w:rsidRPr="00262C24">
        <w:rPr>
          <w:rFonts w:ascii="Arial" w:eastAsia="Arial" w:hAnsi="Arial" w:cs="Arial"/>
          <w:szCs w:val="22"/>
          <w:lang w:val="en-US"/>
        </w:rPr>
        <w:t>ise</w:t>
      </w:r>
      <w:r w:rsidRPr="00262C24">
        <w:rPr>
          <w:rFonts w:ascii="Arial" w:eastAsia="Arial" w:hAnsi="Arial" w:cs="Arial"/>
          <w:spacing w:val="3"/>
          <w:szCs w:val="22"/>
          <w:lang w:val="en-US"/>
        </w:rPr>
        <w:t>r</w:t>
      </w:r>
      <w:r w:rsidRPr="00262C24">
        <w:rPr>
          <w:rFonts w:ascii="Arial" w:eastAsia="Arial" w:hAnsi="Arial" w:cs="Arial"/>
          <w:szCs w:val="22"/>
          <w:lang w:val="en-US"/>
        </w:rPr>
        <w:t xml:space="preserve">s </w:t>
      </w:r>
      <w:r w:rsidRPr="00262C24">
        <w:rPr>
          <w:rFonts w:ascii="Arial" w:eastAsia="Arial" w:hAnsi="Arial" w:cs="Arial"/>
          <w:spacing w:val="1"/>
          <w:szCs w:val="22"/>
          <w:lang w:val="en-US"/>
        </w:rPr>
        <w:t>o</w:t>
      </w:r>
      <w:r w:rsidRPr="00262C24">
        <w:rPr>
          <w:rFonts w:ascii="Arial" w:eastAsia="Arial" w:hAnsi="Arial" w:cs="Arial"/>
          <w:szCs w:val="22"/>
          <w:lang w:val="en-US"/>
        </w:rPr>
        <w:t>r o</w:t>
      </w:r>
      <w:r w:rsidRPr="00262C24">
        <w:rPr>
          <w:rFonts w:ascii="Arial" w:eastAsia="Arial" w:hAnsi="Arial" w:cs="Arial"/>
          <w:spacing w:val="-1"/>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 xml:space="preserve">r </w:t>
      </w:r>
      <w:r w:rsidRPr="00262C24">
        <w:rPr>
          <w:rFonts w:ascii="Arial" w:eastAsia="Arial" w:hAnsi="Arial" w:cs="Arial"/>
          <w:spacing w:val="-2"/>
          <w:szCs w:val="22"/>
          <w:lang w:val="en-US"/>
        </w:rPr>
        <w:t>a</w:t>
      </w:r>
      <w:r w:rsidRPr="00262C24">
        <w:rPr>
          <w:rFonts w:ascii="Arial" w:eastAsia="Arial" w:hAnsi="Arial" w:cs="Arial"/>
          <w:szCs w:val="22"/>
          <w:lang w:val="en-US"/>
        </w:rPr>
        <w:t>ss</w:t>
      </w:r>
      <w:r w:rsidRPr="00262C24">
        <w:rPr>
          <w:rFonts w:ascii="Arial" w:eastAsia="Arial" w:hAnsi="Arial" w:cs="Arial"/>
          <w:spacing w:val="1"/>
          <w:szCs w:val="22"/>
          <w:lang w:val="en-US"/>
        </w:rPr>
        <w:t>o</w:t>
      </w:r>
      <w:r w:rsidRPr="00262C24">
        <w:rPr>
          <w:rFonts w:ascii="Arial" w:eastAsia="Arial" w:hAnsi="Arial" w:cs="Arial"/>
          <w:szCs w:val="22"/>
          <w:lang w:val="en-US"/>
        </w:rPr>
        <w:t>cia</w:t>
      </w:r>
      <w:r w:rsidRPr="00262C24">
        <w:rPr>
          <w:rFonts w:ascii="Arial" w:eastAsia="Arial" w:hAnsi="Arial" w:cs="Arial"/>
          <w:spacing w:val="1"/>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pa</w:t>
      </w:r>
      <w:r w:rsidRPr="00262C24">
        <w:rPr>
          <w:rFonts w:ascii="Arial" w:eastAsia="Arial" w:hAnsi="Arial" w:cs="Arial"/>
          <w:szCs w:val="22"/>
          <w:lang w:val="en-US"/>
        </w:rPr>
        <w:t>rt</w:t>
      </w:r>
      <w:r w:rsidRPr="00262C24">
        <w:rPr>
          <w:rFonts w:ascii="Arial" w:eastAsia="Arial" w:hAnsi="Arial" w:cs="Arial"/>
          <w:spacing w:val="-3"/>
          <w:szCs w:val="22"/>
          <w:lang w:val="en-US"/>
        </w:rPr>
        <w:t>i</w:t>
      </w:r>
      <w:r w:rsidRPr="00262C24">
        <w:rPr>
          <w:rFonts w:ascii="Arial" w:eastAsia="Arial" w:hAnsi="Arial" w:cs="Arial"/>
          <w:spacing w:val="1"/>
          <w:szCs w:val="22"/>
          <w:lang w:val="en-US"/>
        </w:rPr>
        <w:t>e</w:t>
      </w:r>
      <w:r w:rsidRPr="00262C24">
        <w:rPr>
          <w:rFonts w:ascii="Arial" w:eastAsia="Arial" w:hAnsi="Arial" w:cs="Arial"/>
          <w:szCs w:val="22"/>
          <w:lang w:val="en-US"/>
        </w:rPr>
        <w:t>s (</w:t>
      </w:r>
      <w:r w:rsidRPr="00262C24">
        <w:rPr>
          <w:rFonts w:ascii="Arial" w:eastAsia="Arial" w:hAnsi="Arial" w:cs="Arial"/>
          <w:spacing w:val="-1"/>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w:t>
      </w:r>
      <w:r w:rsidRPr="00262C24">
        <w:rPr>
          <w:rFonts w:ascii="Arial" w:eastAsia="Arial" w:hAnsi="Arial" w:cs="Arial"/>
          <w:spacing w:val="-2"/>
          <w:szCs w:val="22"/>
          <w:lang w:val="en-US"/>
        </w:rPr>
        <w:t>ev</w:t>
      </w:r>
      <w:r w:rsidRPr="00262C24">
        <w:rPr>
          <w:rFonts w:ascii="Arial" w:eastAsia="Arial" w:hAnsi="Arial" w:cs="Arial"/>
          <w:spacing w:val="1"/>
          <w:szCs w:val="22"/>
          <w:lang w:val="en-US"/>
        </w:rPr>
        <w:t>an</w:t>
      </w:r>
      <w:r w:rsidRPr="00262C24">
        <w:rPr>
          <w:rFonts w:ascii="Arial" w:eastAsia="Arial" w:hAnsi="Arial" w:cs="Arial"/>
          <w:szCs w:val="22"/>
          <w:lang w:val="en-US"/>
        </w:rPr>
        <w:t>t 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w:t>
      </w:r>
      <w:r w:rsidRPr="00262C24">
        <w:rPr>
          <w:rFonts w:ascii="Arial" w:eastAsia="Arial" w:hAnsi="Arial" w:cs="Arial"/>
          <w:spacing w:val="1"/>
          <w:szCs w:val="22"/>
          <w:lang w:val="en-US"/>
        </w:rPr>
        <w:t>n</w:t>
      </w:r>
      <w:r w:rsidRPr="00262C24">
        <w:rPr>
          <w:rFonts w:ascii="Arial" w:eastAsia="Arial" w:hAnsi="Arial" w:cs="Arial"/>
          <w:szCs w:val="22"/>
          <w:lang w:val="en-US"/>
        </w:rPr>
        <w:t>) are</w:t>
      </w:r>
      <w:r w:rsidRPr="00262C24">
        <w:rPr>
          <w:rFonts w:ascii="Arial" w:eastAsia="Arial" w:hAnsi="Arial" w:cs="Arial"/>
          <w:spacing w:val="-1"/>
          <w:szCs w:val="22"/>
          <w:lang w:val="en-US"/>
        </w:rPr>
        <w:t xml:space="preserve"> </w:t>
      </w:r>
      <w:r w:rsidRPr="00262C24">
        <w:rPr>
          <w:rFonts w:ascii="Arial" w:eastAsia="Arial" w:hAnsi="Arial" w:cs="Arial"/>
          <w:szCs w:val="22"/>
          <w:lang w:val="en-US"/>
        </w:rPr>
        <w:t>re</w:t>
      </w:r>
      <w:r w:rsidRPr="00262C24">
        <w:rPr>
          <w:rFonts w:ascii="Arial" w:eastAsia="Arial" w:hAnsi="Arial" w:cs="Arial"/>
          <w:spacing w:val="-1"/>
          <w:szCs w:val="22"/>
          <w:lang w:val="en-US"/>
        </w:rPr>
        <w:t>q</w:t>
      </w:r>
      <w:r w:rsidRPr="00262C24">
        <w:rPr>
          <w:rFonts w:ascii="Arial" w:eastAsia="Arial" w:hAnsi="Arial" w:cs="Arial"/>
          <w:spacing w:val="1"/>
          <w:szCs w:val="22"/>
          <w:lang w:val="en-US"/>
        </w:rPr>
        <w:t>u</w:t>
      </w:r>
      <w:r w:rsidRPr="00262C24">
        <w:rPr>
          <w:rFonts w:ascii="Arial" w:eastAsia="Arial" w:hAnsi="Arial" w:cs="Arial"/>
          <w:szCs w:val="22"/>
          <w:lang w:val="en-US"/>
        </w:rPr>
        <w:t>i</w:t>
      </w:r>
      <w:r w:rsidRPr="00262C24">
        <w:rPr>
          <w:rFonts w:ascii="Arial" w:eastAsia="Arial" w:hAnsi="Arial" w:cs="Arial"/>
          <w:spacing w:val="-1"/>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i</w:t>
      </w:r>
      <w:r w:rsidRPr="00262C24">
        <w:rPr>
          <w:rFonts w:ascii="Arial" w:eastAsia="Arial" w:hAnsi="Arial" w:cs="Arial"/>
          <w:spacing w:val="1"/>
          <w:szCs w:val="22"/>
          <w:lang w:val="en-US"/>
        </w:rPr>
        <w:t>de</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2"/>
          <w:szCs w:val="22"/>
          <w:lang w:val="en-US"/>
        </w:rPr>
        <w:t>i</w:t>
      </w:r>
      <w:r w:rsidRPr="00262C24">
        <w:rPr>
          <w:rFonts w:ascii="Arial" w:eastAsia="Arial" w:hAnsi="Arial" w:cs="Arial"/>
          <w:spacing w:val="3"/>
          <w:szCs w:val="22"/>
          <w:lang w:val="en-US"/>
        </w:rPr>
        <w:t>f</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po</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ti</w:t>
      </w:r>
      <w:r w:rsidRPr="00262C24">
        <w:rPr>
          <w:rFonts w:ascii="Arial" w:eastAsia="Arial" w:hAnsi="Arial" w:cs="Arial"/>
          <w:spacing w:val="1"/>
          <w:szCs w:val="22"/>
          <w:lang w:val="en-US"/>
        </w:rPr>
        <w:t>a</w:t>
      </w:r>
      <w:r w:rsidRPr="00262C24">
        <w:rPr>
          <w:rFonts w:ascii="Arial" w:eastAsia="Arial" w:hAnsi="Arial" w:cs="Arial"/>
          <w:szCs w:val="22"/>
          <w:lang w:val="en-US"/>
        </w:rPr>
        <w:t>l c</w:t>
      </w:r>
      <w:r w:rsidRPr="00262C24">
        <w:rPr>
          <w:rFonts w:ascii="Arial" w:eastAsia="Arial" w:hAnsi="Arial" w:cs="Arial"/>
          <w:spacing w:val="-1"/>
          <w:szCs w:val="22"/>
          <w:lang w:val="en-US"/>
        </w:rPr>
        <w:t>on</w:t>
      </w:r>
      <w:r w:rsidRPr="00262C24">
        <w:rPr>
          <w:rFonts w:ascii="Arial" w:eastAsia="Arial" w:hAnsi="Arial" w:cs="Arial"/>
          <w:spacing w:val="3"/>
          <w:szCs w:val="22"/>
          <w:lang w:val="en-US"/>
        </w:rPr>
        <w:t>f</w:t>
      </w:r>
      <w:r w:rsidRPr="00262C24">
        <w:rPr>
          <w:rFonts w:ascii="Arial" w:eastAsia="Arial" w:hAnsi="Arial" w:cs="Arial"/>
          <w:szCs w:val="22"/>
          <w:lang w:val="en-US"/>
        </w:rPr>
        <w:t>l</w:t>
      </w:r>
      <w:r w:rsidRPr="00262C24">
        <w:rPr>
          <w:rFonts w:ascii="Arial" w:eastAsia="Arial" w:hAnsi="Arial" w:cs="Arial"/>
          <w:spacing w:val="-1"/>
          <w:szCs w:val="22"/>
          <w:lang w:val="en-US"/>
        </w:rPr>
        <w:t>i</w:t>
      </w:r>
      <w:r w:rsidRPr="00262C24">
        <w:rPr>
          <w:rFonts w:ascii="Arial" w:eastAsia="Arial" w:hAnsi="Arial" w:cs="Arial"/>
          <w:szCs w:val="22"/>
          <w:lang w:val="en-US"/>
        </w:rPr>
        <w:t>cts</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zCs w:val="22"/>
          <w:lang w:val="en-US"/>
        </w:rPr>
        <w:t>in</w:t>
      </w:r>
      <w:r w:rsidRPr="00262C24">
        <w:rPr>
          <w:rFonts w:ascii="Arial" w:eastAsia="Arial" w:hAnsi="Arial" w:cs="Arial"/>
          <w:spacing w:val="1"/>
          <w:szCs w:val="22"/>
          <w:lang w:val="en-US"/>
        </w:rPr>
        <w:t>te</w:t>
      </w:r>
      <w:r w:rsidRPr="00262C24">
        <w:rPr>
          <w:rFonts w:ascii="Arial" w:eastAsia="Arial" w:hAnsi="Arial" w:cs="Arial"/>
          <w:szCs w:val="22"/>
          <w:lang w:val="en-US"/>
        </w:rPr>
        <w:t>re</w:t>
      </w:r>
      <w:r w:rsidRPr="00262C24">
        <w:rPr>
          <w:rFonts w:ascii="Arial" w:eastAsia="Arial" w:hAnsi="Arial" w:cs="Arial"/>
          <w:spacing w:val="-2"/>
          <w:szCs w:val="22"/>
          <w:lang w:val="en-US"/>
        </w:rPr>
        <w:t>s</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a</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u</w:t>
      </w:r>
      <w:r w:rsidRPr="00262C24">
        <w:rPr>
          <w:rFonts w:ascii="Arial" w:eastAsia="Arial" w:hAnsi="Arial" w:cs="Arial"/>
          <w:szCs w:val="22"/>
          <w:lang w:val="en-US"/>
        </w:rPr>
        <w:t xml:space="preserve">ld </w:t>
      </w:r>
      <w:r w:rsidRPr="00262C24">
        <w:rPr>
          <w:rFonts w:ascii="Arial" w:eastAsia="Arial" w:hAnsi="Arial" w:cs="Arial"/>
          <w:spacing w:val="1"/>
          <w:szCs w:val="22"/>
          <w:lang w:val="en-US"/>
        </w:rPr>
        <w:t>a</w:t>
      </w:r>
      <w:r w:rsidRPr="00262C24">
        <w:rPr>
          <w:rFonts w:ascii="Arial" w:eastAsia="Arial" w:hAnsi="Arial" w:cs="Arial"/>
          <w:szCs w:val="22"/>
          <w:lang w:val="en-US"/>
        </w:rPr>
        <w:t>r</w:t>
      </w:r>
      <w:r w:rsidRPr="00262C24">
        <w:rPr>
          <w:rFonts w:ascii="Arial" w:eastAsia="Arial" w:hAnsi="Arial" w:cs="Arial"/>
          <w:spacing w:val="-1"/>
          <w:szCs w:val="22"/>
          <w:lang w:val="en-US"/>
        </w:rPr>
        <w:t>i</w:t>
      </w:r>
      <w:r w:rsidRPr="00262C24">
        <w:rPr>
          <w:rFonts w:ascii="Arial" w:eastAsia="Arial" w:hAnsi="Arial" w:cs="Arial"/>
          <w:szCs w:val="22"/>
          <w:lang w:val="en-US"/>
        </w:rPr>
        <w:t>se</w:t>
      </w:r>
      <w:r w:rsidRPr="00262C24">
        <w:rPr>
          <w:rFonts w:ascii="Arial" w:eastAsia="Arial" w:hAnsi="Arial" w:cs="Arial"/>
          <w:spacing w:val="1"/>
          <w:szCs w:val="22"/>
          <w:lang w:val="en-US"/>
        </w:rPr>
        <w:t xml:space="preserve"> </w:t>
      </w:r>
      <w:r w:rsidRPr="00262C24">
        <w:rPr>
          <w:rFonts w:ascii="Arial" w:eastAsia="Arial" w:hAnsi="Arial" w:cs="Arial"/>
          <w:szCs w:val="22"/>
          <w:lang w:val="en-US"/>
        </w:rPr>
        <w:t>if</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ion</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w</w:t>
      </w:r>
      <w:r w:rsidRPr="00262C24">
        <w:rPr>
          <w:rFonts w:ascii="Arial" w:eastAsia="Arial" w:hAnsi="Arial" w:cs="Arial"/>
          <w:spacing w:val="1"/>
          <w:szCs w:val="22"/>
          <w:lang w:val="en-US"/>
        </w:rPr>
        <w:t>e</w:t>
      </w:r>
      <w:r w:rsidRPr="00262C24">
        <w:rPr>
          <w:rFonts w:ascii="Arial" w:eastAsia="Arial" w:hAnsi="Arial" w:cs="Arial"/>
          <w:szCs w:val="22"/>
          <w:lang w:val="en-US"/>
        </w:rPr>
        <w:t xml:space="preserve">re </w:t>
      </w:r>
      <w:r w:rsidRPr="00262C24">
        <w:rPr>
          <w:rFonts w:ascii="Arial" w:eastAsia="Arial" w:hAnsi="Arial" w:cs="Arial"/>
          <w:spacing w:val="1"/>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ta</w:t>
      </w:r>
      <w:r w:rsidRPr="00262C24">
        <w:rPr>
          <w:rFonts w:ascii="Arial" w:eastAsia="Arial" w:hAnsi="Arial" w:cs="Arial"/>
          <w:spacing w:val="-2"/>
          <w:szCs w:val="22"/>
          <w:lang w:val="en-US"/>
        </w:rPr>
        <w:t>k</w:t>
      </w:r>
      <w:r w:rsidRPr="00262C24">
        <w:rPr>
          <w:rFonts w:ascii="Arial" w:eastAsia="Arial" w:hAnsi="Arial" w:cs="Arial"/>
          <w:szCs w:val="22"/>
          <w:lang w:val="en-US"/>
        </w:rPr>
        <w:t>e</w:t>
      </w:r>
      <w:r w:rsidRPr="00262C24">
        <w:rPr>
          <w:rFonts w:ascii="Arial" w:eastAsia="Arial" w:hAnsi="Arial" w:cs="Arial"/>
          <w:spacing w:val="1"/>
          <w:szCs w:val="22"/>
          <w:lang w:val="en-US"/>
        </w:rPr>
        <w:t xml:space="preserve"> pa</w:t>
      </w:r>
      <w:r w:rsidRPr="00262C24">
        <w:rPr>
          <w:rFonts w:ascii="Arial" w:eastAsia="Arial" w:hAnsi="Arial" w:cs="Arial"/>
          <w:szCs w:val="22"/>
          <w:lang w:val="en-US"/>
        </w:rPr>
        <w:t xml:space="preserve">rt </w:t>
      </w:r>
      <w:r w:rsidRPr="00262C24">
        <w:rPr>
          <w:rFonts w:ascii="Arial" w:eastAsia="Arial" w:hAnsi="Arial" w:cs="Arial"/>
          <w:spacing w:val="-3"/>
          <w:szCs w:val="22"/>
          <w:lang w:val="en-US"/>
        </w:rPr>
        <w:t>i</w:t>
      </w:r>
      <w:r w:rsidRPr="00262C24">
        <w:rPr>
          <w:rFonts w:ascii="Arial" w:eastAsia="Arial" w:hAnsi="Arial" w:cs="Arial"/>
          <w:szCs w:val="22"/>
          <w:lang w:val="en-US"/>
        </w:rPr>
        <w:t>n</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roc</w:t>
      </w:r>
      <w:r w:rsidRPr="00262C24">
        <w:rPr>
          <w:rFonts w:ascii="Arial" w:eastAsia="Arial" w:hAnsi="Arial" w:cs="Arial"/>
          <w:spacing w:val="1"/>
          <w:szCs w:val="22"/>
          <w:lang w:val="en-US"/>
        </w:rPr>
        <w:t>u</w:t>
      </w:r>
      <w:r w:rsidRPr="00262C24">
        <w:rPr>
          <w:rFonts w:ascii="Arial" w:eastAsia="Arial" w:hAnsi="Arial" w:cs="Arial"/>
          <w:szCs w:val="22"/>
          <w:lang w:val="en-US"/>
        </w:rPr>
        <w:t>reme</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roc</w:t>
      </w:r>
      <w:r w:rsidRPr="00262C24">
        <w:rPr>
          <w:rFonts w:ascii="Arial" w:eastAsia="Arial" w:hAnsi="Arial" w:cs="Arial"/>
          <w:spacing w:val="1"/>
          <w:szCs w:val="22"/>
          <w:lang w:val="en-US"/>
        </w:rPr>
        <w:t>e</w:t>
      </w:r>
      <w:r w:rsidRPr="00262C24">
        <w:rPr>
          <w:rFonts w:ascii="Arial" w:eastAsia="Arial" w:hAnsi="Arial" w:cs="Arial"/>
          <w:szCs w:val="22"/>
          <w:lang w:val="en-US"/>
        </w:rPr>
        <w:t xml:space="preserve">ss </w:t>
      </w:r>
      <w:r w:rsidRPr="00262C24">
        <w:rPr>
          <w:rFonts w:ascii="Arial" w:eastAsia="Arial" w:hAnsi="Arial" w:cs="Arial"/>
          <w:spacing w:val="1"/>
          <w:szCs w:val="22"/>
          <w:lang w:val="en-US"/>
        </w:rPr>
        <w:t>and</w:t>
      </w:r>
      <w:r w:rsidRPr="00262C24">
        <w:rPr>
          <w:rFonts w:ascii="Arial" w:eastAsia="Arial" w:hAnsi="Arial" w:cs="Arial"/>
          <w:spacing w:val="-2"/>
          <w:szCs w:val="22"/>
          <w:lang w:val="en-US"/>
        </w:rPr>
        <w:t>/</w:t>
      </w:r>
      <w:r w:rsidRPr="00262C24">
        <w:rPr>
          <w:rFonts w:ascii="Arial" w:eastAsia="Arial" w:hAnsi="Arial" w:cs="Arial"/>
          <w:spacing w:val="1"/>
          <w:szCs w:val="22"/>
          <w:lang w:val="en-US"/>
        </w:rPr>
        <w:t>o</w:t>
      </w:r>
      <w:r w:rsidRPr="00262C24">
        <w:rPr>
          <w:rFonts w:ascii="Arial" w:eastAsia="Arial" w:hAnsi="Arial" w:cs="Arial"/>
          <w:szCs w:val="22"/>
          <w:lang w:val="en-US"/>
        </w:rPr>
        <w:t>r pr</w:t>
      </w:r>
      <w:r w:rsidRPr="00262C24">
        <w:rPr>
          <w:rFonts w:ascii="Arial" w:eastAsia="Arial" w:hAnsi="Arial" w:cs="Arial"/>
          <w:spacing w:val="1"/>
          <w:szCs w:val="22"/>
          <w:lang w:val="en-US"/>
        </w:rPr>
        <w:t>o</w:t>
      </w:r>
      <w:r w:rsidRPr="00262C24">
        <w:rPr>
          <w:rFonts w:ascii="Arial" w:eastAsia="Arial" w:hAnsi="Arial" w:cs="Arial"/>
          <w:spacing w:val="-2"/>
          <w:szCs w:val="22"/>
          <w:lang w:val="en-US"/>
        </w:rPr>
        <w:t>v</w:t>
      </w:r>
      <w:r w:rsidRPr="00262C24">
        <w:rPr>
          <w:rFonts w:ascii="Arial" w:eastAsia="Arial" w:hAnsi="Arial" w:cs="Arial"/>
          <w:szCs w:val="22"/>
          <w:lang w:val="en-US"/>
        </w:rPr>
        <w:t>ide</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3"/>
          <w:szCs w:val="22"/>
          <w:lang w:val="en-US"/>
        </w:rPr>
        <w:t>v</w:t>
      </w:r>
      <w:r w:rsidRPr="00262C24">
        <w:rPr>
          <w:rFonts w:ascii="Arial" w:eastAsia="Arial" w:hAnsi="Arial" w:cs="Arial"/>
          <w:szCs w:val="22"/>
          <w:lang w:val="en-US"/>
        </w:rPr>
        <w:t>ices</w:t>
      </w:r>
      <w:r w:rsidRPr="00262C24">
        <w:rPr>
          <w:rFonts w:ascii="Arial" w:eastAsia="Arial" w:hAnsi="Arial" w:cs="Arial"/>
          <w:spacing w:val="1"/>
          <w:szCs w:val="22"/>
          <w:lang w:val="en-US"/>
        </w:rPr>
        <w:t xml:space="preserve"> un</w:t>
      </w:r>
      <w:r w:rsidRPr="00262C24">
        <w:rPr>
          <w:rFonts w:ascii="Arial" w:eastAsia="Arial" w:hAnsi="Arial" w:cs="Arial"/>
          <w:spacing w:val="-1"/>
          <w:szCs w:val="22"/>
          <w:lang w:val="en-US"/>
        </w:rPr>
        <w:t>d</w:t>
      </w:r>
      <w:r w:rsidRPr="00262C24">
        <w:rPr>
          <w:rFonts w:ascii="Arial" w:eastAsia="Arial" w:hAnsi="Arial" w:cs="Arial"/>
          <w:spacing w:val="1"/>
          <w:szCs w:val="22"/>
          <w:lang w:val="en-US"/>
        </w:rPr>
        <w:t>e</w:t>
      </w:r>
      <w:r w:rsidRPr="00262C24">
        <w:rPr>
          <w:rFonts w:ascii="Arial" w:eastAsia="Arial" w:hAnsi="Arial" w:cs="Arial"/>
          <w:szCs w:val="22"/>
          <w:lang w:val="en-US"/>
        </w:rPr>
        <w:t xml:space="preserve">r, </w:t>
      </w:r>
      <w:r w:rsidRPr="00262C24">
        <w:rPr>
          <w:rFonts w:ascii="Arial" w:eastAsia="Arial" w:hAnsi="Arial" w:cs="Arial"/>
          <w:spacing w:val="1"/>
          <w:szCs w:val="22"/>
          <w:lang w:val="en-US"/>
        </w:rPr>
        <w:t>o</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4"/>
          <w:szCs w:val="22"/>
          <w:lang w:val="en-US"/>
        </w:rPr>
        <w:t>w</w:t>
      </w:r>
      <w:r w:rsidRPr="00262C24">
        <w:rPr>
          <w:rFonts w:ascii="Arial" w:eastAsia="Arial" w:hAnsi="Arial" w:cs="Arial"/>
          <w:szCs w:val="22"/>
          <w:lang w:val="en-US"/>
        </w:rPr>
        <w:t>ise</w:t>
      </w:r>
      <w:r w:rsidRPr="00262C24">
        <w:rPr>
          <w:rFonts w:ascii="Arial" w:eastAsia="Arial" w:hAnsi="Arial" w:cs="Arial"/>
          <w:spacing w:val="1"/>
          <w:szCs w:val="22"/>
          <w:lang w:val="en-US"/>
        </w:rPr>
        <w:t xml:space="preserve"> en</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5"/>
          <w:szCs w:val="22"/>
          <w:lang w:val="en-US"/>
        </w:rPr>
        <w:t xml:space="preserve"> </w:t>
      </w:r>
      <w:r w:rsidRPr="00262C24">
        <w:rPr>
          <w:rFonts w:ascii="Arial" w:eastAsia="Arial" w:hAnsi="Arial" w:cs="Arial"/>
          <w:szCs w:val="22"/>
          <w:lang w:val="en-US"/>
        </w:rPr>
        <w:t>in</w:t>
      </w:r>
      <w:r w:rsidRPr="00262C24">
        <w:rPr>
          <w:rFonts w:ascii="Arial" w:eastAsia="Arial" w:hAnsi="Arial" w:cs="Arial"/>
          <w:spacing w:val="-1"/>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on</w:t>
      </w:r>
      <w:r w:rsidRPr="00262C24">
        <w:rPr>
          <w:rFonts w:ascii="Arial" w:eastAsia="Arial" w:hAnsi="Arial" w:cs="Arial"/>
          <w:szCs w:val="22"/>
          <w:lang w:val="en-US"/>
        </w:rPr>
        <w:t>tract</w:t>
      </w:r>
      <w:r w:rsidRPr="00262C24">
        <w:rPr>
          <w:rFonts w:ascii="Arial" w:eastAsia="Arial" w:hAnsi="Arial" w:cs="Arial"/>
          <w:spacing w:val="-1"/>
          <w:szCs w:val="22"/>
          <w:lang w:val="en-US"/>
        </w:rPr>
        <w:t xml:space="preserve"> </w:t>
      </w:r>
      <w:r w:rsidRPr="00262C24">
        <w:rPr>
          <w:rFonts w:ascii="Arial" w:eastAsia="Arial" w:hAnsi="Arial" w:cs="Arial"/>
          <w:spacing w:val="-3"/>
          <w:szCs w:val="22"/>
          <w:lang w:val="en-US"/>
        </w:rPr>
        <w:t>w</w:t>
      </w:r>
      <w:r w:rsidRPr="00262C24">
        <w:rPr>
          <w:rFonts w:ascii="Arial" w:eastAsia="Arial" w:hAnsi="Arial" w:cs="Arial"/>
          <w:szCs w:val="22"/>
          <w:lang w:val="en-US"/>
        </w:rPr>
        <w:t>it</w:t>
      </w:r>
      <w:r w:rsidRPr="00262C24">
        <w:rPr>
          <w:rFonts w:ascii="Arial" w:eastAsia="Arial" w:hAnsi="Arial" w:cs="Arial"/>
          <w:spacing w:val="1"/>
          <w:szCs w:val="22"/>
          <w:lang w:val="en-US"/>
        </w:rPr>
        <w:t>h</w:t>
      </w:r>
      <w:r w:rsidRPr="00262C24">
        <w:rPr>
          <w:rFonts w:ascii="Arial" w:eastAsia="Arial" w:hAnsi="Arial" w:cs="Arial"/>
          <w:szCs w:val="22"/>
          <w:lang w:val="en-US"/>
        </w:rPr>
        <w:t>,</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 C</w:t>
      </w:r>
      <w:r w:rsidRPr="00262C24">
        <w:rPr>
          <w:rFonts w:ascii="Arial" w:eastAsia="Arial" w:hAnsi="Arial" w:cs="Arial"/>
          <w:spacing w:val="-1"/>
          <w:szCs w:val="22"/>
          <w:lang w:val="en-US"/>
        </w:rPr>
        <w:t>C</w:t>
      </w:r>
      <w:r w:rsidRPr="00262C24">
        <w:rPr>
          <w:rFonts w:ascii="Arial" w:eastAsia="Arial" w:hAnsi="Arial" w:cs="Arial"/>
          <w:szCs w:val="22"/>
          <w:lang w:val="en-US"/>
        </w:rPr>
        <w:t>G,</w:t>
      </w:r>
      <w:r w:rsidRPr="00262C24">
        <w:rPr>
          <w:rFonts w:ascii="Arial" w:eastAsia="Arial" w:hAnsi="Arial" w:cs="Arial"/>
          <w:spacing w:val="1"/>
          <w:szCs w:val="22"/>
          <w:lang w:val="en-US"/>
        </w:rPr>
        <w:t xml:space="preserve"> o</w:t>
      </w:r>
      <w:r w:rsidRPr="00262C24">
        <w:rPr>
          <w:rFonts w:ascii="Arial" w:eastAsia="Arial" w:hAnsi="Arial" w:cs="Arial"/>
          <w:szCs w:val="22"/>
          <w:lang w:val="en-US"/>
        </w:rPr>
        <w:t xml:space="preserve">r </w:t>
      </w:r>
      <w:r w:rsidRPr="00262C24">
        <w:rPr>
          <w:rFonts w:ascii="Arial" w:eastAsia="Arial" w:hAnsi="Arial" w:cs="Arial"/>
          <w:spacing w:val="-3"/>
          <w:szCs w:val="22"/>
          <w:lang w:val="en-US"/>
        </w:rPr>
        <w:t>w</w:t>
      </w:r>
      <w:r w:rsidRPr="00262C24">
        <w:rPr>
          <w:rFonts w:ascii="Arial" w:eastAsia="Arial" w:hAnsi="Arial" w:cs="Arial"/>
          <w:szCs w:val="22"/>
          <w:lang w:val="en-US"/>
        </w:rPr>
        <w:t>ith</w:t>
      </w:r>
      <w:r w:rsidRPr="00262C24">
        <w:rPr>
          <w:rFonts w:ascii="Arial" w:eastAsia="Arial" w:hAnsi="Arial" w:cs="Arial"/>
          <w:spacing w:val="1"/>
          <w:szCs w:val="22"/>
          <w:lang w:val="en-US"/>
        </w:rPr>
        <w:t xml:space="preserve"> </w:t>
      </w:r>
      <w:r w:rsidRPr="00262C24">
        <w:rPr>
          <w:rFonts w:ascii="Arial" w:eastAsia="Arial" w:hAnsi="Arial" w:cs="Arial"/>
          <w:szCs w:val="22"/>
          <w:lang w:val="en-US"/>
        </w:rPr>
        <w:t>NHS E</w:t>
      </w:r>
      <w:r w:rsidRPr="00262C24">
        <w:rPr>
          <w:rFonts w:ascii="Arial" w:eastAsia="Arial" w:hAnsi="Arial" w:cs="Arial"/>
          <w:spacing w:val="1"/>
          <w:szCs w:val="22"/>
          <w:lang w:val="en-US"/>
        </w:rPr>
        <w:t>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zCs w:val="22"/>
          <w:lang w:val="en-US"/>
        </w:rPr>
        <w:t>in</w:t>
      </w:r>
      <w:r w:rsidRPr="00262C24">
        <w:rPr>
          <w:rFonts w:ascii="Arial" w:eastAsia="Arial" w:hAnsi="Arial" w:cs="Arial"/>
          <w:spacing w:val="-1"/>
          <w:szCs w:val="22"/>
          <w:lang w:val="en-US"/>
        </w:rPr>
        <w:t xml:space="preserve"> </w:t>
      </w:r>
      <w:r w:rsidRPr="00262C24">
        <w:rPr>
          <w:rFonts w:ascii="Arial" w:eastAsia="Arial" w:hAnsi="Arial" w:cs="Arial"/>
          <w:szCs w:val="22"/>
          <w:lang w:val="en-US"/>
        </w:rPr>
        <w:t>circu</w:t>
      </w:r>
      <w:r w:rsidRPr="00262C24">
        <w:rPr>
          <w:rFonts w:ascii="Arial" w:eastAsia="Arial" w:hAnsi="Arial" w:cs="Arial"/>
          <w:spacing w:val="2"/>
          <w:szCs w:val="22"/>
          <w:lang w:val="en-US"/>
        </w:rPr>
        <w:t>m</w:t>
      </w:r>
      <w:r w:rsidRPr="00262C24">
        <w:rPr>
          <w:rFonts w:ascii="Arial" w:eastAsia="Arial" w:hAnsi="Arial" w:cs="Arial"/>
          <w:szCs w:val="22"/>
          <w:lang w:val="en-US"/>
        </w:rPr>
        <w:t>s</w:t>
      </w:r>
      <w:r w:rsidRPr="00262C24">
        <w:rPr>
          <w:rFonts w:ascii="Arial" w:eastAsia="Arial" w:hAnsi="Arial" w:cs="Arial"/>
          <w:spacing w:val="-2"/>
          <w:szCs w:val="22"/>
          <w:lang w:val="en-US"/>
        </w:rPr>
        <w:t>t</w:t>
      </w:r>
      <w:r w:rsidRPr="00262C24">
        <w:rPr>
          <w:rFonts w:ascii="Arial" w:eastAsia="Arial" w:hAnsi="Arial" w:cs="Arial"/>
          <w:spacing w:val="1"/>
          <w:szCs w:val="22"/>
          <w:lang w:val="en-US"/>
        </w:rPr>
        <w:t>an</w:t>
      </w:r>
      <w:r w:rsidRPr="00262C24">
        <w:rPr>
          <w:rFonts w:ascii="Arial" w:eastAsia="Arial" w:hAnsi="Arial" w:cs="Arial"/>
          <w:szCs w:val="22"/>
          <w:lang w:val="en-US"/>
        </w:rPr>
        <w:t>c</w:t>
      </w:r>
      <w:r w:rsidRPr="00262C24">
        <w:rPr>
          <w:rFonts w:ascii="Arial" w:eastAsia="Arial" w:hAnsi="Arial" w:cs="Arial"/>
          <w:spacing w:val="1"/>
          <w:szCs w:val="22"/>
          <w:lang w:val="en-US"/>
        </w:rPr>
        <w:t>e</w:t>
      </w:r>
      <w:r w:rsidRPr="00262C24">
        <w:rPr>
          <w:rFonts w:ascii="Arial" w:eastAsia="Arial" w:hAnsi="Arial" w:cs="Arial"/>
          <w:szCs w:val="22"/>
          <w:lang w:val="en-US"/>
        </w:rPr>
        <w:t>s</w:t>
      </w:r>
      <w:r w:rsidRPr="00262C24">
        <w:rPr>
          <w:rFonts w:ascii="Arial" w:eastAsia="Arial" w:hAnsi="Arial" w:cs="Arial"/>
          <w:spacing w:val="-4"/>
          <w:szCs w:val="22"/>
          <w:lang w:val="en-US"/>
        </w:rPr>
        <w:t xml:space="preserve"> </w:t>
      </w:r>
      <w:r w:rsidRPr="00262C24">
        <w:rPr>
          <w:rFonts w:ascii="Arial" w:eastAsia="Arial" w:hAnsi="Arial" w:cs="Arial"/>
          <w:spacing w:val="-3"/>
          <w:szCs w:val="22"/>
          <w:lang w:val="en-US"/>
        </w:rPr>
        <w:t>w</w:t>
      </w:r>
      <w:r w:rsidRPr="00262C24">
        <w:rPr>
          <w:rFonts w:ascii="Arial" w:eastAsia="Arial" w:hAnsi="Arial" w:cs="Arial"/>
          <w:spacing w:val="1"/>
          <w:szCs w:val="22"/>
          <w:lang w:val="en-US"/>
        </w:rPr>
        <w:t>he</w:t>
      </w:r>
      <w:r w:rsidRPr="00262C24">
        <w:rPr>
          <w:rFonts w:ascii="Arial" w:eastAsia="Arial" w:hAnsi="Arial" w:cs="Arial"/>
          <w:szCs w:val="22"/>
          <w:lang w:val="en-US"/>
        </w:rPr>
        <w:t xml:space="preserve">re </w:t>
      </w:r>
      <w:r w:rsidRPr="00262C24">
        <w:rPr>
          <w:rFonts w:ascii="Arial" w:eastAsia="Arial" w:hAnsi="Arial" w:cs="Arial"/>
          <w:spacing w:val="1"/>
          <w:szCs w:val="22"/>
          <w:lang w:val="en-US"/>
        </w:rPr>
        <w:t>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CCG is j</w:t>
      </w:r>
      <w:r w:rsidRPr="00262C24">
        <w:rPr>
          <w:rFonts w:ascii="Arial" w:eastAsia="Arial" w:hAnsi="Arial" w:cs="Arial"/>
          <w:spacing w:val="1"/>
          <w:szCs w:val="22"/>
          <w:lang w:val="en-US"/>
        </w:rPr>
        <w:t>o</w:t>
      </w:r>
      <w:r w:rsidRPr="00262C24">
        <w:rPr>
          <w:rFonts w:ascii="Arial" w:eastAsia="Arial" w:hAnsi="Arial" w:cs="Arial"/>
          <w:szCs w:val="22"/>
          <w:lang w:val="en-US"/>
        </w:rPr>
        <w:t>i</w:t>
      </w:r>
      <w:r w:rsidRPr="00262C24">
        <w:rPr>
          <w:rFonts w:ascii="Arial" w:eastAsia="Arial" w:hAnsi="Arial" w:cs="Arial"/>
          <w:spacing w:val="-2"/>
          <w:szCs w:val="22"/>
          <w:lang w:val="en-US"/>
        </w:rPr>
        <w:t>n</w:t>
      </w:r>
      <w:r w:rsidRPr="00262C24">
        <w:rPr>
          <w:rFonts w:ascii="Arial" w:eastAsia="Arial" w:hAnsi="Arial" w:cs="Arial"/>
          <w:szCs w:val="22"/>
          <w:lang w:val="en-US"/>
        </w:rPr>
        <w:t>tly c</w:t>
      </w:r>
      <w:r w:rsidRPr="00262C24">
        <w:rPr>
          <w:rFonts w:ascii="Arial" w:eastAsia="Arial" w:hAnsi="Arial" w:cs="Arial"/>
          <w:spacing w:val="1"/>
          <w:szCs w:val="22"/>
          <w:lang w:val="en-US"/>
        </w:rPr>
        <w:t>o</w:t>
      </w:r>
      <w:r w:rsidRPr="00262C24">
        <w:rPr>
          <w:rFonts w:ascii="Arial" w:eastAsia="Arial" w:hAnsi="Arial" w:cs="Arial"/>
          <w:spacing w:val="-1"/>
          <w:szCs w:val="22"/>
          <w:lang w:val="en-US"/>
        </w:rPr>
        <w:t>m</w:t>
      </w:r>
      <w:r w:rsidRPr="00262C24">
        <w:rPr>
          <w:rFonts w:ascii="Arial" w:eastAsia="Arial" w:hAnsi="Arial" w:cs="Arial"/>
          <w:spacing w:val="1"/>
          <w:szCs w:val="22"/>
          <w:lang w:val="en-US"/>
        </w:rPr>
        <w:t>m</w:t>
      </w:r>
      <w:r w:rsidRPr="00262C24">
        <w:rPr>
          <w:rFonts w:ascii="Arial" w:eastAsia="Arial" w:hAnsi="Arial" w:cs="Arial"/>
          <w:szCs w:val="22"/>
          <w:lang w:val="en-US"/>
        </w:rPr>
        <w:t>iss</w:t>
      </w:r>
      <w:r w:rsidRPr="00262C24">
        <w:rPr>
          <w:rFonts w:ascii="Arial" w:eastAsia="Arial" w:hAnsi="Arial" w:cs="Arial"/>
          <w:spacing w:val="-1"/>
          <w:szCs w:val="22"/>
          <w:lang w:val="en-US"/>
        </w:rPr>
        <w:t>i</w:t>
      </w:r>
      <w:r w:rsidRPr="00262C24">
        <w:rPr>
          <w:rFonts w:ascii="Arial" w:eastAsia="Arial" w:hAnsi="Arial" w:cs="Arial"/>
          <w:spacing w:val="1"/>
          <w:szCs w:val="22"/>
          <w:lang w:val="en-US"/>
        </w:rPr>
        <w:t>on</w:t>
      </w:r>
      <w:r w:rsidRPr="00262C24">
        <w:rPr>
          <w:rFonts w:ascii="Arial" w:eastAsia="Arial" w:hAnsi="Arial" w:cs="Arial"/>
          <w:szCs w:val="22"/>
          <w:lang w:val="en-US"/>
        </w:rPr>
        <w:t>ing</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pacing w:val="-3"/>
          <w:szCs w:val="22"/>
          <w:lang w:val="en-US"/>
        </w:rPr>
        <w:t>r</w:t>
      </w:r>
      <w:r w:rsidRPr="00262C24">
        <w:rPr>
          <w:rFonts w:ascii="Arial" w:eastAsia="Arial" w:hAnsi="Arial" w:cs="Arial"/>
          <w:spacing w:val="-2"/>
          <w:szCs w:val="22"/>
          <w:lang w:val="en-US"/>
        </w:rPr>
        <w:t>v</w:t>
      </w:r>
      <w:r w:rsidRPr="00262C24">
        <w:rPr>
          <w:rFonts w:ascii="Arial" w:eastAsia="Arial" w:hAnsi="Arial" w:cs="Arial"/>
          <w:szCs w:val="22"/>
          <w:lang w:val="en-US"/>
        </w:rPr>
        <w:t>ice</w:t>
      </w:r>
      <w:r w:rsidRPr="00262C24">
        <w:rPr>
          <w:rFonts w:ascii="Arial" w:eastAsia="Arial" w:hAnsi="Arial" w:cs="Arial"/>
          <w:spacing w:val="3"/>
          <w:szCs w:val="22"/>
          <w:lang w:val="en-US"/>
        </w:rPr>
        <w:t xml:space="preserve"> </w:t>
      </w:r>
      <w:r w:rsidRPr="00262C24">
        <w:rPr>
          <w:rFonts w:ascii="Arial" w:eastAsia="Arial" w:hAnsi="Arial" w:cs="Arial"/>
          <w:spacing w:val="-3"/>
          <w:szCs w:val="22"/>
          <w:lang w:val="en-US"/>
        </w:rPr>
        <w:t>w</w:t>
      </w:r>
      <w:r w:rsidRPr="00262C24">
        <w:rPr>
          <w:rFonts w:ascii="Arial" w:eastAsia="Arial" w:hAnsi="Arial" w:cs="Arial"/>
          <w:szCs w:val="22"/>
          <w:lang w:val="en-US"/>
        </w:rPr>
        <w:t>it</w:t>
      </w:r>
      <w:r w:rsidRPr="00262C24">
        <w:rPr>
          <w:rFonts w:ascii="Arial" w:eastAsia="Arial" w:hAnsi="Arial" w:cs="Arial"/>
          <w:spacing w:val="1"/>
          <w:szCs w:val="22"/>
          <w:lang w:val="en-US"/>
        </w:rPr>
        <w:t>h</w:t>
      </w:r>
      <w:r w:rsidRPr="00262C24">
        <w:rPr>
          <w:rFonts w:ascii="Arial" w:eastAsia="Arial" w:hAnsi="Arial" w:cs="Arial"/>
          <w:szCs w:val="22"/>
          <w:lang w:val="en-US"/>
        </w:rPr>
        <w:t>,</w:t>
      </w:r>
      <w:r w:rsidRPr="00262C24">
        <w:rPr>
          <w:rFonts w:ascii="Arial" w:eastAsia="Arial" w:hAnsi="Arial" w:cs="Arial"/>
          <w:spacing w:val="1"/>
          <w:szCs w:val="22"/>
          <w:lang w:val="en-US"/>
        </w:rPr>
        <w:t xml:space="preserve"> o</w:t>
      </w:r>
      <w:r w:rsidRPr="00262C24">
        <w:rPr>
          <w:rFonts w:ascii="Arial" w:eastAsia="Arial" w:hAnsi="Arial" w:cs="Arial"/>
          <w:szCs w:val="22"/>
          <w:lang w:val="en-US"/>
        </w:rPr>
        <w:t>r ac</w:t>
      </w:r>
      <w:r w:rsidRPr="00262C24">
        <w:rPr>
          <w:rFonts w:ascii="Arial" w:eastAsia="Arial" w:hAnsi="Arial" w:cs="Arial"/>
          <w:spacing w:val="1"/>
          <w:szCs w:val="22"/>
          <w:lang w:val="en-US"/>
        </w:rPr>
        <w:t>t</w:t>
      </w:r>
      <w:r w:rsidRPr="00262C24">
        <w:rPr>
          <w:rFonts w:ascii="Arial" w:eastAsia="Arial" w:hAnsi="Arial" w:cs="Arial"/>
          <w:szCs w:val="22"/>
          <w:lang w:val="en-US"/>
        </w:rPr>
        <w:t>ing</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u</w:t>
      </w:r>
      <w:r w:rsidRPr="00262C24">
        <w:rPr>
          <w:rFonts w:ascii="Arial" w:eastAsia="Arial" w:hAnsi="Arial" w:cs="Arial"/>
          <w:spacing w:val="-1"/>
          <w:szCs w:val="22"/>
          <w:lang w:val="en-US"/>
        </w:rPr>
        <w:t>nd</w:t>
      </w:r>
      <w:r w:rsidRPr="00262C24">
        <w:rPr>
          <w:rFonts w:ascii="Arial" w:eastAsia="Arial" w:hAnsi="Arial" w:cs="Arial"/>
          <w:spacing w:val="1"/>
          <w:szCs w:val="22"/>
          <w:lang w:val="en-US"/>
        </w:rPr>
        <w:t>e</w:t>
      </w:r>
      <w:r w:rsidRPr="00262C24">
        <w:rPr>
          <w:rFonts w:ascii="Arial" w:eastAsia="Arial" w:hAnsi="Arial" w:cs="Arial"/>
          <w:szCs w:val="22"/>
          <w:lang w:val="en-US"/>
        </w:rPr>
        <w:t>r a</w:t>
      </w:r>
      <w:r w:rsidRPr="00262C24">
        <w:rPr>
          <w:rFonts w:ascii="Arial" w:eastAsia="Arial" w:hAnsi="Arial" w:cs="Arial"/>
          <w:spacing w:val="5"/>
          <w:szCs w:val="22"/>
          <w:lang w:val="en-US"/>
        </w:rPr>
        <w:t xml:space="preserve"> </w:t>
      </w:r>
      <w:r w:rsidRPr="00262C24">
        <w:rPr>
          <w:rFonts w:ascii="Arial" w:eastAsia="Arial" w:hAnsi="Arial" w:cs="Arial"/>
          <w:spacing w:val="-1"/>
          <w:szCs w:val="22"/>
          <w:lang w:val="en-US"/>
        </w:rPr>
        <w:t>d</w:t>
      </w:r>
      <w:r w:rsidRPr="00262C24">
        <w:rPr>
          <w:rFonts w:ascii="Arial" w:eastAsia="Arial" w:hAnsi="Arial" w:cs="Arial"/>
          <w:spacing w:val="1"/>
          <w:szCs w:val="22"/>
          <w:lang w:val="en-US"/>
        </w:rPr>
        <w:t>e</w:t>
      </w:r>
      <w:r w:rsidRPr="00262C24">
        <w:rPr>
          <w:rFonts w:ascii="Arial" w:eastAsia="Arial" w:hAnsi="Arial" w:cs="Arial"/>
          <w:szCs w:val="22"/>
          <w:lang w:val="en-US"/>
        </w:rPr>
        <w:t>le</w:t>
      </w:r>
      <w:r w:rsidRPr="00262C24">
        <w:rPr>
          <w:rFonts w:ascii="Arial" w:eastAsia="Arial" w:hAnsi="Arial" w:cs="Arial"/>
          <w:spacing w:val="-1"/>
          <w:szCs w:val="22"/>
          <w:lang w:val="en-US"/>
        </w:rPr>
        <w:t>g</w:t>
      </w:r>
      <w:r w:rsidRPr="00262C24">
        <w:rPr>
          <w:rFonts w:ascii="Arial" w:eastAsia="Arial" w:hAnsi="Arial" w:cs="Arial"/>
          <w:spacing w:val="1"/>
          <w:szCs w:val="22"/>
          <w:lang w:val="en-US"/>
        </w:rPr>
        <w:t>a</w:t>
      </w:r>
      <w:r w:rsidRPr="00262C24">
        <w:rPr>
          <w:rFonts w:ascii="Arial" w:eastAsia="Arial" w:hAnsi="Arial" w:cs="Arial"/>
          <w:szCs w:val="22"/>
          <w:lang w:val="en-US"/>
        </w:rPr>
        <w:t>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3"/>
          <w:szCs w:val="22"/>
          <w:lang w:val="en-US"/>
        </w:rPr>
        <w:t xml:space="preserve"> </w:t>
      </w:r>
      <w:r w:rsidRPr="00262C24">
        <w:rPr>
          <w:rFonts w:ascii="Arial" w:eastAsia="Arial" w:hAnsi="Arial" w:cs="Arial"/>
          <w:spacing w:val="3"/>
          <w:szCs w:val="22"/>
          <w:lang w:val="en-US"/>
        </w:rPr>
        <w:t>f</w:t>
      </w:r>
      <w:r w:rsidRPr="00262C24">
        <w:rPr>
          <w:rFonts w:ascii="Arial" w:eastAsia="Arial" w:hAnsi="Arial" w:cs="Arial"/>
          <w:szCs w:val="22"/>
          <w:lang w:val="en-US"/>
        </w:rPr>
        <w:t>r</w:t>
      </w:r>
      <w:r w:rsidRPr="00262C24">
        <w:rPr>
          <w:rFonts w:ascii="Arial" w:eastAsia="Arial" w:hAnsi="Arial" w:cs="Arial"/>
          <w:spacing w:val="-2"/>
          <w:szCs w:val="22"/>
          <w:lang w:val="en-US"/>
        </w:rPr>
        <w:t>o</w:t>
      </w:r>
      <w:r w:rsidRPr="00262C24">
        <w:rPr>
          <w:rFonts w:ascii="Arial" w:eastAsia="Arial" w:hAnsi="Arial" w:cs="Arial"/>
          <w:spacing w:val="1"/>
          <w:szCs w:val="22"/>
          <w:lang w:val="en-US"/>
        </w:rPr>
        <w:t>m</w:t>
      </w:r>
      <w:r w:rsidRPr="00262C24">
        <w:rPr>
          <w:rFonts w:ascii="Arial" w:eastAsia="Arial" w:hAnsi="Arial" w:cs="Arial"/>
          <w:szCs w:val="22"/>
          <w:lang w:val="en-US"/>
        </w:rPr>
        <w:t>,</w:t>
      </w:r>
      <w:r w:rsidRPr="00262C24">
        <w:rPr>
          <w:rFonts w:ascii="Arial" w:eastAsia="Arial" w:hAnsi="Arial" w:cs="Arial"/>
          <w:spacing w:val="1"/>
          <w:szCs w:val="22"/>
          <w:lang w:val="en-US"/>
        </w:rPr>
        <w:t xml:space="preserve"> </w:t>
      </w:r>
      <w:r w:rsidRPr="00262C24">
        <w:rPr>
          <w:rFonts w:ascii="Arial" w:eastAsia="Arial" w:hAnsi="Arial" w:cs="Arial"/>
          <w:spacing w:val="-3"/>
          <w:szCs w:val="22"/>
          <w:lang w:val="en-US"/>
        </w:rPr>
        <w:t>N</w:t>
      </w:r>
      <w:r w:rsidRPr="00262C24">
        <w:rPr>
          <w:rFonts w:ascii="Arial" w:eastAsia="Arial" w:hAnsi="Arial" w:cs="Arial"/>
          <w:szCs w:val="22"/>
          <w:lang w:val="en-US"/>
        </w:rPr>
        <w:t>HS E</w:t>
      </w:r>
      <w:r w:rsidRPr="00262C24">
        <w:rPr>
          <w:rFonts w:ascii="Arial" w:eastAsia="Arial" w:hAnsi="Arial" w:cs="Arial"/>
          <w:spacing w:val="1"/>
          <w:szCs w:val="22"/>
          <w:lang w:val="en-US"/>
        </w:rPr>
        <w:t>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w:t>
      </w:r>
      <w:r w:rsidRPr="00262C24">
        <w:rPr>
          <w:rFonts w:ascii="Arial" w:eastAsia="Arial" w:hAnsi="Arial" w:cs="Arial"/>
          <w:spacing w:val="4"/>
          <w:szCs w:val="22"/>
          <w:lang w:val="en-US"/>
        </w:rPr>
        <w:t>d</w:t>
      </w:r>
      <w:r w:rsidRPr="00262C24">
        <w:rPr>
          <w:rFonts w:ascii="Arial" w:eastAsia="Arial" w:hAnsi="Arial" w:cs="Arial"/>
          <w:szCs w:val="22"/>
          <w:lang w:val="en-US"/>
        </w:rPr>
        <w:t>.</w:t>
      </w:r>
    </w:p>
    <w:p w14:paraId="1DC09693" w14:textId="77777777" w:rsidR="00F0234A" w:rsidRPr="00262C24" w:rsidRDefault="00F0234A" w:rsidP="00A30994">
      <w:pPr>
        <w:pStyle w:val="ListParagraph"/>
        <w:widowControl w:val="0"/>
        <w:numPr>
          <w:ilvl w:val="0"/>
          <w:numId w:val="17"/>
        </w:numPr>
        <w:tabs>
          <w:tab w:val="left" w:pos="600"/>
        </w:tabs>
        <w:spacing w:after="0" w:line="239" w:lineRule="auto"/>
        <w:ind w:right="95"/>
        <w:jc w:val="both"/>
        <w:rPr>
          <w:rFonts w:ascii="Arial" w:eastAsia="Arial" w:hAnsi="Arial" w:cs="Arial"/>
          <w:szCs w:val="22"/>
          <w:lang w:val="en-US"/>
        </w:rPr>
      </w:pPr>
      <w:r w:rsidRPr="00262C24">
        <w:rPr>
          <w:rFonts w:ascii="Arial" w:eastAsia="Arial" w:hAnsi="Arial" w:cs="Arial"/>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han</w:t>
      </w:r>
      <w:r w:rsidRPr="00262C24">
        <w:rPr>
          <w:rFonts w:ascii="Arial" w:eastAsia="Arial" w:hAnsi="Arial" w:cs="Arial"/>
          <w:spacing w:val="-1"/>
          <w:szCs w:val="22"/>
          <w:lang w:val="en-US"/>
        </w:rPr>
        <w:t>g</w:t>
      </w:r>
      <w:r w:rsidRPr="00262C24">
        <w:rPr>
          <w:rFonts w:ascii="Arial" w:eastAsia="Arial" w:hAnsi="Arial" w:cs="Arial"/>
          <w:spacing w:val="1"/>
          <w:szCs w:val="22"/>
          <w:lang w:val="en-US"/>
        </w:rPr>
        <w:t>e</w:t>
      </w:r>
      <w:r w:rsidRPr="00262C24">
        <w:rPr>
          <w:rFonts w:ascii="Arial" w:eastAsia="Arial" w:hAnsi="Arial" w:cs="Arial"/>
          <w:szCs w:val="22"/>
          <w:lang w:val="en-US"/>
        </w:rPr>
        <w:t xml:space="preserve">s </w:t>
      </w:r>
      <w:r w:rsidRPr="00262C24">
        <w:rPr>
          <w:rFonts w:ascii="Arial" w:eastAsia="Arial" w:hAnsi="Arial" w:cs="Arial"/>
          <w:spacing w:val="-1"/>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pacing w:val="-2"/>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re</w:t>
      </w:r>
      <w:r w:rsidRPr="00262C24">
        <w:rPr>
          <w:rFonts w:ascii="Arial" w:eastAsia="Arial" w:hAnsi="Arial" w:cs="Arial"/>
          <w:spacing w:val="-2"/>
          <w:szCs w:val="22"/>
          <w:lang w:val="en-US"/>
        </w:rPr>
        <w:t>s</w:t>
      </w:r>
      <w:r w:rsidRPr="00262C24">
        <w:rPr>
          <w:rFonts w:ascii="Arial" w:eastAsia="Arial" w:hAnsi="Arial" w:cs="Arial"/>
          <w:szCs w:val="22"/>
          <w:lang w:val="en-US"/>
        </w:rPr>
        <w:t>ts</w:t>
      </w:r>
      <w:r w:rsidRPr="00262C24">
        <w:rPr>
          <w:rFonts w:ascii="Arial" w:eastAsia="Arial" w:hAnsi="Arial" w:cs="Arial"/>
          <w:spacing w:val="1"/>
          <w:szCs w:val="22"/>
          <w:lang w:val="en-US"/>
        </w:rPr>
        <w:t xml:space="preserve"> de</w:t>
      </w:r>
      <w:r w:rsidRPr="00262C24">
        <w:rPr>
          <w:rFonts w:ascii="Arial" w:eastAsia="Arial" w:hAnsi="Arial" w:cs="Arial"/>
          <w:szCs w:val="22"/>
          <w:lang w:val="en-US"/>
        </w:rPr>
        <w:t>clar</w:t>
      </w:r>
      <w:r w:rsidRPr="00262C24">
        <w:rPr>
          <w:rFonts w:ascii="Arial" w:eastAsia="Arial" w:hAnsi="Arial" w:cs="Arial"/>
          <w:spacing w:val="-2"/>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e</w:t>
      </w:r>
      <w:r w:rsidRPr="00262C24">
        <w:rPr>
          <w:rFonts w:ascii="Arial" w:eastAsia="Arial" w:hAnsi="Arial" w:cs="Arial"/>
          <w:szCs w:val="22"/>
          <w:lang w:val="en-US"/>
        </w:rPr>
        <w:t>i</w:t>
      </w:r>
      <w:r w:rsidRPr="00262C24">
        <w:rPr>
          <w:rFonts w:ascii="Arial" w:eastAsia="Arial" w:hAnsi="Arial" w:cs="Arial"/>
          <w:spacing w:val="-2"/>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 xml:space="preserve">r </w:t>
      </w:r>
      <w:r w:rsidRPr="00262C24">
        <w:rPr>
          <w:rFonts w:ascii="Arial" w:eastAsia="Arial" w:hAnsi="Arial" w:cs="Arial"/>
          <w:spacing w:val="-2"/>
          <w:szCs w:val="22"/>
          <w:lang w:val="en-US"/>
        </w:rPr>
        <w:t>d</w:t>
      </w:r>
      <w:r w:rsidRPr="00262C24">
        <w:rPr>
          <w:rFonts w:ascii="Arial" w:eastAsia="Arial" w:hAnsi="Arial" w:cs="Arial"/>
          <w:spacing w:val="1"/>
          <w:szCs w:val="22"/>
          <w:lang w:val="en-US"/>
        </w:rPr>
        <w:t>u</w:t>
      </w:r>
      <w:r w:rsidRPr="00262C24">
        <w:rPr>
          <w:rFonts w:ascii="Arial" w:eastAsia="Arial" w:hAnsi="Arial" w:cs="Arial"/>
          <w:szCs w:val="22"/>
          <w:lang w:val="en-US"/>
        </w:rPr>
        <w:t>r</w:t>
      </w:r>
      <w:r w:rsidRPr="00262C24">
        <w:rPr>
          <w:rFonts w:ascii="Arial" w:eastAsia="Arial" w:hAnsi="Arial" w:cs="Arial"/>
          <w:spacing w:val="-1"/>
          <w:szCs w:val="22"/>
          <w:lang w:val="en-US"/>
        </w:rPr>
        <w:t>in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p</w:t>
      </w:r>
      <w:r w:rsidRPr="00262C24">
        <w:rPr>
          <w:rFonts w:ascii="Arial" w:eastAsia="Arial" w:hAnsi="Arial" w:cs="Arial"/>
          <w:szCs w:val="22"/>
          <w:lang w:val="en-US"/>
        </w:rPr>
        <w:t>ro</w:t>
      </w:r>
      <w:r w:rsidRPr="00262C24">
        <w:rPr>
          <w:rFonts w:ascii="Arial" w:eastAsia="Arial" w:hAnsi="Arial" w:cs="Arial"/>
          <w:spacing w:val="-2"/>
          <w:szCs w:val="22"/>
          <w:lang w:val="en-US"/>
        </w:rPr>
        <w:t>c</w:t>
      </w:r>
      <w:r w:rsidRPr="00262C24">
        <w:rPr>
          <w:rFonts w:ascii="Arial" w:eastAsia="Arial" w:hAnsi="Arial" w:cs="Arial"/>
          <w:spacing w:val="1"/>
          <w:szCs w:val="22"/>
          <w:lang w:val="en-US"/>
        </w:rPr>
        <w:t>u</w:t>
      </w:r>
      <w:r w:rsidRPr="00262C24">
        <w:rPr>
          <w:rFonts w:ascii="Arial" w:eastAsia="Arial" w:hAnsi="Arial" w:cs="Arial"/>
          <w:szCs w:val="22"/>
          <w:lang w:val="en-US"/>
        </w:rPr>
        <w:t>reme</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w:t>
      </w:r>
      <w:r w:rsidRPr="00262C24">
        <w:rPr>
          <w:rFonts w:ascii="Arial" w:eastAsia="Arial" w:hAnsi="Arial" w:cs="Arial"/>
          <w:spacing w:val="-2"/>
          <w:szCs w:val="22"/>
          <w:lang w:val="en-US"/>
        </w:rPr>
        <w:t>o</w:t>
      </w:r>
      <w:r w:rsidRPr="00262C24">
        <w:rPr>
          <w:rFonts w:ascii="Arial" w:eastAsia="Arial" w:hAnsi="Arial" w:cs="Arial"/>
          <w:szCs w:val="22"/>
          <w:lang w:val="en-US"/>
        </w:rPr>
        <w:t>c</w:t>
      </w:r>
      <w:r w:rsidRPr="00262C24">
        <w:rPr>
          <w:rFonts w:ascii="Arial" w:eastAsia="Arial" w:hAnsi="Arial" w:cs="Arial"/>
          <w:spacing w:val="1"/>
          <w:szCs w:val="22"/>
          <w:lang w:val="en-US"/>
        </w:rPr>
        <w:t>e</w:t>
      </w:r>
      <w:r w:rsidRPr="00262C24">
        <w:rPr>
          <w:rFonts w:ascii="Arial" w:eastAsia="Arial" w:hAnsi="Arial" w:cs="Arial"/>
          <w:szCs w:val="22"/>
          <w:lang w:val="en-US"/>
        </w:rPr>
        <w:t xml:space="preserve">ss </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1"/>
          <w:szCs w:val="22"/>
          <w:lang w:val="en-US"/>
        </w:rPr>
        <w:t>du</w:t>
      </w:r>
      <w:r w:rsidRPr="00262C24">
        <w:rPr>
          <w:rFonts w:ascii="Arial" w:eastAsia="Arial" w:hAnsi="Arial" w:cs="Arial"/>
          <w:szCs w:val="22"/>
          <w:lang w:val="en-US"/>
        </w:rPr>
        <w:t>r</w:t>
      </w:r>
      <w:r w:rsidRPr="00262C24">
        <w:rPr>
          <w:rFonts w:ascii="Arial" w:eastAsia="Arial" w:hAnsi="Arial" w:cs="Arial"/>
          <w:spacing w:val="-1"/>
          <w:szCs w:val="22"/>
          <w:lang w:val="en-US"/>
        </w:rPr>
        <w:t>i</w:t>
      </w:r>
      <w:r w:rsidRPr="00262C24">
        <w:rPr>
          <w:rFonts w:ascii="Arial" w:eastAsia="Arial" w:hAnsi="Arial" w:cs="Arial"/>
          <w:spacing w:val="1"/>
          <w:szCs w:val="22"/>
          <w:lang w:val="en-US"/>
        </w:rPr>
        <w:t>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rm</w:t>
      </w:r>
      <w:r w:rsidRPr="00262C24">
        <w:rPr>
          <w:rFonts w:ascii="Arial" w:eastAsia="Arial" w:hAnsi="Arial" w:cs="Arial"/>
          <w:spacing w:val="-1"/>
          <w:szCs w:val="22"/>
          <w:lang w:val="en-US"/>
        </w:rPr>
        <w:t xml:space="preserve"> o</w:t>
      </w:r>
      <w:r w:rsidRPr="00262C24">
        <w:rPr>
          <w:rFonts w:ascii="Arial" w:eastAsia="Arial" w:hAnsi="Arial" w:cs="Arial"/>
          <w:szCs w:val="22"/>
          <w:lang w:val="en-US"/>
        </w:rPr>
        <w:t>f</w:t>
      </w:r>
      <w:r w:rsidRPr="00262C24">
        <w:rPr>
          <w:rFonts w:ascii="Arial" w:eastAsia="Arial" w:hAnsi="Arial" w:cs="Arial"/>
          <w:spacing w:val="1"/>
          <w:szCs w:val="22"/>
          <w:lang w:val="en-US"/>
        </w:rPr>
        <w:t xml:space="preserve"> an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on</w:t>
      </w:r>
      <w:r w:rsidRPr="00262C24">
        <w:rPr>
          <w:rFonts w:ascii="Arial" w:eastAsia="Arial" w:hAnsi="Arial" w:cs="Arial"/>
          <w:szCs w:val="22"/>
          <w:lang w:val="en-US"/>
        </w:rPr>
        <w:t>tract</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s</w:t>
      </w:r>
      <w:r w:rsidRPr="00262C24">
        <w:rPr>
          <w:rFonts w:ascii="Arial" w:eastAsia="Arial" w:hAnsi="Arial" w:cs="Arial"/>
          <w:spacing w:val="1"/>
          <w:szCs w:val="22"/>
          <w:lang w:val="en-US"/>
        </w:rPr>
        <w:t>ub</w:t>
      </w:r>
      <w:r w:rsidRPr="00262C24">
        <w:rPr>
          <w:rFonts w:ascii="Arial" w:eastAsia="Arial" w:hAnsi="Arial" w:cs="Arial"/>
          <w:spacing w:val="-2"/>
          <w:szCs w:val="22"/>
          <w:lang w:val="en-US"/>
        </w:rPr>
        <w:t>s</w:t>
      </w:r>
      <w:r w:rsidRPr="00262C24">
        <w:rPr>
          <w:rFonts w:ascii="Arial" w:eastAsia="Arial" w:hAnsi="Arial" w:cs="Arial"/>
          <w:spacing w:val="1"/>
          <w:szCs w:val="22"/>
          <w:lang w:val="en-US"/>
        </w:rPr>
        <w:t>e</w:t>
      </w:r>
      <w:r w:rsidRPr="00262C24">
        <w:rPr>
          <w:rFonts w:ascii="Arial" w:eastAsia="Arial" w:hAnsi="Arial" w:cs="Arial"/>
          <w:spacing w:val="-1"/>
          <w:szCs w:val="22"/>
          <w:lang w:val="en-US"/>
        </w:rPr>
        <w:t>q</w:t>
      </w:r>
      <w:r w:rsidRPr="00262C24">
        <w:rPr>
          <w:rFonts w:ascii="Arial" w:eastAsia="Arial" w:hAnsi="Arial" w:cs="Arial"/>
          <w:spacing w:val="1"/>
          <w:szCs w:val="22"/>
          <w:lang w:val="en-US"/>
        </w:rPr>
        <w:t>uen</w:t>
      </w:r>
      <w:r w:rsidRPr="00262C24">
        <w:rPr>
          <w:rFonts w:ascii="Arial" w:eastAsia="Arial" w:hAnsi="Arial" w:cs="Arial"/>
          <w:szCs w:val="22"/>
          <w:lang w:val="en-US"/>
        </w:rPr>
        <w:t>tly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en</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2"/>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pacing w:val="-2"/>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b</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pacing w:val="-3"/>
          <w:szCs w:val="22"/>
          <w:lang w:val="en-US"/>
        </w:rPr>
        <w:t>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 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ion</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C</w:t>
      </w:r>
      <w:r w:rsidRPr="00262C24">
        <w:rPr>
          <w:rFonts w:ascii="Arial" w:eastAsia="Arial" w:hAnsi="Arial" w:cs="Arial"/>
          <w:szCs w:val="22"/>
          <w:lang w:val="en-US"/>
        </w:rPr>
        <w:t>G</w:t>
      </w:r>
      <w:r w:rsidRPr="00262C24">
        <w:rPr>
          <w:rFonts w:ascii="Arial" w:eastAsia="Arial" w:hAnsi="Arial" w:cs="Arial"/>
          <w:spacing w:val="1"/>
          <w:szCs w:val="22"/>
          <w:lang w:val="en-US"/>
        </w:rPr>
        <w:t xml:space="preserve"> mu</w:t>
      </w:r>
      <w:r w:rsidRPr="00262C24">
        <w:rPr>
          <w:rFonts w:ascii="Arial" w:eastAsia="Arial" w:hAnsi="Arial" w:cs="Arial"/>
          <w:szCs w:val="22"/>
          <w:lang w:val="en-US"/>
        </w:rPr>
        <w:t>st be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no</w:t>
      </w:r>
      <w:r w:rsidRPr="00262C24">
        <w:rPr>
          <w:rFonts w:ascii="Arial" w:eastAsia="Arial" w:hAnsi="Arial" w:cs="Arial"/>
          <w:szCs w:val="22"/>
          <w:lang w:val="en-US"/>
        </w:rPr>
        <w:t>t</w:t>
      </w:r>
      <w:r w:rsidRPr="00262C24">
        <w:rPr>
          <w:rFonts w:ascii="Arial" w:eastAsia="Arial" w:hAnsi="Arial" w:cs="Arial"/>
          <w:spacing w:val="-2"/>
          <w:szCs w:val="22"/>
          <w:lang w:val="en-US"/>
        </w:rPr>
        <w:t>i</w:t>
      </w:r>
      <w:r w:rsidRPr="00262C24">
        <w:rPr>
          <w:rFonts w:ascii="Arial" w:eastAsia="Arial" w:hAnsi="Arial" w:cs="Arial"/>
          <w:spacing w:val="3"/>
          <w:szCs w:val="22"/>
          <w:lang w:val="en-US"/>
        </w:rPr>
        <w:t>f</w:t>
      </w:r>
      <w:r w:rsidRPr="00262C24">
        <w:rPr>
          <w:rFonts w:ascii="Arial" w:eastAsia="Arial" w:hAnsi="Arial" w:cs="Arial"/>
          <w:spacing w:val="-3"/>
          <w:szCs w:val="22"/>
          <w:lang w:val="en-US"/>
        </w:rPr>
        <w:t>i</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b</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mp</w:t>
      </w:r>
      <w:r w:rsidRPr="00262C24">
        <w:rPr>
          <w:rFonts w:ascii="Arial" w:eastAsia="Arial" w:hAnsi="Arial" w:cs="Arial"/>
          <w:szCs w:val="22"/>
          <w:lang w:val="en-US"/>
        </w:rPr>
        <w:t>le</w:t>
      </w:r>
      <w:r w:rsidRPr="00262C24">
        <w:rPr>
          <w:rFonts w:ascii="Arial" w:eastAsia="Arial" w:hAnsi="Arial" w:cs="Arial"/>
          <w:spacing w:val="1"/>
          <w:szCs w:val="22"/>
          <w:lang w:val="en-US"/>
        </w:rPr>
        <w:t>t</w:t>
      </w:r>
      <w:r w:rsidRPr="00262C24">
        <w:rPr>
          <w:rFonts w:ascii="Arial" w:eastAsia="Arial" w:hAnsi="Arial" w:cs="Arial"/>
          <w:spacing w:val="-3"/>
          <w:szCs w:val="22"/>
          <w:lang w:val="en-US"/>
        </w:rPr>
        <w:t>i</w:t>
      </w:r>
      <w:r w:rsidRPr="00262C24">
        <w:rPr>
          <w:rFonts w:ascii="Arial" w:eastAsia="Arial" w:hAnsi="Arial" w:cs="Arial"/>
          <w:spacing w:val="1"/>
          <w:szCs w:val="22"/>
          <w:lang w:val="en-US"/>
        </w:rPr>
        <w:t>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n</w:t>
      </w:r>
      <w:r w:rsidRPr="00262C24">
        <w:rPr>
          <w:rFonts w:ascii="Arial" w:eastAsia="Arial" w:hAnsi="Arial" w:cs="Arial"/>
          <w:spacing w:val="1"/>
          <w:szCs w:val="22"/>
          <w:lang w:val="en-US"/>
        </w:rPr>
        <w:t>e</w:t>
      </w:r>
      <w:r w:rsidRPr="00262C24">
        <w:rPr>
          <w:rFonts w:ascii="Arial" w:eastAsia="Arial" w:hAnsi="Arial" w:cs="Arial"/>
          <w:szCs w:val="22"/>
          <w:lang w:val="en-US"/>
        </w:rPr>
        <w:t xml:space="preserve">w </w:t>
      </w:r>
      <w:r w:rsidRPr="00262C24">
        <w:rPr>
          <w:rFonts w:ascii="Arial" w:eastAsia="Arial" w:hAnsi="Arial" w:cs="Arial"/>
          <w:spacing w:val="1"/>
          <w:szCs w:val="22"/>
          <w:lang w:val="en-US"/>
        </w:rPr>
        <w:t>de</w:t>
      </w:r>
      <w:r w:rsidRPr="00262C24">
        <w:rPr>
          <w:rFonts w:ascii="Arial" w:eastAsia="Arial" w:hAnsi="Arial" w:cs="Arial"/>
          <w:szCs w:val="22"/>
          <w:lang w:val="en-US"/>
        </w:rPr>
        <w:t>clarati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w:t>
      </w:r>
      <w:r w:rsidRPr="00262C24">
        <w:rPr>
          <w:rFonts w:ascii="Arial" w:eastAsia="Arial" w:hAnsi="Arial" w:cs="Arial"/>
          <w:szCs w:val="22"/>
          <w:lang w:val="en-US"/>
        </w:rPr>
        <w:t>f</w:t>
      </w:r>
      <w:r w:rsidRPr="00262C24">
        <w:rPr>
          <w:rFonts w:ascii="Arial" w:eastAsia="Arial" w:hAnsi="Arial" w:cs="Arial"/>
          <w:spacing w:val="1"/>
          <w:szCs w:val="22"/>
          <w:lang w:val="en-US"/>
        </w:rPr>
        <w:t>o</w:t>
      </w:r>
      <w:r w:rsidRPr="00262C24">
        <w:rPr>
          <w:rFonts w:ascii="Arial" w:eastAsia="Arial" w:hAnsi="Arial" w:cs="Arial"/>
          <w:szCs w:val="22"/>
          <w:lang w:val="en-US"/>
        </w:rPr>
        <w:t>rm</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s</w:t>
      </w:r>
      <w:r w:rsidRPr="00262C24">
        <w:rPr>
          <w:rFonts w:ascii="Arial" w:eastAsia="Arial" w:hAnsi="Arial" w:cs="Arial"/>
          <w:spacing w:val="1"/>
          <w:szCs w:val="22"/>
          <w:lang w:val="en-US"/>
        </w:rPr>
        <w:t>ubm</w:t>
      </w:r>
      <w:r w:rsidRPr="00262C24">
        <w:rPr>
          <w:rFonts w:ascii="Arial" w:eastAsia="Arial" w:hAnsi="Arial" w:cs="Arial"/>
          <w:szCs w:val="22"/>
          <w:lang w:val="en-US"/>
        </w:rPr>
        <w:t>i</w:t>
      </w:r>
      <w:r w:rsidRPr="00262C24">
        <w:rPr>
          <w:rFonts w:ascii="Arial" w:eastAsia="Arial" w:hAnsi="Arial" w:cs="Arial"/>
          <w:spacing w:val="-2"/>
          <w:szCs w:val="22"/>
          <w:lang w:val="en-US"/>
        </w:rPr>
        <w:t>t</w:t>
      </w:r>
      <w:r w:rsidRPr="00262C24">
        <w:rPr>
          <w:rFonts w:ascii="Arial" w:eastAsia="Arial" w:hAnsi="Arial" w:cs="Arial"/>
          <w:szCs w:val="22"/>
          <w:lang w:val="en-US"/>
        </w:rPr>
        <w:t>ti</w:t>
      </w:r>
      <w:r w:rsidRPr="00262C24">
        <w:rPr>
          <w:rFonts w:ascii="Arial" w:eastAsia="Arial" w:hAnsi="Arial" w:cs="Arial"/>
          <w:spacing w:val="1"/>
          <w:szCs w:val="22"/>
          <w:lang w:val="en-US"/>
        </w:rPr>
        <w:t>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zCs w:val="22"/>
          <w:lang w:val="en-US"/>
        </w:rPr>
        <w:t>it</w:t>
      </w:r>
      <w:r w:rsidRPr="00262C24">
        <w:rPr>
          <w:rFonts w:ascii="Arial" w:eastAsia="Arial" w:hAnsi="Arial" w:cs="Arial"/>
          <w:spacing w:val="1"/>
          <w:szCs w:val="22"/>
          <w:lang w:val="en-US"/>
        </w:rPr>
        <w:t xml:space="preserve"> </w:t>
      </w:r>
      <w:r w:rsidRPr="00262C24">
        <w:rPr>
          <w:rFonts w:ascii="Arial" w:eastAsia="Arial" w:hAnsi="Arial" w:cs="Arial"/>
          <w:szCs w:val="22"/>
          <w:lang w:val="en-US"/>
        </w:rPr>
        <w:t>to</w:t>
      </w:r>
      <w:r w:rsidRPr="00262C24">
        <w:rPr>
          <w:rFonts w:ascii="Arial" w:eastAsia="Arial" w:hAnsi="Arial" w:cs="Arial"/>
          <w:spacing w:val="-1"/>
          <w:szCs w:val="22"/>
          <w:lang w:val="en-US"/>
        </w:rPr>
        <w:t xml:space="preserve"> </w:t>
      </w:r>
      <w:r w:rsidRPr="00262C24">
        <w:rPr>
          <w:rFonts w:ascii="Arial" w:eastAsia="Arial" w:hAnsi="Arial" w:cs="Arial"/>
          <w:spacing w:val="4"/>
          <w:szCs w:val="22"/>
          <w:lang w:val="en-US"/>
        </w:rPr>
        <w:t>the CCG.</w:t>
      </w:r>
    </w:p>
    <w:p w14:paraId="005D3DAD" w14:textId="77777777" w:rsidR="00F0234A" w:rsidRPr="00262C24" w:rsidRDefault="00F0234A" w:rsidP="00A30994">
      <w:pPr>
        <w:pStyle w:val="ListParagraph"/>
        <w:widowControl w:val="0"/>
        <w:numPr>
          <w:ilvl w:val="0"/>
          <w:numId w:val="17"/>
        </w:numPr>
        <w:tabs>
          <w:tab w:val="left" w:pos="600"/>
        </w:tabs>
        <w:spacing w:after="0" w:line="239" w:lineRule="auto"/>
        <w:ind w:right="95"/>
        <w:jc w:val="both"/>
        <w:rPr>
          <w:rFonts w:ascii="Arial" w:eastAsia="Arial" w:hAnsi="Arial" w:cs="Arial"/>
          <w:szCs w:val="22"/>
          <w:lang w:val="en-US"/>
        </w:rPr>
      </w:pPr>
      <w:r w:rsidRPr="00262C24">
        <w:rPr>
          <w:rFonts w:ascii="Arial" w:eastAsia="Arial" w:hAnsi="Arial" w:cs="Arial"/>
          <w:szCs w:val="22"/>
          <w:lang w:val="en-US"/>
        </w:rPr>
        <w:t>Rel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w:t>
      </w:r>
      <w:r w:rsidRPr="00262C24">
        <w:rPr>
          <w:rFonts w:ascii="Arial" w:eastAsia="Arial" w:hAnsi="Arial" w:cs="Arial"/>
          <w:spacing w:val="-1"/>
          <w:szCs w:val="22"/>
          <w:lang w:val="en-US"/>
        </w:rPr>
        <w:t>n</w:t>
      </w:r>
      <w:r w:rsidRPr="00262C24">
        <w:rPr>
          <w:rFonts w:ascii="Arial" w:eastAsia="Arial" w:hAnsi="Arial" w:cs="Arial"/>
          <w:szCs w:val="22"/>
          <w:lang w:val="en-US"/>
        </w:rPr>
        <w:t>s c</w:t>
      </w:r>
      <w:r w:rsidRPr="00262C24">
        <w:rPr>
          <w:rFonts w:ascii="Arial" w:eastAsia="Arial" w:hAnsi="Arial" w:cs="Arial"/>
          <w:spacing w:val="1"/>
          <w:szCs w:val="22"/>
          <w:lang w:val="en-US"/>
        </w:rPr>
        <w:t>o</w:t>
      </w:r>
      <w:r w:rsidRPr="00262C24">
        <w:rPr>
          <w:rFonts w:ascii="Arial" w:eastAsia="Arial" w:hAnsi="Arial" w:cs="Arial"/>
          <w:spacing w:val="-1"/>
          <w:szCs w:val="22"/>
          <w:lang w:val="en-US"/>
        </w:rPr>
        <w:t>m</w:t>
      </w:r>
      <w:r w:rsidRPr="00262C24">
        <w:rPr>
          <w:rFonts w:ascii="Arial" w:eastAsia="Arial" w:hAnsi="Arial" w:cs="Arial"/>
          <w:spacing w:val="1"/>
          <w:szCs w:val="22"/>
          <w:lang w:val="en-US"/>
        </w:rPr>
        <w:t>p</w:t>
      </w:r>
      <w:r w:rsidRPr="00262C24">
        <w:rPr>
          <w:rFonts w:ascii="Arial" w:eastAsia="Arial" w:hAnsi="Arial" w:cs="Arial"/>
          <w:szCs w:val="22"/>
          <w:lang w:val="en-US"/>
        </w:rPr>
        <w:t>le</w:t>
      </w:r>
      <w:r w:rsidRPr="00262C24">
        <w:rPr>
          <w:rFonts w:ascii="Arial" w:eastAsia="Arial" w:hAnsi="Arial" w:cs="Arial"/>
          <w:spacing w:val="1"/>
          <w:szCs w:val="22"/>
          <w:lang w:val="en-US"/>
        </w:rPr>
        <w:t>t</w:t>
      </w:r>
      <w:r w:rsidRPr="00262C24">
        <w:rPr>
          <w:rFonts w:ascii="Arial" w:eastAsia="Arial" w:hAnsi="Arial" w:cs="Arial"/>
          <w:szCs w:val="22"/>
          <w:lang w:val="en-US"/>
        </w:rPr>
        <w:t>ing</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th</w:t>
      </w:r>
      <w:r w:rsidRPr="00262C24">
        <w:rPr>
          <w:rFonts w:ascii="Arial" w:eastAsia="Arial" w:hAnsi="Arial" w:cs="Arial"/>
          <w:szCs w:val="22"/>
          <w:lang w:val="en-US"/>
        </w:rPr>
        <w:t>is</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de</w:t>
      </w:r>
      <w:r w:rsidRPr="00262C24">
        <w:rPr>
          <w:rFonts w:ascii="Arial" w:eastAsia="Arial" w:hAnsi="Arial" w:cs="Arial"/>
          <w:szCs w:val="22"/>
          <w:lang w:val="en-US"/>
        </w:rPr>
        <w:t>cl</w:t>
      </w:r>
      <w:r w:rsidRPr="00262C24">
        <w:rPr>
          <w:rFonts w:ascii="Arial" w:eastAsia="Arial" w:hAnsi="Arial" w:cs="Arial"/>
          <w:spacing w:val="-2"/>
          <w:szCs w:val="22"/>
          <w:lang w:val="en-US"/>
        </w:rPr>
        <w:t>a</w:t>
      </w:r>
      <w:r w:rsidRPr="00262C24">
        <w:rPr>
          <w:rFonts w:ascii="Arial" w:eastAsia="Arial" w:hAnsi="Arial" w:cs="Arial"/>
          <w:szCs w:val="22"/>
          <w:lang w:val="en-US"/>
        </w:rPr>
        <w:t>rati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w:t>
      </w:r>
      <w:r w:rsidRPr="00262C24">
        <w:rPr>
          <w:rFonts w:ascii="Arial" w:eastAsia="Arial" w:hAnsi="Arial" w:cs="Arial"/>
          <w:szCs w:val="22"/>
          <w:lang w:val="en-US"/>
        </w:rPr>
        <w:t>f</w:t>
      </w:r>
      <w:r w:rsidRPr="00262C24">
        <w:rPr>
          <w:rFonts w:ascii="Arial" w:eastAsia="Arial" w:hAnsi="Arial" w:cs="Arial"/>
          <w:spacing w:val="1"/>
          <w:szCs w:val="22"/>
          <w:lang w:val="en-US"/>
        </w:rPr>
        <w:t>o</w:t>
      </w:r>
      <w:r w:rsidRPr="00262C24">
        <w:rPr>
          <w:rFonts w:ascii="Arial" w:eastAsia="Arial" w:hAnsi="Arial" w:cs="Arial"/>
          <w:szCs w:val="22"/>
          <w:lang w:val="en-US"/>
        </w:rPr>
        <w:t>rm</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mu</w:t>
      </w:r>
      <w:r w:rsidRPr="00262C24">
        <w:rPr>
          <w:rFonts w:ascii="Arial" w:eastAsia="Arial" w:hAnsi="Arial" w:cs="Arial"/>
          <w:spacing w:val="-2"/>
          <w:szCs w:val="22"/>
          <w:lang w:val="en-US"/>
        </w:rPr>
        <w:t>s</w:t>
      </w:r>
      <w:r w:rsidRPr="00262C24">
        <w:rPr>
          <w:rFonts w:ascii="Arial" w:eastAsia="Arial" w:hAnsi="Arial" w:cs="Arial"/>
          <w:szCs w:val="22"/>
          <w:lang w:val="en-US"/>
        </w:rPr>
        <w:t>t</w:t>
      </w:r>
      <w:r w:rsidRPr="00262C24">
        <w:rPr>
          <w:rFonts w:ascii="Arial" w:eastAsia="Arial" w:hAnsi="Arial" w:cs="Arial"/>
          <w:spacing w:val="1"/>
          <w:szCs w:val="22"/>
          <w:lang w:val="en-US"/>
        </w:rPr>
        <w:t xml:space="preserve"> p</w:t>
      </w:r>
      <w:r w:rsidRPr="00262C24">
        <w:rPr>
          <w:rFonts w:ascii="Arial" w:eastAsia="Arial" w:hAnsi="Arial" w:cs="Arial"/>
          <w:szCs w:val="22"/>
          <w:lang w:val="en-US"/>
        </w:rPr>
        <w:t>ro</w:t>
      </w:r>
      <w:r w:rsidRPr="00262C24">
        <w:rPr>
          <w:rFonts w:ascii="Arial" w:eastAsia="Arial" w:hAnsi="Arial" w:cs="Arial"/>
          <w:spacing w:val="-2"/>
          <w:szCs w:val="22"/>
          <w:lang w:val="en-US"/>
        </w:rPr>
        <w:t>v</w:t>
      </w:r>
      <w:r w:rsidRPr="00262C24">
        <w:rPr>
          <w:rFonts w:ascii="Arial" w:eastAsia="Arial" w:hAnsi="Arial" w:cs="Arial"/>
          <w:szCs w:val="22"/>
          <w:lang w:val="en-US"/>
        </w:rPr>
        <w:t>ide</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u</w:t>
      </w:r>
      <w:r w:rsidRPr="00262C24">
        <w:rPr>
          <w:rFonts w:ascii="Arial" w:eastAsia="Arial" w:hAnsi="Arial" w:cs="Arial"/>
          <w:szCs w:val="22"/>
          <w:lang w:val="en-US"/>
        </w:rPr>
        <w:t>f</w:t>
      </w:r>
      <w:r w:rsidRPr="00262C24">
        <w:rPr>
          <w:rFonts w:ascii="Arial" w:eastAsia="Arial" w:hAnsi="Arial" w:cs="Arial"/>
          <w:spacing w:val="3"/>
          <w:szCs w:val="22"/>
          <w:lang w:val="en-US"/>
        </w:rPr>
        <w:t>f</w:t>
      </w:r>
      <w:r w:rsidRPr="00262C24">
        <w:rPr>
          <w:rFonts w:ascii="Arial" w:eastAsia="Arial" w:hAnsi="Arial" w:cs="Arial"/>
          <w:szCs w:val="22"/>
          <w:lang w:val="en-US"/>
        </w:rPr>
        <w:t>ic</w:t>
      </w:r>
      <w:r w:rsidRPr="00262C24">
        <w:rPr>
          <w:rFonts w:ascii="Arial" w:eastAsia="Arial" w:hAnsi="Arial" w:cs="Arial"/>
          <w:spacing w:val="-1"/>
          <w:szCs w:val="22"/>
          <w:lang w:val="en-US"/>
        </w:rPr>
        <w:t>ie</w:t>
      </w:r>
      <w:r w:rsidRPr="00262C24">
        <w:rPr>
          <w:rFonts w:ascii="Arial" w:eastAsia="Arial" w:hAnsi="Arial" w:cs="Arial"/>
          <w:spacing w:val="1"/>
          <w:szCs w:val="22"/>
          <w:lang w:val="en-US"/>
        </w:rPr>
        <w:t>n</w:t>
      </w:r>
      <w:r w:rsidRPr="00262C24">
        <w:rPr>
          <w:rFonts w:ascii="Arial" w:eastAsia="Arial" w:hAnsi="Arial" w:cs="Arial"/>
          <w:szCs w:val="22"/>
          <w:lang w:val="en-US"/>
        </w:rPr>
        <w:t xml:space="preserve">t </w:t>
      </w:r>
      <w:r w:rsidRPr="00262C24">
        <w:rPr>
          <w:rFonts w:ascii="Arial" w:eastAsia="Arial" w:hAnsi="Arial" w:cs="Arial"/>
          <w:spacing w:val="1"/>
          <w:szCs w:val="22"/>
          <w:lang w:val="en-US"/>
        </w:rPr>
        <w:t>de</w:t>
      </w:r>
      <w:r w:rsidRPr="00262C24">
        <w:rPr>
          <w:rFonts w:ascii="Arial" w:eastAsia="Arial" w:hAnsi="Arial" w:cs="Arial"/>
          <w:szCs w:val="22"/>
          <w:lang w:val="en-US"/>
        </w:rPr>
        <w:t>t</w:t>
      </w:r>
      <w:r w:rsidRPr="00262C24">
        <w:rPr>
          <w:rFonts w:ascii="Arial" w:eastAsia="Arial" w:hAnsi="Arial" w:cs="Arial"/>
          <w:spacing w:val="1"/>
          <w:szCs w:val="22"/>
          <w:lang w:val="en-US"/>
        </w:rPr>
        <w:t>a</w:t>
      </w:r>
      <w:r w:rsidRPr="00262C24">
        <w:rPr>
          <w:rFonts w:ascii="Arial" w:eastAsia="Arial" w:hAnsi="Arial" w:cs="Arial"/>
          <w:szCs w:val="22"/>
          <w:lang w:val="en-US"/>
        </w:rPr>
        <w:t>il</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e</w:t>
      </w:r>
      <w:r w:rsidRPr="00262C24">
        <w:rPr>
          <w:rFonts w:ascii="Arial" w:eastAsia="Arial" w:hAnsi="Arial" w:cs="Arial"/>
          <w:spacing w:val="1"/>
          <w:szCs w:val="22"/>
          <w:lang w:val="en-US"/>
        </w:rPr>
        <w:t>a</w:t>
      </w:r>
      <w:r w:rsidRPr="00262C24">
        <w:rPr>
          <w:rFonts w:ascii="Arial" w:eastAsia="Arial" w:hAnsi="Arial" w:cs="Arial"/>
          <w:szCs w:val="22"/>
          <w:lang w:val="en-US"/>
        </w:rPr>
        <w:t>ch</w:t>
      </w:r>
      <w:r w:rsidRPr="00262C24">
        <w:rPr>
          <w:rFonts w:ascii="Arial" w:eastAsia="Arial" w:hAnsi="Arial" w:cs="Arial"/>
          <w:spacing w:val="1"/>
          <w:szCs w:val="22"/>
          <w:lang w:val="en-US"/>
        </w:rPr>
        <w:t xml:space="preserve"> </w:t>
      </w: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rest</w:t>
      </w:r>
      <w:r w:rsidRPr="00262C24">
        <w:rPr>
          <w:rFonts w:ascii="Arial" w:eastAsia="Arial" w:hAnsi="Arial" w:cs="Arial"/>
          <w:spacing w:val="-4"/>
          <w:szCs w:val="22"/>
          <w:lang w:val="en-US"/>
        </w:rPr>
        <w:t xml:space="preserve"> </w:t>
      </w:r>
      <w:r w:rsidRPr="00262C24">
        <w:rPr>
          <w:rFonts w:ascii="Arial" w:eastAsia="Arial" w:hAnsi="Arial" w:cs="Arial"/>
          <w:szCs w:val="22"/>
          <w:lang w:val="en-US"/>
        </w:rPr>
        <w:t>so</w:t>
      </w:r>
      <w:r w:rsidRPr="00262C24">
        <w:rPr>
          <w:rFonts w:ascii="Arial" w:eastAsia="Arial" w:hAnsi="Arial" w:cs="Arial"/>
          <w:spacing w:val="1"/>
          <w:szCs w:val="22"/>
          <w:lang w:val="en-US"/>
        </w:rPr>
        <w:t xml:space="preserve"> t</w:t>
      </w:r>
      <w:r w:rsidRPr="00262C24">
        <w:rPr>
          <w:rFonts w:ascii="Arial" w:eastAsia="Arial" w:hAnsi="Arial" w:cs="Arial"/>
          <w:spacing w:val="-1"/>
          <w:szCs w:val="22"/>
          <w:lang w:val="en-US"/>
        </w:rPr>
        <w:t>h</w:t>
      </w:r>
      <w:r w:rsidRPr="00262C24">
        <w:rPr>
          <w:rFonts w:ascii="Arial" w:eastAsia="Arial" w:hAnsi="Arial" w:cs="Arial"/>
          <w:spacing w:val="1"/>
          <w:szCs w:val="22"/>
          <w:lang w:val="en-US"/>
        </w:rPr>
        <w:t>a</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CCG,</w:t>
      </w:r>
      <w:r w:rsidRPr="00262C24">
        <w:rPr>
          <w:rFonts w:ascii="Arial" w:eastAsia="Arial" w:hAnsi="Arial" w:cs="Arial"/>
          <w:spacing w:val="1"/>
          <w:szCs w:val="22"/>
          <w:lang w:val="en-US"/>
        </w:rPr>
        <w:t xml:space="preserve"> </w:t>
      </w:r>
      <w:r w:rsidRPr="00262C24">
        <w:rPr>
          <w:rFonts w:ascii="Arial" w:eastAsia="Arial" w:hAnsi="Arial" w:cs="Arial"/>
          <w:szCs w:val="22"/>
          <w:lang w:val="en-US"/>
        </w:rPr>
        <w:t>N</w:t>
      </w:r>
      <w:r w:rsidRPr="00262C24">
        <w:rPr>
          <w:rFonts w:ascii="Arial" w:eastAsia="Arial" w:hAnsi="Arial" w:cs="Arial"/>
          <w:spacing w:val="-1"/>
          <w:szCs w:val="22"/>
          <w:lang w:val="en-US"/>
        </w:rPr>
        <w:t>H</w:t>
      </w:r>
      <w:r w:rsidRPr="00262C24">
        <w:rPr>
          <w:rFonts w:ascii="Arial" w:eastAsia="Arial" w:hAnsi="Arial" w:cs="Arial"/>
          <w:szCs w:val="22"/>
          <w:lang w:val="en-US"/>
        </w:rPr>
        <w:t>S</w:t>
      </w:r>
      <w:r w:rsidRPr="00262C24">
        <w:rPr>
          <w:rFonts w:ascii="Arial" w:eastAsia="Arial" w:hAnsi="Arial" w:cs="Arial"/>
          <w:spacing w:val="-1"/>
          <w:szCs w:val="22"/>
          <w:lang w:val="en-US"/>
        </w:rPr>
        <w:t xml:space="preserve"> </w:t>
      </w:r>
      <w:r w:rsidRPr="00262C24">
        <w:rPr>
          <w:rFonts w:ascii="Arial" w:eastAsia="Arial" w:hAnsi="Arial" w:cs="Arial"/>
          <w:szCs w:val="22"/>
          <w:lang w:val="en-US"/>
        </w:rPr>
        <w:t>E</w:t>
      </w:r>
      <w:r w:rsidRPr="00262C24">
        <w:rPr>
          <w:rFonts w:ascii="Arial" w:eastAsia="Arial" w:hAnsi="Arial" w:cs="Arial"/>
          <w:spacing w:val="1"/>
          <w:szCs w:val="22"/>
          <w:lang w:val="en-US"/>
        </w:rPr>
        <w:t>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zCs w:val="22"/>
          <w:lang w:val="en-US"/>
        </w:rPr>
        <w:t>lso</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mbe</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 xml:space="preserve">e </w:t>
      </w:r>
      <w:r w:rsidRPr="00262C24">
        <w:rPr>
          <w:rFonts w:ascii="Arial" w:eastAsia="Arial" w:hAnsi="Arial" w:cs="Arial"/>
          <w:spacing w:val="1"/>
          <w:szCs w:val="22"/>
          <w:lang w:val="en-US"/>
        </w:rPr>
        <w:t>pub</w:t>
      </w:r>
      <w:r w:rsidRPr="00262C24">
        <w:rPr>
          <w:rFonts w:ascii="Arial" w:eastAsia="Arial" w:hAnsi="Arial" w:cs="Arial"/>
          <w:szCs w:val="22"/>
          <w:lang w:val="en-US"/>
        </w:rPr>
        <w:t>l</w:t>
      </w:r>
      <w:r w:rsidRPr="00262C24">
        <w:rPr>
          <w:rFonts w:ascii="Arial" w:eastAsia="Arial" w:hAnsi="Arial" w:cs="Arial"/>
          <w:spacing w:val="-1"/>
          <w:szCs w:val="22"/>
          <w:lang w:val="en-US"/>
        </w:rPr>
        <w:t>i</w:t>
      </w:r>
      <w:r w:rsidRPr="00262C24">
        <w:rPr>
          <w:rFonts w:ascii="Arial" w:eastAsia="Arial" w:hAnsi="Arial" w:cs="Arial"/>
          <w:szCs w:val="22"/>
          <w:lang w:val="en-US"/>
        </w:rPr>
        <w:t xml:space="preserve">c </w:t>
      </w:r>
      <w:r w:rsidRPr="00262C24">
        <w:rPr>
          <w:rFonts w:ascii="Arial" w:eastAsia="Arial" w:hAnsi="Arial" w:cs="Arial"/>
          <w:spacing w:val="-2"/>
          <w:szCs w:val="22"/>
          <w:lang w:val="en-US"/>
        </w:rPr>
        <w:t>w</w:t>
      </w:r>
      <w:r w:rsidRPr="00262C24">
        <w:rPr>
          <w:rFonts w:ascii="Arial" w:eastAsia="Arial" w:hAnsi="Arial" w:cs="Arial"/>
          <w:spacing w:val="1"/>
          <w:szCs w:val="22"/>
          <w:lang w:val="en-US"/>
        </w:rPr>
        <w:t>ou</w:t>
      </w:r>
      <w:r w:rsidRPr="00262C24">
        <w:rPr>
          <w:rFonts w:ascii="Arial" w:eastAsia="Arial" w:hAnsi="Arial" w:cs="Arial"/>
          <w:szCs w:val="22"/>
          <w:lang w:val="en-US"/>
        </w:rPr>
        <w:t>ld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pacing w:val="1"/>
          <w:szCs w:val="22"/>
          <w:lang w:val="en-US"/>
        </w:rPr>
        <w:t>b</w:t>
      </w:r>
      <w:r w:rsidRPr="00262C24">
        <w:rPr>
          <w:rFonts w:ascii="Arial" w:eastAsia="Arial" w:hAnsi="Arial" w:cs="Arial"/>
          <w:szCs w:val="22"/>
          <w:lang w:val="en-US"/>
        </w:rPr>
        <w:t>le</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un</w:t>
      </w:r>
      <w:r w:rsidRPr="00262C24">
        <w:rPr>
          <w:rFonts w:ascii="Arial" w:eastAsia="Arial" w:hAnsi="Arial" w:cs="Arial"/>
          <w:spacing w:val="-1"/>
          <w:szCs w:val="22"/>
          <w:lang w:val="en-US"/>
        </w:rPr>
        <w:t>d</w:t>
      </w:r>
      <w:r w:rsidRPr="00262C24">
        <w:rPr>
          <w:rFonts w:ascii="Arial" w:eastAsia="Arial" w:hAnsi="Arial" w:cs="Arial"/>
          <w:spacing w:val="1"/>
          <w:szCs w:val="22"/>
          <w:lang w:val="en-US"/>
        </w:rPr>
        <w:t>e</w:t>
      </w:r>
      <w:r w:rsidRPr="00262C24">
        <w:rPr>
          <w:rFonts w:ascii="Arial" w:eastAsia="Arial" w:hAnsi="Arial" w:cs="Arial"/>
          <w:szCs w:val="22"/>
          <w:lang w:val="en-US"/>
        </w:rPr>
        <w:t>rsta</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zCs w:val="22"/>
          <w:lang w:val="en-US"/>
        </w:rPr>
        <w:t>cl</w:t>
      </w:r>
      <w:r w:rsidRPr="00262C24">
        <w:rPr>
          <w:rFonts w:ascii="Arial" w:eastAsia="Arial" w:hAnsi="Arial" w:cs="Arial"/>
          <w:spacing w:val="-1"/>
          <w:szCs w:val="22"/>
          <w:lang w:val="en-US"/>
        </w:rPr>
        <w:t>e</w:t>
      </w:r>
      <w:r w:rsidRPr="00262C24">
        <w:rPr>
          <w:rFonts w:ascii="Arial" w:eastAsia="Arial" w:hAnsi="Arial" w:cs="Arial"/>
          <w:spacing w:val="1"/>
          <w:szCs w:val="22"/>
          <w:lang w:val="en-US"/>
        </w:rPr>
        <w:t>a</w:t>
      </w:r>
      <w:r w:rsidRPr="00262C24">
        <w:rPr>
          <w:rFonts w:ascii="Arial" w:eastAsia="Arial" w:hAnsi="Arial" w:cs="Arial"/>
          <w:szCs w:val="22"/>
          <w:lang w:val="en-US"/>
        </w:rPr>
        <w:t>r</w:t>
      </w:r>
      <w:r w:rsidRPr="00262C24">
        <w:rPr>
          <w:rFonts w:ascii="Arial" w:eastAsia="Arial" w:hAnsi="Arial" w:cs="Arial"/>
          <w:spacing w:val="-1"/>
          <w:szCs w:val="22"/>
          <w:lang w:val="en-US"/>
        </w:rPr>
        <w:t>l</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o</w:t>
      </w:r>
      <w:r w:rsidRPr="00262C24">
        <w:rPr>
          <w:rFonts w:ascii="Arial" w:eastAsia="Arial" w:hAnsi="Arial" w:cs="Arial"/>
          <w:szCs w:val="22"/>
          <w:lang w:val="en-US"/>
        </w:rPr>
        <w:t xml:space="preserve">rt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pacing w:val="3"/>
          <w:szCs w:val="22"/>
          <w:lang w:val="en-US"/>
        </w:rPr>
        <w:t>f</w:t>
      </w:r>
      <w:r w:rsidRPr="00262C24">
        <w:rPr>
          <w:rFonts w:ascii="Arial" w:eastAsia="Arial" w:hAnsi="Arial" w:cs="Arial"/>
          <w:szCs w:val="22"/>
          <w:lang w:val="en-US"/>
        </w:rPr>
        <w:t>in</w:t>
      </w:r>
      <w:r w:rsidRPr="00262C24">
        <w:rPr>
          <w:rFonts w:ascii="Arial" w:eastAsia="Arial" w:hAnsi="Arial" w:cs="Arial"/>
          <w:spacing w:val="-1"/>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 xml:space="preserve">cial </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2"/>
          <w:szCs w:val="22"/>
          <w:lang w:val="en-US"/>
        </w:rPr>
        <w:t>o</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zCs w:val="22"/>
          <w:lang w:val="en-US"/>
        </w:rPr>
        <w:t>r int</w:t>
      </w:r>
      <w:r w:rsidRPr="00262C24">
        <w:rPr>
          <w:rFonts w:ascii="Arial" w:eastAsia="Arial" w:hAnsi="Arial" w:cs="Arial"/>
          <w:spacing w:val="1"/>
          <w:szCs w:val="22"/>
          <w:lang w:val="en-US"/>
        </w:rPr>
        <w:t>e</w:t>
      </w:r>
      <w:r w:rsidRPr="00262C24">
        <w:rPr>
          <w:rFonts w:ascii="Arial" w:eastAsia="Arial" w:hAnsi="Arial" w:cs="Arial"/>
          <w:szCs w:val="22"/>
          <w:lang w:val="en-US"/>
        </w:rPr>
        <w:t>rest 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pe</w:t>
      </w:r>
      <w:r w:rsidRPr="00262C24">
        <w:rPr>
          <w:rFonts w:ascii="Arial" w:eastAsia="Arial" w:hAnsi="Arial" w:cs="Arial"/>
          <w:szCs w:val="22"/>
          <w:lang w:val="en-US"/>
        </w:rPr>
        <w:t>rson</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on</w:t>
      </w:r>
      <w:r w:rsidRPr="00262C24">
        <w:rPr>
          <w:rFonts w:ascii="Arial" w:eastAsia="Arial" w:hAnsi="Arial" w:cs="Arial"/>
          <w:spacing w:val="-2"/>
          <w:szCs w:val="22"/>
          <w:lang w:val="en-US"/>
        </w:rPr>
        <w:t>c</w:t>
      </w:r>
      <w:r w:rsidRPr="00262C24">
        <w:rPr>
          <w:rFonts w:ascii="Arial" w:eastAsia="Arial" w:hAnsi="Arial" w:cs="Arial"/>
          <w:spacing w:val="1"/>
          <w:szCs w:val="22"/>
          <w:lang w:val="en-US"/>
        </w:rPr>
        <w:t>e</w:t>
      </w:r>
      <w:r w:rsidRPr="00262C24">
        <w:rPr>
          <w:rFonts w:ascii="Arial" w:eastAsia="Arial" w:hAnsi="Arial" w:cs="Arial"/>
          <w:szCs w:val="22"/>
          <w:lang w:val="en-US"/>
        </w:rPr>
        <w:t>rn</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ha</w:t>
      </w:r>
      <w:r w:rsidRPr="00262C24">
        <w:rPr>
          <w:rFonts w:ascii="Arial" w:eastAsia="Arial" w:hAnsi="Arial" w:cs="Arial"/>
          <w:szCs w:val="22"/>
          <w:lang w:val="en-US"/>
        </w:rPr>
        <w:t xml:space="preserve">s </w:t>
      </w:r>
      <w:r w:rsidRPr="00262C24">
        <w:rPr>
          <w:rFonts w:ascii="Arial" w:eastAsia="Arial" w:hAnsi="Arial" w:cs="Arial"/>
          <w:spacing w:val="-1"/>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circu</w:t>
      </w:r>
      <w:r w:rsidRPr="00262C24">
        <w:rPr>
          <w:rFonts w:ascii="Arial" w:eastAsia="Arial" w:hAnsi="Arial" w:cs="Arial"/>
          <w:spacing w:val="2"/>
          <w:szCs w:val="22"/>
          <w:lang w:val="en-US"/>
        </w:rPr>
        <w:t>m</w:t>
      </w:r>
      <w:r w:rsidRPr="00262C24">
        <w:rPr>
          <w:rFonts w:ascii="Arial" w:eastAsia="Arial" w:hAnsi="Arial" w:cs="Arial"/>
          <w:szCs w:val="22"/>
          <w:lang w:val="en-US"/>
        </w:rPr>
        <w:t>s</w:t>
      </w:r>
      <w:r w:rsidRPr="00262C24">
        <w:rPr>
          <w:rFonts w:ascii="Arial" w:eastAsia="Arial" w:hAnsi="Arial" w:cs="Arial"/>
          <w:spacing w:val="-2"/>
          <w:szCs w:val="22"/>
          <w:lang w:val="en-US"/>
        </w:rPr>
        <w:t>t</w:t>
      </w:r>
      <w:r w:rsidRPr="00262C24">
        <w:rPr>
          <w:rFonts w:ascii="Arial" w:eastAsia="Arial" w:hAnsi="Arial" w:cs="Arial"/>
          <w:spacing w:val="-1"/>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c</w:t>
      </w:r>
      <w:r w:rsidRPr="00262C24">
        <w:rPr>
          <w:rFonts w:ascii="Arial" w:eastAsia="Arial" w:hAnsi="Arial" w:cs="Arial"/>
          <w:spacing w:val="1"/>
          <w:szCs w:val="22"/>
          <w:lang w:val="en-US"/>
        </w:rPr>
        <w:t>e</w:t>
      </w:r>
      <w:r w:rsidRPr="00262C24">
        <w:rPr>
          <w:rFonts w:ascii="Arial" w:eastAsia="Arial" w:hAnsi="Arial" w:cs="Arial"/>
          <w:szCs w:val="22"/>
          <w:lang w:val="en-US"/>
        </w:rPr>
        <w:t>s in</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w</w:t>
      </w:r>
      <w:r w:rsidRPr="00262C24">
        <w:rPr>
          <w:rFonts w:ascii="Arial" w:eastAsia="Arial" w:hAnsi="Arial" w:cs="Arial"/>
          <w:spacing w:val="1"/>
          <w:szCs w:val="22"/>
          <w:lang w:val="en-US"/>
        </w:rPr>
        <w:t>h</w:t>
      </w:r>
      <w:r w:rsidRPr="00262C24">
        <w:rPr>
          <w:rFonts w:ascii="Arial" w:eastAsia="Arial" w:hAnsi="Arial" w:cs="Arial"/>
          <w:szCs w:val="22"/>
          <w:lang w:val="en-US"/>
        </w:rPr>
        <w:t>ich</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n</w:t>
      </w:r>
      <w:r w:rsidRPr="00262C24">
        <w:rPr>
          <w:rFonts w:ascii="Arial" w:eastAsia="Arial" w:hAnsi="Arial" w:cs="Arial"/>
          <w:spacing w:val="3"/>
          <w:szCs w:val="22"/>
          <w:lang w:val="en-US"/>
        </w:rPr>
        <w:t>f</w:t>
      </w:r>
      <w:r w:rsidRPr="00262C24">
        <w:rPr>
          <w:rFonts w:ascii="Arial" w:eastAsia="Arial" w:hAnsi="Arial" w:cs="Arial"/>
          <w:szCs w:val="22"/>
          <w:lang w:val="en-US"/>
        </w:rPr>
        <w:t>l</w:t>
      </w:r>
      <w:r w:rsidRPr="00262C24">
        <w:rPr>
          <w:rFonts w:ascii="Arial" w:eastAsia="Arial" w:hAnsi="Arial" w:cs="Arial"/>
          <w:spacing w:val="-1"/>
          <w:szCs w:val="22"/>
          <w:lang w:val="en-US"/>
        </w:rPr>
        <w:t>i</w:t>
      </w:r>
      <w:r w:rsidRPr="00262C24">
        <w:rPr>
          <w:rFonts w:ascii="Arial" w:eastAsia="Arial" w:hAnsi="Arial" w:cs="Arial"/>
          <w:szCs w:val="22"/>
          <w:lang w:val="en-US"/>
        </w:rPr>
        <w:t>ct</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pacing w:val="-2"/>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 xml:space="preserve">rest </w:t>
      </w:r>
      <w:r w:rsidRPr="00262C24">
        <w:rPr>
          <w:rFonts w:ascii="Arial" w:eastAsia="Arial" w:hAnsi="Arial" w:cs="Arial"/>
          <w:spacing w:val="-3"/>
          <w:szCs w:val="22"/>
          <w:lang w:val="en-US"/>
        </w:rPr>
        <w:t>w</w:t>
      </w:r>
      <w:r w:rsidRPr="00262C24">
        <w:rPr>
          <w:rFonts w:ascii="Arial" w:eastAsia="Arial" w:hAnsi="Arial" w:cs="Arial"/>
          <w:szCs w:val="22"/>
          <w:lang w:val="en-US"/>
        </w:rPr>
        <w:t>ith</w:t>
      </w:r>
      <w:r w:rsidRPr="00262C24">
        <w:rPr>
          <w:rFonts w:ascii="Arial" w:eastAsia="Arial" w:hAnsi="Arial" w:cs="Arial"/>
          <w:spacing w:val="1"/>
          <w:szCs w:val="22"/>
          <w:lang w:val="en-US"/>
        </w:rPr>
        <w:t xml:space="preserve"> 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bu</w:t>
      </w:r>
      <w:r w:rsidRPr="00262C24">
        <w:rPr>
          <w:rFonts w:ascii="Arial" w:eastAsia="Arial" w:hAnsi="Arial" w:cs="Arial"/>
          <w:szCs w:val="22"/>
          <w:lang w:val="en-US"/>
        </w:rPr>
        <w:t>si</w:t>
      </w:r>
      <w:r w:rsidRPr="00262C24">
        <w:rPr>
          <w:rFonts w:ascii="Arial" w:eastAsia="Arial" w:hAnsi="Arial" w:cs="Arial"/>
          <w:spacing w:val="-2"/>
          <w:szCs w:val="22"/>
          <w:lang w:val="en-US"/>
        </w:rPr>
        <w:t>n</w:t>
      </w:r>
      <w:r w:rsidRPr="00262C24">
        <w:rPr>
          <w:rFonts w:ascii="Arial" w:eastAsia="Arial" w:hAnsi="Arial" w:cs="Arial"/>
          <w:spacing w:val="1"/>
          <w:szCs w:val="22"/>
          <w:lang w:val="en-US"/>
        </w:rPr>
        <w:t>e</w:t>
      </w:r>
      <w:r w:rsidRPr="00262C24">
        <w:rPr>
          <w:rFonts w:ascii="Arial" w:eastAsia="Arial" w:hAnsi="Arial" w:cs="Arial"/>
          <w:szCs w:val="22"/>
          <w:lang w:val="en-US"/>
        </w:rPr>
        <w:t xml:space="preserve">ss </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1"/>
          <w:szCs w:val="22"/>
          <w:lang w:val="en-US"/>
        </w:rPr>
        <w:t>ru</w:t>
      </w:r>
      <w:r w:rsidRPr="00262C24">
        <w:rPr>
          <w:rFonts w:ascii="Arial" w:eastAsia="Arial" w:hAnsi="Arial" w:cs="Arial"/>
          <w:spacing w:val="1"/>
          <w:szCs w:val="22"/>
          <w:lang w:val="en-US"/>
        </w:rPr>
        <w:t>nn</w:t>
      </w:r>
      <w:r w:rsidRPr="00262C24">
        <w:rPr>
          <w:rFonts w:ascii="Arial" w:eastAsia="Arial" w:hAnsi="Arial" w:cs="Arial"/>
          <w:szCs w:val="22"/>
          <w:lang w:val="en-US"/>
        </w:rPr>
        <w:t>ing</w:t>
      </w:r>
      <w:r w:rsidRPr="00262C24">
        <w:rPr>
          <w:rFonts w:ascii="Arial" w:eastAsia="Arial" w:hAnsi="Arial" w:cs="Arial"/>
          <w:spacing w:val="-1"/>
          <w:szCs w:val="22"/>
          <w:lang w:val="en-US"/>
        </w:rPr>
        <w:t xml:space="preserve"> 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 xml:space="preserve">CCG </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3"/>
          <w:szCs w:val="22"/>
          <w:lang w:val="en-US"/>
        </w:rPr>
        <w:t>N</w:t>
      </w:r>
      <w:r w:rsidRPr="00262C24">
        <w:rPr>
          <w:rFonts w:ascii="Arial" w:eastAsia="Arial" w:hAnsi="Arial" w:cs="Arial"/>
          <w:szCs w:val="22"/>
          <w:lang w:val="en-US"/>
        </w:rPr>
        <w:t>HS E</w:t>
      </w:r>
      <w:r w:rsidRPr="00262C24">
        <w:rPr>
          <w:rFonts w:ascii="Arial" w:eastAsia="Arial" w:hAnsi="Arial" w:cs="Arial"/>
          <w:spacing w:val="1"/>
          <w:szCs w:val="22"/>
          <w:lang w:val="en-US"/>
        </w:rPr>
        <w:t>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zCs w:val="22"/>
          <w:lang w:val="en-US"/>
        </w:rPr>
        <w:t>(incl</w:t>
      </w:r>
      <w:r w:rsidRPr="00262C24">
        <w:rPr>
          <w:rFonts w:ascii="Arial" w:eastAsia="Arial" w:hAnsi="Arial" w:cs="Arial"/>
          <w:spacing w:val="-2"/>
          <w:szCs w:val="22"/>
          <w:lang w:val="en-US"/>
        </w:rPr>
        <w:t>u</w:t>
      </w:r>
      <w:r w:rsidRPr="00262C24">
        <w:rPr>
          <w:rFonts w:ascii="Arial" w:eastAsia="Arial" w:hAnsi="Arial" w:cs="Arial"/>
          <w:spacing w:val="1"/>
          <w:szCs w:val="22"/>
          <w:lang w:val="en-US"/>
        </w:rPr>
        <w:t>d</w:t>
      </w:r>
      <w:r w:rsidRPr="00262C24">
        <w:rPr>
          <w:rFonts w:ascii="Arial" w:eastAsia="Arial" w:hAnsi="Arial" w:cs="Arial"/>
          <w:szCs w:val="22"/>
          <w:lang w:val="en-US"/>
        </w:rPr>
        <w:t>ing</w:t>
      </w:r>
      <w:r w:rsidRPr="00262C24">
        <w:rPr>
          <w:rFonts w:ascii="Arial" w:eastAsia="Arial" w:hAnsi="Arial" w:cs="Arial"/>
          <w:spacing w:val="-3"/>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pacing w:val="-3"/>
          <w:szCs w:val="22"/>
          <w:lang w:val="en-US"/>
        </w:rPr>
        <w:t>w</w:t>
      </w:r>
      <w:r w:rsidRPr="00262C24">
        <w:rPr>
          <w:rFonts w:ascii="Arial" w:eastAsia="Arial" w:hAnsi="Arial" w:cs="Arial"/>
          <w:spacing w:val="1"/>
          <w:szCs w:val="22"/>
          <w:lang w:val="en-US"/>
        </w:rPr>
        <w:t>a</w:t>
      </w:r>
      <w:r w:rsidRPr="00262C24">
        <w:rPr>
          <w:rFonts w:ascii="Arial" w:eastAsia="Arial" w:hAnsi="Arial" w:cs="Arial"/>
          <w:szCs w:val="22"/>
          <w:lang w:val="en-US"/>
        </w:rPr>
        <w:t xml:space="preserve">rd </w:t>
      </w:r>
      <w:r w:rsidRPr="00262C24">
        <w:rPr>
          <w:rFonts w:ascii="Arial" w:eastAsia="Arial" w:hAnsi="Arial" w:cs="Arial"/>
          <w:spacing w:val="-1"/>
          <w:szCs w:val="22"/>
          <w:lang w:val="en-US"/>
        </w:rPr>
        <w:t>o</w:t>
      </w:r>
      <w:r w:rsidRPr="00262C24">
        <w:rPr>
          <w:rFonts w:ascii="Arial" w:eastAsia="Arial" w:hAnsi="Arial" w:cs="Arial"/>
          <w:szCs w:val="22"/>
          <w:lang w:val="en-US"/>
        </w:rPr>
        <w:t>f a</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trac</w:t>
      </w:r>
      <w:r w:rsidRPr="00262C24">
        <w:rPr>
          <w:rFonts w:ascii="Arial" w:eastAsia="Arial" w:hAnsi="Arial" w:cs="Arial"/>
          <w:spacing w:val="1"/>
          <w:szCs w:val="22"/>
          <w:lang w:val="en-US"/>
        </w:rPr>
        <w:t>t</w:t>
      </w:r>
      <w:r w:rsidRPr="00262C24">
        <w:rPr>
          <w:rFonts w:ascii="Arial" w:eastAsia="Arial" w:hAnsi="Arial" w:cs="Arial"/>
          <w:szCs w:val="22"/>
          <w:lang w:val="en-US"/>
        </w:rPr>
        <w:t xml:space="preserve">) </w:t>
      </w:r>
      <w:r w:rsidRPr="00262C24">
        <w:rPr>
          <w:rFonts w:ascii="Arial" w:eastAsia="Arial" w:hAnsi="Arial" w:cs="Arial"/>
          <w:spacing w:val="1"/>
          <w:szCs w:val="22"/>
          <w:lang w:val="en-US"/>
        </w:rPr>
        <w:t>m</w:t>
      </w:r>
      <w:r w:rsidRPr="00262C24">
        <w:rPr>
          <w:rFonts w:ascii="Arial" w:eastAsia="Arial" w:hAnsi="Arial" w:cs="Arial"/>
          <w:szCs w:val="22"/>
          <w:lang w:val="en-US"/>
        </w:rPr>
        <w:t>i</w:t>
      </w:r>
      <w:r w:rsidRPr="00262C24">
        <w:rPr>
          <w:rFonts w:ascii="Arial" w:eastAsia="Arial" w:hAnsi="Arial" w:cs="Arial"/>
          <w:spacing w:val="-1"/>
          <w:szCs w:val="22"/>
          <w:lang w:val="en-US"/>
        </w:rPr>
        <w:t>g</w:t>
      </w:r>
      <w:r w:rsidRPr="00262C24">
        <w:rPr>
          <w:rFonts w:ascii="Arial" w:eastAsia="Arial" w:hAnsi="Arial" w:cs="Arial"/>
          <w:spacing w:val="1"/>
          <w:szCs w:val="22"/>
          <w:lang w:val="en-US"/>
        </w:rPr>
        <w:t>h</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zCs w:val="22"/>
          <w:lang w:val="en-US"/>
        </w:rPr>
        <w:t>r</w:t>
      </w:r>
      <w:r w:rsidRPr="00262C24">
        <w:rPr>
          <w:rFonts w:ascii="Arial" w:eastAsia="Arial" w:hAnsi="Arial" w:cs="Arial"/>
          <w:spacing w:val="-1"/>
          <w:szCs w:val="22"/>
          <w:lang w:val="en-US"/>
        </w:rPr>
        <w:t>i</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w:t>
      </w:r>
    </w:p>
    <w:p w14:paraId="1413D923" w14:textId="77777777" w:rsidR="00F0234A" w:rsidRPr="00262C24" w:rsidRDefault="00F0234A" w:rsidP="00A30994">
      <w:pPr>
        <w:pStyle w:val="ListParagraph"/>
        <w:widowControl w:val="0"/>
        <w:numPr>
          <w:ilvl w:val="0"/>
          <w:numId w:val="17"/>
        </w:numPr>
        <w:tabs>
          <w:tab w:val="left" w:pos="600"/>
        </w:tabs>
        <w:spacing w:after="0" w:line="239" w:lineRule="auto"/>
        <w:ind w:right="95"/>
        <w:jc w:val="both"/>
        <w:rPr>
          <w:rFonts w:ascii="Arial" w:eastAsia="Arial" w:hAnsi="Arial" w:cs="Arial"/>
          <w:szCs w:val="22"/>
          <w:lang w:val="en-US"/>
        </w:rPr>
      </w:pPr>
      <w:r w:rsidRPr="00262C24">
        <w:rPr>
          <w:rFonts w:ascii="Arial" w:eastAsia="Arial" w:hAnsi="Arial" w:cs="Arial"/>
          <w:szCs w:val="22"/>
          <w:lang w:val="en-US"/>
        </w:rPr>
        <w:t>If</w:t>
      </w:r>
      <w:r w:rsidRPr="00262C24">
        <w:rPr>
          <w:rFonts w:ascii="Arial" w:eastAsia="Arial" w:hAnsi="Arial" w:cs="Arial"/>
          <w:spacing w:val="1"/>
          <w:szCs w:val="22"/>
          <w:lang w:val="en-US"/>
        </w:rPr>
        <w:t xml:space="preserve"> </w:t>
      </w:r>
      <w:r w:rsidRPr="00262C24">
        <w:rPr>
          <w:rFonts w:ascii="Arial" w:eastAsia="Arial" w:hAnsi="Arial" w:cs="Arial"/>
          <w:szCs w:val="22"/>
          <w:lang w:val="en-US"/>
        </w:rPr>
        <w:t>in</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d</w:t>
      </w:r>
      <w:r w:rsidRPr="00262C24">
        <w:rPr>
          <w:rFonts w:ascii="Arial" w:eastAsia="Arial" w:hAnsi="Arial" w:cs="Arial"/>
          <w:spacing w:val="1"/>
          <w:szCs w:val="22"/>
          <w:lang w:val="en-US"/>
        </w:rPr>
        <w:t>o</w:t>
      </w:r>
      <w:r w:rsidRPr="00262C24">
        <w:rPr>
          <w:rFonts w:ascii="Arial" w:eastAsia="Arial" w:hAnsi="Arial" w:cs="Arial"/>
          <w:spacing w:val="-1"/>
          <w:szCs w:val="22"/>
          <w:lang w:val="en-US"/>
        </w:rPr>
        <w:t>u</w:t>
      </w:r>
      <w:r w:rsidRPr="00262C24">
        <w:rPr>
          <w:rFonts w:ascii="Arial" w:eastAsia="Arial" w:hAnsi="Arial" w:cs="Arial"/>
          <w:spacing w:val="1"/>
          <w:szCs w:val="22"/>
          <w:lang w:val="en-US"/>
        </w:rPr>
        <w:t>b</w:t>
      </w:r>
      <w:r w:rsidRPr="00262C24">
        <w:rPr>
          <w:rFonts w:ascii="Arial" w:eastAsia="Arial" w:hAnsi="Arial" w:cs="Arial"/>
          <w:szCs w:val="22"/>
          <w:lang w:val="en-US"/>
        </w:rPr>
        <w:t>t</w:t>
      </w:r>
      <w:r w:rsidRPr="00262C24">
        <w:rPr>
          <w:rFonts w:ascii="Arial" w:eastAsia="Arial" w:hAnsi="Arial" w:cs="Arial"/>
          <w:spacing w:val="1"/>
          <w:szCs w:val="22"/>
          <w:lang w:val="en-US"/>
        </w:rPr>
        <w:t xml:space="preserve"> a</w:t>
      </w:r>
      <w:r w:rsidRPr="00262C24">
        <w:rPr>
          <w:rFonts w:ascii="Arial" w:eastAsia="Arial" w:hAnsi="Arial" w:cs="Arial"/>
          <w:szCs w:val="22"/>
          <w:lang w:val="en-US"/>
        </w:rPr>
        <w:t>s</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zCs w:val="22"/>
          <w:lang w:val="en-US"/>
        </w:rPr>
        <w:t>o</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w</w:t>
      </w:r>
      <w:r w:rsidRPr="00262C24">
        <w:rPr>
          <w:rFonts w:ascii="Arial" w:eastAsia="Arial" w:hAnsi="Arial" w:cs="Arial"/>
          <w:spacing w:val="1"/>
          <w:szCs w:val="22"/>
          <w:lang w:val="en-US"/>
        </w:rPr>
        <w:t>he</w:t>
      </w:r>
      <w:r w:rsidRPr="00262C24">
        <w:rPr>
          <w:rFonts w:ascii="Arial" w:eastAsia="Arial" w:hAnsi="Arial" w:cs="Arial"/>
          <w:spacing w:val="-2"/>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zCs w:val="22"/>
          <w:lang w:val="en-US"/>
        </w:rPr>
        <w:t>r a</w:t>
      </w:r>
      <w:r w:rsidRPr="00262C24">
        <w:rPr>
          <w:rFonts w:ascii="Arial" w:eastAsia="Arial" w:hAnsi="Arial" w:cs="Arial"/>
          <w:spacing w:val="1"/>
          <w:szCs w:val="22"/>
          <w:lang w:val="en-US"/>
        </w:rPr>
        <w:t xml:space="preserve"> </w:t>
      </w:r>
      <w:r w:rsidRPr="00262C24">
        <w:rPr>
          <w:rFonts w:ascii="Arial" w:eastAsia="Arial" w:hAnsi="Arial" w:cs="Arial"/>
          <w:szCs w:val="22"/>
          <w:lang w:val="en-US"/>
        </w:rPr>
        <w:t>c</w:t>
      </w:r>
      <w:r w:rsidRPr="00262C24">
        <w:rPr>
          <w:rFonts w:ascii="Arial" w:eastAsia="Arial" w:hAnsi="Arial" w:cs="Arial"/>
          <w:spacing w:val="-1"/>
          <w:szCs w:val="22"/>
          <w:lang w:val="en-US"/>
        </w:rPr>
        <w:t>on</w:t>
      </w:r>
      <w:r w:rsidRPr="00262C24">
        <w:rPr>
          <w:rFonts w:ascii="Arial" w:eastAsia="Arial" w:hAnsi="Arial" w:cs="Arial"/>
          <w:spacing w:val="3"/>
          <w:szCs w:val="22"/>
          <w:lang w:val="en-US"/>
        </w:rPr>
        <w:t>f</w:t>
      </w:r>
      <w:r w:rsidRPr="00262C24">
        <w:rPr>
          <w:rFonts w:ascii="Arial" w:eastAsia="Arial" w:hAnsi="Arial" w:cs="Arial"/>
          <w:szCs w:val="22"/>
          <w:lang w:val="en-US"/>
        </w:rPr>
        <w:t>l</w:t>
      </w:r>
      <w:r w:rsidRPr="00262C24">
        <w:rPr>
          <w:rFonts w:ascii="Arial" w:eastAsia="Arial" w:hAnsi="Arial" w:cs="Arial"/>
          <w:spacing w:val="-1"/>
          <w:szCs w:val="22"/>
          <w:lang w:val="en-US"/>
        </w:rPr>
        <w:t>i</w:t>
      </w:r>
      <w:r w:rsidRPr="00262C24">
        <w:rPr>
          <w:rFonts w:ascii="Arial" w:eastAsia="Arial" w:hAnsi="Arial" w:cs="Arial"/>
          <w:szCs w:val="22"/>
          <w:lang w:val="en-US"/>
        </w:rPr>
        <w:t>ct</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zCs w:val="22"/>
          <w:lang w:val="en-US"/>
        </w:rPr>
        <w:t>in</w:t>
      </w:r>
      <w:r w:rsidRPr="00262C24">
        <w:rPr>
          <w:rFonts w:ascii="Arial" w:eastAsia="Arial" w:hAnsi="Arial" w:cs="Arial"/>
          <w:spacing w:val="1"/>
          <w:szCs w:val="22"/>
          <w:lang w:val="en-US"/>
        </w:rPr>
        <w:t>te</w:t>
      </w:r>
      <w:r w:rsidRPr="00262C24">
        <w:rPr>
          <w:rFonts w:ascii="Arial" w:eastAsia="Arial" w:hAnsi="Arial" w:cs="Arial"/>
          <w:szCs w:val="22"/>
          <w:lang w:val="en-US"/>
        </w:rPr>
        <w:t>re</w:t>
      </w:r>
      <w:r w:rsidRPr="00262C24">
        <w:rPr>
          <w:rFonts w:ascii="Arial" w:eastAsia="Arial" w:hAnsi="Arial" w:cs="Arial"/>
          <w:spacing w:val="-2"/>
          <w:szCs w:val="22"/>
          <w:lang w:val="en-US"/>
        </w:rPr>
        <w:t>st</w:t>
      </w:r>
      <w:r w:rsidRPr="00262C24">
        <w:rPr>
          <w:rFonts w:ascii="Arial" w:eastAsia="Arial" w:hAnsi="Arial" w:cs="Arial"/>
          <w:szCs w:val="22"/>
          <w:lang w:val="en-US"/>
        </w:rPr>
        <w:t>s c</w:t>
      </w:r>
      <w:r w:rsidRPr="00262C24">
        <w:rPr>
          <w:rFonts w:ascii="Arial" w:eastAsia="Arial" w:hAnsi="Arial" w:cs="Arial"/>
          <w:spacing w:val="1"/>
          <w:szCs w:val="22"/>
          <w:lang w:val="en-US"/>
        </w:rPr>
        <w:t>ou</w:t>
      </w:r>
      <w:r w:rsidRPr="00262C24">
        <w:rPr>
          <w:rFonts w:ascii="Arial" w:eastAsia="Arial" w:hAnsi="Arial" w:cs="Arial"/>
          <w:szCs w:val="22"/>
          <w:lang w:val="en-US"/>
        </w:rPr>
        <w:t>ld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a</w:t>
      </w:r>
      <w:r w:rsidRPr="00262C24">
        <w:rPr>
          <w:rFonts w:ascii="Arial" w:eastAsia="Arial" w:hAnsi="Arial" w:cs="Arial"/>
          <w:szCs w:val="22"/>
          <w:lang w:val="en-US"/>
        </w:rPr>
        <w:t>r</w:t>
      </w:r>
      <w:r w:rsidRPr="00262C24">
        <w:rPr>
          <w:rFonts w:ascii="Arial" w:eastAsia="Arial" w:hAnsi="Arial" w:cs="Arial"/>
          <w:spacing w:val="-1"/>
          <w:szCs w:val="22"/>
          <w:lang w:val="en-US"/>
        </w:rPr>
        <w:t>i</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de</w:t>
      </w:r>
      <w:r w:rsidRPr="00262C24">
        <w:rPr>
          <w:rFonts w:ascii="Arial" w:eastAsia="Arial" w:hAnsi="Arial" w:cs="Arial"/>
          <w:szCs w:val="22"/>
          <w:lang w:val="en-US"/>
        </w:rPr>
        <w:t>c</w:t>
      </w:r>
      <w:r w:rsidRPr="00262C24">
        <w:rPr>
          <w:rFonts w:ascii="Arial" w:eastAsia="Arial" w:hAnsi="Arial" w:cs="Arial"/>
          <w:spacing w:val="-3"/>
          <w:szCs w:val="22"/>
          <w:lang w:val="en-US"/>
        </w:rPr>
        <w:t>l</w:t>
      </w:r>
      <w:r w:rsidRPr="00262C24">
        <w:rPr>
          <w:rFonts w:ascii="Arial" w:eastAsia="Arial" w:hAnsi="Arial" w:cs="Arial"/>
          <w:spacing w:val="1"/>
          <w:szCs w:val="22"/>
          <w:lang w:val="en-US"/>
        </w:rPr>
        <w:t>a</w:t>
      </w:r>
      <w:r w:rsidRPr="00262C24">
        <w:rPr>
          <w:rFonts w:ascii="Arial" w:eastAsia="Arial" w:hAnsi="Arial" w:cs="Arial"/>
          <w:szCs w:val="22"/>
          <w:lang w:val="en-US"/>
        </w:rPr>
        <w:t>rati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 in</w:t>
      </w:r>
      <w:r w:rsidRPr="00262C24">
        <w:rPr>
          <w:rFonts w:ascii="Arial" w:eastAsia="Arial" w:hAnsi="Arial" w:cs="Arial"/>
          <w:spacing w:val="1"/>
          <w:szCs w:val="22"/>
          <w:lang w:val="en-US"/>
        </w:rPr>
        <w:t>te</w:t>
      </w:r>
      <w:r w:rsidRPr="00262C24">
        <w:rPr>
          <w:rFonts w:ascii="Arial" w:eastAsia="Arial" w:hAnsi="Arial" w:cs="Arial"/>
          <w:szCs w:val="22"/>
          <w:lang w:val="en-US"/>
        </w:rPr>
        <w:t xml:space="preserve">rest </w:t>
      </w:r>
      <w:r w:rsidRPr="00262C24">
        <w:rPr>
          <w:rFonts w:ascii="Arial" w:eastAsia="Arial" w:hAnsi="Arial" w:cs="Arial"/>
          <w:spacing w:val="-2"/>
          <w:szCs w:val="22"/>
          <w:lang w:val="en-US"/>
        </w:rPr>
        <w:t>s</w:t>
      </w:r>
      <w:r w:rsidRPr="00262C24">
        <w:rPr>
          <w:rFonts w:ascii="Arial" w:eastAsia="Arial" w:hAnsi="Arial" w:cs="Arial"/>
          <w:spacing w:val="1"/>
          <w:szCs w:val="22"/>
          <w:lang w:val="en-US"/>
        </w:rPr>
        <w:t>hou</w:t>
      </w:r>
      <w:r w:rsidRPr="00262C24">
        <w:rPr>
          <w:rFonts w:ascii="Arial" w:eastAsia="Arial" w:hAnsi="Arial" w:cs="Arial"/>
          <w:spacing w:val="-3"/>
          <w:szCs w:val="22"/>
          <w:lang w:val="en-US"/>
        </w:rPr>
        <w:t>l</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ma</w:t>
      </w:r>
      <w:r w:rsidRPr="00262C24">
        <w:rPr>
          <w:rFonts w:ascii="Arial" w:eastAsia="Arial" w:hAnsi="Arial" w:cs="Arial"/>
          <w:spacing w:val="-1"/>
          <w:szCs w:val="22"/>
          <w:lang w:val="en-US"/>
        </w:rPr>
        <w:t>d</w:t>
      </w:r>
      <w:r w:rsidRPr="00262C24">
        <w:rPr>
          <w:rFonts w:ascii="Arial" w:eastAsia="Arial" w:hAnsi="Arial" w:cs="Arial"/>
          <w:spacing w:val="1"/>
          <w:szCs w:val="22"/>
          <w:lang w:val="en-US"/>
        </w:rPr>
        <w:t>e</w:t>
      </w:r>
      <w:r w:rsidRPr="00262C24">
        <w:rPr>
          <w:rFonts w:ascii="Arial" w:eastAsia="Arial" w:hAnsi="Arial" w:cs="Arial"/>
          <w:szCs w:val="22"/>
          <w:lang w:val="en-US"/>
        </w:rPr>
        <w:t>.</w:t>
      </w:r>
    </w:p>
    <w:p w14:paraId="587DCB89" w14:textId="77777777" w:rsidR="00F0234A" w:rsidRPr="00262C24" w:rsidRDefault="00F0234A" w:rsidP="00F0234A">
      <w:pPr>
        <w:widowControl w:val="0"/>
        <w:spacing w:before="12" w:after="0" w:line="260" w:lineRule="exact"/>
        <w:ind w:right="95"/>
        <w:rPr>
          <w:rFonts w:ascii="Arial" w:eastAsia="Calibri" w:hAnsi="Arial" w:cs="Arial"/>
          <w:szCs w:val="22"/>
          <w:lang w:val="en-US"/>
        </w:rPr>
      </w:pPr>
    </w:p>
    <w:p w14:paraId="6CF63B56" w14:textId="77777777" w:rsidR="00F0234A" w:rsidRPr="00262C24" w:rsidRDefault="00F0234A" w:rsidP="00F0234A">
      <w:pPr>
        <w:widowControl w:val="0"/>
        <w:spacing w:after="0"/>
        <w:ind w:left="360" w:right="95"/>
        <w:jc w:val="both"/>
        <w:rPr>
          <w:rFonts w:ascii="Arial" w:eastAsia="Arial" w:hAnsi="Arial" w:cs="Arial"/>
          <w:szCs w:val="22"/>
          <w:lang w:val="en-US"/>
        </w:rPr>
      </w:pP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rests</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a</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mu</w:t>
      </w:r>
      <w:r w:rsidRPr="00262C24">
        <w:rPr>
          <w:rFonts w:ascii="Arial" w:eastAsia="Arial" w:hAnsi="Arial" w:cs="Arial"/>
          <w:szCs w:val="22"/>
          <w:lang w:val="en-US"/>
        </w:rPr>
        <w:t>st</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e</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de</w:t>
      </w:r>
      <w:r w:rsidRPr="00262C24">
        <w:rPr>
          <w:rFonts w:ascii="Arial" w:eastAsia="Arial" w:hAnsi="Arial" w:cs="Arial"/>
          <w:szCs w:val="22"/>
          <w:lang w:val="en-US"/>
        </w:rPr>
        <w:t>clared</w:t>
      </w:r>
      <w:r w:rsidRPr="00262C24">
        <w:rPr>
          <w:rFonts w:ascii="Arial" w:eastAsia="Arial" w:hAnsi="Arial" w:cs="Arial"/>
          <w:spacing w:val="-1"/>
          <w:szCs w:val="22"/>
          <w:lang w:val="en-US"/>
        </w:rPr>
        <w:t xml:space="preserve"> </w:t>
      </w:r>
      <w:r w:rsidRPr="00262C24">
        <w:rPr>
          <w:rFonts w:ascii="Arial" w:eastAsia="Arial" w:hAnsi="Arial" w:cs="Arial"/>
          <w:szCs w:val="22"/>
          <w:lang w:val="en-US"/>
        </w:rPr>
        <w:t>(</w:t>
      </w:r>
      <w:r w:rsidRPr="00262C24">
        <w:rPr>
          <w:rFonts w:ascii="Arial" w:eastAsia="Arial" w:hAnsi="Arial" w:cs="Arial"/>
          <w:spacing w:val="-3"/>
          <w:szCs w:val="22"/>
          <w:lang w:val="en-US"/>
        </w:rPr>
        <w:t>w</w:t>
      </w:r>
      <w:r w:rsidRPr="00262C24">
        <w:rPr>
          <w:rFonts w:ascii="Arial" w:eastAsia="Arial" w:hAnsi="Arial" w:cs="Arial"/>
          <w:spacing w:val="1"/>
          <w:szCs w:val="22"/>
          <w:lang w:val="en-US"/>
        </w:rPr>
        <w:t>he</w:t>
      </w:r>
      <w:r w:rsidRPr="00262C24">
        <w:rPr>
          <w:rFonts w:ascii="Arial" w:eastAsia="Arial" w:hAnsi="Arial" w:cs="Arial"/>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r su</w:t>
      </w:r>
      <w:r w:rsidRPr="00262C24">
        <w:rPr>
          <w:rFonts w:ascii="Arial" w:eastAsia="Arial" w:hAnsi="Arial" w:cs="Arial"/>
          <w:spacing w:val="-2"/>
          <w:szCs w:val="22"/>
          <w:lang w:val="en-US"/>
        </w:rPr>
        <w:t>c</w:t>
      </w:r>
      <w:r w:rsidRPr="00262C24">
        <w:rPr>
          <w:rFonts w:ascii="Arial" w:eastAsia="Arial" w:hAnsi="Arial" w:cs="Arial"/>
          <w:szCs w:val="22"/>
          <w:lang w:val="en-US"/>
        </w:rPr>
        <w:t>h</w:t>
      </w:r>
      <w:r w:rsidRPr="00262C24">
        <w:rPr>
          <w:rFonts w:ascii="Arial" w:eastAsia="Arial" w:hAnsi="Arial" w:cs="Arial"/>
          <w:spacing w:val="1"/>
          <w:szCs w:val="22"/>
          <w:lang w:val="en-US"/>
        </w:rPr>
        <w:t xml:space="preserve"> </w:t>
      </w:r>
      <w:r w:rsidRPr="00262C24">
        <w:rPr>
          <w:rFonts w:ascii="Arial" w:eastAsia="Arial" w:hAnsi="Arial" w:cs="Arial"/>
          <w:szCs w:val="22"/>
          <w:lang w:val="en-US"/>
        </w:rPr>
        <w:t>i</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1"/>
          <w:szCs w:val="22"/>
          <w:lang w:val="en-US"/>
        </w:rPr>
        <w:t>e</w:t>
      </w:r>
      <w:r w:rsidRPr="00262C24">
        <w:rPr>
          <w:rFonts w:ascii="Arial" w:eastAsia="Arial" w:hAnsi="Arial" w:cs="Arial"/>
          <w:szCs w:val="22"/>
          <w:lang w:val="en-US"/>
        </w:rPr>
        <w:t>re</w:t>
      </w:r>
      <w:r w:rsidRPr="00262C24">
        <w:rPr>
          <w:rFonts w:ascii="Arial" w:eastAsia="Arial" w:hAnsi="Arial" w:cs="Arial"/>
          <w:spacing w:val="-2"/>
          <w:szCs w:val="22"/>
          <w:lang w:val="en-US"/>
        </w:rPr>
        <w:t>s</w:t>
      </w:r>
      <w:r w:rsidRPr="00262C24">
        <w:rPr>
          <w:rFonts w:ascii="Arial" w:eastAsia="Arial" w:hAnsi="Arial" w:cs="Arial"/>
          <w:szCs w:val="22"/>
          <w:lang w:val="en-US"/>
        </w:rPr>
        <w:t>ts</w:t>
      </w:r>
      <w:r w:rsidRPr="00262C24">
        <w:rPr>
          <w:rFonts w:ascii="Arial" w:eastAsia="Arial" w:hAnsi="Arial" w:cs="Arial"/>
          <w:spacing w:val="1"/>
          <w:szCs w:val="22"/>
          <w:lang w:val="en-US"/>
        </w:rPr>
        <w:t xml:space="preserve"> a</w:t>
      </w:r>
      <w:r w:rsidRPr="00262C24">
        <w:rPr>
          <w:rFonts w:ascii="Arial" w:eastAsia="Arial" w:hAnsi="Arial" w:cs="Arial"/>
          <w:szCs w:val="22"/>
          <w:lang w:val="en-US"/>
        </w:rPr>
        <w:t>re</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tho</w:t>
      </w:r>
      <w:r w:rsidRPr="00262C24">
        <w:rPr>
          <w:rFonts w:ascii="Arial" w:eastAsia="Arial" w:hAnsi="Arial" w:cs="Arial"/>
          <w:spacing w:val="-2"/>
          <w:szCs w:val="22"/>
          <w:lang w:val="en-US"/>
        </w:rPr>
        <w:t>s</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 P</w:t>
      </w:r>
      <w:r w:rsidRPr="00262C24">
        <w:rPr>
          <w:rFonts w:ascii="Arial" w:eastAsia="Arial" w:hAnsi="Arial" w:cs="Arial"/>
          <w:spacing w:val="1"/>
          <w:szCs w:val="22"/>
          <w:lang w:val="en-US"/>
        </w:rPr>
        <w:t>e</w:t>
      </w:r>
      <w:r w:rsidRPr="00262C24">
        <w:rPr>
          <w:rFonts w:ascii="Arial" w:eastAsia="Arial" w:hAnsi="Arial" w:cs="Arial"/>
          <w:szCs w:val="22"/>
          <w:lang w:val="en-US"/>
        </w:rPr>
        <w:t>rson</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pacing w:val="1"/>
          <w:szCs w:val="22"/>
          <w:lang w:val="en-US"/>
        </w:rPr>
        <w:t>m</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l</w:t>
      </w:r>
      <w:r w:rsidRPr="00262C24">
        <w:rPr>
          <w:rFonts w:ascii="Arial" w:eastAsia="Arial" w:hAnsi="Arial" w:cs="Arial"/>
          <w:spacing w:val="-3"/>
          <w:szCs w:val="22"/>
          <w:lang w:val="en-US"/>
        </w:rPr>
        <w:t>v</w:t>
      </w:r>
      <w:r w:rsidRPr="00262C24">
        <w:rPr>
          <w:rFonts w:ascii="Arial" w:eastAsia="Arial" w:hAnsi="Arial" w:cs="Arial"/>
          <w:spacing w:val="1"/>
          <w:szCs w:val="22"/>
          <w:lang w:val="en-US"/>
        </w:rPr>
        <w:t>e</w:t>
      </w:r>
      <w:r w:rsidRPr="00262C24">
        <w:rPr>
          <w:rFonts w:ascii="Arial" w:eastAsia="Arial" w:hAnsi="Arial" w:cs="Arial"/>
          <w:szCs w:val="22"/>
          <w:lang w:val="en-US"/>
        </w:rPr>
        <w:t xml:space="preserve">s </w:t>
      </w:r>
      <w:r w:rsidRPr="00262C24">
        <w:rPr>
          <w:rFonts w:ascii="Arial" w:eastAsia="Arial" w:hAnsi="Arial" w:cs="Arial"/>
          <w:spacing w:val="1"/>
          <w:szCs w:val="22"/>
          <w:lang w:val="en-US"/>
        </w:rPr>
        <w:t>o</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zCs w:val="22"/>
          <w:lang w:val="en-US"/>
        </w:rPr>
        <w:t>f</w:t>
      </w:r>
      <w:r w:rsidRPr="00262C24">
        <w:rPr>
          <w:rFonts w:ascii="Arial" w:eastAsia="Arial" w:hAnsi="Arial" w:cs="Arial"/>
          <w:spacing w:val="-1"/>
          <w:szCs w:val="22"/>
          <w:lang w:val="en-US"/>
        </w:rPr>
        <w:t>a</w:t>
      </w:r>
      <w:r w:rsidRPr="00262C24">
        <w:rPr>
          <w:rFonts w:ascii="Arial" w:eastAsia="Arial" w:hAnsi="Arial" w:cs="Arial"/>
          <w:spacing w:val="1"/>
          <w:szCs w:val="22"/>
          <w:lang w:val="en-US"/>
        </w:rPr>
        <w:t>m</w:t>
      </w:r>
      <w:r w:rsidRPr="00262C24">
        <w:rPr>
          <w:rFonts w:ascii="Arial" w:eastAsia="Arial" w:hAnsi="Arial" w:cs="Arial"/>
          <w:szCs w:val="22"/>
          <w:lang w:val="en-US"/>
        </w:rPr>
        <w:t>i</w:t>
      </w:r>
      <w:r w:rsidRPr="00262C24">
        <w:rPr>
          <w:rFonts w:ascii="Arial" w:eastAsia="Arial" w:hAnsi="Arial" w:cs="Arial"/>
          <w:spacing w:val="-1"/>
          <w:szCs w:val="22"/>
          <w:lang w:val="en-US"/>
        </w:rPr>
        <w:t>l</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2"/>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m</w:t>
      </w:r>
      <w:r w:rsidRPr="00262C24">
        <w:rPr>
          <w:rFonts w:ascii="Arial" w:eastAsia="Arial" w:hAnsi="Arial" w:cs="Arial"/>
          <w:spacing w:val="1"/>
          <w:szCs w:val="22"/>
          <w:lang w:val="en-US"/>
        </w:rPr>
        <w:t>be</w:t>
      </w:r>
      <w:r w:rsidRPr="00262C24">
        <w:rPr>
          <w:rFonts w:ascii="Arial" w:eastAsia="Arial" w:hAnsi="Arial" w:cs="Arial"/>
          <w:szCs w:val="22"/>
          <w:lang w:val="en-US"/>
        </w:rPr>
        <w:t>r, c</w:t>
      </w:r>
      <w:r w:rsidRPr="00262C24">
        <w:rPr>
          <w:rFonts w:ascii="Arial" w:eastAsia="Arial" w:hAnsi="Arial" w:cs="Arial"/>
          <w:spacing w:val="-3"/>
          <w:szCs w:val="22"/>
          <w:lang w:val="en-US"/>
        </w:rPr>
        <w:t>l</w:t>
      </w:r>
      <w:r w:rsidRPr="00262C24">
        <w:rPr>
          <w:rFonts w:ascii="Arial" w:eastAsia="Arial" w:hAnsi="Arial" w:cs="Arial"/>
          <w:spacing w:val="1"/>
          <w:szCs w:val="22"/>
          <w:lang w:val="en-US"/>
        </w:rPr>
        <w:t>o</w:t>
      </w:r>
      <w:r w:rsidRPr="00262C24">
        <w:rPr>
          <w:rFonts w:ascii="Arial" w:eastAsia="Arial" w:hAnsi="Arial" w:cs="Arial"/>
          <w:szCs w:val="22"/>
          <w:lang w:val="en-US"/>
        </w:rPr>
        <w:t>se</w:t>
      </w:r>
      <w:r w:rsidRPr="00262C24">
        <w:rPr>
          <w:rFonts w:ascii="Arial" w:eastAsia="Arial" w:hAnsi="Arial" w:cs="Arial"/>
          <w:spacing w:val="-1"/>
          <w:szCs w:val="22"/>
          <w:lang w:val="en-US"/>
        </w:rPr>
        <w:t xml:space="preserve"> </w:t>
      </w:r>
      <w:r w:rsidRPr="00262C24">
        <w:rPr>
          <w:rFonts w:ascii="Arial" w:eastAsia="Arial" w:hAnsi="Arial" w:cs="Arial"/>
          <w:spacing w:val="3"/>
          <w:szCs w:val="22"/>
          <w:lang w:val="en-US"/>
        </w:rPr>
        <w:t>f</w:t>
      </w:r>
      <w:r w:rsidRPr="00262C24">
        <w:rPr>
          <w:rFonts w:ascii="Arial" w:eastAsia="Arial" w:hAnsi="Arial" w:cs="Arial"/>
          <w:szCs w:val="22"/>
          <w:lang w:val="en-US"/>
        </w:rPr>
        <w:t>r</w:t>
      </w:r>
      <w:r w:rsidRPr="00262C24">
        <w:rPr>
          <w:rFonts w:ascii="Arial" w:eastAsia="Arial" w:hAnsi="Arial" w:cs="Arial"/>
          <w:spacing w:val="-1"/>
          <w:szCs w:val="22"/>
          <w:lang w:val="en-US"/>
        </w:rPr>
        <w:t>i</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d</w:t>
      </w:r>
      <w:r w:rsidRPr="00262C24">
        <w:rPr>
          <w:rFonts w:ascii="Arial" w:eastAsia="Arial" w:hAnsi="Arial" w:cs="Arial"/>
          <w:spacing w:val="7"/>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zCs w:val="22"/>
          <w:lang w:val="en-US"/>
        </w:rPr>
        <w:t>r ac</w:t>
      </w:r>
      <w:r w:rsidRPr="00262C24">
        <w:rPr>
          <w:rFonts w:ascii="Arial" w:eastAsia="Arial" w:hAnsi="Arial" w:cs="Arial"/>
          <w:spacing w:val="-1"/>
          <w:szCs w:val="22"/>
          <w:lang w:val="en-US"/>
        </w:rPr>
        <w:t>q</w:t>
      </w:r>
      <w:r w:rsidRPr="00262C24">
        <w:rPr>
          <w:rFonts w:ascii="Arial" w:eastAsia="Arial" w:hAnsi="Arial" w:cs="Arial"/>
          <w:spacing w:val="1"/>
          <w:szCs w:val="22"/>
          <w:lang w:val="en-US"/>
        </w:rPr>
        <w:t>ua</w:t>
      </w:r>
      <w:r w:rsidRPr="00262C24">
        <w:rPr>
          <w:rFonts w:ascii="Arial" w:eastAsia="Arial" w:hAnsi="Arial" w:cs="Arial"/>
          <w:szCs w:val="22"/>
          <w:lang w:val="en-US"/>
        </w:rPr>
        <w:t>in</w:t>
      </w:r>
      <w:r w:rsidRPr="00262C24">
        <w:rPr>
          <w:rFonts w:ascii="Arial" w:eastAsia="Arial" w:hAnsi="Arial" w:cs="Arial"/>
          <w:spacing w:val="-1"/>
          <w:szCs w:val="22"/>
          <w:lang w:val="en-US"/>
        </w:rPr>
        <w:t>t</w:t>
      </w:r>
      <w:r w:rsidRPr="00262C24">
        <w:rPr>
          <w:rFonts w:ascii="Arial" w:eastAsia="Arial" w:hAnsi="Arial" w:cs="Arial"/>
          <w:spacing w:val="1"/>
          <w:szCs w:val="22"/>
          <w:lang w:val="en-US"/>
        </w:rPr>
        <w:t>an</w:t>
      </w:r>
      <w:r w:rsidRPr="00262C24">
        <w:rPr>
          <w:rFonts w:ascii="Arial" w:eastAsia="Arial" w:hAnsi="Arial" w:cs="Arial"/>
          <w:szCs w:val="22"/>
          <w:lang w:val="en-US"/>
        </w:rPr>
        <w:t>ce</w:t>
      </w:r>
      <w:r w:rsidRPr="00262C24">
        <w:rPr>
          <w:rFonts w:ascii="Arial" w:eastAsia="Arial" w:hAnsi="Arial" w:cs="Arial"/>
          <w:spacing w:val="-1"/>
          <w:szCs w:val="22"/>
          <w:lang w:val="en-US"/>
        </w:rPr>
        <w:t xml:space="preserve"> o</w:t>
      </w:r>
      <w:r w:rsidRPr="00262C24">
        <w:rPr>
          <w:rFonts w:ascii="Arial" w:eastAsia="Arial" w:hAnsi="Arial" w:cs="Arial"/>
          <w:szCs w:val="22"/>
          <w:lang w:val="en-US"/>
        </w:rPr>
        <w:t>f</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 Rel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P</w:t>
      </w:r>
      <w:r w:rsidRPr="00262C24">
        <w:rPr>
          <w:rFonts w:ascii="Arial" w:eastAsia="Arial" w:hAnsi="Arial" w:cs="Arial"/>
          <w:spacing w:val="1"/>
          <w:szCs w:val="22"/>
          <w:lang w:val="en-US"/>
        </w:rPr>
        <w:t>e</w:t>
      </w:r>
      <w:r w:rsidRPr="00262C24">
        <w:rPr>
          <w:rFonts w:ascii="Arial" w:eastAsia="Arial" w:hAnsi="Arial" w:cs="Arial"/>
          <w:szCs w:val="22"/>
          <w:lang w:val="en-US"/>
        </w:rPr>
        <w:t>rs</w:t>
      </w:r>
      <w:r w:rsidRPr="00262C24">
        <w:rPr>
          <w:rFonts w:ascii="Arial" w:eastAsia="Arial" w:hAnsi="Arial" w:cs="Arial"/>
          <w:spacing w:val="-2"/>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 inc</w:t>
      </w:r>
      <w:r w:rsidRPr="00262C24">
        <w:rPr>
          <w:rFonts w:ascii="Arial" w:eastAsia="Arial" w:hAnsi="Arial" w:cs="Arial"/>
          <w:spacing w:val="-3"/>
          <w:szCs w:val="22"/>
          <w:lang w:val="en-US"/>
        </w:rPr>
        <w:t>l</w:t>
      </w:r>
      <w:r w:rsidRPr="00262C24">
        <w:rPr>
          <w:rFonts w:ascii="Arial" w:eastAsia="Arial" w:hAnsi="Arial" w:cs="Arial"/>
          <w:spacing w:val="1"/>
          <w:szCs w:val="22"/>
          <w:lang w:val="en-US"/>
        </w:rPr>
        <w:t>ud</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3"/>
          <w:szCs w:val="22"/>
          <w:lang w:val="en-US"/>
        </w:rPr>
        <w:t xml:space="preserve"> </w:t>
      </w:r>
      <w:r w:rsidRPr="00262C24">
        <w:rPr>
          <w:rFonts w:ascii="Arial" w:eastAsia="Arial" w:hAnsi="Arial" w:cs="Arial"/>
          <w:spacing w:val="3"/>
          <w:szCs w:val="22"/>
          <w:lang w:val="en-US"/>
        </w:rPr>
        <w:t>f</w:t>
      </w:r>
      <w:r w:rsidRPr="00262C24">
        <w:rPr>
          <w:rFonts w:ascii="Arial" w:eastAsia="Arial" w:hAnsi="Arial" w:cs="Arial"/>
          <w:spacing w:val="1"/>
          <w:szCs w:val="22"/>
          <w:lang w:val="en-US"/>
        </w:rPr>
        <w:t>o</w:t>
      </w:r>
      <w:r w:rsidRPr="00262C24">
        <w:rPr>
          <w:rFonts w:ascii="Arial" w:eastAsia="Arial" w:hAnsi="Arial" w:cs="Arial"/>
          <w:szCs w:val="22"/>
          <w:lang w:val="en-US"/>
        </w:rPr>
        <w:t>l</w:t>
      </w:r>
      <w:r w:rsidRPr="00262C24">
        <w:rPr>
          <w:rFonts w:ascii="Arial" w:eastAsia="Arial" w:hAnsi="Arial" w:cs="Arial"/>
          <w:spacing w:val="-1"/>
          <w:szCs w:val="22"/>
          <w:lang w:val="en-US"/>
        </w:rPr>
        <w:t>l</w:t>
      </w:r>
      <w:r w:rsidRPr="00262C24">
        <w:rPr>
          <w:rFonts w:ascii="Arial" w:eastAsia="Arial" w:hAnsi="Arial" w:cs="Arial"/>
          <w:spacing w:val="1"/>
          <w:szCs w:val="22"/>
          <w:lang w:val="en-US"/>
        </w:rPr>
        <w:t>o</w:t>
      </w:r>
      <w:r w:rsidRPr="00262C24">
        <w:rPr>
          <w:rFonts w:ascii="Arial" w:eastAsia="Arial" w:hAnsi="Arial" w:cs="Arial"/>
          <w:spacing w:val="-3"/>
          <w:szCs w:val="22"/>
          <w:lang w:val="en-US"/>
        </w:rPr>
        <w:t>w</w:t>
      </w:r>
      <w:r w:rsidRPr="00262C24">
        <w:rPr>
          <w:rFonts w:ascii="Arial" w:eastAsia="Arial" w:hAnsi="Arial" w:cs="Arial"/>
          <w:szCs w:val="22"/>
          <w:lang w:val="en-US"/>
        </w:rPr>
        <w:t>in</w:t>
      </w:r>
      <w:r w:rsidRPr="00262C24">
        <w:rPr>
          <w:rFonts w:ascii="Arial" w:eastAsia="Arial" w:hAnsi="Arial" w:cs="Arial"/>
          <w:spacing w:val="-1"/>
          <w:szCs w:val="22"/>
          <w:lang w:val="en-US"/>
        </w:rPr>
        <w:t>g</w:t>
      </w:r>
      <w:r w:rsidRPr="00262C24">
        <w:rPr>
          <w:rFonts w:ascii="Arial" w:eastAsia="Arial" w:hAnsi="Arial" w:cs="Arial"/>
          <w:szCs w:val="22"/>
          <w:lang w:val="en-US"/>
        </w:rPr>
        <w:t>:</w:t>
      </w:r>
    </w:p>
    <w:p w14:paraId="3D4F4C3A" w14:textId="77777777" w:rsidR="00F0234A" w:rsidRPr="00262C24" w:rsidRDefault="00F0234A" w:rsidP="00F0234A">
      <w:pPr>
        <w:widowControl w:val="0"/>
        <w:spacing w:after="0"/>
        <w:ind w:right="95"/>
        <w:rPr>
          <w:rFonts w:ascii="Arial" w:eastAsia="Arial" w:hAnsi="Arial" w:cs="Arial"/>
          <w:szCs w:val="22"/>
          <w:lang w:val="en-US"/>
        </w:rPr>
      </w:pPr>
    </w:p>
    <w:p w14:paraId="262C1BD2" w14:textId="77777777" w:rsidR="00F0234A" w:rsidRPr="00262C24" w:rsidRDefault="00F0234A" w:rsidP="00A30994">
      <w:pPr>
        <w:pStyle w:val="ListParagraph"/>
        <w:widowControl w:val="0"/>
        <w:numPr>
          <w:ilvl w:val="0"/>
          <w:numId w:val="18"/>
        </w:numPr>
        <w:spacing w:after="0"/>
        <w:ind w:right="95"/>
        <w:jc w:val="both"/>
        <w:rPr>
          <w:rFonts w:ascii="Arial" w:eastAsia="Arial" w:hAnsi="Arial" w:cs="Arial"/>
          <w:szCs w:val="22"/>
          <w:lang w:val="en-US"/>
        </w:rPr>
      </w:pP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pacing w:val="-3"/>
          <w:szCs w:val="22"/>
          <w:lang w:val="en-US"/>
        </w:rPr>
        <w:t>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ion</w:t>
      </w:r>
      <w:r w:rsidRPr="00262C24">
        <w:rPr>
          <w:rFonts w:ascii="Arial" w:eastAsia="Arial" w:hAnsi="Arial" w:cs="Arial"/>
          <w:spacing w:val="1"/>
          <w:szCs w:val="22"/>
          <w:lang w:val="en-US"/>
        </w:rPr>
        <w:t xml:space="preserve"> o</w:t>
      </w:r>
      <w:r w:rsidRPr="00262C24">
        <w:rPr>
          <w:rFonts w:ascii="Arial" w:eastAsia="Arial" w:hAnsi="Arial" w:cs="Arial"/>
          <w:szCs w:val="22"/>
          <w:lang w:val="en-US"/>
        </w:rPr>
        <w:t xml:space="preserve">r </w:t>
      </w:r>
      <w:r w:rsidRPr="00262C24">
        <w:rPr>
          <w:rFonts w:ascii="Arial" w:eastAsia="Arial" w:hAnsi="Arial" w:cs="Arial"/>
          <w:spacing w:val="-2"/>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pe</w:t>
      </w:r>
      <w:r w:rsidRPr="00262C24">
        <w:rPr>
          <w:rFonts w:ascii="Arial" w:eastAsia="Arial" w:hAnsi="Arial" w:cs="Arial"/>
          <w:szCs w:val="22"/>
          <w:lang w:val="en-US"/>
        </w:rPr>
        <w:t>rson</w:t>
      </w:r>
      <w:r w:rsidRPr="00262C24">
        <w:rPr>
          <w:rFonts w:ascii="Arial" w:eastAsia="Arial" w:hAnsi="Arial" w:cs="Arial"/>
          <w:spacing w:val="-1"/>
          <w:szCs w:val="22"/>
          <w:lang w:val="en-US"/>
        </w:rPr>
        <w:t xml:space="preserve"> e</w:t>
      </w:r>
      <w:r w:rsidRPr="00262C24">
        <w:rPr>
          <w:rFonts w:ascii="Arial" w:eastAsia="Arial" w:hAnsi="Arial" w:cs="Arial"/>
          <w:spacing w:val="1"/>
          <w:szCs w:val="22"/>
          <w:lang w:val="en-US"/>
        </w:rPr>
        <w:t>mp</w:t>
      </w:r>
      <w:r w:rsidRPr="00262C24">
        <w:rPr>
          <w:rFonts w:ascii="Arial" w:eastAsia="Arial" w:hAnsi="Arial" w:cs="Arial"/>
          <w:spacing w:val="-3"/>
          <w:szCs w:val="22"/>
          <w:lang w:val="en-US"/>
        </w:rPr>
        <w:t>l</w:t>
      </w:r>
      <w:r w:rsidRPr="00262C24">
        <w:rPr>
          <w:rFonts w:ascii="Arial" w:eastAsia="Arial" w:hAnsi="Arial" w:cs="Arial"/>
          <w:spacing w:val="1"/>
          <w:szCs w:val="22"/>
          <w:lang w:val="en-US"/>
        </w:rPr>
        <w:t>o</w:t>
      </w:r>
      <w:r w:rsidRPr="00262C24">
        <w:rPr>
          <w:rFonts w:ascii="Arial" w:eastAsia="Arial" w:hAnsi="Arial" w:cs="Arial"/>
          <w:spacing w:val="-2"/>
          <w:szCs w:val="22"/>
          <w:lang w:val="en-US"/>
        </w:rPr>
        <w:t>y</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o</w:t>
      </w:r>
      <w:r w:rsidRPr="00262C24">
        <w:rPr>
          <w:rFonts w:ascii="Arial" w:eastAsia="Arial" w:hAnsi="Arial" w:cs="Arial"/>
          <w:szCs w:val="22"/>
          <w:lang w:val="en-US"/>
        </w:rPr>
        <w:t>r e</w:t>
      </w:r>
      <w:r w:rsidRPr="00262C24">
        <w:rPr>
          <w:rFonts w:ascii="Arial" w:eastAsia="Arial" w:hAnsi="Arial" w:cs="Arial"/>
          <w:spacing w:val="1"/>
          <w:szCs w:val="22"/>
          <w:lang w:val="en-US"/>
        </w:rPr>
        <w:t>n</w:t>
      </w:r>
      <w:r w:rsidRPr="00262C24">
        <w:rPr>
          <w:rFonts w:ascii="Arial" w:eastAsia="Arial" w:hAnsi="Arial" w:cs="Arial"/>
          <w:spacing w:val="-1"/>
          <w:szCs w:val="22"/>
          <w:lang w:val="en-US"/>
        </w:rPr>
        <w:t>g</w:t>
      </w:r>
      <w:r w:rsidRPr="00262C24">
        <w:rPr>
          <w:rFonts w:ascii="Arial" w:eastAsia="Arial" w:hAnsi="Arial" w:cs="Arial"/>
          <w:spacing w:val="1"/>
          <w:szCs w:val="22"/>
          <w:lang w:val="en-US"/>
        </w:rPr>
        <w:t>a</w:t>
      </w:r>
      <w:r w:rsidRPr="00262C24">
        <w:rPr>
          <w:rFonts w:ascii="Arial" w:eastAsia="Arial" w:hAnsi="Arial" w:cs="Arial"/>
          <w:spacing w:val="-1"/>
          <w:szCs w:val="22"/>
          <w:lang w:val="en-US"/>
        </w:rPr>
        <w:t>g</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 o</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pacing w:val="1"/>
          <w:szCs w:val="22"/>
          <w:lang w:val="en-US"/>
        </w:rPr>
        <w:t>e</w:t>
      </w:r>
      <w:r w:rsidRPr="00262C24">
        <w:rPr>
          <w:rFonts w:ascii="Arial" w:eastAsia="Arial" w:hAnsi="Arial" w:cs="Arial"/>
          <w:szCs w:val="22"/>
          <w:lang w:val="en-US"/>
        </w:rPr>
        <w:t>r</w:t>
      </w:r>
      <w:r w:rsidRPr="00262C24">
        <w:rPr>
          <w:rFonts w:ascii="Arial" w:eastAsia="Arial" w:hAnsi="Arial" w:cs="Arial"/>
          <w:spacing w:val="-4"/>
          <w:szCs w:val="22"/>
          <w:lang w:val="en-US"/>
        </w:rPr>
        <w:t>w</w:t>
      </w:r>
      <w:r w:rsidRPr="00262C24">
        <w:rPr>
          <w:rFonts w:ascii="Arial" w:eastAsia="Arial" w:hAnsi="Arial" w:cs="Arial"/>
          <w:szCs w:val="22"/>
          <w:lang w:val="en-US"/>
        </w:rPr>
        <w:t>ise c</w:t>
      </w:r>
      <w:r w:rsidRPr="00262C24">
        <w:rPr>
          <w:rFonts w:ascii="Arial" w:eastAsia="Arial" w:hAnsi="Arial" w:cs="Arial"/>
          <w:spacing w:val="1"/>
          <w:szCs w:val="22"/>
          <w:lang w:val="en-US"/>
        </w:rPr>
        <w:t>on</w:t>
      </w:r>
      <w:r w:rsidRPr="00262C24">
        <w:rPr>
          <w:rFonts w:ascii="Arial" w:eastAsia="Arial" w:hAnsi="Arial" w:cs="Arial"/>
          <w:spacing w:val="-1"/>
          <w:szCs w:val="22"/>
          <w:lang w:val="en-US"/>
        </w:rPr>
        <w:t>n</w:t>
      </w:r>
      <w:r w:rsidRPr="00262C24">
        <w:rPr>
          <w:rFonts w:ascii="Arial" w:eastAsia="Arial" w:hAnsi="Arial" w:cs="Arial"/>
          <w:spacing w:val="1"/>
          <w:szCs w:val="22"/>
          <w:lang w:val="en-US"/>
        </w:rPr>
        <w:t>e</w:t>
      </w:r>
      <w:r w:rsidRPr="00262C24">
        <w:rPr>
          <w:rFonts w:ascii="Arial" w:eastAsia="Arial" w:hAnsi="Arial" w:cs="Arial"/>
          <w:szCs w:val="22"/>
          <w:lang w:val="en-US"/>
        </w:rPr>
        <w:t>ct</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w</w:t>
      </w:r>
      <w:r w:rsidRPr="00262C24">
        <w:rPr>
          <w:rFonts w:ascii="Arial" w:eastAsia="Arial" w:hAnsi="Arial" w:cs="Arial"/>
          <w:szCs w:val="22"/>
          <w:lang w:val="en-US"/>
        </w:rPr>
        <w:t>ith</w:t>
      </w:r>
      <w:r w:rsidRPr="00262C24">
        <w:rPr>
          <w:rFonts w:ascii="Arial" w:eastAsia="Arial" w:hAnsi="Arial" w:cs="Arial"/>
          <w:spacing w:val="1"/>
          <w:szCs w:val="22"/>
          <w:lang w:val="en-US"/>
        </w:rPr>
        <w:t xml:space="preserve"> </w:t>
      </w: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w:t>
      </w:r>
      <w:r w:rsidRPr="00262C24">
        <w:rPr>
          <w:rFonts w:ascii="Arial" w:eastAsia="Arial" w:hAnsi="Arial" w:cs="Arial"/>
          <w:spacing w:val="-2"/>
          <w:szCs w:val="22"/>
          <w:lang w:val="en-US"/>
        </w:rPr>
        <w:t>ev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ion</w:t>
      </w:r>
      <w:r w:rsidRPr="00262C24">
        <w:rPr>
          <w:rFonts w:ascii="Arial" w:eastAsia="Arial" w:hAnsi="Arial" w:cs="Arial"/>
          <w:spacing w:val="1"/>
          <w:szCs w:val="22"/>
          <w:lang w:val="en-US"/>
        </w:rPr>
        <w:t xml:space="preserve"> </w:t>
      </w:r>
      <w:r w:rsidRPr="00262C24">
        <w:rPr>
          <w:rFonts w:ascii="Arial" w:eastAsia="Arial" w:hAnsi="Arial" w:cs="Arial"/>
          <w:szCs w:val="22"/>
          <w:lang w:val="en-US"/>
        </w:rPr>
        <w:t>(Re</w:t>
      </w:r>
      <w:r w:rsidRPr="00262C24">
        <w:rPr>
          <w:rFonts w:ascii="Arial" w:eastAsia="Arial" w:hAnsi="Arial" w:cs="Arial"/>
          <w:spacing w:val="-3"/>
          <w:szCs w:val="22"/>
          <w:lang w:val="en-US"/>
        </w:rPr>
        <w:t>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P</w:t>
      </w:r>
      <w:r w:rsidRPr="00262C24">
        <w:rPr>
          <w:rFonts w:ascii="Arial" w:eastAsia="Arial" w:hAnsi="Arial" w:cs="Arial"/>
          <w:spacing w:val="1"/>
          <w:szCs w:val="22"/>
          <w:lang w:val="en-US"/>
        </w:rPr>
        <w:t>e</w:t>
      </w:r>
      <w:r w:rsidRPr="00262C24">
        <w:rPr>
          <w:rFonts w:ascii="Arial" w:eastAsia="Arial" w:hAnsi="Arial" w:cs="Arial"/>
          <w:szCs w:val="22"/>
          <w:lang w:val="en-US"/>
        </w:rPr>
        <w:t>rs</w:t>
      </w:r>
      <w:r w:rsidRPr="00262C24">
        <w:rPr>
          <w:rFonts w:ascii="Arial" w:eastAsia="Arial" w:hAnsi="Arial" w:cs="Arial"/>
          <w:spacing w:val="-2"/>
          <w:szCs w:val="22"/>
          <w:lang w:val="en-US"/>
        </w:rPr>
        <w:t>o</w:t>
      </w:r>
      <w:r w:rsidRPr="00262C24">
        <w:rPr>
          <w:rFonts w:ascii="Arial" w:eastAsia="Arial" w:hAnsi="Arial" w:cs="Arial"/>
          <w:spacing w:val="1"/>
          <w:szCs w:val="22"/>
          <w:lang w:val="en-US"/>
        </w:rPr>
        <w:t>n</w:t>
      </w:r>
      <w:r w:rsidRPr="00262C24">
        <w:rPr>
          <w:rFonts w:ascii="Arial" w:eastAsia="Arial" w:hAnsi="Arial" w:cs="Arial"/>
          <w:szCs w:val="22"/>
          <w:lang w:val="en-US"/>
        </w:rPr>
        <w:t>) h</w:t>
      </w:r>
      <w:r w:rsidRPr="00262C24">
        <w:rPr>
          <w:rFonts w:ascii="Arial" w:eastAsia="Arial" w:hAnsi="Arial" w:cs="Arial"/>
          <w:spacing w:val="1"/>
          <w:szCs w:val="22"/>
          <w:lang w:val="en-US"/>
        </w:rPr>
        <w:t>a</w:t>
      </w:r>
      <w:r w:rsidRPr="00262C24">
        <w:rPr>
          <w:rFonts w:ascii="Arial" w:eastAsia="Arial" w:hAnsi="Arial" w:cs="Arial"/>
          <w:szCs w:val="22"/>
          <w:lang w:val="en-US"/>
        </w:rPr>
        <w:t>s</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w:t>
      </w:r>
      <w:r w:rsidRPr="00262C24">
        <w:rPr>
          <w:rFonts w:ascii="Arial" w:eastAsia="Arial" w:hAnsi="Arial" w:cs="Arial"/>
          <w:spacing w:val="-2"/>
          <w:szCs w:val="22"/>
          <w:lang w:val="en-US"/>
        </w:rPr>
        <w:t>ov</w:t>
      </w:r>
      <w:r w:rsidRPr="00262C24">
        <w:rPr>
          <w:rFonts w:ascii="Arial" w:eastAsia="Arial" w:hAnsi="Arial" w:cs="Arial"/>
          <w:szCs w:val="22"/>
          <w:lang w:val="en-US"/>
        </w:rPr>
        <w:t>id</w:t>
      </w:r>
      <w:r w:rsidRPr="00262C24">
        <w:rPr>
          <w:rFonts w:ascii="Arial" w:eastAsia="Arial" w:hAnsi="Arial" w:cs="Arial"/>
          <w:spacing w:val="1"/>
          <w:szCs w:val="22"/>
          <w:lang w:val="en-US"/>
        </w:rPr>
        <w:t>e</w:t>
      </w:r>
      <w:r w:rsidRPr="00262C24">
        <w:rPr>
          <w:rFonts w:ascii="Arial" w:eastAsia="Arial" w:hAnsi="Arial" w:cs="Arial"/>
          <w:szCs w:val="22"/>
          <w:lang w:val="en-US"/>
        </w:rPr>
        <w:t>d</w:t>
      </w:r>
      <w:r w:rsidRPr="00262C24">
        <w:rPr>
          <w:rFonts w:ascii="Arial" w:eastAsia="Arial" w:hAnsi="Arial" w:cs="Arial"/>
          <w:spacing w:val="1"/>
          <w:szCs w:val="22"/>
          <w:lang w:val="en-US"/>
        </w:rPr>
        <w:t xml:space="preserve"> o</w:t>
      </w:r>
      <w:r w:rsidRPr="00262C24">
        <w:rPr>
          <w:rFonts w:ascii="Arial" w:eastAsia="Arial" w:hAnsi="Arial" w:cs="Arial"/>
          <w:szCs w:val="22"/>
          <w:lang w:val="en-US"/>
        </w:rPr>
        <w:t xml:space="preserve">r is </w:t>
      </w:r>
      <w:r w:rsidRPr="00262C24">
        <w:rPr>
          <w:rFonts w:ascii="Arial" w:eastAsia="Arial" w:hAnsi="Arial" w:cs="Arial"/>
          <w:spacing w:val="1"/>
          <w:szCs w:val="22"/>
          <w:lang w:val="en-US"/>
        </w:rPr>
        <w:t>p</w:t>
      </w:r>
      <w:r w:rsidRPr="00262C24">
        <w:rPr>
          <w:rFonts w:ascii="Arial" w:eastAsia="Arial" w:hAnsi="Arial" w:cs="Arial"/>
          <w:szCs w:val="22"/>
          <w:lang w:val="en-US"/>
        </w:rPr>
        <w:t>ro</w:t>
      </w:r>
      <w:r w:rsidRPr="00262C24">
        <w:rPr>
          <w:rFonts w:ascii="Arial" w:eastAsia="Arial" w:hAnsi="Arial" w:cs="Arial"/>
          <w:spacing w:val="-2"/>
          <w:szCs w:val="22"/>
          <w:lang w:val="en-US"/>
        </w:rPr>
        <w:t>v</w:t>
      </w:r>
      <w:r w:rsidRPr="00262C24">
        <w:rPr>
          <w:rFonts w:ascii="Arial" w:eastAsia="Arial" w:hAnsi="Arial" w:cs="Arial"/>
          <w:szCs w:val="22"/>
          <w:lang w:val="en-US"/>
        </w:rPr>
        <w:t>idi</w:t>
      </w:r>
      <w:r w:rsidRPr="00262C24">
        <w:rPr>
          <w:rFonts w:ascii="Arial" w:eastAsia="Arial" w:hAnsi="Arial" w:cs="Arial"/>
          <w:spacing w:val="1"/>
          <w:szCs w:val="22"/>
          <w:lang w:val="en-US"/>
        </w:rPr>
        <w:t>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er</w:t>
      </w:r>
      <w:r w:rsidRPr="00262C24">
        <w:rPr>
          <w:rFonts w:ascii="Arial" w:eastAsia="Arial" w:hAnsi="Arial" w:cs="Arial"/>
          <w:spacing w:val="-2"/>
          <w:szCs w:val="22"/>
          <w:lang w:val="en-US"/>
        </w:rPr>
        <w:t>v</w:t>
      </w:r>
      <w:r w:rsidRPr="00262C24">
        <w:rPr>
          <w:rFonts w:ascii="Arial" w:eastAsia="Arial" w:hAnsi="Arial" w:cs="Arial"/>
          <w:szCs w:val="22"/>
          <w:lang w:val="en-US"/>
        </w:rPr>
        <w:t>ices</w:t>
      </w:r>
      <w:r w:rsidRPr="00262C24">
        <w:rPr>
          <w:rFonts w:ascii="Arial" w:eastAsia="Arial" w:hAnsi="Arial" w:cs="Arial"/>
          <w:spacing w:val="1"/>
          <w:szCs w:val="22"/>
          <w:lang w:val="en-US"/>
        </w:rPr>
        <w:t xml:space="preserve"> o</w:t>
      </w:r>
      <w:r w:rsidRPr="00262C24">
        <w:rPr>
          <w:rFonts w:ascii="Arial" w:eastAsia="Arial" w:hAnsi="Arial" w:cs="Arial"/>
          <w:szCs w:val="22"/>
          <w:lang w:val="en-US"/>
        </w:rPr>
        <w:t>r o</w:t>
      </w:r>
      <w:r w:rsidRPr="00262C24">
        <w:rPr>
          <w:rFonts w:ascii="Arial" w:eastAsia="Arial" w:hAnsi="Arial" w:cs="Arial"/>
          <w:spacing w:val="1"/>
          <w:szCs w:val="22"/>
          <w:lang w:val="en-US"/>
        </w:rPr>
        <w:t>the</w:t>
      </w:r>
      <w:r w:rsidRPr="00262C24">
        <w:rPr>
          <w:rFonts w:ascii="Arial" w:eastAsia="Arial" w:hAnsi="Arial" w:cs="Arial"/>
          <w:szCs w:val="22"/>
          <w:lang w:val="en-US"/>
        </w:rPr>
        <w:t xml:space="preserve">r </w:t>
      </w:r>
      <w:r w:rsidRPr="00262C24">
        <w:rPr>
          <w:rFonts w:ascii="Arial" w:eastAsia="Arial" w:hAnsi="Arial" w:cs="Arial"/>
          <w:spacing w:val="-3"/>
          <w:szCs w:val="22"/>
          <w:lang w:val="en-US"/>
        </w:rPr>
        <w:t>w</w:t>
      </w:r>
      <w:r w:rsidRPr="00262C24">
        <w:rPr>
          <w:rFonts w:ascii="Arial" w:eastAsia="Arial" w:hAnsi="Arial" w:cs="Arial"/>
          <w:spacing w:val="1"/>
          <w:szCs w:val="22"/>
          <w:lang w:val="en-US"/>
        </w:rPr>
        <w:t>o</w:t>
      </w:r>
      <w:r w:rsidRPr="00262C24">
        <w:rPr>
          <w:rFonts w:ascii="Arial" w:eastAsia="Arial" w:hAnsi="Arial" w:cs="Arial"/>
          <w:szCs w:val="22"/>
          <w:lang w:val="en-US"/>
        </w:rPr>
        <w:t>rk</w:t>
      </w:r>
      <w:r w:rsidRPr="00262C24">
        <w:rPr>
          <w:rFonts w:ascii="Arial" w:eastAsia="Arial" w:hAnsi="Arial" w:cs="Arial"/>
          <w:spacing w:val="3"/>
          <w:szCs w:val="22"/>
          <w:lang w:val="en-US"/>
        </w:rPr>
        <w:t xml:space="preserve"> </w:t>
      </w:r>
      <w:r w:rsidRPr="00262C24">
        <w:rPr>
          <w:rFonts w:ascii="Arial" w:eastAsia="Arial" w:hAnsi="Arial" w:cs="Arial"/>
          <w:szCs w:val="22"/>
          <w:lang w:val="en-US"/>
        </w:rPr>
        <w:t>f</w:t>
      </w:r>
      <w:r w:rsidRPr="00262C24">
        <w:rPr>
          <w:rFonts w:ascii="Arial" w:eastAsia="Arial" w:hAnsi="Arial" w:cs="Arial"/>
          <w:spacing w:val="1"/>
          <w:szCs w:val="22"/>
          <w:lang w:val="en-US"/>
        </w:rPr>
        <w:t>o</w:t>
      </w:r>
      <w:r w:rsidRPr="00262C24">
        <w:rPr>
          <w:rFonts w:ascii="Arial" w:eastAsia="Arial" w:hAnsi="Arial" w:cs="Arial"/>
          <w:szCs w:val="22"/>
          <w:lang w:val="en-US"/>
        </w:rPr>
        <w:t>r 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CCG</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 N</w:t>
      </w:r>
      <w:r w:rsidRPr="00262C24">
        <w:rPr>
          <w:rFonts w:ascii="Arial" w:eastAsia="Arial" w:hAnsi="Arial" w:cs="Arial"/>
          <w:spacing w:val="-1"/>
          <w:szCs w:val="22"/>
          <w:lang w:val="en-US"/>
        </w:rPr>
        <w:t>H</w:t>
      </w:r>
      <w:r w:rsidRPr="00262C24">
        <w:rPr>
          <w:rFonts w:ascii="Arial" w:eastAsia="Arial" w:hAnsi="Arial" w:cs="Arial"/>
          <w:szCs w:val="22"/>
          <w:lang w:val="en-US"/>
        </w:rPr>
        <w:t xml:space="preserve">S </w:t>
      </w:r>
      <w:r w:rsidRPr="00262C24">
        <w:rPr>
          <w:rFonts w:ascii="Arial" w:eastAsia="Arial" w:hAnsi="Arial" w:cs="Arial"/>
          <w:spacing w:val="1"/>
          <w:szCs w:val="22"/>
          <w:lang w:val="en-US"/>
        </w:rPr>
        <w:t>En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w:t>
      </w:r>
      <w:r w:rsidRPr="00262C24">
        <w:rPr>
          <w:rFonts w:ascii="Arial" w:eastAsia="Arial" w:hAnsi="Arial" w:cs="Arial"/>
          <w:spacing w:val="-1"/>
          <w:szCs w:val="22"/>
          <w:lang w:val="en-US"/>
        </w:rPr>
        <w:t>d</w:t>
      </w:r>
      <w:r w:rsidRPr="00262C24">
        <w:rPr>
          <w:rFonts w:ascii="Arial" w:eastAsia="Arial" w:hAnsi="Arial" w:cs="Arial"/>
          <w:szCs w:val="22"/>
          <w:lang w:val="en-US"/>
        </w:rPr>
        <w:t>;</w:t>
      </w:r>
    </w:p>
    <w:p w14:paraId="05341D76" w14:textId="77777777" w:rsidR="00F0234A" w:rsidRPr="00262C24" w:rsidRDefault="00F0234A" w:rsidP="00F0234A">
      <w:pPr>
        <w:widowControl w:val="0"/>
        <w:tabs>
          <w:tab w:val="left" w:pos="500"/>
        </w:tabs>
        <w:spacing w:before="36" w:after="0" w:line="276" w:lineRule="exact"/>
        <w:ind w:right="95"/>
        <w:rPr>
          <w:rFonts w:ascii="Arial" w:eastAsia="Calibri" w:hAnsi="Arial" w:cs="Arial"/>
          <w:szCs w:val="22"/>
          <w:lang w:val="en-US"/>
        </w:rPr>
      </w:pPr>
    </w:p>
    <w:p w14:paraId="3B5AE6FF" w14:textId="77777777" w:rsidR="00F0234A" w:rsidRDefault="00F0234A" w:rsidP="00A30994">
      <w:pPr>
        <w:pStyle w:val="ListParagraph"/>
        <w:widowControl w:val="0"/>
        <w:numPr>
          <w:ilvl w:val="0"/>
          <w:numId w:val="18"/>
        </w:numPr>
        <w:tabs>
          <w:tab w:val="left" w:pos="500"/>
        </w:tabs>
        <w:spacing w:before="36" w:after="0" w:line="276" w:lineRule="exact"/>
        <w:ind w:right="95"/>
        <w:jc w:val="both"/>
        <w:rPr>
          <w:rFonts w:ascii="Arial" w:eastAsia="Arial" w:hAnsi="Arial" w:cs="Arial"/>
          <w:szCs w:val="22"/>
          <w:lang w:val="en-US"/>
        </w:rPr>
      </w:pPr>
      <w:r w:rsidRPr="00262C24">
        <w:rPr>
          <w:rFonts w:ascii="Arial" w:eastAsia="Arial" w:hAnsi="Arial" w:cs="Arial"/>
          <w:szCs w:val="22"/>
          <w:lang w:val="en-US"/>
        </w:rPr>
        <w:t>a</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w:t>
      </w:r>
      <w:r w:rsidRPr="00262C24">
        <w:rPr>
          <w:rFonts w:ascii="Arial" w:eastAsia="Arial" w:hAnsi="Arial" w:cs="Arial"/>
          <w:spacing w:val="-2"/>
          <w:szCs w:val="22"/>
          <w:lang w:val="en-US"/>
        </w:rPr>
        <w:t>a</w:t>
      </w:r>
      <w:r w:rsidRPr="00262C24">
        <w:rPr>
          <w:rFonts w:ascii="Arial" w:eastAsia="Arial" w:hAnsi="Arial" w:cs="Arial"/>
          <w:szCs w:val="22"/>
          <w:lang w:val="en-US"/>
        </w:rPr>
        <w:t>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o</w:t>
      </w:r>
      <w:r w:rsidRPr="00262C24">
        <w:rPr>
          <w:rFonts w:ascii="Arial" w:eastAsia="Arial" w:hAnsi="Arial" w:cs="Arial"/>
          <w:szCs w:val="22"/>
          <w:lang w:val="en-US"/>
        </w:rPr>
        <w:t>r Rele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P</w:t>
      </w:r>
      <w:r w:rsidRPr="00262C24">
        <w:rPr>
          <w:rFonts w:ascii="Arial" w:eastAsia="Arial" w:hAnsi="Arial" w:cs="Arial"/>
          <w:spacing w:val="1"/>
          <w:szCs w:val="22"/>
          <w:lang w:val="en-US"/>
        </w:rPr>
        <w:t>e</w:t>
      </w:r>
      <w:r w:rsidRPr="00262C24">
        <w:rPr>
          <w:rFonts w:ascii="Arial" w:eastAsia="Arial" w:hAnsi="Arial" w:cs="Arial"/>
          <w:szCs w:val="22"/>
          <w:lang w:val="en-US"/>
        </w:rPr>
        <w:t>rs</w:t>
      </w:r>
      <w:r w:rsidRPr="00262C24">
        <w:rPr>
          <w:rFonts w:ascii="Arial" w:eastAsia="Arial" w:hAnsi="Arial" w:cs="Arial"/>
          <w:spacing w:val="-2"/>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i</w:t>
      </w:r>
      <w:r w:rsidRPr="00262C24">
        <w:rPr>
          <w:rFonts w:ascii="Arial" w:eastAsia="Arial" w:hAnsi="Arial" w:cs="Arial"/>
          <w:szCs w:val="22"/>
          <w:lang w:val="en-US"/>
        </w:rPr>
        <w:t xml:space="preserve">s </w:t>
      </w:r>
      <w:r w:rsidRPr="00262C24">
        <w:rPr>
          <w:rFonts w:ascii="Arial" w:eastAsia="Arial" w:hAnsi="Arial" w:cs="Arial"/>
          <w:spacing w:val="1"/>
          <w:szCs w:val="22"/>
          <w:lang w:val="en-US"/>
        </w:rPr>
        <w:t>p</w:t>
      </w:r>
      <w:r w:rsidRPr="00262C24">
        <w:rPr>
          <w:rFonts w:ascii="Arial" w:eastAsia="Arial" w:hAnsi="Arial" w:cs="Arial"/>
          <w:szCs w:val="22"/>
          <w:lang w:val="en-US"/>
        </w:rPr>
        <w:t>ro</w:t>
      </w:r>
      <w:r w:rsidRPr="00262C24">
        <w:rPr>
          <w:rFonts w:ascii="Arial" w:eastAsia="Arial" w:hAnsi="Arial" w:cs="Arial"/>
          <w:spacing w:val="-2"/>
          <w:szCs w:val="22"/>
          <w:lang w:val="en-US"/>
        </w:rPr>
        <w:t>v</w:t>
      </w:r>
      <w:r w:rsidRPr="00262C24">
        <w:rPr>
          <w:rFonts w:ascii="Arial" w:eastAsia="Arial" w:hAnsi="Arial" w:cs="Arial"/>
          <w:szCs w:val="22"/>
          <w:lang w:val="en-US"/>
        </w:rPr>
        <w:t>idi</w:t>
      </w:r>
      <w:r w:rsidRPr="00262C24">
        <w:rPr>
          <w:rFonts w:ascii="Arial" w:eastAsia="Arial" w:hAnsi="Arial" w:cs="Arial"/>
          <w:spacing w:val="1"/>
          <w:szCs w:val="22"/>
          <w:lang w:val="en-US"/>
        </w:rPr>
        <w:t>n</w:t>
      </w:r>
      <w:r w:rsidRPr="00262C24">
        <w:rPr>
          <w:rFonts w:ascii="Arial" w:eastAsia="Arial" w:hAnsi="Arial" w:cs="Arial"/>
          <w:szCs w:val="22"/>
          <w:lang w:val="en-US"/>
        </w:rPr>
        <w:t>g</w:t>
      </w:r>
      <w:r w:rsidRPr="00262C24">
        <w:rPr>
          <w:rFonts w:ascii="Arial" w:eastAsia="Arial" w:hAnsi="Arial" w:cs="Arial"/>
          <w:spacing w:val="-1"/>
          <w:szCs w:val="22"/>
          <w:lang w:val="en-US"/>
        </w:rPr>
        <w:t xml:space="preserve"> </w:t>
      </w:r>
      <w:r w:rsidRPr="00262C24">
        <w:rPr>
          <w:rFonts w:ascii="Arial" w:eastAsia="Arial" w:hAnsi="Arial" w:cs="Arial"/>
          <w:szCs w:val="22"/>
          <w:lang w:val="en-US"/>
        </w:rPr>
        <w:t>s</w:t>
      </w:r>
      <w:r w:rsidRPr="00262C24">
        <w:rPr>
          <w:rFonts w:ascii="Arial" w:eastAsia="Arial" w:hAnsi="Arial" w:cs="Arial"/>
          <w:spacing w:val="1"/>
          <w:szCs w:val="22"/>
          <w:lang w:val="en-US"/>
        </w:rPr>
        <w:t>e</w:t>
      </w:r>
      <w:r w:rsidRPr="00262C24">
        <w:rPr>
          <w:rFonts w:ascii="Arial" w:eastAsia="Arial" w:hAnsi="Arial" w:cs="Arial"/>
          <w:szCs w:val="22"/>
          <w:lang w:val="en-US"/>
        </w:rPr>
        <w:t>rv</w:t>
      </w:r>
      <w:r w:rsidRPr="00262C24">
        <w:rPr>
          <w:rFonts w:ascii="Arial" w:eastAsia="Arial" w:hAnsi="Arial" w:cs="Arial"/>
          <w:spacing w:val="-1"/>
          <w:szCs w:val="22"/>
          <w:lang w:val="en-US"/>
        </w:rPr>
        <w:t>i</w:t>
      </w:r>
      <w:r w:rsidRPr="00262C24">
        <w:rPr>
          <w:rFonts w:ascii="Arial" w:eastAsia="Arial" w:hAnsi="Arial" w:cs="Arial"/>
          <w:szCs w:val="22"/>
          <w:lang w:val="en-US"/>
        </w:rPr>
        <w:t>c</w:t>
      </w:r>
      <w:r w:rsidRPr="00262C24">
        <w:rPr>
          <w:rFonts w:ascii="Arial" w:eastAsia="Arial" w:hAnsi="Arial" w:cs="Arial"/>
          <w:spacing w:val="1"/>
          <w:szCs w:val="22"/>
          <w:lang w:val="en-US"/>
        </w:rPr>
        <w:t>e</w:t>
      </w:r>
      <w:r w:rsidRPr="00262C24">
        <w:rPr>
          <w:rFonts w:ascii="Arial" w:eastAsia="Arial" w:hAnsi="Arial" w:cs="Arial"/>
          <w:szCs w:val="22"/>
          <w:lang w:val="en-US"/>
        </w:rPr>
        <w:t xml:space="preserve">s </w:t>
      </w:r>
      <w:r w:rsidRPr="00262C24">
        <w:rPr>
          <w:rFonts w:ascii="Arial" w:eastAsia="Arial" w:hAnsi="Arial" w:cs="Arial"/>
          <w:spacing w:val="1"/>
          <w:szCs w:val="22"/>
          <w:lang w:val="en-US"/>
        </w:rPr>
        <w:t>o</w:t>
      </w:r>
      <w:r w:rsidRPr="00262C24">
        <w:rPr>
          <w:rFonts w:ascii="Arial" w:eastAsia="Arial" w:hAnsi="Arial" w:cs="Arial"/>
          <w:szCs w:val="22"/>
          <w:lang w:val="en-US"/>
        </w:rPr>
        <w:t>r o</w:t>
      </w:r>
      <w:r w:rsidRPr="00262C24">
        <w:rPr>
          <w:rFonts w:ascii="Arial" w:eastAsia="Arial" w:hAnsi="Arial" w:cs="Arial"/>
          <w:spacing w:val="1"/>
          <w:szCs w:val="22"/>
          <w:lang w:val="en-US"/>
        </w:rPr>
        <w:t>the</w:t>
      </w:r>
      <w:r w:rsidRPr="00262C24">
        <w:rPr>
          <w:rFonts w:ascii="Arial" w:eastAsia="Arial" w:hAnsi="Arial" w:cs="Arial"/>
          <w:szCs w:val="22"/>
          <w:lang w:val="en-US"/>
        </w:rPr>
        <w:t xml:space="preserve">r </w:t>
      </w:r>
      <w:r w:rsidRPr="00262C24">
        <w:rPr>
          <w:rFonts w:ascii="Arial" w:eastAsia="Arial" w:hAnsi="Arial" w:cs="Arial"/>
          <w:spacing w:val="-3"/>
          <w:szCs w:val="22"/>
          <w:lang w:val="en-US"/>
        </w:rPr>
        <w:t>w</w:t>
      </w:r>
      <w:r w:rsidRPr="00262C24">
        <w:rPr>
          <w:rFonts w:ascii="Arial" w:eastAsia="Arial" w:hAnsi="Arial" w:cs="Arial"/>
          <w:spacing w:val="1"/>
          <w:szCs w:val="22"/>
          <w:lang w:val="en-US"/>
        </w:rPr>
        <w:t>o</w:t>
      </w:r>
      <w:r w:rsidRPr="00262C24">
        <w:rPr>
          <w:rFonts w:ascii="Arial" w:eastAsia="Arial" w:hAnsi="Arial" w:cs="Arial"/>
          <w:szCs w:val="22"/>
          <w:lang w:val="en-US"/>
        </w:rPr>
        <w:t>rk</w:t>
      </w:r>
      <w:r w:rsidRPr="00262C24">
        <w:rPr>
          <w:rFonts w:ascii="Arial" w:eastAsia="Arial" w:hAnsi="Arial" w:cs="Arial"/>
          <w:spacing w:val="-3"/>
          <w:szCs w:val="22"/>
          <w:lang w:val="en-US"/>
        </w:rPr>
        <w:t xml:space="preserve"> </w:t>
      </w:r>
      <w:r w:rsidRPr="00262C24">
        <w:rPr>
          <w:rFonts w:ascii="Arial" w:eastAsia="Arial" w:hAnsi="Arial" w:cs="Arial"/>
          <w:spacing w:val="3"/>
          <w:szCs w:val="22"/>
          <w:lang w:val="en-US"/>
        </w:rPr>
        <w:t>f</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1"/>
          <w:szCs w:val="22"/>
          <w:lang w:val="en-US"/>
        </w:rPr>
        <w:t>an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po</w:t>
      </w:r>
      <w:r w:rsidRPr="00262C24">
        <w:rPr>
          <w:rFonts w:ascii="Arial" w:eastAsia="Arial" w:hAnsi="Arial" w:cs="Arial"/>
          <w:spacing w:val="-2"/>
          <w:szCs w:val="22"/>
          <w:lang w:val="en-US"/>
        </w:rPr>
        <w:t>t</w:t>
      </w:r>
      <w:r w:rsidRPr="00262C24">
        <w:rPr>
          <w:rFonts w:ascii="Arial" w:eastAsia="Arial" w:hAnsi="Arial" w:cs="Arial"/>
          <w:spacing w:val="1"/>
          <w:szCs w:val="22"/>
          <w:lang w:val="en-US"/>
        </w:rPr>
        <w:t>en</w:t>
      </w:r>
      <w:r w:rsidRPr="00262C24">
        <w:rPr>
          <w:rFonts w:ascii="Arial" w:eastAsia="Arial" w:hAnsi="Arial" w:cs="Arial"/>
          <w:szCs w:val="22"/>
          <w:lang w:val="en-US"/>
        </w:rPr>
        <w:t>ti</w:t>
      </w:r>
      <w:r w:rsidRPr="00262C24">
        <w:rPr>
          <w:rFonts w:ascii="Arial" w:eastAsia="Arial" w:hAnsi="Arial" w:cs="Arial"/>
          <w:spacing w:val="1"/>
          <w:szCs w:val="22"/>
          <w:lang w:val="en-US"/>
        </w:rPr>
        <w:t>a</w:t>
      </w:r>
      <w:r w:rsidRPr="00262C24">
        <w:rPr>
          <w:rFonts w:ascii="Arial" w:eastAsia="Arial" w:hAnsi="Arial" w:cs="Arial"/>
          <w:szCs w:val="22"/>
          <w:lang w:val="en-US"/>
        </w:rPr>
        <w:t>l</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b</w:t>
      </w:r>
      <w:r w:rsidRPr="00262C24">
        <w:rPr>
          <w:rFonts w:ascii="Arial" w:eastAsia="Arial" w:hAnsi="Arial" w:cs="Arial"/>
          <w:szCs w:val="22"/>
          <w:lang w:val="en-US"/>
        </w:rPr>
        <w:t>i</w:t>
      </w:r>
      <w:r w:rsidRPr="00262C24">
        <w:rPr>
          <w:rFonts w:ascii="Arial" w:eastAsia="Arial" w:hAnsi="Arial" w:cs="Arial"/>
          <w:spacing w:val="-2"/>
          <w:szCs w:val="22"/>
          <w:lang w:val="en-US"/>
        </w:rPr>
        <w:t>d</w:t>
      </w:r>
      <w:r w:rsidRPr="00262C24">
        <w:rPr>
          <w:rFonts w:ascii="Arial" w:eastAsia="Arial" w:hAnsi="Arial" w:cs="Arial"/>
          <w:spacing w:val="1"/>
          <w:szCs w:val="22"/>
          <w:lang w:val="en-US"/>
        </w:rPr>
        <w:t>de</w:t>
      </w:r>
      <w:r w:rsidRPr="00262C24">
        <w:rPr>
          <w:rFonts w:ascii="Arial" w:eastAsia="Arial" w:hAnsi="Arial" w:cs="Arial"/>
          <w:szCs w:val="22"/>
          <w:lang w:val="en-US"/>
        </w:rPr>
        <w:t>r in re</w:t>
      </w:r>
      <w:r w:rsidRPr="00262C24">
        <w:rPr>
          <w:rFonts w:ascii="Arial" w:eastAsia="Arial" w:hAnsi="Arial" w:cs="Arial"/>
          <w:spacing w:val="-2"/>
          <w:szCs w:val="22"/>
          <w:lang w:val="en-US"/>
        </w:rPr>
        <w:t>s</w:t>
      </w:r>
      <w:r w:rsidRPr="00262C24">
        <w:rPr>
          <w:rFonts w:ascii="Arial" w:eastAsia="Arial" w:hAnsi="Arial" w:cs="Arial"/>
          <w:spacing w:val="1"/>
          <w:szCs w:val="22"/>
          <w:lang w:val="en-US"/>
        </w:rPr>
        <w:t>pe</w:t>
      </w:r>
      <w:r w:rsidRPr="00262C24">
        <w:rPr>
          <w:rFonts w:ascii="Arial" w:eastAsia="Arial" w:hAnsi="Arial" w:cs="Arial"/>
          <w:szCs w:val="22"/>
          <w:lang w:val="en-US"/>
        </w:rPr>
        <w:t>ct</w:t>
      </w:r>
      <w:r w:rsidRPr="00262C24">
        <w:rPr>
          <w:rFonts w:ascii="Arial" w:eastAsia="Arial" w:hAnsi="Arial" w:cs="Arial"/>
          <w:spacing w:val="-1"/>
          <w:szCs w:val="22"/>
          <w:lang w:val="en-US"/>
        </w:rPr>
        <w:t xml:space="preserve"> 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 xml:space="preserve">is </w:t>
      </w:r>
      <w:r w:rsidRPr="00262C24">
        <w:rPr>
          <w:rFonts w:ascii="Arial" w:eastAsia="Arial" w:hAnsi="Arial" w:cs="Arial"/>
          <w:spacing w:val="1"/>
          <w:szCs w:val="22"/>
          <w:lang w:val="en-US"/>
        </w:rPr>
        <w:t>p</w:t>
      </w:r>
      <w:r w:rsidRPr="00262C24">
        <w:rPr>
          <w:rFonts w:ascii="Arial" w:eastAsia="Arial" w:hAnsi="Arial" w:cs="Arial"/>
          <w:spacing w:val="-3"/>
          <w:szCs w:val="22"/>
          <w:lang w:val="en-US"/>
        </w:rPr>
        <w:t>r</w:t>
      </w:r>
      <w:r w:rsidRPr="00262C24">
        <w:rPr>
          <w:rFonts w:ascii="Arial" w:eastAsia="Arial" w:hAnsi="Arial" w:cs="Arial"/>
          <w:spacing w:val="1"/>
          <w:szCs w:val="22"/>
          <w:lang w:val="en-US"/>
        </w:rPr>
        <w:t>o</w:t>
      </w:r>
      <w:r w:rsidRPr="00262C24">
        <w:rPr>
          <w:rFonts w:ascii="Arial" w:eastAsia="Arial" w:hAnsi="Arial" w:cs="Arial"/>
          <w:szCs w:val="22"/>
          <w:lang w:val="en-US"/>
        </w:rPr>
        <w:t>ject</w:t>
      </w:r>
      <w:r w:rsidRPr="00262C24">
        <w:rPr>
          <w:rFonts w:ascii="Arial" w:eastAsia="Arial" w:hAnsi="Arial" w:cs="Arial"/>
          <w:spacing w:val="1"/>
          <w:szCs w:val="22"/>
          <w:lang w:val="en-US"/>
        </w:rPr>
        <w:t xml:space="preserve"> o</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roc</w:t>
      </w:r>
      <w:r w:rsidRPr="00262C24">
        <w:rPr>
          <w:rFonts w:ascii="Arial" w:eastAsia="Arial" w:hAnsi="Arial" w:cs="Arial"/>
          <w:spacing w:val="1"/>
          <w:szCs w:val="22"/>
          <w:lang w:val="en-US"/>
        </w:rPr>
        <w:t>u</w:t>
      </w:r>
      <w:r w:rsidRPr="00262C24">
        <w:rPr>
          <w:rFonts w:ascii="Arial" w:eastAsia="Arial" w:hAnsi="Arial" w:cs="Arial"/>
          <w:szCs w:val="22"/>
          <w:lang w:val="en-US"/>
        </w:rPr>
        <w:t>r</w:t>
      </w:r>
      <w:r w:rsidRPr="00262C24">
        <w:rPr>
          <w:rFonts w:ascii="Arial" w:eastAsia="Arial" w:hAnsi="Arial" w:cs="Arial"/>
          <w:spacing w:val="-2"/>
          <w:szCs w:val="22"/>
          <w:lang w:val="en-US"/>
        </w:rPr>
        <w:t>e</w:t>
      </w:r>
      <w:r w:rsidRPr="00262C24">
        <w:rPr>
          <w:rFonts w:ascii="Arial" w:eastAsia="Arial" w:hAnsi="Arial" w:cs="Arial"/>
          <w:spacing w:val="1"/>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zCs w:val="22"/>
          <w:lang w:val="en-US"/>
        </w:rPr>
        <w:t>roc</w:t>
      </w:r>
      <w:r w:rsidRPr="00262C24">
        <w:rPr>
          <w:rFonts w:ascii="Arial" w:eastAsia="Arial" w:hAnsi="Arial" w:cs="Arial"/>
          <w:spacing w:val="1"/>
          <w:szCs w:val="22"/>
          <w:lang w:val="en-US"/>
        </w:rPr>
        <w:t>e</w:t>
      </w:r>
      <w:r w:rsidRPr="00262C24">
        <w:rPr>
          <w:rFonts w:ascii="Arial" w:eastAsia="Arial" w:hAnsi="Arial" w:cs="Arial"/>
          <w:szCs w:val="22"/>
          <w:lang w:val="en-US"/>
        </w:rPr>
        <w:t>ss;</w:t>
      </w:r>
    </w:p>
    <w:p w14:paraId="295CA825" w14:textId="77777777" w:rsidR="00A30994" w:rsidRPr="00A30994" w:rsidRDefault="00A30994" w:rsidP="00A30994">
      <w:pPr>
        <w:pStyle w:val="ListParagraph"/>
        <w:rPr>
          <w:rFonts w:ascii="Arial" w:eastAsia="Arial" w:hAnsi="Arial" w:cs="Arial"/>
          <w:szCs w:val="22"/>
          <w:lang w:val="en-US"/>
        </w:rPr>
      </w:pPr>
    </w:p>
    <w:p w14:paraId="62AB4F4F" w14:textId="77777777" w:rsidR="00F0234A" w:rsidRPr="00262C24" w:rsidRDefault="00F0234A" w:rsidP="00A30994">
      <w:pPr>
        <w:pStyle w:val="ListParagraph"/>
        <w:widowControl w:val="0"/>
        <w:numPr>
          <w:ilvl w:val="0"/>
          <w:numId w:val="18"/>
        </w:numPr>
        <w:tabs>
          <w:tab w:val="left" w:pos="500"/>
        </w:tabs>
        <w:spacing w:before="36" w:after="0" w:line="276" w:lineRule="exact"/>
        <w:ind w:right="95"/>
        <w:jc w:val="both"/>
        <w:rPr>
          <w:rFonts w:ascii="Arial" w:eastAsia="Arial" w:hAnsi="Arial" w:cs="Arial"/>
          <w:szCs w:val="22"/>
          <w:lang w:val="en-US"/>
        </w:rPr>
      </w:pPr>
      <w:r w:rsidRPr="00262C24">
        <w:rPr>
          <w:rFonts w:ascii="Arial" w:eastAsia="Arial" w:hAnsi="Arial" w:cs="Arial"/>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pacing w:val="-3"/>
          <w:szCs w:val="22"/>
          <w:lang w:val="en-US"/>
        </w:rPr>
        <w:t>l</w:t>
      </w:r>
      <w:r w:rsidRPr="00262C24">
        <w:rPr>
          <w:rFonts w:ascii="Arial" w:eastAsia="Arial" w:hAnsi="Arial" w:cs="Arial"/>
          <w:spacing w:val="1"/>
          <w:szCs w:val="22"/>
          <w:lang w:val="en-US"/>
        </w:rPr>
        <w:t>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Or</w:t>
      </w:r>
      <w:r w:rsidRPr="00262C24">
        <w:rPr>
          <w:rFonts w:ascii="Arial" w:eastAsia="Arial" w:hAnsi="Arial" w:cs="Arial"/>
          <w:spacing w:val="-2"/>
          <w:szCs w:val="22"/>
          <w:lang w:val="en-US"/>
        </w:rPr>
        <w:t>g</w:t>
      </w:r>
      <w:r w:rsidRPr="00262C24">
        <w:rPr>
          <w:rFonts w:ascii="Arial" w:eastAsia="Arial" w:hAnsi="Arial" w:cs="Arial"/>
          <w:spacing w:val="1"/>
          <w:szCs w:val="22"/>
          <w:lang w:val="en-US"/>
        </w:rPr>
        <w:t>an</w:t>
      </w:r>
      <w:r w:rsidRPr="00262C24">
        <w:rPr>
          <w:rFonts w:ascii="Arial" w:eastAsia="Arial" w:hAnsi="Arial" w:cs="Arial"/>
          <w:szCs w:val="22"/>
          <w:lang w:val="en-US"/>
        </w:rPr>
        <w:t>isa</w:t>
      </w:r>
      <w:r w:rsidRPr="00262C24">
        <w:rPr>
          <w:rFonts w:ascii="Arial" w:eastAsia="Arial" w:hAnsi="Arial" w:cs="Arial"/>
          <w:spacing w:val="-1"/>
          <w:szCs w:val="22"/>
          <w:lang w:val="en-US"/>
        </w:rPr>
        <w:t>t</w:t>
      </w:r>
      <w:r w:rsidRPr="00262C24">
        <w:rPr>
          <w:rFonts w:ascii="Arial" w:eastAsia="Arial" w:hAnsi="Arial" w:cs="Arial"/>
          <w:szCs w:val="22"/>
          <w:lang w:val="en-US"/>
        </w:rPr>
        <w:t>ion</w:t>
      </w:r>
      <w:r w:rsidRPr="00262C24">
        <w:rPr>
          <w:rFonts w:ascii="Arial" w:eastAsia="Arial" w:hAnsi="Arial" w:cs="Arial"/>
          <w:spacing w:val="1"/>
          <w:szCs w:val="22"/>
          <w:lang w:val="en-US"/>
        </w:rPr>
        <w:t xml:space="preserve"> o</w:t>
      </w:r>
      <w:r w:rsidRPr="00262C24">
        <w:rPr>
          <w:rFonts w:ascii="Arial" w:eastAsia="Arial" w:hAnsi="Arial" w:cs="Arial"/>
          <w:szCs w:val="22"/>
          <w:lang w:val="en-US"/>
        </w:rPr>
        <w:t xml:space="preserve">r </w:t>
      </w:r>
      <w:r w:rsidRPr="00262C24">
        <w:rPr>
          <w:rFonts w:ascii="Arial" w:eastAsia="Arial" w:hAnsi="Arial" w:cs="Arial"/>
          <w:spacing w:val="-2"/>
          <w:szCs w:val="22"/>
          <w:lang w:val="en-US"/>
        </w:rPr>
        <w:t>a</w:t>
      </w:r>
      <w:r w:rsidRPr="00262C24">
        <w:rPr>
          <w:rFonts w:ascii="Arial" w:eastAsia="Arial" w:hAnsi="Arial" w:cs="Arial"/>
          <w:spacing w:val="1"/>
          <w:szCs w:val="22"/>
          <w:lang w:val="en-US"/>
        </w:rPr>
        <w:t>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R</w:t>
      </w:r>
      <w:r w:rsidRPr="00262C24">
        <w:rPr>
          <w:rFonts w:ascii="Arial" w:eastAsia="Arial" w:hAnsi="Arial" w:cs="Arial"/>
          <w:spacing w:val="1"/>
          <w:szCs w:val="22"/>
          <w:lang w:val="en-US"/>
        </w:rPr>
        <w:t>e</w:t>
      </w:r>
      <w:r w:rsidRPr="00262C24">
        <w:rPr>
          <w:rFonts w:ascii="Arial" w:eastAsia="Arial" w:hAnsi="Arial" w:cs="Arial"/>
          <w:szCs w:val="22"/>
          <w:lang w:val="en-US"/>
        </w:rPr>
        <w:t>le</w:t>
      </w:r>
      <w:r w:rsidRPr="00262C24">
        <w:rPr>
          <w:rFonts w:ascii="Arial" w:eastAsia="Arial" w:hAnsi="Arial" w:cs="Arial"/>
          <w:spacing w:val="-2"/>
          <w:szCs w:val="22"/>
          <w:lang w:val="en-US"/>
        </w:rPr>
        <w:t>v</w:t>
      </w:r>
      <w:r w:rsidRPr="00262C24">
        <w:rPr>
          <w:rFonts w:ascii="Arial" w:eastAsia="Arial" w:hAnsi="Arial" w:cs="Arial"/>
          <w:spacing w:val="1"/>
          <w:szCs w:val="22"/>
          <w:lang w:val="en-US"/>
        </w:rPr>
        <w:t>an</w:t>
      </w:r>
      <w:r w:rsidRPr="00262C24">
        <w:rPr>
          <w:rFonts w:ascii="Arial" w:eastAsia="Arial" w:hAnsi="Arial" w:cs="Arial"/>
          <w:szCs w:val="22"/>
          <w:lang w:val="en-US"/>
        </w:rPr>
        <w:t>t</w:t>
      </w:r>
      <w:r w:rsidRPr="00262C24">
        <w:rPr>
          <w:rFonts w:ascii="Arial" w:eastAsia="Arial" w:hAnsi="Arial" w:cs="Arial"/>
          <w:spacing w:val="1"/>
          <w:szCs w:val="22"/>
          <w:lang w:val="en-US"/>
        </w:rPr>
        <w:t xml:space="preserve"> </w:t>
      </w:r>
      <w:r w:rsidRPr="00262C24">
        <w:rPr>
          <w:rFonts w:ascii="Arial" w:eastAsia="Arial" w:hAnsi="Arial" w:cs="Arial"/>
          <w:szCs w:val="22"/>
          <w:lang w:val="en-US"/>
        </w:rPr>
        <w:t>P</w:t>
      </w:r>
      <w:r w:rsidRPr="00262C24">
        <w:rPr>
          <w:rFonts w:ascii="Arial" w:eastAsia="Arial" w:hAnsi="Arial" w:cs="Arial"/>
          <w:spacing w:val="-1"/>
          <w:szCs w:val="22"/>
          <w:lang w:val="en-US"/>
        </w:rPr>
        <w:t>e</w:t>
      </w:r>
      <w:r w:rsidRPr="00262C24">
        <w:rPr>
          <w:rFonts w:ascii="Arial" w:eastAsia="Arial" w:hAnsi="Arial" w:cs="Arial"/>
          <w:szCs w:val="22"/>
          <w:lang w:val="en-US"/>
        </w:rPr>
        <w:t>rson</w:t>
      </w:r>
      <w:r w:rsidRPr="00262C24">
        <w:rPr>
          <w:rFonts w:ascii="Arial" w:eastAsia="Arial" w:hAnsi="Arial" w:cs="Arial"/>
          <w:spacing w:val="1"/>
          <w:szCs w:val="22"/>
          <w:lang w:val="en-US"/>
        </w:rPr>
        <w:t xml:space="preserve"> ha</w:t>
      </w:r>
      <w:r w:rsidRPr="00262C24">
        <w:rPr>
          <w:rFonts w:ascii="Arial" w:eastAsia="Arial" w:hAnsi="Arial" w:cs="Arial"/>
          <w:szCs w:val="22"/>
          <w:lang w:val="en-US"/>
        </w:rPr>
        <w:t>s</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pacing w:val="-2"/>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r c</w:t>
      </w:r>
      <w:r w:rsidRPr="00262C24">
        <w:rPr>
          <w:rFonts w:ascii="Arial" w:eastAsia="Arial" w:hAnsi="Arial" w:cs="Arial"/>
          <w:spacing w:val="-2"/>
          <w:szCs w:val="22"/>
          <w:lang w:val="en-US"/>
        </w:rPr>
        <w:t>o</w:t>
      </w:r>
      <w:r w:rsidRPr="00262C24">
        <w:rPr>
          <w:rFonts w:ascii="Arial" w:eastAsia="Arial" w:hAnsi="Arial" w:cs="Arial"/>
          <w:spacing w:val="-1"/>
          <w:szCs w:val="22"/>
          <w:lang w:val="en-US"/>
        </w:rPr>
        <w:t>n</w:t>
      </w:r>
      <w:r w:rsidRPr="00262C24">
        <w:rPr>
          <w:rFonts w:ascii="Arial" w:eastAsia="Arial" w:hAnsi="Arial" w:cs="Arial"/>
          <w:spacing w:val="1"/>
          <w:szCs w:val="22"/>
          <w:lang w:val="en-US"/>
        </w:rPr>
        <w:t>ne</w:t>
      </w:r>
      <w:r w:rsidRPr="00262C24">
        <w:rPr>
          <w:rFonts w:ascii="Arial" w:eastAsia="Arial" w:hAnsi="Arial" w:cs="Arial"/>
          <w:szCs w:val="22"/>
          <w:lang w:val="en-US"/>
        </w:rPr>
        <w:t>cti</w:t>
      </w:r>
      <w:r w:rsidRPr="00262C24">
        <w:rPr>
          <w:rFonts w:ascii="Arial" w:eastAsia="Arial" w:hAnsi="Arial" w:cs="Arial"/>
          <w:spacing w:val="-1"/>
          <w:szCs w:val="22"/>
          <w:lang w:val="en-US"/>
        </w:rPr>
        <w:t>o</w:t>
      </w:r>
      <w:r w:rsidRPr="00262C24">
        <w:rPr>
          <w:rFonts w:ascii="Arial" w:eastAsia="Arial" w:hAnsi="Arial" w:cs="Arial"/>
          <w:szCs w:val="22"/>
          <w:lang w:val="en-US"/>
        </w:rPr>
        <w:t>n</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w</w:t>
      </w:r>
      <w:r w:rsidRPr="00262C24">
        <w:rPr>
          <w:rFonts w:ascii="Arial" w:eastAsia="Arial" w:hAnsi="Arial" w:cs="Arial"/>
          <w:szCs w:val="22"/>
          <w:lang w:val="en-US"/>
        </w:rPr>
        <w:t>ith 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CCG</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 N</w:t>
      </w:r>
      <w:r w:rsidRPr="00262C24">
        <w:rPr>
          <w:rFonts w:ascii="Arial" w:eastAsia="Arial" w:hAnsi="Arial" w:cs="Arial"/>
          <w:spacing w:val="-1"/>
          <w:szCs w:val="22"/>
          <w:lang w:val="en-US"/>
        </w:rPr>
        <w:t>H</w:t>
      </w:r>
      <w:r w:rsidRPr="00262C24">
        <w:rPr>
          <w:rFonts w:ascii="Arial" w:eastAsia="Arial" w:hAnsi="Arial" w:cs="Arial"/>
          <w:szCs w:val="22"/>
          <w:lang w:val="en-US"/>
        </w:rPr>
        <w:t xml:space="preserve">S </w:t>
      </w:r>
      <w:r w:rsidRPr="00262C24">
        <w:rPr>
          <w:rFonts w:ascii="Arial" w:eastAsia="Arial" w:hAnsi="Arial" w:cs="Arial"/>
          <w:spacing w:val="1"/>
          <w:szCs w:val="22"/>
          <w:lang w:val="en-US"/>
        </w:rPr>
        <w:t>En</w:t>
      </w:r>
      <w:r w:rsidRPr="00262C24">
        <w:rPr>
          <w:rFonts w:ascii="Arial" w:eastAsia="Arial" w:hAnsi="Arial" w:cs="Arial"/>
          <w:spacing w:val="-1"/>
          <w:szCs w:val="22"/>
          <w:lang w:val="en-US"/>
        </w:rPr>
        <w:t>g</w:t>
      </w:r>
      <w:r w:rsidRPr="00262C24">
        <w:rPr>
          <w:rFonts w:ascii="Arial" w:eastAsia="Arial" w:hAnsi="Arial" w:cs="Arial"/>
          <w:szCs w:val="22"/>
          <w:lang w:val="en-US"/>
        </w:rPr>
        <w:t>la</w:t>
      </w:r>
      <w:r w:rsidRPr="00262C24">
        <w:rPr>
          <w:rFonts w:ascii="Arial" w:eastAsia="Arial" w:hAnsi="Arial" w:cs="Arial"/>
          <w:spacing w:val="1"/>
          <w:szCs w:val="22"/>
          <w:lang w:val="en-US"/>
        </w:rPr>
        <w:t>nd</w:t>
      </w:r>
      <w:r w:rsidRPr="00262C24">
        <w:rPr>
          <w:rFonts w:ascii="Arial" w:eastAsia="Arial" w:hAnsi="Arial" w:cs="Arial"/>
          <w:szCs w:val="22"/>
          <w:lang w:val="en-US"/>
        </w:rPr>
        <w:t>,</w:t>
      </w:r>
      <w:r w:rsidRPr="00262C24">
        <w:rPr>
          <w:rFonts w:ascii="Arial" w:eastAsia="Arial" w:hAnsi="Arial" w:cs="Arial"/>
          <w:spacing w:val="-2"/>
          <w:szCs w:val="22"/>
          <w:lang w:val="en-US"/>
        </w:rPr>
        <w:t xml:space="preserve"> w</w:t>
      </w:r>
      <w:r w:rsidRPr="00262C24">
        <w:rPr>
          <w:rFonts w:ascii="Arial" w:eastAsia="Arial" w:hAnsi="Arial" w:cs="Arial"/>
          <w:spacing w:val="1"/>
          <w:szCs w:val="22"/>
          <w:lang w:val="en-US"/>
        </w:rPr>
        <w:t>he</w:t>
      </w:r>
      <w:r w:rsidRPr="00262C24">
        <w:rPr>
          <w:rFonts w:ascii="Arial" w:eastAsia="Arial" w:hAnsi="Arial" w:cs="Arial"/>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 xml:space="preserve">r </w:t>
      </w:r>
      <w:r w:rsidRPr="00262C24">
        <w:rPr>
          <w:rFonts w:ascii="Arial" w:eastAsia="Arial" w:hAnsi="Arial" w:cs="Arial"/>
          <w:spacing w:val="-2"/>
          <w:szCs w:val="22"/>
          <w:lang w:val="en-US"/>
        </w:rPr>
        <w:t>p</w:t>
      </w:r>
      <w:r w:rsidRPr="00262C24">
        <w:rPr>
          <w:rFonts w:ascii="Arial" w:eastAsia="Arial" w:hAnsi="Arial" w:cs="Arial"/>
          <w:spacing w:val="1"/>
          <w:szCs w:val="22"/>
          <w:lang w:val="en-US"/>
        </w:rPr>
        <w:t>e</w:t>
      </w:r>
      <w:r w:rsidRPr="00262C24">
        <w:rPr>
          <w:rFonts w:ascii="Arial" w:eastAsia="Arial" w:hAnsi="Arial" w:cs="Arial"/>
          <w:szCs w:val="22"/>
          <w:lang w:val="en-US"/>
        </w:rPr>
        <w:t>rso</w:t>
      </w:r>
      <w:r w:rsidRPr="00262C24">
        <w:rPr>
          <w:rFonts w:ascii="Arial" w:eastAsia="Arial" w:hAnsi="Arial" w:cs="Arial"/>
          <w:spacing w:val="-1"/>
          <w:szCs w:val="22"/>
          <w:lang w:val="en-US"/>
        </w:rPr>
        <w:t>n</w:t>
      </w:r>
      <w:r w:rsidRPr="00262C24">
        <w:rPr>
          <w:rFonts w:ascii="Arial" w:eastAsia="Arial" w:hAnsi="Arial" w:cs="Arial"/>
          <w:spacing w:val="1"/>
          <w:szCs w:val="22"/>
          <w:lang w:val="en-US"/>
        </w:rPr>
        <w:t>a</w:t>
      </w:r>
      <w:r w:rsidRPr="00262C24">
        <w:rPr>
          <w:rFonts w:ascii="Arial" w:eastAsia="Arial" w:hAnsi="Arial" w:cs="Arial"/>
          <w:szCs w:val="22"/>
          <w:lang w:val="en-US"/>
        </w:rPr>
        <w:t>l</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 pr</w:t>
      </w:r>
      <w:r w:rsidRPr="00262C24">
        <w:rPr>
          <w:rFonts w:ascii="Arial" w:eastAsia="Arial" w:hAnsi="Arial" w:cs="Arial"/>
          <w:spacing w:val="-1"/>
          <w:szCs w:val="22"/>
          <w:lang w:val="en-US"/>
        </w:rPr>
        <w:t>o</w:t>
      </w:r>
      <w:r w:rsidRPr="00262C24">
        <w:rPr>
          <w:rFonts w:ascii="Arial" w:eastAsia="Arial" w:hAnsi="Arial" w:cs="Arial"/>
          <w:spacing w:val="3"/>
          <w:szCs w:val="22"/>
          <w:lang w:val="en-US"/>
        </w:rPr>
        <w:t>f</w:t>
      </w:r>
      <w:r w:rsidRPr="00262C24">
        <w:rPr>
          <w:rFonts w:ascii="Arial" w:eastAsia="Arial" w:hAnsi="Arial" w:cs="Arial"/>
          <w:spacing w:val="1"/>
          <w:szCs w:val="22"/>
          <w:lang w:val="en-US"/>
        </w:rPr>
        <w:t>e</w:t>
      </w:r>
      <w:r w:rsidRPr="00262C24">
        <w:rPr>
          <w:rFonts w:ascii="Arial" w:eastAsia="Arial" w:hAnsi="Arial" w:cs="Arial"/>
          <w:szCs w:val="22"/>
          <w:lang w:val="en-US"/>
        </w:rPr>
        <w:t>ssi</w:t>
      </w:r>
      <w:r w:rsidRPr="00262C24">
        <w:rPr>
          <w:rFonts w:ascii="Arial" w:eastAsia="Arial" w:hAnsi="Arial" w:cs="Arial"/>
          <w:spacing w:val="-2"/>
          <w:szCs w:val="22"/>
          <w:lang w:val="en-US"/>
        </w:rPr>
        <w:t>o</w:t>
      </w:r>
      <w:r w:rsidRPr="00262C24">
        <w:rPr>
          <w:rFonts w:ascii="Arial" w:eastAsia="Arial" w:hAnsi="Arial" w:cs="Arial"/>
          <w:spacing w:val="1"/>
          <w:szCs w:val="22"/>
          <w:lang w:val="en-US"/>
        </w:rPr>
        <w:t>na</w:t>
      </w:r>
      <w:r w:rsidRPr="00262C24">
        <w:rPr>
          <w:rFonts w:ascii="Arial" w:eastAsia="Arial" w:hAnsi="Arial" w:cs="Arial"/>
          <w:szCs w:val="22"/>
          <w:lang w:val="en-US"/>
        </w:rPr>
        <w:t xml:space="preserve">l, </w:t>
      </w:r>
      <w:r w:rsidRPr="00262C24">
        <w:rPr>
          <w:rFonts w:ascii="Arial" w:eastAsia="Arial" w:hAnsi="Arial" w:cs="Arial"/>
          <w:spacing w:val="-2"/>
          <w:szCs w:val="22"/>
          <w:lang w:val="en-US"/>
        </w:rPr>
        <w:t>w</w:t>
      </w:r>
      <w:r w:rsidRPr="00262C24">
        <w:rPr>
          <w:rFonts w:ascii="Arial" w:eastAsia="Arial" w:hAnsi="Arial" w:cs="Arial"/>
          <w:spacing w:val="1"/>
          <w:szCs w:val="22"/>
          <w:lang w:val="en-US"/>
        </w:rPr>
        <w:t>h</w:t>
      </w:r>
      <w:r w:rsidRPr="00262C24">
        <w:rPr>
          <w:rFonts w:ascii="Arial" w:eastAsia="Arial" w:hAnsi="Arial" w:cs="Arial"/>
          <w:szCs w:val="22"/>
          <w:lang w:val="en-US"/>
        </w:rPr>
        <w:t>ich</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w:t>
      </w:r>
      <w:r w:rsidRPr="00262C24">
        <w:rPr>
          <w:rFonts w:ascii="Arial" w:eastAsia="Arial" w:hAnsi="Arial" w:cs="Arial"/>
          <w:spacing w:val="1"/>
          <w:szCs w:val="22"/>
          <w:lang w:val="en-US"/>
        </w:rPr>
        <w:t>ub</w:t>
      </w:r>
      <w:r w:rsidRPr="00262C24">
        <w:rPr>
          <w:rFonts w:ascii="Arial" w:eastAsia="Arial" w:hAnsi="Arial" w:cs="Arial"/>
          <w:szCs w:val="22"/>
          <w:lang w:val="en-US"/>
        </w:rPr>
        <w:t>l</w:t>
      </w:r>
      <w:r w:rsidRPr="00262C24">
        <w:rPr>
          <w:rFonts w:ascii="Arial" w:eastAsia="Arial" w:hAnsi="Arial" w:cs="Arial"/>
          <w:spacing w:val="-1"/>
          <w:szCs w:val="22"/>
          <w:lang w:val="en-US"/>
        </w:rPr>
        <w:t>i</w:t>
      </w:r>
      <w:r w:rsidRPr="00262C24">
        <w:rPr>
          <w:rFonts w:ascii="Arial" w:eastAsia="Arial" w:hAnsi="Arial" w:cs="Arial"/>
          <w:szCs w:val="22"/>
          <w:lang w:val="en-US"/>
        </w:rPr>
        <w:t>c c</w:t>
      </w:r>
      <w:r w:rsidRPr="00262C24">
        <w:rPr>
          <w:rFonts w:ascii="Arial" w:eastAsia="Arial" w:hAnsi="Arial" w:cs="Arial"/>
          <w:spacing w:val="1"/>
          <w:szCs w:val="22"/>
          <w:lang w:val="en-US"/>
        </w:rPr>
        <w:t>ou</w:t>
      </w:r>
      <w:r w:rsidRPr="00262C24">
        <w:rPr>
          <w:rFonts w:ascii="Arial" w:eastAsia="Arial" w:hAnsi="Arial" w:cs="Arial"/>
          <w:szCs w:val="22"/>
          <w:lang w:val="en-US"/>
        </w:rPr>
        <w:t>ld</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pe</w:t>
      </w:r>
      <w:r w:rsidRPr="00262C24">
        <w:rPr>
          <w:rFonts w:ascii="Arial" w:eastAsia="Arial" w:hAnsi="Arial" w:cs="Arial"/>
          <w:szCs w:val="22"/>
          <w:lang w:val="en-US"/>
        </w:rPr>
        <w:t>rcei</w:t>
      </w:r>
      <w:r w:rsidRPr="00262C24">
        <w:rPr>
          <w:rFonts w:ascii="Arial" w:eastAsia="Arial" w:hAnsi="Arial" w:cs="Arial"/>
          <w:spacing w:val="-3"/>
          <w:szCs w:val="22"/>
          <w:lang w:val="en-US"/>
        </w:rPr>
        <w:t>v</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pacing w:val="2"/>
          <w:szCs w:val="22"/>
          <w:lang w:val="en-US"/>
        </w:rPr>
        <w:t>m</w:t>
      </w:r>
      <w:r w:rsidRPr="00262C24">
        <w:rPr>
          <w:rFonts w:ascii="Arial" w:eastAsia="Arial" w:hAnsi="Arial" w:cs="Arial"/>
          <w:spacing w:val="1"/>
          <w:szCs w:val="22"/>
          <w:lang w:val="en-US"/>
        </w:rPr>
        <w:t>a</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zCs w:val="22"/>
          <w:lang w:val="en-US"/>
        </w:rPr>
        <w:t>imp</w:t>
      </w:r>
      <w:r w:rsidRPr="00262C24">
        <w:rPr>
          <w:rFonts w:ascii="Arial" w:eastAsia="Arial" w:hAnsi="Arial" w:cs="Arial"/>
          <w:spacing w:val="1"/>
          <w:szCs w:val="22"/>
          <w:lang w:val="en-US"/>
        </w:rPr>
        <w:t>a</w:t>
      </w:r>
      <w:r w:rsidRPr="00262C24">
        <w:rPr>
          <w:rFonts w:ascii="Arial" w:eastAsia="Arial" w:hAnsi="Arial" w:cs="Arial"/>
          <w:szCs w:val="22"/>
          <w:lang w:val="en-US"/>
        </w:rPr>
        <w:t>ir</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r o</w:t>
      </w:r>
      <w:r w:rsidRPr="00262C24">
        <w:rPr>
          <w:rFonts w:ascii="Arial" w:eastAsia="Arial" w:hAnsi="Arial" w:cs="Arial"/>
          <w:spacing w:val="-1"/>
          <w:szCs w:val="22"/>
          <w:lang w:val="en-US"/>
        </w:rPr>
        <w:t>t</w:t>
      </w:r>
      <w:r w:rsidRPr="00262C24">
        <w:rPr>
          <w:rFonts w:ascii="Arial" w:eastAsia="Arial" w:hAnsi="Arial" w:cs="Arial"/>
          <w:spacing w:val="1"/>
          <w:szCs w:val="22"/>
          <w:lang w:val="en-US"/>
        </w:rPr>
        <w:t>he</w:t>
      </w:r>
      <w:r w:rsidRPr="00262C24">
        <w:rPr>
          <w:rFonts w:ascii="Arial" w:eastAsia="Arial" w:hAnsi="Arial" w:cs="Arial"/>
          <w:szCs w:val="22"/>
          <w:lang w:val="en-US"/>
        </w:rPr>
        <w:t>r</w:t>
      </w:r>
      <w:r w:rsidRPr="00262C24">
        <w:rPr>
          <w:rFonts w:ascii="Arial" w:eastAsia="Arial" w:hAnsi="Arial" w:cs="Arial"/>
          <w:spacing w:val="-4"/>
          <w:szCs w:val="22"/>
          <w:lang w:val="en-US"/>
        </w:rPr>
        <w:t>w</w:t>
      </w:r>
      <w:r w:rsidRPr="00262C24">
        <w:rPr>
          <w:rFonts w:ascii="Arial" w:eastAsia="Arial" w:hAnsi="Arial" w:cs="Arial"/>
          <w:szCs w:val="22"/>
          <w:lang w:val="en-US"/>
        </w:rPr>
        <w:t>ise</w:t>
      </w:r>
      <w:r w:rsidRPr="00262C24">
        <w:rPr>
          <w:rFonts w:ascii="Arial" w:eastAsia="Arial" w:hAnsi="Arial" w:cs="Arial"/>
          <w:spacing w:val="1"/>
          <w:szCs w:val="22"/>
          <w:lang w:val="en-US"/>
        </w:rPr>
        <w:t xml:space="preserve"> </w:t>
      </w:r>
      <w:r w:rsidRPr="00262C24">
        <w:rPr>
          <w:rFonts w:ascii="Arial" w:eastAsia="Arial" w:hAnsi="Arial" w:cs="Arial"/>
          <w:szCs w:val="22"/>
          <w:lang w:val="en-US"/>
        </w:rPr>
        <w:t>in</w:t>
      </w:r>
      <w:r w:rsidRPr="00262C24">
        <w:rPr>
          <w:rFonts w:ascii="Arial" w:eastAsia="Arial" w:hAnsi="Arial" w:cs="Arial"/>
          <w:spacing w:val="3"/>
          <w:szCs w:val="22"/>
          <w:lang w:val="en-US"/>
        </w:rPr>
        <w:t>f</w:t>
      </w:r>
      <w:r w:rsidRPr="00262C24">
        <w:rPr>
          <w:rFonts w:ascii="Arial" w:eastAsia="Arial" w:hAnsi="Arial" w:cs="Arial"/>
          <w:szCs w:val="22"/>
          <w:lang w:val="en-US"/>
        </w:rPr>
        <w:t>l</w:t>
      </w:r>
      <w:r w:rsidRPr="00262C24">
        <w:rPr>
          <w:rFonts w:ascii="Arial" w:eastAsia="Arial" w:hAnsi="Arial" w:cs="Arial"/>
          <w:spacing w:val="-2"/>
          <w:szCs w:val="22"/>
          <w:lang w:val="en-US"/>
        </w:rPr>
        <w:t>u</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ce</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t</w:t>
      </w:r>
      <w:r w:rsidRPr="00262C24">
        <w:rPr>
          <w:rFonts w:ascii="Arial" w:eastAsia="Arial" w:hAnsi="Arial" w:cs="Arial"/>
          <w:spacing w:val="1"/>
          <w:szCs w:val="22"/>
          <w:lang w:val="en-US"/>
        </w:rPr>
        <w:t>h</w:t>
      </w:r>
      <w:r w:rsidRPr="00262C24">
        <w:rPr>
          <w:rFonts w:ascii="Arial" w:eastAsia="Arial" w:hAnsi="Arial" w:cs="Arial"/>
          <w:szCs w:val="22"/>
          <w:lang w:val="en-US"/>
        </w:rPr>
        <w:t>e</w:t>
      </w:r>
      <w:r w:rsidRPr="00262C24">
        <w:rPr>
          <w:rFonts w:ascii="Arial" w:eastAsia="Arial" w:hAnsi="Arial" w:cs="Arial"/>
          <w:spacing w:val="1"/>
          <w:szCs w:val="22"/>
          <w:lang w:val="en-US"/>
        </w:rPr>
        <w:t xml:space="preserve"> </w:t>
      </w:r>
      <w:r w:rsidRPr="00262C24">
        <w:rPr>
          <w:rFonts w:ascii="Arial" w:eastAsia="Arial" w:hAnsi="Arial" w:cs="Arial"/>
          <w:szCs w:val="22"/>
          <w:lang w:val="en-US"/>
        </w:rPr>
        <w:t xml:space="preserve">CCG’s </w:t>
      </w:r>
      <w:r w:rsidRPr="00262C24">
        <w:rPr>
          <w:rFonts w:ascii="Arial" w:eastAsia="Arial" w:hAnsi="Arial" w:cs="Arial"/>
          <w:spacing w:val="1"/>
          <w:szCs w:val="22"/>
          <w:lang w:val="en-US"/>
        </w:rPr>
        <w:t>o</w:t>
      </w:r>
      <w:r w:rsidRPr="00262C24">
        <w:rPr>
          <w:rFonts w:ascii="Arial" w:eastAsia="Arial" w:hAnsi="Arial" w:cs="Arial"/>
          <w:szCs w:val="22"/>
          <w:lang w:val="en-US"/>
        </w:rPr>
        <w:t>r</w:t>
      </w:r>
      <w:r w:rsidRPr="00262C24">
        <w:rPr>
          <w:rFonts w:ascii="Arial" w:eastAsia="Arial" w:hAnsi="Arial" w:cs="Arial"/>
          <w:spacing w:val="-3"/>
          <w:szCs w:val="22"/>
          <w:lang w:val="en-US"/>
        </w:rPr>
        <w:t xml:space="preserve"> </w:t>
      </w:r>
      <w:r w:rsidRPr="00262C24">
        <w:rPr>
          <w:rFonts w:ascii="Arial" w:eastAsia="Arial" w:hAnsi="Arial" w:cs="Arial"/>
          <w:spacing w:val="1"/>
          <w:szCs w:val="22"/>
          <w:lang w:val="en-US"/>
        </w:rPr>
        <w:t>an</w:t>
      </w:r>
      <w:r w:rsidRPr="00262C24">
        <w:rPr>
          <w:rFonts w:ascii="Arial" w:eastAsia="Arial" w:hAnsi="Arial" w:cs="Arial"/>
          <w:szCs w:val="22"/>
          <w:lang w:val="en-US"/>
        </w:rPr>
        <w:t>y</w:t>
      </w:r>
      <w:r w:rsidRPr="00262C24">
        <w:rPr>
          <w:rFonts w:ascii="Arial" w:eastAsia="Arial" w:hAnsi="Arial" w:cs="Arial"/>
          <w:spacing w:val="-2"/>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f</w:t>
      </w:r>
      <w:r w:rsidRPr="00262C24">
        <w:rPr>
          <w:rFonts w:ascii="Arial" w:eastAsia="Arial" w:hAnsi="Arial" w:cs="Arial"/>
          <w:spacing w:val="3"/>
          <w:szCs w:val="22"/>
          <w:lang w:val="en-US"/>
        </w:rPr>
        <w:t xml:space="preserve"> </w:t>
      </w:r>
      <w:r w:rsidRPr="00262C24">
        <w:rPr>
          <w:rFonts w:ascii="Arial" w:eastAsia="Arial" w:hAnsi="Arial" w:cs="Arial"/>
          <w:szCs w:val="22"/>
          <w:lang w:val="en-US"/>
        </w:rPr>
        <w:t xml:space="preserve">its </w:t>
      </w:r>
      <w:r w:rsidRPr="00262C24">
        <w:rPr>
          <w:rFonts w:ascii="Arial" w:eastAsia="Arial" w:hAnsi="Arial" w:cs="Arial"/>
          <w:spacing w:val="1"/>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m</w:t>
      </w:r>
      <w:r w:rsidRPr="00262C24">
        <w:rPr>
          <w:rFonts w:ascii="Arial" w:eastAsia="Arial" w:hAnsi="Arial" w:cs="Arial"/>
          <w:spacing w:val="-1"/>
          <w:szCs w:val="22"/>
          <w:lang w:val="en-US"/>
        </w:rPr>
        <w:t>b</w:t>
      </w:r>
      <w:r w:rsidRPr="00262C24">
        <w:rPr>
          <w:rFonts w:ascii="Arial" w:eastAsia="Arial" w:hAnsi="Arial" w:cs="Arial"/>
          <w:spacing w:val="1"/>
          <w:szCs w:val="22"/>
          <w:lang w:val="en-US"/>
        </w:rPr>
        <w:t>e</w:t>
      </w:r>
      <w:r w:rsidRPr="00262C24">
        <w:rPr>
          <w:rFonts w:ascii="Arial" w:eastAsia="Arial" w:hAnsi="Arial" w:cs="Arial"/>
          <w:szCs w:val="22"/>
          <w:lang w:val="en-US"/>
        </w:rPr>
        <w:t>rs’</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o</w:t>
      </w:r>
      <w:r w:rsidRPr="00262C24">
        <w:rPr>
          <w:rFonts w:ascii="Arial" w:eastAsia="Arial" w:hAnsi="Arial" w:cs="Arial"/>
          <w:szCs w:val="22"/>
          <w:lang w:val="en-US"/>
        </w:rPr>
        <w:t xml:space="preserve">r </w:t>
      </w:r>
      <w:r w:rsidRPr="00262C24">
        <w:rPr>
          <w:rFonts w:ascii="Arial" w:eastAsia="Arial" w:hAnsi="Arial" w:cs="Arial"/>
          <w:spacing w:val="-2"/>
          <w:szCs w:val="22"/>
          <w:lang w:val="en-US"/>
        </w:rPr>
        <w:t>e</w:t>
      </w:r>
      <w:r w:rsidRPr="00262C24">
        <w:rPr>
          <w:rFonts w:ascii="Arial" w:eastAsia="Arial" w:hAnsi="Arial" w:cs="Arial"/>
          <w:spacing w:val="1"/>
          <w:szCs w:val="22"/>
          <w:lang w:val="en-US"/>
        </w:rPr>
        <w:t>mp</w:t>
      </w:r>
      <w:r w:rsidRPr="00262C24">
        <w:rPr>
          <w:rFonts w:ascii="Arial" w:eastAsia="Arial" w:hAnsi="Arial" w:cs="Arial"/>
          <w:szCs w:val="22"/>
          <w:lang w:val="en-US"/>
        </w:rPr>
        <w:t>lo</w:t>
      </w:r>
      <w:r w:rsidRPr="00262C24">
        <w:rPr>
          <w:rFonts w:ascii="Arial" w:eastAsia="Arial" w:hAnsi="Arial" w:cs="Arial"/>
          <w:spacing w:val="-2"/>
          <w:szCs w:val="22"/>
          <w:lang w:val="en-US"/>
        </w:rPr>
        <w:t>y</w:t>
      </w:r>
      <w:r w:rsidRPr="00262C24">
        <w:rPr>
          <w:rFonts w:ascii="Arial" w:eastAsia="Arial" w:hAnsi="Arial" w:cs="Arial"/>
          <w:spacing w:val="1"/>
          <w:szCs w:val="22"/>
          <w:lang w:val="en-US"/>
        </w:rPr>
        <w:t>e</w:t>
      </w:r>
      <w:r w:rsidRPr="00262C24">
        <w:rPr>
          <w:rFonts w:ascii="Arial" w:eastAsia="Arial" w:hAnsi="Arial" w:cs="Arial"/>
          <w:spacing w:val="-1"/>
          <w:szCs w:val="22"/>
          <w:lang w:val="en-US"/>
        </w:rPr>
        <w:t>e</w:t>
      </w:r>
      <w:r w:rsidRPr="00262C24">
        <w:rPr>
          <w:rFonts w:ascii="Arial" w:eastAsia="Arial" w:hAnsi="Arial" w:cs="Arial"/>
          <w:szCs w:val="22"/>
          <w:lang w:val="en-US"/>
        </w:rPr>
        <w:t>s’ ju</w:t>
      </w:r>
      <w:r w:rsidRPr="00262C24">
        <w:rPr>
          <w:rFonts w:ascii="Arial" w:eastAsia="Arial" w:hAnsi="Arial" w:cs="Arial"/>
          <w:spacing w:val="1"/>
          <w:szCs w:val="22"/>
          <w:lang w:val="en-US"/>
        </w:rPr>
        <w:t>d</w:t>
      </w:r>
      <w:r w:rsidRPr="00262C24">
        <w:rPr>
          <w:rFonts w:ascii="Arial" w:eastAsia="Arial" w:hAnsi="Arial" w:cs="Arial"/>
          <w:spacing w:val="-1"/>
          <w:szCs w:val="22"/>
          <w:lang w:val="en-US"/>
        </w:rPr>
        <w:t>g</w:t>
      </w:r>
      <w:r w:rsidRPr="00262C24">
        <w:rPr>
          <w:rFonts w:ascii="Arial" w:eastAsia="Arial" w:hAnsi="Arial" w:cs="Arial"/>
          <w:spacing w:val="1"/>
          <w:szCs w:val="22"/>
          <w:lang w:val="en-US"/>
        </w:rPr>
        <w:t>e</w:t>
      </w:r>
      <w:r w:rsidRPr="00262C24">
        <w:rPr>
          <w:rFonts w:ascii="Arial" w:eastAsia="Arial" w:hAnsi="Arial" w:cs="Arial"/>
          <w:spacing w:val="4"/>
          <w:szCs w:val="22"/>
          <w:lang w:val="en-US"/>
        </w:rPr>
        <w:t>m</w:t>
      </w:r>
      <w:r w:rsidRPr="00262C24">
        <w:rPr>
          <w:rFonts w:ascii="Arial" w:eastAsia="Arial" w:hAnsi="Arial" w:cs="Arial"/>
          <w:spacing w:val="-1"/>
          <w:szCs w:val="22"/>
          <w:lang w:val="en-US"/>
        </w:rPr>
        <w:t>e</w:t>
      </w:r>
      <w:r w:rsidRPr="00262C24">
        <w:rPr>
          <w:rFonts w:ascii="Arial" w:eastAsia="Arial" w:hAnsi="Arial" w:cs="Arial"/>
          <w:spacing w:val="1"/>
          <w:szCs w:val="22"/>
          <w:lang w:val="en-US"/>
        </w:rPr>
        <w:t>n</w:t>
      </w:r>
      <w:r w:rsidRPr="00262C24">
        <w:rPr>
          <w:rFonts w:ascii="Arial" w:eastAsia="Arial" w:hAnsi="Arial" w:cs="Arial"/>
          <w:szCs w:val="22"/>
          <w:lang w:val="en-US"/>
        </w:rPr>
        <w:t>ts,</w:t>
      </w:r>
      <w:r w:rsidRPr="00262C24">
        <w:rPr>
          <w:rFonts w:ascii="Arial" w:eastAsia="Arial" w:hAnsi="Arial" w:cs="Arial"/>
          <w:spacing w:val="-1"/>
          <w:szCs w:val="22"/>
          <w:lang w:val="en-US"/>
        </w:rPr>
        <w:t xml:space="preserve"> </w:t>
      </w:r>
      <w:r w:rsidRPr="00262C24">
        <w:rPr>
          <w:rFonts w:ascii="Arial" w:eastAsia="Arial" w:hAnsi="Arial" w:cs="Arial"/>
          <w:spacing w:val="1"/>
          <w:szCs w:val="22"/>
          <w:lang w:val="en-US"/>
        </w:rPr>
        <w:t>de</w:t>
      </w:r>
      <w:r w:rsidRPr="00262C24">
        <w:rPr>
          <w:rFonts w:ascii="Arial" w:eastAsia="Arial" w:hAnsi="Arial" w:cs="Arial"/>
          <w:szCs w:val="22"/>
          <w:lang w:val="en-US"/>
        </w:rPr>
        <w:t>cis</w:t>
      </w:r>
      <w:r w:rsidRPr="00262C24">
        <w:rPr>
          <w:rFonts w:ascii="Arial" w:eastAsia="Arial" w:hAnsi="Arial" w:cs="Arial"/>
          <w:spacing w:val="-1"/>
          <w:szCs w:val="22"/>
          <w:lang w:val="en-US"/>
        </w:rPr>
        <w:t>io</w:t>
      </w:r>
      <w:r w:rsidRPr="00262C24">
        <w:rPr>
          <w:rFonts w:ascii="Arial" w:eastAsia="Arial" w:hAnsi="Arial" w:cs="Arial"/>
          <w:spacing w:val="1"/>
          <w:szCs w:val="22"/>
          <w:lang w:val="en-US"/>
        </w:rPr>
        <w:t>n</w:t>
      </w:r>
      <w:r w:rsidRPr="00262C24">
        <w:rPr>
          <w:rFonts w:ascii="Arial" w:eastAsia="Arial" w:hAnsi="Arial" w:cs="Arial"/>
          <w:szCs w:val="22"/>
          <w:lang w:val="en-US"/>
        </w:rPr>
        <w:t xml:space="preserve">s </w:t>
      </w:r>
      <w:r w:rsidRPr="00262C24">
        <w:rPr>
          <w:rFonts w:ascii="Arial" w:eastAsia="Arial" w:hAnsi="Arial" w:cs="Arial"/>
          <w:spacing w:val="1"/>
          <w:szCs w:val="22"/>
          <w:lang w:val="en-US"/>
        </w:rPr>
        <w:t>o</w:t>
      </w:r>
      <w:r w:rsidRPr="00262C24">
        <w:rPr>
          <w:rFonts w:ascii="Arial" w:eastAsia="Arial" w:hAnsi="Arial" w:cs="Arial"/>
          <w:szCs w:val="22"/>
          <w:lang w:val="en-US"/>
        </w:rPr>
        <w:t>r ac</w:t>
      </w:r>
      <w:r w:rsidRPr="00262C24">
        <w:rPr>
          <w:rFonts w:ascii="Arial" w:eastAsia="Arial" w:hAnsi="Arial" w:cs="Arial"/>
          <w:spacing w:val="1"/>
          <w:szCs w:val="22"/>
          <w:lang w:val="en-US"/>
        </w:rPr>
        <w:t>t</w:t>
      </w:r>
      <w:r w:rsidRPr="00262C24">
        <w:rPr>
          <w:rFonts w:ascii="Arial" w:eastAsia="Arial" w:hAnsi="Arial" w:cs="Arial"/>
          <w:spacing w:val="-3"/>
          <w:szCs w:val="22"/>
          <w:lang w:val="en-US"/>
        </w:rPr>
        <w:t>i</w:t>
      </w:r>
      <w:r w:rsidRPr="00262C24">
        <w:rPr>
          <w:rFonts w:ascii="Arial" w:eastAsia="Arial" w:hAnsi="Arial" w:cs="Arial"/>
          <w:spacing w:val="1"/>
          <w:szCs w:val="22"/>
          <w:lang w:val="en-US"/>
        </w:rPr>
        <w:t>on</w:t>
      </w:r>
      <w:r w:rsidRPr="00262C24">
        <w:rPr>
          <w:rFonts w:ascii="Arial" w:eastAsia="Arial" w:hAnsi="Arial" w:cs="Arial"/>
          <w:szCs w:val="22"/>
          <w:lang w:val="en-US"/>
        </w:rPr>
        <w:t>s.</w:t>
      </w:r>
    </w:p>
    <w:p w14:paraId="610E688F" w14:textId="77777777" w:rsidR="00F0234A" w:rsidRPr="00262C24" w:rsidRDefault="00F0234A" w:rsidP="00F0234A">
      <w:pPr>
        <w:widowControl w:val="0"/>
        <w:spacing w:after="0" w:line="200" w:lineRule="exact"/>
        <w:ind w:right="95"/>
        <w:rPr>
          <w:rFonts w:ascii="Arial" w:eastAsia="Calibri" w:hAnsi="Arial" w:cs="Arial"/>
          <w:szCs w:val="22"/>
          <w:lang w:val="en-US"/>
        </w:rPr>
      </w:pPr>
    </w:p>
    <w:p w14:paraId="00CE0E25" w14:textId="77777777" w:rsidR="00F0234A" w:rsidRPr="00262C24" w:rsidRDefault="00F0234A" w:rsidP="00F0234A">
      <w:pPr>
        <w:widowControl w:val="0"/>
        <w:spacing w:after="0"/>
        <w:ind w:right="95"/>
        <w:rPr>
          <w:rFonts w:ascii="Arial" w:eastAsia="Arial" w:hAnsi="Arial" w:cs="Arial"/>
          <w:szCs w:val="22"/>
          <w:lang w:val="en-US"/>
        </w:rPr>
      </w:pPr>
      <w:r w:rsidRPr="00262C24">
        <w:rPr>
          <w:rFonts w:ascii="Arial" w:eastAsia="Arial" w:hAnsi="Arial" w:cs="Arial"/>
          <w:b/>
          <w:bCs/>
          <w:szCs w:val="22"/>
          <w:lang w:val="en-US"/>
        </w:rPr>
        <w:t>De</w:t>
      </w:r>
      <w:r w:rsidRPr="00262C24">
        <w:rPr>
          <w:rFonts w:ascii="Arial" w:eastAsia="Arial" w:hAnsi="Arial" w:cs="Arial"/>
          <w:b/>
          <w:bCs/>
          <w:spacing w:val="1"/>
          <w:szCs w:val="22"/>
          <w:lang w:val="en-US"/>
        </w:rPr>
        <w:t>c</w:t>
      </w:r>
      <w:r w:rsidRPr="00262C24">
        <w:rPr>
          <w:rFonts w:ascii="Arial" w:eastAsia="Arial" w:hAnsi="Arial" w:cs="Arial"/>
          <w:b/>
          <w:bCs/>
          <w:szCs w:val="22"/>
          <w:lang w:val="en-US"/>
        </w:rPr>
        <w:t>l</w:t>
      </w:r>
      <w:r w:rsidRPr="00262C24">
        <w:rPr>
          <w:rFonts w:ascii="Arial" w:eastAsia="Arial" w:hAnsi="Arial" w:cs="Arial"/>
          <w:b/>
          <w:bCs/>
          <w:spacing w:val="1"/>
          <w:szCs w:val="22"/>
          <w:lang w:val="en-US"/>
        </w:rPr>
        <w:t>a</w:t>
      </w:r>
      <w:r w:rsidRPr="00262C24">
        <w:rPr>
          <w:rFonts w:ascii="Arial" w:eastAsia="Arial" w:hAnsi="Arial" w:cs="Arial"/>
          <w:b/>
          <w:bCs/>
          <w:spacing w:val="-2"/>
          <w:szCs w:val="22"/>
          <w:lang w:val="en-US"/>
        </w:rPr>
        <w:t>r</w:t>
      </w:r>
      <w:r w:rsidRPr="00262C24">
        <w:rPr>
          <w:rFonts w:ascii="Arial" w:eastAsia="Arial" w:hAnsi="Arial" w:cs="Arial"/>
          <w:b/>
          <w:bCs/>
          <w:spacing w:val="1"/>
          <w:szCs w:val="22"/>
          <w:lang w:val="en-US"/>
        </w:rPr>
        <w:t>a</w:t>
      </w:r>
      <w:r w:rsidRPr="00262C24">
        <w:rPr>
          <w:rFonts w:ascii="Arial" w:eastAsia="Arial" w:hAnsi="Arial" w:cs="Arial"/>
          <w:b/>
          <w:bCs/>
          <w:szCs w:val="22"/>
          <w:lang w:val="en-US"/>
        </w:rPr>
        <w:t>tions:</w:t>
      </w:r>
    </w:p>
    <w:p w14:paraId="7C014CE5" w14:textId="77777777" w:rsidR="00F0234A" w:rsidRPr="00262C24" w:rsidRDefault="00F0234A" w:rsidP="00F0234A">
      <w:pPr>
        <w:widowControl w:val="0"/>
        <w:spacing w:before="19" w:after="0" w:line="260" w:lineRule="exact"/>
        <w:rPr>
          <w:rFonts w:ascii="Arial" w:eastAsia="Calibri" w:hAnsi="Arial" w:cs="Arial"/>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F0234A" w:rsidRPr="00262C24" w14:paraId="6F148272" w14:textId="77777777" w:rsidTr="005F6F03">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58EFFAE1"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Cs/>
                <w:spacing w:val="-1"/>
                <w:szCs w:val="22"/>
                <w:lang w:val="en-US"/>
              </w:rPr>
              <w:t>N</w:t>
            </w:r>
            <w:r w:rsidRPr="00262C24">
              <w:rPr>
                <w:rFonts w:ascii="Arial" w:eastAsia="Arial" w:hAnsi="Arial" w:cs="Arial"/>
                <w:bCs/>
                <w:szCs w:val="22"/>
                <w:lang w:val="en-US"/>
              </w:rPr>
              <w:t>ame</w:t>
            </w:r>
            <w:r w:rsidRPr="00262C24">
              <w:rPr>
                <w:rFonts w:ascii="Arial" w:eastAsia="Arial" w:hAnsi="Arial" w:cs="Arial"/>
                <w:bCs/>
                <w:spacing w:val="1"/>
                <w:szCs w:val="22"/>
                <w:lang w:val="en-US"/>
              </w:rPr>
              <w:t xml:space="preserve"> </w:t>
            </w:r>
            <w:r w:rsidRPr="00262C24">
              <w:rPr>
                <w:rFonts w:ascii="Arial" w:eastAsia="Arial" w:hAnsi="Arial" w:cs="Arial"/>
                <w:bCs/>
                <w:szCs w:val="22"/>
                <w:lang w:val="en-US"/>
              </w:rPr>
              <w:t>of</w:t>
            </w:r>
            <w:r w:rsidRPr="00262C24">
              <w:rPr>
                <w:rFonts w:ascii="Arial" w:eastAsia="Arial" w:hAnsi="Arial" w:cs="Arial"/>
                <w:bCs/>
                <w:spacing w:val="-1"/>
                <w:szCs w:val="22"/>
                <w:lang w:val="en-US"/>
              </w:rPr>
              <w:t xml:space="preserve"> R</w:t>
            </w:r>
            <w:r w:rsidRPr="00262C24">
              <w:rPr>
                <w:rFonts w:ascii="Arial" w:eastAsia="Arial" w:hAnsi="Arial" w:cs="Arial"/>
                <w:bCs/>
                <w:szCs w:val="22"/>
                <w:lang w:val="en-US"/>
              </w:rPr>
              <w:t>ele</w:t>
            </w:r>
            <w:r w:rsidRPr="00262C24">
              <w:rPr>
                <w:rFonts w:ascii="Arial" w:eastAsia="Arial" w:hAnsi="Arial" w:cs="Arial"/>
                <w:bCs/>
                <w:spacing w:val="-2"/>
                <w:szCs w:val="22"/>
                <w:lang w:val="en-US"/>
              </w:rPr>
              <w:t>v</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 xml:space="preserve">t </w:t>
            </w:r>
            <w:r w:rsidRPr="00262C24">
              <w:rPr>
                <w:rFonts w:ascii="Arial" w:eastAsia="Arial" w:hAnsi="Arial" w:cs="Arial"/>
                <w:bCs/>
                <w:spacing w:val="1"/>
                <w:szCs w:val="22"/>
                <w:lang w:val="en-US"/>
              </w:rPr>
              <w:t>O</w:t>
            </w:r>
            <w:r w:rsidRPr="00262C24">
              <w:rPr>
                <w:rFonts w:ascii="Arial" w:eastAsia="Arial" w:hAnsi="Arial" w:cs="Arial"/>
                <w:bCs/>
                <w:szCs w:val="22"/>
                <w:lang w:val="en-US"/>
              </w:rPr>
              <w:t>rga</w:t>
            </w:r>
            <w:r w:rsidRPr="00262C24">
              <w:rPr>
                <w:rFonts w:ascii="Arial" w:eastAsia="Arial" w:hAnsi="Arial" w:cs="Arial"/>
                <w:bCs/>
                <w:spacing w:val="-3"/>
                <w:szCs w:val="22"/>
                <w:lang w:val="en-US"/>
              </w:rPr>
              <w:t>n</w:t>
            </w:r>
            <w:r w:rsidRPr="00262C24">
              <w:rPr>
                <w:rFonts w:ascii="Arial" w:eastAsia="Arial" w:hAnsi="Arial" w:cs="Arial"/>
                <w:bCs/>
                <w:spacing w:val="1"/>
                <w:szCs w:val="22"/>
                <w:lang w:val="en-US"/>
              </w:rPr>
              <w:t>i</w:t>
            </w:r>
            <w:r w:rsidRPr="00262C24">
              <w:rPr>
                <w:rFonts w:ascii="Arial" w:eastAsia="Arial" w:hAnsi="Arial" w:cs="Arial"/>
                <w:bCs/>
                <w:szCs w:val="22"/>
                <w:lang w:val="en-US"/>
              </w:rPr>
              <w:t>s</w:t>
            </w:r>
            <w:r w:rsidRPr="00262C24">
              <w:rPr>
                <w:rFonts w:ascii="Arial" w:eastAsia="Arial" w:hAnsi="Arial" w:cs="Arial"/>
                <w:bCs/>
                <w:spacing w:val="-1"/>
                <w:szCs w:val="22"/>
                <w:lang w:val="en-US"/>
              </w:rPr>
              <w:t>a</w:t>
            </w:r>
            <w:r w:rsidRPr="00262C24">
              <w:rPr>
                <w:rFonts w:ascii="Arial" w:eastAsia="Arial" w:hAnsi="Arial" w:cs="Arial"/>
                <w:bCs/>
                <w:spacing w:val="-2"/>
                <w:szCs w:val="22"/>
                <w:lang w:val="en-US"/>
              </w:rPr>
              <w:t>t</w:t>
            </w:r>
            <w:r w:rsidRPr="00262C24">
              <w:rPr>
                <w:rFonts w:ascii="Arial" w:eastAsia="Arial" w:hAnsi="Arial" w:cs="Arial"/>
                <w:bCs/>
                <w:spacing w:val="1"/>
                <w:szCs w:val="22"/>
                <w:lang w:val="en-US"/>
              </w:rPr>
              <w: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zCs w:val="22"/>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097881B4" w14:textId="77777777" w:rsidR="00F0234A" w:rsidRPr="00262C24" w:rsidRDefault="00F0234A" w:rsidP="005F6F03">
            <w:pPr>
              <w:widowControl w:val="0"/>
              <w:spacing w:after="200" w:line="276" w:lineRule="auto"/>
              <w:ind w:left="142"/>
              <w:rPr>
                <w:rFonts w:ascii="Arial" w:eastAsia="Calibri" w:hAnsi="Arial" w:cs="Arial"/>
                <w:szCs w:val="22"/>
                <w:lang w:val="en-US"/>
              </w:rPr>
            </w:pPr>
          </w:p>
        </w:tc>
      </w:tr>
      <w:tr w:rsidR="00F0234A" w:rsidRPr="00262C24" w14:paraId="4424BF14" w14:textId="77777777" w:rsidTr="005F6F03">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00DD4821"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Cs/>
                <w:spacing w:val="1"/>
                <w:szCs w:val="22"/>
                <w:lang w:val="en-US"/>
              </w:rPr>
              <w:t>I</w:t>
            </w:r>
            <w:r w:rsidRPr="00262C24">
              <w:rPr>
                <w:rFonts w:ascii="Arial" w:eastAsia="Arial" w:hAnsi="Arial" w:cs="Arial"/>
                <w:bCs/>
                <w:szCs w:val="22"/>
                <w:lang w:val="en-US"/>
              </w:rPr>
              <w:t>ntere</w:t>
            </w:r>
            <w:r w:rsidRPr="00262C24">
              <w:rPr>
                <w:rFonts w:ascii="Arial" w:eastAsia="Arial" w:hAnsi="Arial" w:cs="Arial"/>
                <w:bCs/>
                <w:spacing w:val="-3"/>
                <w:szCs w:val="22"/>
                <w:lang w:val="en-US"/>
              </w:rPr>
              <w:t>s</w:t>
            </w:r>
            <w:r w:rsidRPr="00262C24">
              <w:rPr>
                <w:rFonts w:ascii="Arial" w:eastAsia="Arial" w:hAnsi="Arial" w:cs="Arial"/>
                <w:bCs/>
                <w:spacing w:val="1"/>
                <w:szCs w:val="22"/>
                <w:lang w:val="en-US"/>
              </w:rPr>
              <w:t>t</w:t>
            </w:r>
            <w:r w:rsidRPr="00262C24">
              <w:rPr>
                <w:rFonts w:ascii="Arial" w:eastAsia="Arial" w:hAnsi="Arial" w:cs="Arial"/>
                <w:bCs/>
                <w:szCs w:val="22"/>
                <w:lang w:val="en-US"/>
              </w:rPr>
              <w:t>s</w:t>
            </w:r>
          </w:p>
        </w:tc>
      </w:tr>
      <w:tr w:rsidR="00F0234A" w:rsidRPr="00262C24" w14:paraId="60FADC34" w14:textId="77777777" w:rsidTr="005F6F03">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50C338BC" w14:textId="77777777" w:rsidR="00F0234A" w:rsidRPr="00262C24" w:rsidRDefault="00F0234A" w:rsidP="005F6F03">
            <w:pPr>
              <w:widowControl w:val="0"/>
              <w:spacing w:after="0" w:line="247" w:lineRule="exact"/>
              <w:ind w:left="142" w:right="-20"/>
              <w:rPr>
                <w:rFonts w:ascii="Arial" w:eastAsia="Arial" w:hAnsi="Arial" w:cs="Arial"/>
                <w:b/>
                <w:szCs w:val="22"/>
                <w:lang w:val="en-US"/>
              </w:rPr>
            </w:pPr>
            <w:r w:rsidRPr="00262C24">
              <w:rPr>
                <w:rFonts w:ascii="Arial" w:eastAsia="Arial" w:hAnsi="Arial" w:cs="Arial"/>
                <w:b/>
                <w:bCs/>
                <w:szCs w:val="22"/>
                <w:lang w:val="en-US"/>
              </w:rPr>
              <w:t>T</w:t>
            </w:r>
            <w:r w:rsidRPr="00262C24">
              <w:rPr>
                <w:rFonts w:ascii="Arial" w:eastAsia="Arial" w:hAnsi="Arial" w:cs="Arial"/>
                <w:b/>
                <w:bCs/>
                <w:spacing w:val="-3"/>
                <w:szCs w:val="22"/>
                <w:lang w:val="en-US"/>
              </w:rPr>
              <w:t>y</w:t>
            </w:r>
            <w:r w:rsidRPr="00262C24">
              <w:rPr>
                <w:rFonts w:ascii="Arial" w:eastAsia="Arial" w:hAnsi="Arial" w:cs="Arial"/>
                <w:b/>
                <w:bCs/>
                <w:szCs w:val="22"/>
                <w:lang w:val="en-US"/>
              </w:rPr>
              <w:t>pe of</w:t>
            </w:r>
            <w:r w:rsidRPr="00262C24">
              <w:rPr>
                <w:rFonts w:ascii="Arial" w:eastAsia="Arial" w:hAnsi="Arial" w:cs="Arial"/>
                <w:b/>
                <w:bCs/>
                <w:spacing w:val="1"/>
                <w:szCs w:val="22"/>
                <w:lang w:val="en-US"/>
              </w:rPr>
              <w:t xml:space="preserve"> I</w:t>
            </w:r>
            <w:r w:rsidRPr="00262C24">
              <w:rPr>
                <w:rFonts w:ascii="Arial" w:eastAsia="Arial" w:hAnsi="Arial" w:cs="Arial"/>
                <w:b/>
                <w:bCs/>
                <w:spacing w:val="-3"/>
                <w:szCs w:val="22"/>
                <w:lang w:val="en-US"/>
              </w:rPr>
              <w:t>n</w:t>
            </w:r>
            <w:r w:rsidRPr="00262C24">
              <w:rPr>
                <w:rFonts w:ascii="Arial" w:eastAsia="Arial" w:hAnsi="Arial" w:cs="Arial"/>
                <w:b/>
                <w:bCs/>
                <w:spacing w:val="1"/>
                <w:szCs w:val="22"/>
                <w:lang w:val="en-US"/>
              </w:rPr>
              <w:t>t</w:t>
            </w:r>
            <w:r w:rsidRPr="00262C24">
              <w:rPr>
                <w:rFonts w:ascii="Arial" w:eastAsia="Arial" w:hAnsi="Arial" w:cs="Arial"/>
                <w:b/>
                <w:bCs/>
                <w:szCs w:val="22"/>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6C645AC3"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
                <w:bCs/>
                <w:spacing w:val="-1"/>
                <w:szCs w:val="22"/>
                <w:lang w:val="en-US"/>
              </w:rPr>
              <w:t>D</w:t>
            </w:r>
            <w:r w:rsidRPr="00262C24">
              <w:rPr>
                <w:rFonts w:ascii="Arial" w:eastAsia="Arial" w:hAnsi="Arial" w:cs="Arial"/>
                <w:b/>
                <w:bCs/>
                <w:szCs w:val="22"/>
                <w:lang w:val="en-US"/>
              </w:rPr>
              <w:t>eta</w:t>
            </w:r>
            <w:r w:rsidRPr="00262C24">
              <w:rPr>
                <w:rFonts w:ascii="Arial" w:eastAsia="Arial" w:hAnsi="Arial" w:cs="Arial"/>
                <w:b/>
                <w:bCs/>
                <w:spacing w:val="1"/>
                <w:szCs w:val="22"/>
                <w:lang w:val="en-US"/>
              </w:rPr>
              <w:t>il</w:t>
            </w:r>
            <w:r w:rsidRPr="00262C24">
              <w:rPr>
                <w:rFonts w:ascii="Arial" w:eastAsia="Arial" w:hAnsi="Arial" w:cs="Arial"/>
                <w:b/>
                <w:bCs/>
                <w:szCs w:val="22"/>
                <w:lang w:val="en-US"/>
              </w:rPr>
              <w:t>s</w:t>
            </w:r>
          </w:p>
        </w:tc>
      </w:tr>
      <w:tr w:rsidR="00F0234A" w:rsidRPr="00262C24" w14:paraId="6205CC8E" w14:textId="77777777" w:rsidTr="005F6F03">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12DEB05A" w14:textId="77777777" w:rsidR="00F0234A" w:rsidRPr="00262C24" w:rsidRDefault="00F0234A" w:rsidP="005F6F03">
            <w:pPr>
              <w:widowControl w:val="0"/>
              <w:spacing w:before="1" w:after="0" w:line="252" w:lineRule="exact"/>
              <w:ind w:left="142" w:right="294"/>
              <w:rPr>
                <w:rFonts w:ascii="Arial" w:eastAsia="Arial" w:hAnsi="Arial" w:cs="Arial"/>
                <w:szCs w:val="22"/>
                <w:lang w:val="en-US"/>
              </w:rPr>
            </w:pPr>
            <w:r w:rsidRPr="00262C24">
              <w:rPr>
                <w:rFonts w:ascii="Arial" w:eastAsia="Arial" w:hAnsi="Arial" w:cs="Arial"/>
                <w:bCs/>
                <w:spacing w:val="-1"/>
                <w:szCs w:val="22"/>
                <w:lang w:val="en-US"/>
              </w:rPr>
              <w:t>P</w:t>
            </w:r>
            <w:r w:rsidRPr="00262C24">
              <w:rPr>
                <w:rFonts w:ascii="Arial" w:eastAsia="Arial" w:hAnsi="Arial" w:cs="Arial"/>
                <w:bCs/>
                <w:szCs w:val="22"/>
                <w:lang w:val="en-US"/>
              </w:rPr>
              <w:t>ro</w:t>
            </w:r>
            <w:r w:rsidRPr="00262C24">
              <w:rPr>
                <w:rFonts w:ascii="Arial" w:eastAsia="Arial" w:hAnsi="Arial" w:cs="Arial"/>
                <w:bCs/>
                <w:spacing w:val="-3"/>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sion of s</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2"/>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c</w:t>
            </w:r>
            <w:r w:rsidRPr="00262C24">
              <w:rPr>
                <w:rFonts w:ascii="Arial" w:eastAsia="Arial" w:hAnsi="Arial" w:cs="Arial"/>
                <w:bCs/>
                <w:spacing w:val="-1"/>
                <w:szCs w:val="22"/>
                <w:lang w:val="en-US"/>
              </w:rPr>
              <w:t>e</w:t>
            </w:r>
            <w:r w:rsidRPr="00262C24">
              <w:rPr>
                <w:rFonts w:ascii="Arial" w:eastAsia="Arial" w:hAnsi="Arial" w:cs="Arial"/>
                <w:bCs/>
                <w:szCs w:val="22"/>
                <w:lang w:val="en-US"/>
              </w:rPr>
              <w:t>s or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r </w:t>
            </w:r>
            <w:r w:rsidRPr="00262C24">
              <w:rPr>
                <w:rFonts w:ascii="Arial" w:eastAsia="Arial" w:hAnsi="Arial" w:cs="Arial"/>
                <w:bCs/>
                <w:spacing w:val="3"/>
                <w:szCs w:val="22"/>
                <w:lang w:val="en-US"/>
              </w:rPr>
              <w:t>w</w:t>
            </w:r>
            <w:r w:rsidRPr="00262C24">
              <w:rPr>
                <w:rFonts w:ascii="Arial" w:eastAsia="Arial" w:hAnsi="Arial" w:cs="Arial"/>
                <w:bCs/>
                <w:spacing w:val="-3"/>
                <w:szCs w:val="22"/>
                <w:lang w:val="en-US"/>
              </w:rPr>
              <w:t>o</w:t>
            </w:r>
            <w:r w:rsidRPr="00262C24">
              <w:rPr>
                <w:rFonts w:ascii="Arial" w:eastAsia="Arial" w:hAnsi="Arial" w:cs="Arial"/>
                <w:bCs/>
                <w:szCs w:val="22"/>
                <w:lang w:val="en-US"/>
              </w:rPr>
              <w:t>rk</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f</w:t>
            </w:r>
            <w:r w:rsidRPr="00262C24">
              <w:rPr>
                <w:rFonts w:ascii="Arial" w:eastAsia="Arial" w:hAnsi="Arial" w:cs="Arial"/>
                <w:bCs/>
                <w:szCs w:val="22"/>
                <w:lang w:val="en-US"/>
              </w:rPr>
              <w:t>or</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t</w:t>
            </w:r>
            <w:r w:rsidRPr="00262C24">
              <w:rPr>
                <w:rFonts w:ascii="Arial" w:eastAsia="Arial" w:hAnsi="Arial" w:cs="Arial"/>
                <w:bCs/>
                <w:szCs w:val="22"/>
                <w:lang w:val="en-US"/>
              </w:rPr>
              <w:t>he</w:t>
            </w:r>
            <w:r w:rsidRPr="00262C24">
              <w:rPr>
                <w:rFonts w:ascii="Arial" w:eastAsia="Arial" w:hAnsi="Arial" w:cs="Arial"/>
                <w:bCs/>
                <w:spacing w:val="-2"/>
                <w:szCs w:val="22"/>
                <w:lang w:val="en-US"/>
              </w:rPr>
              <w:t xml:space="preserve"> </w:t>
            </w:r>
            <w:r w:rsidRPr="00262C24">
              <w:rPr>
                <w:rFonts w:ascii="Arial" w:eastAsia="Arial" w:hAnsi="Arial" w:cs="Arial"/>
                <w:bCs/>
                <w:spacing w:val="-1"/>
                <w:szCs w:val="22"/>
                <w:lang w:val="en-US"/>
              </w:rPr>
              <w:t>CC</w:t>
            </w:r>
            <w:r w:rsidRPr="00262C24">
              <w:rPr>
                <w:rFonts w:ascii="Arial" w:eastAsia="Arial" w:hAnsi="Arial" w:cs="Arial"/>
                <w:bCs/>
                <w:szCs w:val="22"/>
                <w:lang w:val="en-US"/>
              </w:rPr>
              <w:t>G or</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NH</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g</w:t>
            </w:r>
            <w:r w:rsidRPr="00262C24">
              <w:rPr>
                <w:rFonts w:ascii="Arial" w:eastAsia="Arial" w:hAnsi="Arial" w:cs="Arial"/>
                <w:bCs/>
                <w:spacing w:val="1"/>
                <w:szCs w:val="22"/>
                <w:lang w:val="en-US"/>
              </w:rPr>
              <w:t>l</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4203109" w14:textId="77777777" w:rsidR="00F0234A" w:rsidRPr="00262C24" w:rsidRDefault="00F0234A" w:rsidP="005F6F03">
            <w:pPr>
              <w:rPr>
                <w:rFonts w:ascii="Arial" w:hAnsi="Arial" w:cs="Arial"/>
                <w:szCs w:val="22"/>
              </w:rPr>
            </w:pPr>
          </w:p>
        </w:tc>
      </w:tr>
      <w:tr w:rsidR="00F0234A" w:rsidRPr="00262C24" w14:paraId="7A5D90A4" w14:textId="77777777" w:rsidTr="005F6F03">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13855CD3"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Cs/>
                <w:spacing w:val="-1"/>
                <w:szCs w:val="22"/>
                <w:lang w:val="en-US"/>
              </w:rPr>
              <w:t>P</w:t>
            </w:r>
            <w:r w:rsidRPr="00262C24">
              <w:rPr>
                <w:rFonts w:ascii="Arial" w:eastAsia="Arial" w:hAnsi="Arial" w:cs="Arial"/>
                <w:bCs/>
                <w:szCs w:val="22"/>
                <w:lang w:val="en-US"/>
              </w:rPr>
              <w:t>ro</w:t>
            </w:r>
            <w:r w:rsidRPr="00262C24">
              <w:rPr>
                <w:rFonts w:ascii="Arial" w:eastAsia="Arial" w:hAnsi="Arial" w:cs="Arial"/>
                <w:bCs/>
                <w:spacing w:val="-3"/>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sion of s</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2"/>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c</w:t>
            </w:r>
            <w:r w:rsidRPr="00262C24">
              <w:rPr>
                <w:rFonts w:ascii="Arial" w:eastAsia="Arial" w:hAnsi="Arial" w:cs="Arial"/>
                <w:bCs/>
                <w:spacing w:val="-1"/>
                <w:szCs w:val="22"/>
                <w:lang w:val="en-US"/>
              </w:rPr>
              <w:t>e</w:t>
            </w:r>
            <w:r w:rsidRPr="00262C24">
              <w:rPr>
                <w:rFonts w:ascii="Arial" w:eastAsia="Arial" w:hAnsi="Arial" w:cs="Arial"/>
                <w:bCs/>
                <w:szCs w:val="22"/>
                <w:lang w:val="en-US"/>
              </w:rPr>
              <w:t>s or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r </w:t>
            </w:r>
            <w:r w:rsidRPr="00262C24">
              <w:rPr>
                <w:rFonts w:ascii="Arial" w:eastAsia="Arial" w:hAnsi="Arial" w:cs="Arial"/>
                <w:bCs/>
                <w:spacing w:val="3"/>
                <w:szCs w:val="22"/>
                <w:lang w:val="en-US"/>
              </w:rPr>
              <w:t>w</w:t>
            </w:r>
            <w:r w:rsidRPr="00262C24">
              <w:rPr>
                <w:rFonts w:ascii="Arial" w:eastAsia="Arial" w:hAnsi="Arial" w:cs="Arial"/>
                <w:bCs/>
                <w:spacing w:val="-3"/>
                <w:szCs w:val="22"/>
                <w:lang w:val="en-US"/>
              </w:rPr>
              <w:t>o</w:t>
            </w:r>
            <w:r w:rsidRPr="00262C24">
              <w:rPr>
                <w:rFonts w:ascii="Arial" w:eastAsia="Arial" w:hAnsi="Arial" w:cs="Arial"/>
                <w:bCs/>
                <w:szCs w:val="22"/>
                <w:lang w:val="en-US"/>
              </w:rPr>
              <w:t>rk</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f</w:t>
            </w:r>
            <w:r w:rsidRPr="00262C24">
              <w:rPr>
                <w:rFonts w:ascii="Arial" w:eastAsia="Arial" w:hAnsi="Arial" w:cs="Arial"/>
                <w:bCs/>
                <w:szCs w:val="22"/>
                <w:lang w:val="en-US"/>
              </w:rPr>
              <w:t>or</w:t>
            </w:r>
            <w:r w:rsidRPr="00262C24">
              <w:rPr>
                <w:rFonts w:ascii="Arial" w:eastAsia="Arial" w:hAnsi="Arial" w:cs="Arial"/>
                <w:bCs/>
                <w:spacing w:val="-1"/>
                <w:szCs w:val="22"/>
                <w:lang w:val="en-US"/>
              </w:rPr>
              <w:t xml:space="preserve"> </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y</w:t>
            </w:r>
            <w:r w:rsidRPr="00262C24">
              <w:rPr>
                <w:rFonts w:ascii="Arial" w:eastAsia="Arial" w:hAnsi="Arial" w:cs="Arial"/>
                <w:bCs/>
                <w:spacing w:val="-4"/>
                <w:szCs w:val="22"/>
                <w:lang w:val="en-US"/>
              </w:rPr>
              <w:t xml:space="preserve"> </w:t>
            </w:r>
            <w:r w:rsidRPr="00262C24">
              <w:rPr>
                <w:rFonts w:ascii="Arial" w:eastAsia="Arial" w:hAnsi="Arial" w:cs="Arial"/>
                <w:bCs/>
                <w:szCs w:val="22"/>
                <w:lang w:val="en-US"/>
              </w:rPr>
              <w:t>other p</w:t>
            </w:r>
            <w:r w:rsidRPr="00262C24">
              <w:rPr>
                <w:rFonts w:ascii="Arial" w:eastAsia="Arial" w:hAnsi="Arial" w:cs="Arial"/>
                <w:bCs/>
                <w:spacing w:val="-1"/>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e</w:t>
            </w:r>
            <w:r w:rsidRPr="00262C24">
              <w:rPr>
                <w:rFonts w:ascii="Arial" w:eastAsia="Arial" w:hAnsi="Arial" w:cs="Arial"/>
                <w:bCs/>
                <w:spacing w:val="-1"/>
                <w:szCs w:val="22"/>
                <w:lang w:val="en-US"/>
              </w:rPr>
              <w:t>n</w:t>
            </w:r>
            <w:r w:rsidRPr="00262C24">
              <w:rPr>
                <w:rFonts w:ascii="Arial" w:eastAsia="Arial" w:hAnsi="Arial" w:cs="Arial"/>
                <w:bCs/>
                <w:spacing w:val="1"/>
                <w:szCs w:val="22"/>
                <w:lang w:val="en-US"/>
              </w:rPr>
              <w:t>t</w:t>
            </w:r>
            <w:r w:rsidRPr="00262C24">
              <w:rPr>
                <w:rFonts w:ascii="Arial" w:eastAsia="Arial" w:hAnsi="Arial" w:cs="Arial"/>
                <w:bCs/>
                <w:spacing w:val="-1"/>
                <w:szCs w:val="22"/>
                <w:lang w:val="en-US"/>
              </w:rPr>
              <w:t>i</w:t>
            </w:r>
            <w:r w:rsidRPr="00262C24">
              <w:rPr>
                <w:rFonts w:ascii="Arial" w:eastAsia="Arial" w:hAnsi="Arial" w:cs="Arial"/>
                <w:bCs/>
                <w:szCs w:val="22"/>
                <w:lang w:val="en-US"/>
              </w:rPr>
              <w:t>al</w:t>
            </w:r>
            <w:r w:rsidRPr="00262C24">
              <w:rPr>
                <w:rFonts w:ascii="Arial" w:eastAsia="Arial" w:hAnsi="Arial" w:cs="Arial"/>
                <w:bCs/>
                <w:spacing w:val="-1"/>
                <w:szCs w:val="22"/>
                <w:lang w:val="en-US"/>
              </w:rPr>
              <w:t xml:space="preserve"> </w:t>
            </w:r>
            <w:r w:rsidRPr="00262C24">
              <w:rPr>
                <w:rFonts w:ascii="Arial" w:eastAsia="Arial" w:hAnsi="Arial" w:cs="Arial"/>
                <w:bCs/>
                <w:szCs w:val="22"/>
                <w:lang w:val="en-US"/>
              </w:rPr>
              <w:t>bidd</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3"/>
                <w:szCs w:val="22"/>
                <w:lang w:val="en-US"/>
              </w:rPr>
              <w:t xml:space="preserve"> </w:t>
            </w:r>
            <w:r w:rsidRPr="00262C24">
              <w:rPr>
                <w:rFonts w:ascii="Arial" w:eastAsia="Arial" w:hAnsi="Arial" w:cs="Arial"/>
                <w:bCs/>
                <w:spacing w:val="1"/>
                <w:szCs w:val="22"/>
                <w:lang w:val="en-US"/>
              </w:rPr>
              <w:t>i</w:t>
            </w:r>
            <w:r w:rsidRPr="00262C24">
              <w:rPr>
                <w:rFonts w:ascii="Arial" w:eastAsia="Arial" w:hAnsi="Arial" w:cs="Arial"/>
                <w:bCs/>
                <w:szCs w:val="22"/>
                <w:lang w:val="en-US"/>
              </w:rPr>
              <w:t>n res</w:t>
            </w:r>
            <w:r w:rsidRPr="00262C24">
              <w:rPr>
                <w:rFonts w:ascii="Arial" w:eastAsia="Arial" w:hAnsi="Arial" w:cs="Arial"/>
                <w:bCs/>
                <w:spacing w:val="-1"/>
                <w:szCs w:val="22"/>
                <w:lang w:val="en-US"/>
              </w:rPr>
              <w:t>p</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zCs w:val="22"/>
                <w:lang w:val="en-US"/>
              </w:rPr>
              <w:t>t</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 xml:space="preserve">f </w:t>
            </w:r>
            <w:r w:rsidRPr="00262C24">
              <w:rPr>
                <w:rFonts w:ascii="Arial" w:eastAsia="Arial" w:hAnsi="Arial" w:cs="Arial"/>
                <w:bCs/>
                <w:spacing w:val="1"/>
                <w:szCs w:val="22"/>
                <w:lang w:val="en-US"/>
              </w:rPr>
              <w:t>t</w:t>
            </w:r>
            <w:r w:rsidRPr="00262C24">
              <w:rPr>
                <w:rFonts w:ascii="Arial" w:eastAsia="Arial" w:hAnsi="Arial" w:cs="Arial"/>
                <w:bCs/>
                <w:szCs w:val="22"/>
                <w:lang w:val="en-US"/>
              </w:rPr>
              <w:t>his pro</w:t>
            </w:r>
            <w:r w:rsidRPr="00262C24">
              <w:rPr>
                <w:rFonts w:ascii="Arial" w:eastAsia="Arial" w:hAnsi="Arial" w:cs="Arial"/>
                <w:bCs/>
                <w:spacing w:val="-2"/>
                <w:szCs w:val="22"/>
                <w:lang w:val="en-US"/>
              </w:rPr>
              <w:t>j</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zCs w:val="22"/>
                <w:lang w:val="en-US"/>
              </w:rPr>
              <w:t>t</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or pro</w:t>
            </w:r>
            <w:r w:rsidRPr="00262C24">
              <w:rPr>
                <w:rFonts w:ascii="Arial" w:eastAsia="Arial" w:hAnsi="Arial" w:cs="Arial"/>
                <w:bCs/>
                <w:spacing w:val="-1"/>
                <w:szCs w:val="22"/>
                <w:lang w:val="en-US"/>
              </w:rPr>
              <w:t>c</w:t>
            </w:r>
            <w:r w:rsidRPr="00262C24">
              <w:rPr>
                <w:rFonts w:ascii="Arial" w:eastAsia="Arial" w:hAnsi="Arial" w:cs="Arial"/>
                <w:bCs/>
                <w:szCs w:val="22"/>
                <w:lang w:val="en-US"/>
              </w:rPr>
              <w:t>ureme</w:t>
            </w:r>
            <w:r w:rsidRPr="00262C24">
              <w:rPr>
                <w:rFonts w:ascii="Arial" w:eastAsia="Arial" w:hAnsi="Arial" w:cs="Arial"/>
                <w:bCs/>
                <w:spacing w:val="-3"/>
                <w:szCs w:val="22"/>
                <w:lang w:val="en-US"/>
              </w:rPr>
              <w:t>n</w:t>
            </w:r>
            <w:r w:rsidRPr="00262C24">
              <w:rPr>
                <w:rFonts w:ascii="Arial" w:eastAsia="Arial" w:hAnsi="Arial" w:cs="Arial"/>
                <w:bCs/>
                <w:szCs w:val="22"/>
                <w:lang w:val="en-US"/>
              </w:rPr>
              <w:t>t pro</w:t>
            </w:r>
            <w:r w:rsidRPr="00262C24">
              <w:rPr>
                <w:rFonts w:ascii="Arial" w:eastAsia="Arial" w:hAnsi="Arial" w:cs="Arial"/>
                <w:bCs/>
                <w:spacing w:val="-1"/>
                <w:szCs w:val="22"/>
                <w:lang w:val="en-US"/>
              </w:rPr>
              <w:t>c</w:t>
            </w:r>
            <w:r w:rsidRPr="00262C24">
              <w:rPr>
                <w:rFonts w:ascii="Arial" w:eastAsia="Arial" w:hAnsi="Arial" w:cs="Arial"/>
                <w:bCs/>
                <w:szCs w:val="22"/>
                <w:lang w:val="en-US"/>
              </w:rPr>
              <w:t>e</w:t>
            </w:r>
            <w:r w:rsidRPr="00262C24">
              <w:rPr>
                <w:rFonts w:ascii="Arial" w:eastAsia="Arial" w:hAnsi="Arial" w:cs="Arial"/>
                <w:bCs/>
                <w:spacing w:val="-1"/>
                <w:szCs w:val="22"/>
                <w:lang w:val="en-US"/>
              </w:rPr>
              <w:t>s</w:t>
            </w:r>
            <w:r w:rsidRPr="00262C24">
              <w:rPr>
                <w:rFonts w:ascii="Arial" w:eastAsia="Arial" w:hAnsi="Arial" w:cs="Arial"/>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E46BA14" w14:textId="77777777" w:rsidR="00F0234A" w:rsidRPr="00262C24" w:rsidRDefault="00F0234A" w:rsidP="005F6F03">
            <w:pPr>
              <w:rPr>
                <w:rFonts w:ascii="Arial" w:hAnsi="Arial" w:cs="Arial"/>
                <w:szCs w:val="22"/>
              </w:rPr>
            </w:pPr>
          </w:p>
        </w:tc>
      </w:tr>
      <w:tr w:rsidR="00F0234A" w:rsidRPr="00262C24" w14:paraId="354A40A9" w14:textId="77777777" w:rsidTr="005F6F03">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7282DBAF"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Cs/>
                <w:spacing w:val="-6"/>
                <w:szCs w:val="22"/>
                <w:lang w:val="en-US"/>
              </w:rPr>
              <w:t>A</w:t>
            </w:r>
            <w:r w:rsidRPr="00262C24">
              <w:rPr>
                <w:rFonts w:ascii="Arial" w:eastAsia="Arial" w:hAnsi="Arial" w:cs="Arial"/>
                <w:bCs/>
                <w:spacing w:val="4"/>
                <w:szCs w:val="22"/>
                <w:lang w:val="en-US"/>
              </w:rPr>
              <w:t>n</w:t>
            </w:r>
            <w:r w:rsidRPr="00262C24">
              <w:rPr>
                <w:rFonts w:ascii="Arial" w:eastAsia="Arial" w:hAnsi="Arial" w:cs="Arial"/>
                <w:bCs/>
                <w:szCs w:val="22"/>
                <w:lang w:val="en-US"/>
              </w:rPr>
              <w:t>y</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other c</w:t>
            </w:r>
            <w:r w:rsidRPr="00262C24">
              <w:rPr>
                <w:rFonts w:ascii="Arial" w:eastAsia="Arial" w:hAnsi="Arial" w:cs="Arial"/>
                <w:bCs/>
                <w:spacing w:val="-1"/>
                <w:szCs w:val="22"/>
                <w:lang w:val="en-US"/>
              </w:rPr>
              <w:t>o</w:t>
            </w:r>
            <w:r w:rsidRPr="00262C24">
              <w:rPr>
                <w:rFonts w:ascii="Arial" w:eastAsia="Arial" w:hAnsi="Arial" w:cs="Arial"/>
                <w:bCs/>
                <w:szCs w:val="22"/>
                <w:lang w:val="en-US"/>
              </w:rPr>
              <w:t>n</w:t>
            </w:r>
            <w:r w:rsidRPr="00262C24">
              <w:rPr>
                <w:rFonts w:ascii="Arial" w:eastAsia="Arial" w:hAnsi="Arial" w:cs="Arial"/>
                <w:bCs/>
                <w:spacing w:val="-1"/>
                <w:szCs w:val="22"/>
                <w:lang w:val="en-US"/>
              </w:rPr>
              <w:t>n</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pacing w:val="1"/>
                <w:szCs w:val="22"/>
                <w:lang w:val="en-US"/>
              </w:rPr>
              <w:t>ti</w:t>
            </w:r>
            <w:r w:rsidRPr="00262C24">
              <w:rPr>
                <w:rFonts w:ascii="Arial" w:eastAsia="Arial" w:hAnsi="Arial" w:cs="Arial"/>
                <w:bCs/>
                <w:szCs w:val="22"/>
                <w:lang w:val="en-US"/>
              </w:rPr>
              <w:t>on</w:t>
            </w:r>
            <w:r w:rsidRPr="00262C24">
              <w:rPr>
                <w:rFonts w:ascii="Arial" w:eastAsia="Arial" w:hAnsi="Arial" w:cs="Arial"/>
                <w:bCs/>
                <w:spacing w:val="-4"/>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pacing w:val="-1"/>
                <w:szCs w:val="22"/>
                <w:lang w:val="en-US"/>
              </w:rPr>
              <w:t>i</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 </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he </w:t>
            </w:r>
            <w:r w:rsidRPr="00262C24">
              <w:rPr>
                <w:rFonts w:ascii="Arial" w:eastAsia="Arial" w:hAnsi="Arial" w:cs="Arial"/>
                <w:bCs/>
                <w:spacing w:val="-1"/>
                <w:szCs w:val="22"/>
                <w:lang w:val="en-US"/>
              </w:rPr>
              <w:t>CC</w:t>
            </w:r>
            <w:r w:rsidRPr="00262C24">
              <w:rPr>
                <w:rFonts w:ascii="Arial" w:eastAsia="Arial" w:hAnsi="Arial" w:cs="Arial"/>
                <w:bCs/>
                <w:szCs w:val="22"/>
                <w:lang w:val="en-US"/>
              </w:rPr>
              <w:t>G or</w:t>
            </w:r>
            <w:r w:rsidRPr="00262C24">
              <w:rPr>
                <w:rFonts w:ascii="Arial" w:eastAsia="Arial" w:hAnsi="Arial" w:cs="Arial"/>
                <w:bCs/>
                <w:spacing w:val="-1"/>
                <w:szCs w:val="22"/>
                <w:lang w:val="en-US"/>
              </w:rPr>
              <w:t xml:space="preserve"> NH</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g</w:t>
            </w:r>
            <w:r w:rsidRPr="00262C24">
              <w:rPr>
                <w:rFonts w:ascii="Arial" w:eastAsia="Arial" w:hAnsi="Arial" w:cs="Arial"/>
                <w:bCs/>
                <w:spacing w:val="1"/>
                <w:szCs w:val="22"/>
                <w:lang w:val="en-US"/>
              </w:rPr>
              <w:t>l</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d,</w:t>
            </w:r>
            <w:r w:rsidRPr="00262C24">
              <w:rPr>
                <w:rFonts w:ascii="Arial" w:eastAsia="Arial" w:hAnsi="Arial" w:cs="Arial"/>
                <w:bCs/>
                <w:spacing w:val="-3"/>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zCs w:val="22"/>
                <w:lang w:val="en-US"/>
              </w:rPr>
              <w:t>h</w:t>
            </w:r>
            <w:r w:rsidRPr="00262C24">
              <w:rPr>
                <w:rFonts w:ascii="Arial" w:eastAsia="Arial" w:hAnsi="Arial" w:cs="Arial"/>
                <w:bCs/>
                <w:spacing w:val="-3"/>
                <w:szCs w:val="22"/>
                <w:lang w:val="en-US"/>
              </w:rPr>
              <w:t>e</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r p</w:t>
            </w:r>
            <w:r w:rsidRPr="00262C24">
              <w:rPr>
                <w:rFonts w:ascii="Arial" w:eastAsia="Arial" w:hAnsi="Arial" w:cs="Arial"/>
                <w:bCs/>
                <w:spacing w:val="-1"/>
                <w:szCs w:val="22"/>
                <w:lang w:val="en-US"/>
              </w:rPr>
              <w:t>e</w:t>
            </w:r>
            <w:r w:rsidRPr="00262C24">
              <w:rPr>
                <w:rFonts w:ascii="Arial" w:eastAsia="Arial" w:hAnsi="Arial" w:cs="Arial"/>
                <w:bCs/>
                <w:szCs w:val="22"/>
                <w:lang w:val="en-US"/>
              </w:rPr>
              <w:t>rso</w:t>
            </w:r>
            <w:r w:rsidRPr="00262C24">
              <w:rPr>
                <w:rFonts w:ascii="Arial" w:eastAsia="Arial" w:hAnsi="Arial" w:cs="Arial"/>
                <w:bCs/>
                <w:spacing w:val="-1"/>
                <w:szCs w:val="22"/>
                <w:lang w:val="en-US"/>
              </w:rPr>
              <w:t>n</w:t>
            </w:r>
            <w:r w:rsidRPr="00262C24">
              <w:rPr>
                <w:rFonts w:ascii="Arial" w:eastAsia="Arial" w:hAnsi="Arial" w:cs="Arial"/>
                <w:bCs/>
                <w:szCs w:val="22"/>
                <w:lang w:val="en-US"/>
              </w:rPr>
              <w:t>al</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 profes</w:t>
            </w:r>
            <w:r w:rsidRPr="00262C24">
              <w:rPr>
                <w:rFonts w:ascii="Arial" w:eastAsia="Arial" w:hAnsi="Arial" w:cs="Arial"/>
                <w:bCs/>
                <w:spacing w:val="-1"/>
                <w:szCs w:val="22"/>
                <w:lang w:val="en-US"/>
              </w:rPr>
              <w:t>s</w:t>
            </w:r>
            <w:r w:rsidRPr="00262C24">
              <w:rPr>
                <w:rFonts w:ascii="Arial" w:eastAsia="Arial" w:hAnsi="Arial" w:cs="Arial"/>
                <w:bCs/>
                <w:spacing w:val="1"/>
                <w:szCs w:val="22"/>
                <w:lang w:val="en-US"/>
              </w:rPr>
              <w: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pacing w:val="-3"/>
                <w:szCs w:val="22"/>
                <w:lang w:val="en-US"/>
              </w:rPr>
              <w:t>a</w:t>
            </w:r>
            <w:r w:rsidRPr="00262C24">
              <w:rPr>
                <w:rFonts w:ascii="Arial" w:eastAsia="Arial" w:hAnsi="Arial" w:cs="Arial"/>
                <w:bCs/>
                <w:spacing w:val="1"/>
                <w:szCs w:val="22"/>
                <w:lang w:val="en-US"/>
              </w:rPr>
              <w:t>l</w:t>
            </w:r>
            <w:r w:rsidRPr="00262C24">
              <w:rPr>
                <w:rFonts w:ascii="Arial" w:eastAsia="Arial" w:hAnsi="Arial" w:cs="Arial"/>
                <w:bCs/>
                <w:szCs w:val="22"/>
                <w:lang w:val="en-US"/>
              </w:rPr>
              <w:t>,</w:t>
            </w:r>
            <w:r w:rsidRPr="00262C24">
              <w:rPr>
                <w:rFonts w:ascii="Arial" w:eastAsia="Arial" w:hAnsi="Arial" w:cs="Arial"/>
                <w:bCs/>
                <w:spacing w:val="-5"/>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zCs w:val="22"/>
                <w:lang w:val="en-US"/>
              </w:rPr>
              <w:t xml:space="preserve">hich </w:t>
            </w:r>
            <w:r w:rsidRPr="00262C24">
              <w:rPr>
                <w:rFonts w:ascii="Arial" w:eastAsia="Arial" w:hAnsi="Arial" w:cs="Arial"/>
                <w:bCs/>
                <w:spacing w:val="1"/>
                <w:szCs w:val="22"/>
                <w:lang w:val="en-US"/>
              </w:rPr>
              <w:t>t</w:t>
            </w:r>
            <w:r w:rsidRPr="00262C24">
              <w:rPr>
                <w:rFonts w:ascii="Arial" w:eastAsia="Arial" w:hAnsi="Arial" w:cs="Arial"/>
                <w:bCs/>
                <w:szCs w:val="22"/>
                <w:lang w:val="en-US"/>
              </w:rPr>
              <w:t>he p</w:t>
            </w:r>
            <w:r w:rsidRPr="00262C24">
              <w:rPr>
                <w:rFonts w:ascii="Arial" w:eastAsia="Arial" w:hAnsi="Arial" w:cs="Arial"/>
                <w:bCs/>
                <w:spacing w:val="-1"/>
                <w:szCs w:val="22"/>
                <w:lang w:val="en-US"/>
              </w:rPr>
              <w:t>u</w:t>
            </w:r>
            <w:r w:rsidRPr="00262C24">
              <w:rPr>
                <w:rFonts w:ascii="Arial" w:eastAsia="Arial" w:hAnsi="Arial" w:cs="Arial"/>
                <w:bCs/>
                <w:spacing w:val="-3"/>
                <w:szCs w:val="22"/>
                <w:lang w:val="en-US"/>
              </w:rPr>
              <w:t>b</w:t>
            </w:r>
            <w:r w:rsidRPr="00262C24">
              <w:rPr>
                <w:rFonts w:ascii="Arial" w:eastAsia="Arial" w:hAnsi="Arial" w:cs="Arial"/>
                <w:bCs/>
                <w:spacing w:val="1"/>
                <w:szCs w:val="22"/>
                <w:lang w:val="en-US"/>
              </w:rPr>
              <w:t>li</w:t>
            </w:r>
            <w:r w:rsidRPr="00262C24">
              <w:rPr>
                <w:rFonts w:ascii="Arial" w:eastAsia="Arial" w:hAnsi="Arial" w:cs="Arial"/>
                <w:bCs/>
                <w:szCs w:val="22"/>
                <w:lang w:val="en-US"/>
              </w:rPr>
              <w:t>c</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c</w:t>
            </w:r>
            <w:r w:rsidRPr="00262C24">
              <w:rPr>
                <w:rFonts w:ascii="Arial" w:eastAsia="Arial" w:hAnsi="Arial" w:cs="Arial"/>
                <w:bCs/>
                <w:spacing w:val="-1"/>
                <w:szCs w:val="22"/>
                <w:lang w:val="en-US"/>
              </w:rPr>
              <w:t>o</w:t>
            </w:r>
            <w:r w:rsidRPr="00262C24">
              <w:rPr>
                <w:rFonts w:ascii="Arial" w:eastAsia="Arial" w:hAnsi="Arial" w:cs="Arial"/>
                <w:bCs/>
                <w:szCs w:val="22"/>
                <w:lang w:val="en-US"/>
              </w:rPr>
              <w:t>uld p</w:t>
            </w:r>
            <w:r w:rsidRPr="00262C24">
              <w:rPr>
                <w:rFonts w:ascii="Arial" w:eastAsia="Arial" w:hAnsi="Arial" w:cs="Arial"/>
                <w:bCs/>
                <w:spacing w:val="-1"/>
                <w:szCs w:val="22"/>
                <w:lang w:val="en-US"/>
              </w:rPr>
              <w:t>e</w:t>
            </w:r>
            <w:r w:rsidRPr="00262C24">
              <w:rPr>
                <w:rFonts w:ascii="Arial" w:eastAsia="Arial" w:hAnsi="Arial" w:cs="Arial"/>
                <w:bCs/>
                <w:szCs w:val="22"/>
                <w:lang w:val="en-US"/>
              </w:rPr>
              <w:t>rce</w:t>
            </w:r>
            <w:r w:rsidRPr="00262C24">
              <w:rPr>
                <w:rFonts w:ascii="Arial" w:eastAsia="Arial" w:hAnsi="Arial" w:cs="Arial"/>
                <w:bCs/>
                <w:spacing w:val="1"/>
                <w:szCs w:val="22"/>
                <w:lang w:val="en-US"/>
              </w:rPr>
              <w:t>i</w:t>
            </w:r>
            <w:r w:rsidRPr="00262C24">
              <w:rPr>
                <w:rFonts w:ascii="Arial" w:eastAsia="Arial" w:hAnsi="Arial" w:cs="Arial"/>
                <w:bCs/>
                <w:spacing w:val="-3"/>
                <w:szCs w:val="22"/>
                <w:lang w:val="en-US"/>
              </w:rPr>
              <w:t>v</w:t>
            </w:r>
            <w:r w:rsidRPr="00262C24">
              <w:rPr>
                <w:rFonts w:ascii="Arial" w:eastAsia="Arial" w:hAnsi="Arial" w:cs="Arial"/>
                <w:bCs/>
                <w:szCs w:val="22"/>
                <w:lang w:val="en-US"/>
              </w:rPr>
              <w:t xml:space="preserve">e </w:t>
            </w:r>
            <w:r w:rsidRPr="00262C24">
              <w:rPr>
                <w:rFonts w:ascii="Arial" w:eastAsia="Arial" w:hAnsi="Arial" w:cs="Arial"/>
                <w:bCs/>
                <w:spacing w:val="1"/>
                <w:szCs w:val="22"/>
                <w:lang w:val="en-US"/>
              </w:rPr>
              <w:t>m</w:t>
            </w:r>
            <w:r w:rsidRPr="00262C24">
              <w:rPr>
                <w:rFonts w:ascii="Arial" w:eastAsia="Arial" w:hAnsi="Arial" w:cs="Arial"/>
                <w:bCs/>
                <w:szCs w:val="22"/>
                <w:lang w:val="en-US"/>
              </w:rPr>
              <w:t xml:space="preserve">ay </w:t>
            </w:r>
            <w:r w:rsidRPr="00262C24">
              <w:rPr>
                <w:rFonts w:ascii="Arial" w:eastAsia="Arial" w:hAnsi="Arial" w:cs="Arial"/>
                <w:bCs/>
                <w:spacing w:val="1"/>
                <w:szCs w:val="22"/>
                <w:lang w:val="en-US"/>
              </w:rPr>
              <w:t>i</w:t>
            </w:r>
            <w:r w:rsidRPr="00262C24">
              <w:rPr>
                <w:rFonts w:ascii="Arial" w:eastAsia="Arial" w:hAnsi="Arial" w:cs="Arial"/>
                <w:bCs/>
                <w:szCs w:val="22"/>
                <w:lang w:val="en-US"/>
              </w:rPr>
              <w:t>mp</w:t>
            </w:r>
            <w:r w:rsidRPr="00262C24">
              <w:rPr>
                <w:rFonts w:ascii="Arial" w:eastAsia="Arial" w:hAnsi="Arial" w:cs="Arial"/>
                <w:bCs/>
                <w:spacing w:val="-3"/>
                <w:szCs w:val="22"/>
                <w:lang w:val="en-US"/>
              </w:rPr>
              <w:t>a</w:t>
            </w:r>
            <w:r w:rsidRPr="00262C24">
              <w:rPr>
                <w:rFonts w:ascii="Arial" w:eastAsia="Arial" w:hAnsi="Arial" w:cs="Arial"/>
                <w:bCs/>
                <w:spacing w:val="1"/>
                <w:szCs w:val="22"/>
                <w:lang w:val="en-US"/>
              </w:rPr>
              <w:t>i</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pacing w:val="-4"/>
                <w:szCs w:val="22"/>
                <w:lang w:val="en-US"/>
              </w:rPr>
              <w:t>r</w:t>
            </w:r>
            <w:r w:rsidRPr="00262C24">
              <w:rPr>
                <w:rFonts w:ascii="Arial" w:eastAsia="Arial" w:hAnsi="Arial" w:cs="Arial"/>
                <w:bCs/>
                <w:spacing w:val="3"/>
                <w:szCs w:val="22"/>
                <w:lang w:val="en-US"/>
              </w:rPr>
              <w:t>w</w:t>
            </w:r>
            <w:r w:rsidRPr="00262C24">
              <w:rPr>
                <w:rFonts w:ascii="Arial" w:eastAsia="Arial" w:hAnsi="Arial" w:cs="Arial"/>
                <w:bCs/>
                <w:spacing w:val="1"/>
                <w:szCs w:val="22"/>
                <w:lang w:val="en-US"/>
              </w:rPr>
              <w:t>i</w:t>
            </w:r>
            <w:r w:rsidRPr="00262C24">
              <w:rPr>
                <w:rFonts w:ascii="Arial" w:eastAsia="Arial" w:hAnsi="Arial" w:cs="Arial"/>
                <w:bCs/>
                <w:szCs w:val="22"/>
                <w:lang w:val="en-US"/>
              </w:rPr>
              <w:t xml:space="preserve">se </w:t>
            </w:r>
            <w:r w:rsidRPr="00262C24">
              <w:rPr>
                <w:rFonts w:ascii="Arial" w:eastAsia="Arial" w:hAnsi="Arial" w:cs="Arial"/>
                <w:bCs/>
                <w:spacing w:val="1"/>
                <w:szCs w:val="22"/>
                <w:lang w:val="en-US"/>
              </w:rPr>
              <w:t>i</w:t>
            </w:r>
            <w:r w:rsidRPr="00262C24">
              <w:rPr>
                <w:rFonts w:ascii="Arial" w:eastAsia="Arial" w:hAnsi="Arial" w:cs="Arial"/>
                <w:bCs/>
                <w:szCs w:val="22"/>
                <w:lang w:val="en-US"/>
              </w:rPr>
              <w:t>n</w:t>
            </w:r>
            <w:r w:rsidRPr="00262C24">
              <w:rPr>
                <w:rFonts w:ascii="Arial" w:eastAsia="Arial" w:hAnsi="Arial" w:cs="Arial"/>
                <w:bCs/>
                <w:spacing w:val="-2"/>
                <w:szCs w:val="22"/>
                <w:lang w:val="en-US"/>
              </w:rPr>
              <w:t>f</w:t>
            </w:r>
            <w:r w:rsidRPr="00262C24">
              <w:rPr>
                <w:rFonts w:ascii="Arial" w:eastAsia="Arial" w:hAnsi="Arial" w:cs="Arial"/>
                <w:bCs/>
                <w:spacing w:val="1"/>
                <w:szCs w:val="22"/>
                <w:lang w:val="en-US"/>
              </w:rPr>
              <w:t>l</w:t>
            </w:r>
            <w:r w:rsidRPr="00262C24">
              <w:rPr>
                <w:rFonts w:ascii="Arial" w:eastAsia="Arial" w:hAnsi="Arial" w:cs="Arial"/>
                <w:bCs/>
                <w:szCs w:val="22"/>
                <w:lang w:val="en-US"/>
              </w:rPr>
              <w:t>u</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c</w:t>
            </w:r>
            <w:r w:rsidRPr="00262C24">
              <w:rPr>
                <w:rFonts w:ascii="Arial" w:eastAsia="Arial" w:hAnsi="Arial" w:cs="Arial"/>
                <w:bCs/>
                <w:szCs w:val="22"/>
                <w:lang w:val="en-US"/>
              </w:rPr>
              <w:t>e</w:t>
            </w:r>
            <w:r w:rsidRPr="00262C24">
              <w:rPr>
                <w:rFonts w:ascii="Arial" w:eastAsia="Arial" w:hAnsi="Arial" w:cs="Arial"/>
                <w:bCs/>
                <w:spacing w:val="-2"/>
                <w:szCs w:val="22"/>
                <w:lang w:val="en-US"/>
              </w:rPr>
              <w:t xml:space="preserve"> </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he </w:t>
            </w:r>
            <w:r w:rsidRPr="00262C24">
              <w:rPr>
                <w:rFonts w:ascii="Arial" w:eastAsia="Arial" w:hAnsi="Arial" w:cs="Arial"/>
                <w:bCs/>
                <w:spacing w:val="-1"/>
                <w:szCs w:val="22"/>
                <w:lang w:val="en-US"/>
              </w:rPr>
              <w:t>CC</w:t>
            </w:r>
            <w:r w:rsidRPr="00262C24">
              <w:rPr>
                <w:rFonts w:ascii="Arial" w:eastAsia="Arial" w:hAnsi="Arial" w:cs="Arial"/>
                <w:bCs/>
                <w:spacing w:val="1"/>
                <w:szCs w:val="22"/>
                <w:lang w:val="en-US"/>
              </w:rPr>
              <w:t>G’</w:t>
            </w:r>
            <w:r w:rsidRPr="00262C24">
              <w:rPr>
                <w:rFonts w:ascii="Arial" w:eastAsia="Arial" w:hAnsi="Arial" w:cs="Arial"/>
                <w:bCs/>
                <w:szCs w:val="22"/>
                <w:lang w:val="en-US"/>
              </w:rPr>
              <w:t xml:space="preserve">s </w:t>
            </w:r>
            <w:r w:rsidRPr="00262C24">
              <w:rPr>
                <w:rFonts w:ascii="Arial" w:eastAsia="Arial" w:hAnsi="Arial" w:cs="Arial"/>
                <w:bCs/>
                <w:spacing w:val="-2"/>
                <w:szCs w:val="22"/>
                <w:lang w:val="en-US"/>
              </w:rPr>
              <w:t>o</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y</w:t>
            </w:r>
            <w:r w:rsidRPr="00262C24">
              <w:rPr>
                <w:rFonts w:ascii="Arial" w:eastAsia="Arial" w:hAnsi="Arial" w:cs="Arial"/>
                <w:bCs/>
                <w:spacing w:val="-4"/>
                <w:szCs w:val="22"/>
                <w:lang w:val="en-US"/>
              </w:rPr>
              <w:t xml:space="preserve"> </w:t>
            </w:r>
            <w:r w:rsidRPr="00262C24">
              <w:rPr>
                <w:rFonts w:ascii="Arial" w:eastAsia="Arial" w:hAnsi="Arial" w:cs="Arial"/>
                <w:bCs/>
                <w:szCs w:val="22"/>
                <w:lang w:val="en-US"/>
              </w:rPr>
              <w:t>of</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i</w:t>
            </w:r>
            <w:r w:rsidRPr="00262C24">
              <w:rPr>
                <w:rFonts w:ascii="Arial" w:eastAsia="Arial" w:hAnsi="Arial" w:cs="Arial"/>
                <w:bCs/>
                <w:spacing w:val="1"/>
                <w:szCs w:val="22"/>
                <w:lang w:val="en-US"/>
              </w:rPr>
              <w:t>t</w:t>
            </w:r>
            <w:r w:rsidRPr="00262C24">
              <w:rPr>
                <w:rFonts w:ascii="Arial" w:eastAsia="Arial" w:hAnsi="Arial" w:cs="Arial"/>
                <w:bCs/>
                <w:szCs w:val="22"/>
                <w:lang w:val="en-US"/>
              </w:rPr>
              <w:t>s member</w:t>
            </w:r>
            <w:r w:rsidRPr="00262C24">
              <w:rPr>
                <w:rFonts w:ascii="Arial" w:eastAsia="Arial" w:hAnsi="Arial" w:cs="Arial"/>
                <w:bCs/>
                <w:spacing w:val="-2"/>
                <w:szCs w:val="22"/>
                <w:lang w:val="en-US"/>
              </w:rPr>
              <w:t>s</w:t>
            </w:r>
            <w:r w:rsidRPr="00262C24">
              <w:rPr>
                <w:rFonts w:ascii="Arial" w:eastAsia="Arial" w:hAnsi="Arial" w:cs="Arial"/>
                <w:bCs/>
                <w:szCs w:val="22"/>
                <w:lang w:val="en-US"/>
              </w:rPr>
              <w:t>’</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 emplo</w:t>
            </w:r>
            <w:r w:rsidRPr="00262C24">
              <w:rPr>
                <w:rFonts w:ascii="Arial" w:eastAsia="Arial" w:hAnsi="Arial" w:cs="Arial"/>
                <w:bCs/>
                <w:spacing w:val="-5"/>
                <w:szCs w:val="22"/>
                <w:lang w:val="en-US"/>
              </w:rPr>
              <w:t>y</w:t>
            </w:r>
            <w:r w:rsidRPr="00262C24">
              <w:rPr>
                <w:rFonts w:ascii="Arial" w:eastAsia="Arial" w:hAnsi="Arial" w:cs="Arial"/>
                <w:bCs/>
                <w:szCs w:val="22"/>
                <w:lang w:val="en-US"/>
              </w:rPr>
              <w:t>e</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j</w:t>
            </w:r>
            <w:r w:rsidRPr="00262C24">
              <w:rPr>
                <w:rFonts w:ascii="Arial" w:eastAsia="Arial" w:hAnsi="Arial" w:cs="Arial"/>
                <w:bCs/>
                <w:szCs w:val="22"/>
                <w:lang w:val="en-US"/>
              </w:rPr>
              <w:t>u</w:t>
            </w:r>
            <w:r w:rsidRPr="00262C24">
              <w:rPr>
                <w:rFonts w:ascii="Arial" w:eastAsia="Arial" w:hAnsi="Arial" w:cs="Arial"/>
                <w:bCs/>
                <w:spacing w:val="-1"/>
                <w:szCs w:val="22"/>
                <w:lang w:val="en-US"/>
              </w:rPr>
              <w:t>d</w:t>
            </w:r>
            <w:r w:rsidRPr="00262C24">
              <w:rPr>
                <w:rFonts w:ascii="Arial" w:eastAsia="Arial" w:hAnsi="Arial" w:cs="Arial"/>
                <w:bCs/>
                <w:szCs w:val="22"/>
                <w:lang w:val="en-US"/>
              </w:rPr>
              <w:t>g</w:t>
            </w:r>
            <w:r w:rsidRPr="00262C24">
              <w:rPr>
                <w:rFonts w:ascii="Arial" w:eastAsia="Arial" w:hAnsi="Arial" w:cs="Arial"/>
                <w:bCs/>
                <w:spacing w:val="-1"/>
                <w:szCs w:val="22"/>
                <w:lang w:val="en-US"/>
              </w:rPr>
              <w:t>e</w:t>
            </w:r>
            <w:r w:rsidRPr="00262C24">
              <w:rPr>
                <w:rFonts w:ascii="Arial" w:eastAsia="Arial" w:hAnsi="Arial" w:cs="Arial"/>
                <w:bCs/>
                <w:szCs w:val="22"/>
                <w:lang w:val="en-US"/>
              </w:rPr>
              <w:t>ments, d</w:t>
            </w:r>
            <w:r w:rsidRPr="00262C24">
              <w:rPr>
                <w:rFonts w:ascii="Arial" w:eastAsia="Arial" w:hAnsi="Arial" w:cs="Arial"/>
                <w:bCs/>
                <w:spacing w:val="-1"/>
                <w:szCs w:val="22"/>
                <w:lang w:val="en-US"/>
              </w:rPr>
              <w:t>e</w:t>
            </w:r>
            <w:r w:rsidRPr="00262C24">
              <w:rPr>
                <w:rFonts w:ascii="Arial" w:eastAsia="Arial" w:hAnsi="Arial" w:cs="Arial"/>
                <w:bCs/>
                <w:szCs w:val="22"/>
                <w:lang w:val="en-US"/>
              </w:rPr>
              <w:t>cis</w:t>
            </w:r>
            <w:r w:rsidRPr="00262C24">
              <w:rPr>
                <w:rFonts w:ascii="Arial" w:eastAsia="Arial" w:hAnsi="Arial" w:cs="Arial"/>
                <w:bCs/>
                <w:spacing w:val="1"/>
                <w:szCs w:val="22"/>
                <w:lang w:val="en-US"/>
              </w:rPr>
              <w: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zCs w:val="22"/>
                <w:lang w:val="en-US"/>
              </w:rPr>
              <w:t>s</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or a</w:t>
            </w:r>
            <w:r w:rsidRPr="00262C24">
              <w:rPr>
                <w:rFonts w:ascii="Arial" w:eastAsia="Arial" w:hAnsi="Arial" w:cs="Arial"/>
                <w:bCs/>
                <w:spacing w:val="-1"/>
                <w:szCs w:val="22"/>
                <w:lang w:val="en-US"/>
              </w:rPr>
              <w:t>c</w:t>
            </w:r>
            <w:r w:rsidRPr="00262C24">
              <w:rPr>
                <w:rFonts w:ascii="Arial" w:eastAsia="Arial" w:hAnsi="Arial" w:cs="Arial"/>
                <w:bCs/>
                <w:spacing w:val="1"/>
                <w:szCs w:val="22"/>
                <w:lang w:val="en-US"/>
              </w:rPr>
              <w:t>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zCs w:val="22"/>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132CF5F" w14:textId="77777777" w:rsidR="00F0234A" w:rsidRPr="00262C24" w:rsidRDefault="00F0234A" w:rsidP="005F6F03">
            <w:pPr>
              <w:rPr>
                <w:rFonts w:ascii="Arial" w:hAnsi="Arial" w:cs="Arial"/>
                <w:szCs w:val="22"/>
              </w:rPr>
            </w:pPr>
          </w:p>
        </w:tc>
      </w:tr>
    </w:tbl>
    <w:p w14:paraId="7C9F625E" w14:textId="77777777" w:rsidR="00F0234A" w:rsidRPr="00262C24" w:rsidRDefault="00F0234A" w:rsidP="00F0234A">
      <w:pPr>
        <w:widowControl w:val="0"/>
        <w:spacing w:after="0" w:line="276" w:lineRule="auto"/>
        <w:rPr>
          <w:rFonts w:ascii="Arial" w:eastAsia="Calibri" w:hAnsi="Arial" w:cs="Arial"/>
          <w:szCs w:val="22"/>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F0234A" w:rsidRPr="00262C24" w14:paraId="161C0E12" w14:textId="77777777" w:rsidTr="005F6F03">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098D9B3A"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
                <w:bCs/>
                <w:spacing w:val="-1"/>
                <w:szCs w:val="22"/>
                <w:lang w:val="en-US"/>
              </w:rPr>
              <w:t>N</w:t>
            </w:r>
            <w:r w:rsidRPr="00262C24">
              <w:rPr>
                <w:rFonts w:ascii="Arial" w:eastAsia="Arial" w:hAnsi="Arial" w:cs="Arial"/>
                <w:b/>
                <w:bCs/>
                <w:szCs w:val="22"/>
                <w:lang w:val="en-US"/>
              </w:rPr>
              <w:t>ame</w:t>
            </w:r>
            <w:r w:rsidRPr="00262C24">
              <w:rPr>
                <w:rFonts w:ascii="Arial" w:eastAsia="Arial" w:hAnsi="Arial" w:cs="Arial"/>
                <w:b/>
                <w:bCs/>
                <w:spacing w:val="1"/>
                <w:szCs w:val="22"/>
                <w:lang w:val="en-US"/>
              </w:rPr>
              <w:t xml:space="preserve"> </w:t>
            </w:r>
            <w:r w:rsidRPr="00262C24">
              <w:rPr>
                <w:rFonts w:ascii="Arial" w:eastAsia="Arial" w:hAnsi="Arial" w:cs="Arial"/>
                <w:b/>
                <w:bCs/>
                <w:szCs w:val="22"/>
                <w:lang w:val="en-US"/>
              </w:rPr>
              <w:t>of</w:t>
            </w:r>
            <w:r w:rsidRPr="00262C24">
              <w:rPr>
                <w:rFonts w:ascii="Arial" w:eastAsia="Arial" w:hAnsi="Arial" w:cs="Arial"/>
                <w:b/>
                <w:bCs/>
                <w:spacing w:val="-1"/>
                <w:szCs w:val="22"/>
                <w:lang w:val="en-US"/>
              </w:rPr>
              <w:t xml:space="preserve"> R</w:t>
            </w:r>
            <w:r w:rsidRPr="00262C24">
              <w:rPr>
                <w:rFonts w:ascii="Arial" w:eastAsia="Arial" w:hAnsi="Arial" w:cs="Arial"/>
                <w:b/>
                <w:bCs/>
                <w:szCs w:val="22"/>
                <w:lang w:val="en-US"/>
              </w:rPr>
              <w:t>ele</w:t>
            </w:r>
            <w:r w:rsidRPr="00262C24">
              <w:rPr>
                <w:rFonts w:ascii="Arial" w:eastAsia="Arial" w:hAnsi="Arial" w:cs="Arial"/>
                <w:b/>
                <w:bCs/>
                <w:spacing w:val="-2"/>
                <w:szCs w:val="22"/>
                <w:lang w:val="en-US"/>
              </w:rPr>
              <w:t>v</w:t>
            </w:r>
            <w:r w:rsidRPr="00262C24">
              <w:rPr>
                <w:rFonts w:ascii="Arial" w:eastAsia="Arial" w:hAnsi="Arial" w:cs="Arial"/>
                <w:b/>
                <w:bCs/>
                <w:szCs w:val="22"/>
                <w:lang w:val="en-US"/>
              </w:rPr>
              <w:t>a</w:t>
            </w:r>
            <w:r w:rsidRPr="00262C24">
              <w:rPr>
                <w:rFonts w:ascii="Arial" w:eastAsia="Arial" w:hAnsi="Arial" w:cs="Arial"/>
                <w:b/>
                <w:bCs/>
                <w:spacing w:val="-1"/>
                <w:szCs w:val="22"/>
                <w:lang w:val="en-US"/>
              </w:rPr>
              <w:t>n</w:t>
            </w:r>
            <w:r w:rsidRPr="00262C24">
              <w:rPr>
                <w:rFonts w:ascii="Arial" w:eastAsia="Arial" w:hAnsi="Arial" w:cs="Arial"/>
                <w:b/>
                <w:bCs/>
                <w:szCs w:val="22"/>
                <w:lang w:val="en-US"/>
              </w:rPr>
              <w:t>t</w:t>
            </w:r>
          </w:p>
          <w:p w14:paraId="1888A2EA" w14:textId="77777777" w:rsidR="00F0234A" w:rsidRPr="00262C24" w:rsidRDefault="00F0234A" w:rsidP="005F6F03">
            <w:pPr>
              <w:widowControl w:val="0"/>
              <w:spacing w:after="0" w:line="252" w:lineRule="exact"/>
              <w:ind w:left="142" w:right="-20"/>
              <w:rPr>
                <w:rFonts w:ascii="Arial" w:eastAsia="Arial" w:hAnsi="Arial" w:cs="Arial"/>
                <w:szCs w:val="22"/>
                <w:lang w:val="en-US"/>
              </w:rPr>
            </w:pPr>
            <w:r w:rsidRPr="00262C24">
              <w:rPr>
                <w:rFonts w:ascii="Arial" w:eastAsia="Arial" w:hAnsi="Arial" w:cs="Arial"/>
                <w:b/>
                <w:bCs/>
                <w:spacing w:val="-1"/>
                <w:szCs w:val="22"/>
                <w:lang w:val="en-US"/>
              </w:rPr>
              <w:t>P</w:t>
            </w:r>
            <w:r w:rsidRPr="00262C24">
              <w:rPr>
                <w:rFonts w:ascii="Arial" w:eastAsia="Arial" w:hAnsi="Arial" w:cs="Arial"/>
                <w:b/>
                <w:bCs/>
                <w:szCs w:val="22"/>
                <w:lang w:val="en-US"/>
              </w:rPr>
              <w:t>ers</w:t>
            </w:r>
            <w:r w:rsidRPr="00262C24">
              <w:rPr>
                <w:rFonts w:ascii="Arial" w:eastAsia="Arial" w:hAnsi="Arial" w:cs="Arial"/>
                <w:b/>
                <w:bCs/>
                <w:spacing w:val="-1"/>
                <w:szCs w:val="22"/>
                <w:lang w:val="en-US"/>
              </w:rPr>
              <w:t>o</w:t>
            </w:r>
            <w:r w:rsidRPr="00262C24">
              <w:rPr>
                <w:rFonts w:ascii="Arial" w:eastAsia="Arial" w:hAnsi="Arial" w:cs="Arial"/>
                <w:b/>
                <w:bCs/>
                <w:szCs w:val="22"/>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4CDEB03E" w14:textId="77777777" w:rsidR="00F0234A" w:rsidRPr="00262C24" w:rsidRDefault="00F0234A" w:rsidP="005F6F03">
            <w:pPr>
              <w:widowControl w:val="0"/>
              <w:spacing w:after="0" w:line="250" w:lineRule="exact"/>
              <w:ind w:left="141" w:right="-20"/>
              <w:rPr>
                <w:rFonts w:ascii="Arial" w:eastAsia="Arial" w:hAnsi="Arial" w:cs="Arial"/>
                <w:szCs w:val="22"/>
                <w:lang w:val="en-US"/>
              </w:rPr>
            </w:pPr>
            <w:r w:rsidRPr="00262C24">
              <w:rPr>
                <w:rFonts w:ascii="Arial" w:eastAsia="Arial" w:hAnsi="Arial" w:cs="Arial"/>
                <w:spacing w:val="1"/>
                <w:szCs w:val="22"/>
                <w:lang w:val="en-US"/>
              </w:rPr>
              <w:t>[</w:t>
            </w:r>
            <w:r w:rsidRPr="00262C24">
              <w:rPr>
                <w:rFonts w:ascii="Arial" w:eastAsia="Arial" w:hAnsi="Arial" w:cs="Arial"/>
                <w:i/>
                <w:szCs w:val="22"/>
                <w:lang w:val="en-US"/>
              </w:rPr>
              <w:t>comp</w:t>
            </w:r>
            <w:r w:rsidRPr="00262C24">
              <w:rPr>
                <w:rFonts w:ascii="Arial" w:eastAsia="Arial" w:hAnsi="Arial" w:cs="Arial"/>
                <w:i/>
                <w:spacing w:val="-1"/>
                <w:szCs w:val="22"/>
                <w:lang w:val="en-US"/>
              </w:rPr>
              <w:t>l</w:t>
            </w:r>
            <w:r w:rsidRPr="00262C24">
              <w:rPr>
                <w:rFonts w:ascii="Arial" w:eastAsia="Arial" w:hAnsi="Arial" w:cs="Arial"/>
                <w:i/>
                <w:spacing w:val="-3"/>
                <w:szCs w:val="22"/>
                <w:lang w:val="en-US"/>
              </w:rPr>
              <w:t>e</w:t>
            </w:r>
            <w:r w:rsidRPr="00262C24">
              <w:rPr>
                <w:rFonts w:ascii="Arial" w:eastAsia="Arial" w:hAnsi="Arial" w:cs="Arial"/>
                <w:i/>
                <w:spacing w:val="1"/>
                <w:szCs w:val="22"/>
                <w:lang w:val="en-US"/>
              </w:rPr>
              <w:t>t</w:t>
            </w:r>
            <w:r w:rsidRPr="00262C24">
              <w:rPr>
                <w:rFonts w:ascii="Arial" w:eastAsia="Arial" w:hAnsi="Arial" w:cs="Arial"/>
                <w:i/>
                <w:szCs w:val="22"/>
                <w:lang w:val="en-US"/>
              </w:rPr>
              <w:t>e</w:t>
            </w:r>
            <w:r w:rsidRPr="00262C24">
              <w:rPr>
                <w:rFonts w:ascii="Arial" w:eastAsia="Arial" w:hAnsi="Arial" w:cs="Arial"/>
                <w:i/>
                <w:spacing w:val="-2"/>
                <w:szCs w:val="22"/>
                <w:lang w:val="en-US"/>
              </w:rPr>
              <w:t xml:space="preserve"> </w:t>
            </w:r>
            <w:r w:rsidRPr="00262C24">
              <w:rPr>
                <w:rFonts w:ascii="Arial" w:eastAsia="Arial" w:hAnsi="Arial" w:cs="Arial"/>
                <w:i/>
                <w:spacing w:val="1"/>
                <w:szCs w:val="22"/>
                <w:lang w:val="en-US"/>
              </w:rPr>
              <w:t>f</w:t>
            </w:r>
            <w:r w:rsidRPr="00262C24">
              <w:rPr>
                <w:rFonts w:ascii="Arial" w:eastAsia="Arial" w:hAnsi="Arial" w:cs="Arial"/>
                <w:i/>
                <w:szCs w:val="22"/>
                <w:lang w:val="en-US"/>
              </w:rPr>
              <w:t>or</w:t>
            </w:r>
            <w:r w:rsidRPr="00262C24">
              <w:rPr>
                <w:rFonts w:ascii="Arial" w:eastAsia="Arial" w:hAnsi="Arial" w:cs="Arial"/>
                <w:i/>
                <w:spacing w:val="-1"/>
                <w:szCs w:val="22"/>
                <w:lang w:val="en-US"/>
              </w:rPr>
              <w:t xml:space="preserve"> </w:t>
            </w:r>
            <w:r w:rsidRPr="00262C24">
              <w:rPr>
                <w:rFonts w:ascii="Arial" w:eastAsia="Arial" w:hAnsi="Arial" w:cs="Arial"/>
                <w:i/>
                <w:szCs w:val="22"/>
                <w:lang w:val="en-US"/>
              </w:rPr>
              <w:t>a</w:t>
            </w:r>
            <w:r w:rsidRPr="00262C24">
              <w:rPr>
                <w:rFonts w:ascii="Arial" w:eastAsia="Arial" w:hAnsi="Arial" w:cs="Arial"/>
                <w:i/>
                <w:spacing w:val="-1"/>
                <w:szCs w:val="22"/>
                <w:lang w:val="en-US"/>
              </w:rPr>
              <w:t>l</w:t>
            </w:r>
            <w:r w:rsidRPr="00262C24">
              <w:rPr>
                <w:rFonts w:ascii="Arial" w:eastAsia="Arial" w:hAnsi="Arial" w:cs="Arial"/>
                <w:i/>
                <w:szCs w:val="22"/>
                <w:lang w:val="en-US"/>
              </w:rPr>
              <w:t xml:space="preserve">l </w:t>
            </w:r>
            <w:r w:rsidRPr="00262C24">
              <w:rPr>
                <w:rFonts w:ascii="Arial" w:eastAsia="Arial" w:hAnsi="Arial" w:cs="Arial"/>
                <w:i/>
                <w:spacing w:val="-1"/>
                <w:szCs w:val="22"/>
                <w:lang w:val="en-US"/>
              </w:rPr>
              <w:t>R</w:t>
            </w:r>
            <w:r w:rsidRPr="00262C24">
              <w:rPr>
                <w:rFonts w:ascii="Arial" w:eastAsia="Arial" w:hAnsi="Arial" w:cs="Arial"/>
                <w:i/>
                <w:szCs w:val="22"/>
                <w:lang w:val="en-US"/>
              </w:rPr>
              <w:t>e</w:t>
            </w:r>
            <w:r w:rsidRPr="00262C24">
              <w:rPr>
                <w:rFonts w:ascii="Arial" w:eastAsia="Arial" w:hAnsi="Arial" w:cs="Arial"/>
                <w:i/>
                <w:spacing w:val="-1"/>
                <w:szCs w:val="22"/>
                <w:lang w:val="en-US"/>
              </w:rPr>
              <w:t>l</w:t>
            </w:r>
            <w:r w:rsidRPr="00262C24">
              <w:rPr>
                <w:rFonts w:ascii="Arial" w:eastAsia="Arial" w:hAnsi="Arial" w:cs="Arial"/>
                <w:i/>
                <w:szCs w:val="22"/>
                <w:lang w:val="en-US"/>
              </w:rPr>
              <w:t>ev</w:t>
            </w:r>
            <w:r w:rsidRPr="00262C24">
              <w:rPr>
                <w:rFonts w:ascii="Arial" w:eastAsia="Arial" w:hAnsi="Arial" w:cs="Arial"/>
                <w:i/>
                <w:spacing w:val="-1"/>
                <w:szCs w:val="22"/>
                <w:lang w:val="en-US"/>
              </w:rPr>
              <w:t>a</w:t>
            </w:r>
            <w:r w:rsidRPr="00262C24">
              <w:rPr>
                <w:rFonts w:ascii="Arial" w:eastAsia="Arial" w:hAnsi="Arial" w:cs="Arial"/>
                <w:i/>
                <w:szCs w:val="22"/>
                <w:lang w:val="en-US"/>
              </w:rPr>
              <w:t>nt</w:t>
            </w:r>
            <w:r w:rsidRPr="00262C24">
              <w:rPr>
                <w:rFonts w:ascii="Arial" w:eastAsia="Arial" w:hAnsi="Arial" w:cs="Arial"/>
                <w:i/>
                <w:spacing w:val="2"/>
                <w:szCs w:val="22"/>
                <w:lang w:val="en-US"/>
              </w:rPr>
              <w:t xml:space="preserve"> </w:t>
            </w:r>
            <w:r w:rsidRPr="00262C24">
              <w:rPr>
                <w:rFonts w:ascii="Arial" w:eastAsia="Arial" w:hAnsi="Arial" w:cs="Arial"/>
                <w:i/>
                <w:spacing w:val="-1"/>
                <w:szCs w:val="22"/>
                <w:lang w:val="en-US"/>
              </w:rPr>
              <w:t>P</w:t>
            </w:r>
            <w:r w:rsidRPr="00262C24">
              <w:rPr>
                <w:rFonts w:ascii="Arial" w:eastAsia="Arial" w:hAnsi="Arial" w:cs="Arial"/>
                <w:i/>
                <w:szCs w:val="22"/>
                <w:lang w:val="en-US"/>
              </w:rPr>
              <w:t>e</w:t>
            </w:r>
            <w:r w:rsidRPr="00262C24">
              <w:rPr>
                <w:rFonts w:ascii="Arial" w:eastAsia="Arial" w:hAnsi="Arial" w:cs="Arial"/>
                <w:i/>
                <w:spacing w:val="-2"/>
                <w:szCs w:val="22"/>
                <w:lang w:val="en-US"/>
              </w:rPr>
              <w:t>r</w:t>
            </w:r>
            <w:r w:rsidRPr="00262C24">
              <w:rPr>
                <w:rFonts w:ascii="Arial" w:eastAsia="Arial" w:hAnsi="Arial" w:cs="Arial"/>
                <w:i/>
                <w:szCs w:val="22"/>
                <w:lang w:val="en-US"/>
              </w:rPr>
              <w:t>so</w:t>
            </w:r>
            <w:r w:rsidRPr="00262C24">
              <w:rPr>
                <w:rFonts w:ascii="Arial" w:eastAsia="Arial" w:hAnsi="Arial" w:cs="Arial"/>
                <w:i/>
                <w:spacing w:val="-1"/>
                <w:szCs w:val="22"/>
                <w:lang w:val="en-US"/>
              </w:rPr>
              <w:t>n</w:t>
            </w:r>
            <w:r w:rsidRPr="00262C24">
              <w:rPr>
                <w:rFonts w:ascii="Arial" w:eastAsia="Arial" w:hAnsi="Arial" w:cs="Arial"/>
                <w:i/>
                <w:spacing w:val="2"/>
                <w:szCs w:val="22"/>
                <w:lang w:val="en-US"/>
              </w:rPr>
              <w:t>s</w:t>
            </w:r>
            <w:r w:rsidRPr="00262C24">
              <w:rPr>
                <w:rFonts w:ascii="Arial" w:eastAsia="Arial" w:hAnsi="Arial" w:cs="Arial"/>
                <w:szCs w:val="22"/>
                <w:lang w:val="en-US"/>
              </w:rPr>
              <w:t>]</w:t>
            </w:r>
          </w:p>
        </w:tc>
      </w:tr>
      <w:tr w:rsidR="00F0234A" w:rsidRPr="00262C24" w14:paraId="40317414" w14:textId="77777777" w:rsidTr="005F6F03">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4D549052"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
                <w:bCs/>
                <w:spacing w:val="1"/>
                <w:szCs w:val="22"/>
                <w:lang w:val="en-US"/>
              </w:rPr>
              <w:t>I</w:t>
            </w:r>
            <w:r w:rsidRPr="00262C24">
              <w:rPr>
                <w:rFonts w:ascii="Arial" w:eastAsia="Arial" w:hAnsi="Arial" w:cs="Arial"/>
                <w:b/>
                <w:bCs/>
                <w:szCs w:val="22"/>
                <w:lang w:val="en-US"/>
              </w:rPr>
              <w:t>ntere</w:t>
            </w:r>
            <w:r w:rsidRPr="00262C24">
              <w:rPr>
                <w:rFonts w:ascii="Arial" w:eastAsia="Arial" w:hAnsi="Arial" w:cs="Arial"/>
                <w:b/>
                <w:bCs/>
                <w:spacing w:val="-3"/>
                <w:szCs w:val="22"/>
                <w:lang w:val="en-US"/>
              </w:rPr>
              <w:t>s</w:t>
            </w:r>
            <w:r w:rsidRPr="00262C24">
              <w:rPr>
                <w:rFonts w:ascii="Arial" w:eastAsia="Arial" w:hAnsi="Arial" w:cs="Arial"/>
                <w:b/>
                <w:bCs/>
                <w:spacing w:val="1"/>
                <w:szCs w:val="22"/>
                <w:lang w:val="en-US"/>
              </w:rPr>
              <w:t>t</w:t>
            </w:r>
            <w:r w:rsidRPr="00262C24">
              <w:rPr>
                <w:rFonts w:ascii="Arial" w:eastAsia="Arial" w:hAnsi="Arial" w:cs="Arial"/>
                <w:b/>
                <w:bCs/>
                <w:szCs w:val="22"/>
                <w:lang w:val="en-US"/>
              </w:rPr>
              <w:t>s</w:t>
            </w:r>
          </w:p>
        </w:tc>
      </w:tr>
      <w:tr w:rsidR="00F0234A" w:rsidRPr="00262C24" w14:paraId="729E885A" w14:textId="77777777" w:rsidTr="005F6F03">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443EF862" w14:textId="77777777" w:rsidR="00F0234A" w:rsidRPr="00262C24" w:rsidRDefault="00F0234A" w:rsidP="005F6F03">
            <w:pPr>
              <w:widowControl w:val="0"/>
              <w:spacing w:after="0" w:line="250" w:lineRule="exact"/>
              <w:ind w:left="142" w:right="-20"/>
              <w:rPr>
                <w:rFonts w:ascii="Arial" w:eastAsia="Arial" w:hAnsi="Arial" w:cs="Arial"/>
                <w:szCs w:val="22"/>
                <w:lang w:val="en-US"/>
              </w:rPr>
            </w:pPr>
            <w:r w:rsidRPr="00262C24">
              <w:rPr>
                <w:rFonts w:ascii="Arial" w:eastAsia="Arial" w:hAnsi="Arial" w:cs="Arial"/>
                <w:b/>
                <w:bCs/>
                <w:szCs w:val="22"/>
                <w:lang w:val="en-US"/>
              </w:rPr>
              <w:t>T</w:t>
            </w:r>
            <w:r w:rsidRPr="00262C24">
              <w:rPr>
                <w:rFonts w:ascii="Arial" w:eastAsia="Arial" w:hAnsi="Arial" w:cs="Arial"/>
                <w:b/>
                <w:bCs/>
                <w:spacing w:val="-3"/>
                <w:szCs w:val="22"/>
                <w:lang w:val="en-US"/>
              </w:rPr>
              <w:t>y</w:t>
            </w:r>
            <w:r w:rsidRPr="00262C24">
              <w:rPr>
                <w:rFonts w:ascii="Arial" w:eastAsia="Arial" w:hAnsi="Arial" w:cs="Arial"/>
                <w:b/>
                <w:bCs/>
                <w:szCs w:val="22"/>
                <w:lang w:val="en-US"/>
              </w:rPr>
              <w:t>pe of</w:t>
            </w:r>
            <w:r w:rsidRPr="00262C24">
              <w:rPr>
                <w:rFonts w:ascii="Arial" w:eastAsia="Arial" w:hAnsi="Arial" w:cs="Arial"/>
                <w:b/>
                <w:bCs/>
                <w:spacing w:val="1"/>
                <w:szCs w:val="22"/>
                <w:lang w:val="en-US"/>
              </w:rPr>
              <w:t xml:space="preserve"> I</w:t>
            </w:r>
            <w:r w:rsidRPr="00262C24">
              <w:rPr>
                <w:rFonts w:ascii="Arial" w:eastAsia="Arial" w:hAnsi="Arial" w:cs="Arial"/>
                <w:b/>
                <w:bCs/>
                <w:spacing w:val="-3"/>
                <w:szCs w:val="22"/>
                <w:lang w:val="en-US"/>
              </w:rPr>
              <w:t>n</w:t>
            </w:r>
            <w:r w:rsidRPr="00262C24">
              <w:rPr>
                <w:rFonts w:ascii="Arial" w:eastAsia="Arial" w:hAnsi="Arial" w:cs="Arial"/>
                <w:b/>
                <w:bCs/>
                <w:spacing w:val="1"/>
                <w:szCs w:val="22"/>
                <w:lang w:val="en-US"/>
              </w:rPr>
              <w:t>t</w:t>
            </w:r>
            <w:r w:rsidRPr="00262C24">
              <w:rPr>
                <w:rFonts w:ascii="Arial" w:eastAsia="Arial" w:hAnsi="Arial" w:cs="Arial"/>
                <w:b/>
                <w:bCs/>
                <w:szCs w:val="22"/>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3ECBAEA1" w14:textId="77777777" w:rsidR="00F0234A" w:rsidRPr="00262C24" w:rsidRDefault="00F0234A" w:rsidP="005F6F03">
            <w:pPr>
              <w:widowControl w:val="0"/>
              <w:spacing w:after="0" w:line="250" w:lineRule="exact"/>
              <w:ind w:left="141" w:right="-20"/>
              <w:rPr>
                <w:rFonts w:ascii="Arial" w:eastAsia="Arial" w:hAnsi="Arial" w:cs="Arial"/>
                <w:szCs w:val="22"/>
                <w:lang w:val="en-US"/>
              </w:rPr>
            </w:pPr>
            <w:r w:rsidRPr="00262C24">
              <w:rPr>
                <w:rFonts w:ascii="Arial" w:eastAsia="Arial" w:hAnsi="Arial" w:cs="Arial"/>
                <w:b/>
                <w:bCs/>
                <w:spacing w:val="-1"/>
                <w:szCs w:val="22"/>
                <w:lang w:val="en-US"/>
              </w:rPr>
              <w:t>D</w:t>
            </w:r>
            <w:r w:rsidRPr="00262C24">
              <w:rPr>
                <w:rFonts w:ascii="Arial" w:eastAsia="Arial" w:hAnsi="Arial" w:cs="Arial"/>
                <w:b/>
                <w:bCs/>
                <w:szCs w:val="22"/>
                <w:lang w:val="en-US"/>
              </w:rPr>
              <w:t>eta</w:t>
            </w:r>
            <w:r w:rsidRPr="00262C24">
              <w:rPr>
                <w:rFonts w:ascii="Arial" w:eastAsia="Arial" w:hAnsi="Arial" w:cs="Arial"/>
                <w:b/>
                <w:bCs/>
                <w:spacing w:val="1"/>
                <w:szCs w:val="22"/>
                <w:lang w:val="en-US"/>
              </w:rPr>
              <w:t>il</w:t>
            </w:r>
            <w:r w:rsidRPr="00262C24">
              <w:rPr>
                <w:rFonts w:ascii="Arial" w:eastAsia="Arial" w:hAnsi="Arial" w:cs="Arial"/>
                <w:b/>
                <w:bCs/>
                <w:szCs w:val="22"/>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26F726F7" w14:textId="77777777" w:rsidR="00F0234A" w:rsidRPr="00262C24" w:rsidRDefault="00F0234A" w:rsidP="005F6F03">
            <w:pPr>
              <w:widowControl w:val="0"/>
              <w:spacing w:before="1" w:after="0" w:line="252" w:lineRule="exact"/>
              <w:ind w:left="83" w:right="89"/>
              <w:jc w:val="both"/>
              <w:rPr>
                <w:rFonts w:ascii="Arial" w:eastAsia="Arial" w:hAnsi="Arial" w:cs="Arial"/>
                <w:szCs w:val="22"/>
                <w:lang w:val="en-US"/>
              </w:rPr>
            </w:pPr>
            <w:r w:rsidRPr="00262C24">
              <w:rPr>
                <w:rFonts w:ascii="Arial" w:eastAsia="Arial" w:hAnsi="Arial" w:cs="Arial"/>
                <w:b/>
                <w:bCs/>
                <w:spacing w:val="-1"/>
                <w:szCs w:val="22"/>
                <w:lang w:val="en-US"/>
              </w:rPr>
              <w:t>P</w:t>
            </w:r>
            <w:r w:rsidRPr="00262C24">
              <w:rPr>
                <w:rFonts w:ascii="Arial" w:eastAsia="Arial" w:hAnsi="Arial" w:cs="Arial"/>
                <w:b/>
                <w:bCs/>
                <w:szCs w:val="22"/>
                <w:lang w:val="en-US"/>
              </w:rPr>
              <w:t>ers</w:t>
            </w:r>
            <w:r w:rsidRPr="00262C24">
              <w:rPr>
                <w:rFonts w:ascii="Arial" w:eastAsia="Arial" w:hAnsi="Arial" w:cs="Arial"/>
                <w:b/>
                <w:bCs/>
                <w:spacing w:val="-1"/>
                <w:szCs w:val="22"/>
                <w:lang w:val="en-US"/>
              </w:rPr>
              <w:t>o</w:t>
            </w:r>
            <w:r w:rsidRPr="00262C24">
              <w:rPr>
                <w:rFonts w:ascii="Arial" w:eastAsia="Arial" w:hAnsi="Arial" w:cs="Arial"/>
                <w:b/>
                <w:bCs/>
                <w:szCs w:val="22"/>
                <w:lang w:val="en-US"/>
              </w:rPr>
              <w:t>n</w:t>
            </w:r>
            <w:r w:rsidRPr="00262C24">
              <w:rPr>
                <w:rFonts w:ascii="Arial" w:eastAsia="Arial" w:hAnsi="Arial" w:cs="Arial"/>
                <w:b/>
                <w:bCs/>
                <w:spacing w:val="-1"/>
                <w:szCs w:val="22"/>
                <w:lang w:val="en-US"/>
              </w:rPr>
              <w:t>a</w:t>
            </w:r>
            <w:r w:rsidRPr="00262C24">
              <w:rPr>
                <w:rFonts w:ascii="Arial" w:eastAsia="Arial" w:hAnsi="Arial" w:cs="Arial"/>
                <w:b/>
                <w:bCs/>
                <w:szCs w:val="22"/>
                <w:lang w:val="en-US"/>
              </w:rPr>
              <w:t xml:space="preserve">l </w:t>
            </w:r>
            <w:r w:rsidRPr="00262C24">
              <w:rPr>
                <w:rFonts w:ascii="Arial" w:eastAsia="Arial" w:hAnsi="Arial" w:cs="Arial"/>
                <w:b/>
                <w:bCs/>
                <w:spacing w:val="1"/>
                <w:szCs w:val="22"/>
                <w:lang w:val="en-US"/>
              </w:rPr>
              <w:t>i</w:t>
            </w:r>
            <w:r w:rsidRPr="00262C24">
              <w:rPr>
                <w:rFonts w:ascii="Arial" w:eastAsia="Arial" w:hAnsi="Arial" w:cs="Arial"/>
                <w:b/>
                <w:bCs/>
                <w:szCs w:val="22"/>
                <w:lang w:val="en-US"/>
              </w:rPr>
              <w:t>nt</w:t>
            </w:r>
            <w:r w:rsidRPr="00262C24">
              <w:rPr>
                <w:rFonts w:ascii="Arial" w:eastAsia="Arial" w:hAnsi="Arial" w:cs="Arial"/>
                <w:b/>
                <w:bCs/>
                <w:spacing w:val="-2"/>
                <w:szCs w:val="22"/>
                <w:lang w:val="en-US"/>
              </w:rPr>
              <w:t>e</w:t>
            </w:r>
            <w:r w:rsidRPr="00262C24">
              <w:rPr>
                <w:rFonts w:ascii="Arial" w:eastAsia="Arial" w:hAnsi="Arial" w:cs="Arial"/>
                <w:b/>
                <w:bCs/>
                <w:szCs w:val="22"/>
                <w:lang w:val="en-US"/>
              </w:rPr>
              <w:t>rest</w:t>
            </w:r>
            <w:r w:rsidRPr="00262C24">
              <w:rPr>
                <w:rFonts w:ascii="Arial" w:eastAsia="Arial" w:hAnsi="Arial" w:cs="Arial"/>
                <w:b/>
                <w:bCs/>
                <w:spacing w:val="-1"/>
                <w:szCs w:val="22"/>
                <w:lang w:val="en-US"/>
              </w:rPr>
              <w:t xml:space="preserve"> </w:t>
            </w:r>
            <w:r w:rsidRPr="00262C24">
              <w:rPr>
                <w:rFonts w:ascii="Arial" w:eastAsia="Arial" w:hAnsi="Arial" w:cs="Arial"/>
                <w:b/>
                <w:bCs/>
                <w:szCs w:val="22"/>
                <w:lang w:val="en-US"/>
              </w:rPr>
              <w:t xml:space="preserve">or </w:t>
            </w:r>
            <w:r w:rsidRPr="00262C24">
              <w:rPr>
                <w:rFonts w:ascii="Arial" w:eastAsia="Arial" w:hAnsi="Arial" w:cs="Arial"/>
                <w:b/>
                <w:bCs/>
                <w:spacing w:val="1"/>
                <w:szCs w:val="22"/>
                <w:lang w:val="en-US"/>
              </w:rPr>
              <w:t>t</w:t>
            </w:r>
            <w:r w:rsidRPr="00262C24">
              <w:rPr>
                <w:rFonts w:ascii="Arial" w:eastAsia="Arial" w:hAnsi="Arial" w:cs="Arial"/>
                <w:b/>
                <w:bCs/>
                <w:szCs w:val="22"/>
                <w:lang w:val="en-US"/>
              </w:rPr>
              <w:t>h</w:t>
            </w:r>
            <w:r w:rsidRPr="00262C24">
              <w:rPr>
                <w:rFonts w:ascii="Arial" w:eastAsia="Arial" w:hAnsi="Arial" w:cs="Arial"/>
                <w:b/>
                <w:bCs/>
                <w:spacing w:val="-1"/>
                <w:szCs w:val="22"/>
                <w:lang w:val="en-US"/>
              </w:rPr>
              <w:t>a</w:t>
            </w:r>
            <w:r w:rsidRPr="00262C24">
              <w:rPr>
                <w:rFonts w:ascii="Arial" w:eastAsia="Arial" w:hAnsi="Arial" w:cs="Arial"/>
                <w:b/>
                <w:bCs/>
                <w:szCs w:val="22"/>
                <w:lang w:val="en-US"/>
              </w:rPr>
              <w:t>t</w:t>
            </w:r>
            <w:r w:rsidRPr="00262C24">
              <w:rPr>
                <w:rFonts w:ascii="Arial" w:eastAsia="Arial" w:hAnsi="Arial" w:cs="Arial"/>
                <w:b/>
                <w:bCs/>
                <w:spacing w:val="2"/>
                <w:szCs w:val="22"/>
                <w:lang w:val="en-US"/>
              </w:rPr>
              <w:t xml:space="preserve"> </w:t>
            </w:r>
            <w:r w:rsidRPr="00262C24">
              <w:rPr>
                <w:rFonts w:ascii="Arial" w:eastAsia="Arial" w:hAnsi="Arial" w:cs="Arial"/>
                <w:b/>
                <w:bCs/>
                <w:spacing w:val="-3"/>
                <w:szCs w:val="22"/>
                <w:lang w:val="en-US"/>
              </w:rPr>
              <w:t>o</w:t>
            </w:r>
            <w:r w:rsidRPr="00262C24">
              <w:rPr>
                <w:rFonts w:ascii="Arial" w:eastAsia="Arial" w:hAnsi="Arial" w:cs="Arial"/>
                <w:b/>
                <w:bCs/>
                <w:szCs w:val="22"/>
                <w:lang w:val="en-US"/>
              </w:rPr>
              <w:t>f a</w:t>
            </w:r>
            <w:r w:rsidRPr="00262C24">
              <w:rPr>
                <w:rFonts w:ascii="Arial" w:eastAsia="Arial" w:hAnsi="Arial" w:cs="Arial"/>
                <w:b/>
                <w:bCs/>
                <w:spacing w:val="-2"/>
                <w:szCs w:val="22"/>
                <w:lang w:val="en-US"/>
              </w:rPr>
              <w:t xml:space="preserve"> </w:t>
            </w:r>
            <w:r w:rsidRPr="00262C24">
              <w:rPr>
                <w:rFonts w:ascii="Arial" w:eastAsia="Arial" w:hAnsi="Arial" w:cs="Arial"/>
                <w:b/>
                <w:bCs/>
                <w:spacing w:val="1"/>
                <w:szCs w:val="22"/>
                <w:lang w:val="en-US"/>
              </w:rPr>
              <w:t>f</w:t>
            </w:r>
            <w:r w:rsidRPr="00262C24">
              <w:rPr>
                <w:rFonts w:ascii="Arial" w:eastAsia="Arial" w:hAnsi="Arial" w:cs="Arial"/>
                <w:b/>
                <w:bCs/>
                <w:szCs w:val="22"/>
                <w:lang w:val="en-US"/>
              </w:rPr>
              <w:t>a</w:t>
            </w:r>
            <w:r w:rsidRPr="00262C24">
              <w:rPr>
                <w:rFonts w:ascii="Arial" w:eastAsia="Arial" w:hAnsi="Arial" w:cs="Arial"/>
                <w:b/>
                <w:bCs/>
                <w:spacing w:val="-2"/>
                <w:szCs w:val="22"/>
                <w:lang w:val="en-US"/>
              </w:rPr>
              <w:t>m</w:t>
            </w:r>
            <w:r w:rsidRPr="00262C24">
              <w:rPr>
                <w:rFonts w:ascii="Arial" w:eastAsia="Arial" w:hAnsi="Arial" w:cs="Arial"/>
                <w:b/>
                <w:bCs/>
                <w:spacing w:val="1"/>
                <w:szCs w:val="22"/>
                <w:lang w:val="en-US"/>
              </w:rPr>
              <w:t>il</w:t>
            </w:r>
            <w:r w:rsidRPr="00262C24">
              <w:rPr>
                <w:rFonts w:ascii="Arial" w:eastAsia="Arial" w:hAnsi="Arial" w:cs="Arial"/>
                <w:b/>
                <w:bCs/>
                <w:szCs w:val="22"/>
                <w:lang w:val="en-US"/>
              </w:rPr>
              <w:t>y membe</w:t>
            </w:r>
            <w:r w:rsidRPr="00262C24">
              <w:rPr>
                <w:rFonts w:ascii="Arial" w:eastAsia="Arial" w:hAnsi="Arial" w:cs="Arial"/>
                <w:b/>
                <w:bCs/>
                <w:spacing w:val="-2"/>
                <w:szCs w:val="22"/>
                <w:lang w:val="en-US"/>
              </w:rPr>
              <w:t>r</w:t>
            </w:r>
            <w:r w:rsidRPr="00262C24">
              <w:rPr>
                <w:rFonts w:ascii="Arial" w:eastAsia="Arial" w:hAnsi="Arial" w:cs="Arial"/>
                <w:b/>
                <w:bCs/>
                <w:szCs w:val="22"/>
                <w:lang w:val="en-US"/>
              </w:rPr>
              <w:t>,</w:t>
            </w:r>
            <w:r w:rsidRPr="00262C24">
              <w:rPr>
                <w:rFonts w:ascii="Arial" w:eastAsia="Arial" w:hAnsi="Arial" w:cs="Arial"/>
                <w:b/>
                <w:bCs/>
                <w:spacing w:val="2"/>
                <w:szCs w:val="22"/>
                <w:lang w:val="en-US"/>
              </w:rPr>
              <w:t xml:space="preserve"> </w:t>
            </w:r>
            <w:r w:rsidRPr="00262C24">
              <w:rPr>
                <w:rFonts w:ascii="Arial" w:eastAsia="Arial" w:hAnsi="Arial" w:cs="Arial"/>
                <w:b/>
                <w:bCs/>
                <w:spacing w:val="-3"/>
                <w:szCs w:val="22"/>
                <w:lang w:val="en-US"/>
              </w:rPr>
              <w:t>c</w:t>
            </w:r>
            <w:r w:rsidRPr="00262C24">
              <w:rPr>
                <w:rFonts w:ascii="Arial" w:eastAsia="Arial" w:hAnsi="Arial" w:cs="Arial"/>
                <w:b/>
                <w:bCs/>
                <w:spacing w:val="1"/>
                <w:szCs w:val="22"/>
                <w:lang w:val="en-US"/>
              </w:rPr>
              <w:t>l</w:t>
            </w:r>
            <w:r w:rsidRPr="00262C24">
              <w:rPr>
                <w:rFonts w:ascii="Arial" w:eastAsia="Arial" w:hAnsi="Arial" w:cs="Arial"/>
                <w:b/>
                <w:bCs/>
                <w:szCs w:val="22"/>
                <w:lang w:val="en-US"/>
              </w:rPr>
              <w:t>o</w:t>
            </w:r>
            <w:r w:rsidRPr="00262C24">
              <w:rPr>
                <w:rFonts w:ascii="Arial" w:eastAsia="Arial" w:hAnsi="Arial" w:cs="Arial"/>
                <w:b/>
                <w:bCs/>
                <w:spacing w:val="-1"/>
                <w:szCs w:val="22"/>
                <w:lang w:val="en-US"/>
              </w:rPr>
              <w:t>s</w:t>
            </w:r>
            <w:r w:rsidRPr="00262C24">
              <w:rPr>
                <w:rFonts w:ascii="Arial" w:eastAsia="Arial" w:hAnsi="Arial" w:cs="Arial"/>
                <w:b/>
                <w:bCs/>
                <w:szCs w:val="22"/>
                <w:lang w:val="en-US"/>
              </w:rPr>
              <w:t>e</w:t>
            </w:r>
            <w:r w:rsidRPr="00262C24">
              <w:rPr>
                <w:rFonts w:ascii="Arial" w:eastAsia="Arial" w:hAnsi="Arial" w:cs="Arial"/>
                <w:b/>
                <w:bCs/>
                <w:spacing w:val="-2"/>
                <w:szCs w:val="22"/>
                <w:lang w:val="en-US"/>
              </w:rPr>
              <w:t xml:space="preserve"> </w:t>
            </w:r>
            <w:r w:rsidRPr="00262C24">
              <w:rPr>
                <w:rFonts w:ascii="Arial" w:eastAsia="Arial" w:hAnsi="Arial" w:cs="Arial"/>
                <w:b/>
                <w:bCs/>
                <w:spacing w:val="1"/>
                <w:szCs w:val="22"/>
                <w:lang w:val="en-US"/>
              </w:rPr>
              <w:t>f</w:t>
            </w:r>
            <w:r w:rsidRPr="00262C24">
              <w:rPr>
                <w:rFonts w:ascii="Arial" w:eastAsia="Arial" w:hAnsi="Arial" w:cs="Arial"/>
                <w:b/>
                <w:bCs/>
                <w:spacing w:val="-2"/>
                <w:szCs w:val="22"/>
                <w:lang w:val="en-US"/>
              </w:rPr>
              <w:t>r</w:t>
            </w:r>
            <w:r w:rsidRPr="00262C24">
              <w:rPr>
                <w:rFonts w:ascii="Arial" w:eastAsia="Arial" w:hAnsi="Arial" w:cs="Arial"/>
                <w:b/>
                <w:bCs/>
                <w:spacing w:val="1"/>
                <w:szCs w:val="22"/>
                <w:lang w:val="en-US"/>
              </w:rPr>
              <w:t>i</w:t>
            </w:r>
            <w:r w:rsidRPr="00262C24">
              <w:rPr>
                <w:rFonts w:ascii="Arial" w:eastAsia="Arial" w:hAnsi="Arial" w:cs="Arial"/>
                <w:b/>
                <w:bCs/>
                <w:szCs w:val="22"/>
                <w:lang w:val="en-US"/>
              </w:rPr>
              <w:t>e</w:t>
            </w:r>
            <w:r w:rsidRPr="00262C24">
              <w:rPr>
                <w:rFonts w:ascii="Arial" w:eastAsia="Arial" w:hAnsi="Arial" w:cs="Arial"/>
                <w:b/>
                <w:bCs/>
                <w:spacing w:val="-1"/>
                <w:szCs w:val="22"/>
                <w:lang w:val="en-US"/>
              </w:rPr>
              <w:t>n</w:t>
            </w:r>
            <w:r w:rsidRPr="00262C24">
              <w:rPr>
                <w:rFonts w:ascii="Arial" w:eastAsia="Arial" w:hAnsi="Arial" w:cs="Arial"/>
                <w:b/>
                <w:bCs/>
                <w:szCs w:val="22"/>
                <w:lang w:val="en-US"/>
              </w:rPr>
              <w:t>d or</w:t>
            </w:r>
            <w:r w:rsidRPr="00262C24">
              <w:rPr>
                <w:rFonts w:ascii="Arial" w:eastAsia="Arial" w:hAnsi="Arial" w:cs="Arial"/>
                <w:b/>
                <w:bCs/>
                <w:spacing w:val="1"/>
                <w:szCs w:val="22"/>
                <w:lang w:val="en-US"/>
              </w:rPr>
              <w:t xml:space="preserve"> </w:t>
            </w:r>
            <w:r w:rsidRPr="00262C24">
              <w:rPr>
                <w:rFonts w:ascii="Arial" w:eastAsia="Arial" w:hAnsi="Arial" w:cs="Arial"/>
                <w:b/>
                <w:bCs/>
                <w:szCs w:val="22"/>
                <w:lang w:val="en-US"/>
              </w:rPr>
              <w:t>oth</w:t>
            </w:r>
            <w:r w:rsidRPr="00262C24">
              <w:rPr>
                <w:rFonts w:ascii="Arial" w:eastAsia="Arial" w:hAnsi="Arial" w:cs="Arial"/>
                <w:b/>
                <w:bCs/>
                <w:spacing w:val="-3"/>
                <w:szCs w:val="22"/>
                <w:lang w:val="en-US"/>
              </w:rPr>
              <w:t>e</w:t>
            </w:r>
            <w:r w:rsidRPr="00262C24">
              <w:rPr>
                <w:rFonts w:ascii="Arial" w:eastAsia="Arial" w:hAnsi="Arial" w:cs="Arial"/>
                <w:b/>
                <w:bCs/>
                <w:szCs w:val="22"/>
                <w:lang w:val="en-US"/>
              </w:rPr>
              <w:t>r a</w:t>
            </w:r>
            <w:r w:rsidRPr="00262C24">
              <w:rPr>
                <w:rFonts w:ascii="Arial" w:eastAsia="Arial" w:hAnsi="Arial" w:cs="Arial"/>
                <w:b/>
                <w:bCs/>
                <w:spacing w:val="-1"/>
                <w:szCs w:val="22"/>
                <w:lang w:val="en-US"/>
              </w:rPr>
              <w:t>c</w:t>
            </w:r>
            <w:r w:rsidRPr="00262C24">
              <w:rPr>
                <w:rFonts w:ascii="Arial" w:eastAsia="Arial" w:hAnsi="Arial" w:cs="Arial"/>
                <w:b/>
                <w:bCs/>
                <w:szCs w:val="22"/>
                <w:lang w:val="en-US"/>
              </w:rPr>
              <w:t>q</w:t>
            </w:r>
            <w:r w:rsidRPr="00262C24">
              <w:rPr>
                <w:rFonts w:ascii="Arial" w:eastAsia="Arial" w:hAnsi="Arial" w:cs="Arial"/>
                <w:b/>
                <w:bCs/>
                <w:spacing w:val="-1"/>
                <w:szCs w:val="22"/>
                <w:lang w:val="en-US"/>
              </w:rPr>
              <w:t>u</w:t>
            </w:r>
            <w:r w:rsidRPr="00262C24">
              <w:rPr>
                <w:rFonts w:ascii="Arial" w:eastAsia="Arial" w:hAnsi="Arial" w:cs="Arial"/>
                <w:b/>
                <w:bCs/>
                <w:szCs w:val="22"/>
                <w:lang w:val="en-US"/>
              </w:rPr>
              <w:t>ain</w:t>
            </w:r>
            <w:r w:rsidRPr="00262C24">
              <w:rPr>
                <w:rFonts w:ascii="Arial" w:eastAsia="Arial" w:hAnsi="Arial" w:cs="Arial"/>
                <w:b/>
                <w:bCs/>
                <w:spacing w:val="1"/>
                <w:szCs w:val="22"/>
                <w:lang w:val="en-US"/>
              </w:rPr>
              <w:t>t</w:t>
            </w:r>
            <w:r w:rsidRPr="00262C24">
              <w:rPr>
                <w:rFonts w:ascii="Arial" w:eastAsia="Arial" w:hAnsi="Arial" w:cs="Arial"/>
                <w:b/>
                <w:bCs/>
                <w:szCs w:val="22"/>
                <w:lang w:val="en-US"/>
              </w:rPr>
              <w:t>a</w:t>
            </w:r>
            <w:r w:rsidRPr="00262C24">
              <w:rPr>
                <w:rFonts w:ascii="Arial" w:eastAsia="Arial" w:hAnsi="Arial" w:cs="Arial"/>
                <w:b/>
                <w:bCs/>
                <w:spacing w:val="-1"/>
                <w:szCs w:val="22"/>
                <w:lang w:val="en-US"/>
              </w:rPr>
              <w:t>n</w:t>
            </w:r>
            <w:r w:rsidRPr="00262C24">
              <w:rPr>
                <w:rFonts w:ascii="Arial" w:eastAsia="Arial" w:hAnsi="Arial" w:cs="Arial"/>
                <w:b/>
                <w:bCs/>
                <w:szCs w:val="22"/>
                <w:lang w:val="en-US"/>
              </w:rPr>
              <w:t>c</w:t>
            </w:r>
            <w:r w:rsidRPr="00262C24">
              <w:rPr>
                <w:rFonts w:ascii="Arial" w:eastAsia="Arial" w:hAnsi="Arial" w:cs="Arial"/>
                <w:b/>
                <w:bCs/>
                <w:spacing w:val="-1"/>
                <w:szCs w:val="22"/>
                <w:lang w:val="en-US"/>
              </w:rPr>
              <w:t>e</w:t>
            </w:r>
            <w:r w:rsidRPr="00262C24">
              <w:rPr>
                <w:rFonts w:ascii="Arial" w:eastAsia="Arial" w:hAnsi="Arial" w:cs="Arial"/>
                <w:b/>
                <w:bCs/>
                <w:szCs w:val="22"/>
                <w:lang w:val="en-US"/>
              </w:rPr>
              <w:t>?</w:t>
            </w:r>
          </w:p>
        </w:tc>
      </w:tr>
      <w:tr w:rsidR="00F0234A" w:rsidRPr="00262C24" w14:paraId="4ADAB777" w14:textId="77777777" w:rsidTr="005F6F03">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46E1CE7E" w14:textId="77777777" w:rsidR="00F0234A" w:rsidRPr="00262C24" w:rsidRDefault="00F0234A" w:rsidP="005F6F03">
            <w:pPr>
              <w:widowControl w:val="0"/>
              <w:spacing w:after="0" w:line="247" w:lineRule="exact"/>
              <w:ind w:left="142" w:right="-20"/>
              <w:rPr>
                <w:rFonts w:ascii="Arial" w:eastAsia="Arial" w:hAnsi="Arial" w:cs="Arial"/>
                <w:szCs w:val="22"/>
                <w:lang w:val="en-US"/>
              </w:rPr>
            </w:pPr>
            <w:r w:rsidRPr="00262C24">
              <w:rPr>
                <w:rFonts w:ascii="Arial" w:eastAsia="Arial" w:hAnsi="Arial" w:cs="Arial"/>
                <w:bCs/>
                <w:spacing w:val="-1"/>
                <w:szCs w:val="22"/>
                <w:lang w:val="en-US"/>
              </w:rPr>
              <w:t>P</w:t>
            </w:r>
            <w:r w:rsidRPr="00262C24">
              <w:rPr>
                <w:rFonts w:ascii="Arial" w:eastAsia="Arial" w:hAnsi="Arial" w:cs="Arial"/>
                <w:bCs/>
                <w:szCs w:val="22"/>
                <w:lang w:val="en-US"/>
              </w:rPr>
              <w:t>ro</w:t>
            </w:r>
            <w:r w:rsidRPr="00262C24">
              <w:rPr>
                <w:rFonts w:ascii="Arial" w:eastAsia="Arial" w:hAnsi="Arial" w:cs="Arial"/>
                <w:bCs/>
                <w:spacing w:val="-3"/>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sion of s</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2"/>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c</w:t>
            </w:r>
            <w:r w:rsidRPr="00262C24">
              <w:rPr>
                <w:rFonts w:ascii="Arial" w:eastAsia="Arial" w:hAnsi="Arial" w:cs="Arial"/>
                <w:bCs/>
                <w:spacing w:val="-1"/>
                <w:szCs w:val="22"/>
                <w:lang w:val="en-US"/>
              </w:rPr>
              <w:t>e</w:t>
            </w:r>
            <w:r w:rsidRPr="00262C24">
              <w:rPr>
                <w:rFonts w:ascii="Arial" w:eastAsia="Arial" w:hAnsi="Arial" w:cs="Arial"/>
                <w:bCs/>
                <w:szCs w:val="22"/>
                <w:lang w:val="en-US"/>
              </w:rPr>
              <w:t>s or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r </w:t>
            </w:r>
            <w:r w:rsidRPr="00262C24">
              <w:rPr>
                <w:rFonts w:ascii="Arial" w:eastAsia="Arial" w:hAnsi="Arial" w:cs="Arial"/>
                <w:bCs/>
                <w:spacing w:val="3"/>
                <w:szCs w:val="22"/>
                <w:lang w:val="en-US"/>
              </w:rPr>
              <w:t>w</w:t>
            </w:r>
            <w:r w:rsidRPr="00262C24">
              <w:rPr>
                <w:rFonts w:ascii="Arial" w:eastAsia="Arial" w:hAnsi="Arial" w:cs="Arial"/>
                <w:bCs/>
                <w:spacing w:val="-3"/>
                <w:szCs w:val="22"/>
                <w:lang w:val="en-US"/>
              </w:rPr>
              <w:t>o</w:t>
            </w:r>
            <w:r w:rsidRPr="00262C24">
              <w:rPr>
                <w:rFonts w:ascii="Arial" w:eastAsia="Arial" w:hAnsi="Arial" w:cs="Arial"/>
                <w:bCs/>
                <w:szCs w:val="22"/>
                <w:lang w:val="en-US"/>
              </w:rPr>
              <w:t>rk</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f</w:t>
            </w:r>
            <w:r w:rsidRPr="00262C24">
              <w:rPr>
                <w:rFonts w:ascii="Arial" w:eastAsia="Arial" w:hAnsi="Arial" w:cs="Arial"/>
                <w:bCs/>
                <w:szCs w:val="22"/>
                <w:lang w:val="en-US"/>
              </w:rPr>
              <w:t>or</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t</w:t>
            </w:r>
            <w:r w:rsidRPr="00262C24">
              <w:rPr>
                <w:rFonts w:ascii="Arial" w:eastAsia="Arial" w:hAnsi="Arial" w:cs="Arial"/>
                <w:bCs/>
                <w:szCs w:val="22"/>
                <w:lang w:val="en-US"/>
              </w:rPr>
              <w:t>he</w:t>
            </w:r>
            <w:r w:rsidRPr="00262C24">
              <w:rPr>
                <w:rFonts w:ascii="Arial" w:eastAsia="Arial" w:hAnsi="Arial" w:cs="Arial"/>
                <w:bCs/>
                <w:spacing w:val="-2"/>
                <w:szCs w:val="22"/>
                <w:lang w:val="en-US"/>
              </w:rPr>
              <w:t xml:space="preserve"> </w:t>
            </w:r>
            <w:r w:rsidRPr="00262C24">
              <w:rPr>
                <w:rFonts w:ascii="Arial" w:eastAsia="Arial" w:hAnsi="Arial" w:cs="Arial"/>
                <w:bCs/>
                <w:spacing w:val="-1"/>
                <w:szCs w:val="22"/>
                <w:lang w:val="en-US"/>
              </w:rPr>
              <w:t>CC</w:t>
            </w:r>
            <w:r w:rsidRPr="00262C24">
              <w:rPr>
                <w:rFonts w:ascii="Arial" w:eastAsia="Arial" w:hAnsi="Arial" w:cs="Arial"/>
                <w:bCs/>
                <w:szCs w:val="22"/>
                <w:lang w:val="en-US"/>
              </w:rPr>
              <w:t>G or</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NH</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g</w:t>
            </w:r>
            <w:r w:rsidRPr="00262C24">
              <w:rPr>
                <w:rFonts w:ascii="Arial" w:eastAsia="Arial" w:hAnsi="Arial" w:cs="Arial"/>
                <w:bCs/>
                <w:spacing w:val="1"/>
                <w:szCs w:val="22"/>
                <w:lang w:val="en-US"/>
              </w:rPr>
              <w:t>l</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FBBA3E5" w14:textId="77777777" w:rsidR="00F0234A" w:rsidRPr="00262C24" w:rsidRDefault="00F0234A" w:rsidP="005F6F03">
            <w:pPr>
              <w:widowControl w:val="0"/>
              <w:spacing w:after="200" w:line="276" w:lineRule="auto"/>
              <w:rPr>
                <w:rFonts w:ascii="Arial" w:eastAsia="Calibri" w:hAnsi="Arial"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C8B6627" w14:textId="77777777" w:rsidR="00F0234A" w:rsidRPr="00262C24" w:rsidRDefault="00F0234A" w:rsidP="005F6F03">
            <w:pPr>
              <w:widowControl w:val="0"/>
              <w:spacing w:after="200" w:line="276" w:lineRule="auto"/>
              <w:rPr>
                <w:rFonts w:ascii="Arial" w:eastAsia="Calibri" w:hAnsi="Arial" w:cs="Arial"/>
                <w:szCs w:val="22"/>
                <w:lang w:val="en-US"/>
              </w:rPr>
            </w:pPr>
          </w:p>
        </w:tc>
      </w:tr>
      <w:tr w:rsidR="00F0234A" w:rsidRPr="00262C24" w14:paraId="7DCBF643" w14:textId="77777777" w:rsidTr="005F6F03">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43BD2D24" w14:textId="77777777" w:rsidR="00F0234A" w:rsidRPr="00262C24" w:rsidRDefault="00F0234A" w:rsidP="005F6F03">
            <w:pPr>
              <w:widowControl w:val="0"/>
              <w:spacing w:before="1" w:after="0" w:line="252" w:lineRule="exact"/>
              <w:ind w:left="142" w:right="184"/>
              <w:rPr>
                <w:rFonts w:ascii="Arial" w:eastAsia="Arial" w:hAnsi="Arial" w:cs="Arial"/>
                <w:szCs w:val="22"/>
                <w:lang w:val="en-US"/>
              </w:rPr>
            </w:pPr>
            <w:r w:rsidRPr="00262C24">
              <w:rPr>
                <w:rFonts w:ascii="Arial" w:eastAsia="Arial" w:hAnsi="Arial" w:cs="Arial"/>
                <w:bCs/>
                <w:spacing w:val="-1"/>
                <w:szCs w:val="22"/>
                <w:lang w:val="en-US"/>
              </w:rPr>
              <w:t>P</w:t>
            </w:r>
            <w:r w:rsidRPr="00262C24">
              <w:rPr>
                <w:rFonts w:ascii="Arial" w:eastAsia="Arial" w:hAnsi="Arial" w:cs="Arial"/>
                <w:bCs/>
                <w:szCs w:val="22"/>
                <w:lang w:val="en-US"/>
              </w:rPr>
              <w:t>ro</w:t>
            </w:r>
            <w:r w:rsidRPr="00262C24">
              <w:rPr>
                <w:rFonts w:ascii="Arial" w:eastAsia="Arial" w:hAnsi="Arial" w:cs="Arial"/>
                <w:bCs/>
                <w:spacing w:val="-3"/>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sion of s</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2"/>
                <w:szCs w:val="22"/>
                <w:lang w:val="en-US"/>
              </w:rPr>
              <w:t>v</w:t>
            </w:r>
            <w:r w:rsidRPr="00262C24">
              <w:rPr>
                <w:rFonts w:ascii="Arial" w:eastAsia="Arial" w:hAnsi="Arial" w:cs="Arial"/>
                <w:bCs/>
                <w:spacing w:val="1"/>
                <w:szCs w:val="22"/>
                <w:lang w:val="en-US"/>
              </w:rPr>
              <w:t>i</w:t>
            </w:r>
            <w:r w:rsidRPr="00262C24">
              <w:rPr>
                <w:rFonts w:ascii="Arial" w:eastAsia="Arial" w:hAnsi="Arial" w:cs="Arial"/>
                <w:bCs/>
                <w:szCs w:val="22"/>
                <w:lang w:val="en-US"/>
              </w:rPr>
              <w:t>c</w:t>
            </w:r>
            <w:r w:rsidRPr="00262C24">
              <w:rPr>
                <w:rFonts w:ascii="Arial" w:eastAsia="Arial" w:hAnsi="Arial" w:cs="Arial"/>
                <w:bCs/>
                <w:spacing w:val="-1"/>
                <w:szCs w:val="22"/>
                <w:lang w:val="en-US"/>
              </w:rPr>
              <w:t>e</w:t>
            </w:r>
            <w:r w:rsidRPr="00262C24">
              <w:rPr>
                <w:rFonts w:ascii="Arial" w:eastAsia="Arial" w:hAnsi="Arial" w:cs="Arial"/>
                <w:bCs/>
                <w:szCs w:val="22"/>
                <w:lang w:val="en-US"/>
              </w:rPr>
              <w:t>s or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r </w:t>
            </w:r>
            <w:r w:rsidRPr="00262C24">
              <w:rPr>
                <w:rFonts w:ascii="Arial" w:eastAsia="Arial" w:hAnsi="Arial" w:cs="Arial"/>
                <w:bCs/>
                <w:spacing w:val="3"/>
                <w:szCs w:val="22"/>
                <w:lang w:val="en-US"/>
              </w:rPr>
              <w:t>w</w:t>
            </w:r>
            <w:r w:rsidRPr="00262C24">
              <w:rPr>
                <w:rFonts w:ascii="Arial" w:eastAsia="Arial" w:hAnsi="Arial" w:cs="Arial"/>
                <w:bCs/>
                <w:spacing w:val="-3"/>
                <w:szCs w:val="22"/>
                <w:lang w:val="en-US"/>
              </w:rPr>
              <w:t>o</w:t>
            </w:r>
            <w:r w:rsidRPr="00262C24">
              <w:rPr>
                <w:rFonts w:ascii="Arial" w:eastAsia="Arial" w:hAnsi="Arial" w:cs="Arial"/>
                <w:bCs/>
                <w:szCs w:val="22"/>
                <w:lang w:val="en-US"/>
              </w:rPr>
              <w:t>rk</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f</w:t>
            </w:r>
            <w:r w:rsidRPr="00262C24">
              <w:rPr>
                <w:rFonts w:ascii="Arial" w:eastAsia="Arial" w:hAnsi="Arial" w:cs="Arial"/>
                <w:bCs/>
                <w:szCs w:val="22"/>
                <w:lang w:val="en-US"/>
              </w:rPr>
              <w:t>or</w:t>
            </w:r>
            <w:r w:rsidRPr="00262C24">
              <w:rPr>
                <w:rFonts w:ascii="Arial" w:eastAsia="Arial" w:hAnsi="Arial" w:cs="Arial"/>
                <w:bCs/>
                <w:spacing w:val="-1"/>
                <w:szCs w:val="22"/>
                <w:lang w:val="en-US"/>
              </w:rPr>
              <w:t xml:space="preserve"> </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y</w:t>
            </w:r>
            <w:r w:rsidRPr="00262C24">
              <w:rPr>
                <w:rFonts w:ascii="Arial" w:eastAsia="Arial" w:hAnsi="Arial" w:cs="Arial"/>
                <w:bCs/>
                <w:spacing w:val="-4"/>
                <w:szCs w:val="22"/>
                <w:lang w:val="en-US"/>
              </w:rPr>
              <w:t xml:space="preserve"> </w:t>
            </w:r>
            <w:r w:rsidRPr="00262C24">
              <w:rPr>
                <w:rFonts w:ascii="Arial" w:eastAsia="Arial" w:hAnsi="Arial" w:cs="Arial"/>
                <w:bCs/>
                <w:szCs w:val="22"/>
                <w:lang w:val="en-US"/>
              </w:rPr>
              <w:t>other p</w:t>
            </w:r>
            <w:r w:rsidRPr="00262C24">
              <w:rPr>
                <w:rFonts w:ascii="Arial" w:eastAsia="Arial" w:hAnsi="Arial" w:cs="Arial"/>
                <w:bCs/>
                <w:spacing w:val="-1"/>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e</w:t>
            </w:r>
            <w:r w:rsidRPr="00262C24">
              <w:rPr>
                <w:rFonts w:ascii="Arial" w:eastAsia="Arial" w:hAnsi="Arial" w:cs="Arial"/>
                <w:bCs/>
                <w:spacing w:val="-1"/>
                <w:szCs w:val="22"/>
                <w:lang w:val="en-US"/>
              </w:rPr>
              <w:t>n</w:t>
            </w:r>
            <w:r w:rsidRPr="00262C24">
              <w:rPr>
                <w:rFonts w:ascii="Arial" w:eastAsia="Arial" w:hAnsi="Arial" w:cs="Arial"/>
                <w:bCs/>
                <w:spacing w:val="1"/>
                <w:szCs w:val="22"/>
                <w:lang w:val="en-US"/>
              </w:rPr>
              <w:t>t</w:t>
            </w:r>
            <w:r w:rsidRPr="00262C24">
              <w:rPr>
                <w:rFonts w:ascii="Arial" w:eastAsia="Arial" w:hAnsi="Arial" w:cs="Arial"/>
                <w:bCs/>
                <w:spacing w:val="-1"/>
                <w:szCs w:val="22"/>
                <w:lang w:val="en-US"/>
              </w:rPr>
              <w:t>i</w:t>
            </w:r>
            <w:r w:rsidRPr="00262C24">
              <w:rPr>
                <w:rFonts w:ascii="Arial" w:eastAsia="Arial" w:hAnsi="Arial" w:cs="Arial"/>
                <w:bCs/>
                <w:szCs w:val="22"/>
                <w:lang w:val="en-US"/>
              </w:rPr>
              <w:t>al</w:t>
            </w:r>
            <w:r w:rsidRPr="00262C24">
              <w:rPr>
                <w:rFonts w:ascii="Arial" w:eastAsia="Arial" w:hAnsi="Arial" w:cs="Arial"/>
                <w:bCs/>
                <w:spacing w:val="-1"/>
                <w:szCs w:val="22"/>
                <w:lang w:val="en-US"/>
              </w:rPr>
              <w:t xml:space="preserve"> </w:t>
            </w:r>
            <w:r w:rsidRPr="00262C24">
              <w:rPr>
                <w:rFonts w:ascii="Arial" w:eastAsia="Arial" w:hAnsi="Arial" w:cs="Arial"/>
                <w:bCs/>
                <w:szCs w:val="22"/>
                <w:lang w:val="en-US"/>
              </w:rPr>
              <w:t>bidd</w:t>
            </w:r>
            <w:r w:rsidRPr="00262C24">
              <w:rPr>
                <w:rFonts w:ascii="Arial" w:eastAsia="Arial" w:hAnsi="Arial" w:cs="Arial"/>
                <w:bCs/>
                <w:spacing w:val="-1"/>
                <w:szCs w:val="22"/>
                <w:lang w:val="en-US"/>
              </w:rPr>
              <w:t>e</w:t>
            </w:r>
            <w:r w:rsidRPr="00262C24">
              <w:rPr>
                <w:rFonts w:ascii="Arial" w:eastAsia="Arial" w:hAnsi="Arial" w:cs="Arial"/>
                <w:bCs/>
                <w:szCs w:val="22"/>
                <w:lang w:val="en-US"/>
              </w:rPr>
              <w:t>r</w:t>
            </w:r>
            <w:r w:rsidRPr="00262C24">
              <w:rPr>
                <w:rFonts w:ascii="Arial" w:eastAsia="Arial" w:hAnsi="Arial" w:cs="Arial"/>
                <w:bCs/>
                <w:spacing w:val="-3"/>
                <w:szCs w:val="22"/>
                <w:lang w:val="en-US"/>
              </w:rPr>
              <w:t xml:space="preserve"> </w:t>
            </w:r>
            <w:r w:rsidRPr="00262C24">
              <w:rPr>
                <w:rFonts w:ascii="Arial" w:eastAsia="Arial" w:hAnsi="Arial" w:cs="Arial"/>
                <w:bCs/>
                <w:spacing w:val="1"/>
                <w:szCs w:val="22"/>
                <w:lang w:val="en-US"/>
              </w:rPr>
              <w:t>i</w:t>
            </w:r>
            <w:r w:rsidRPr="00262C24">
              <w:rPr>
                <w:rFonts w:ascii="Arial" w:eastAsia="Arial" w:hAnsi="Arial" w:cs="Arial"/>
                <w:bCs/>
                <w:szCs w:val="22"/>
                <w:lang w:val="en-US"/>
              </w:rPr>
              <w:t>n res</w:t>
            </w:r>
            <w:r w:rsidRPr="00262C24">
              <w:rPr>
                <w:rFonts w:ascii="Arial" w:eastAsia="Arial" w:hAnsi="Arial" w:cs="Arial"/>
                <w:bCs/>
                <w:spacing w:val="-1"/>
                <w:szCs w:val="22"/>
                <w:lang w:val="en-US"/>
              </w:rPr>
              <w:t>p</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zCs w:val="22"/>
                <w:lang w:val="en-US"/>
              </w:rPr>
              <w:t>t</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 xml:space="preserve">f </w:t>
            </w:r>
            <w:r w:rsidRPr="00262C24">
              <w:rPr>
                <w:rFonts w:ascii="Arial" w:eastAsia="Arial" w:hAnsi="Arial" w:cs="Arial"/>
                <w:bCs/>
                <w:spacing w:val="1"/>
                <w:szCs w:val="22"/>
                <w:lang w:val="en-US"/>
              </w:rPr>
              <w:t>t</w:t>
            </w:r>
            <w:r w:rsidRPr="00262C24">
              <w:rPr>
                <w:rFonts w:ascii="Arial" w:eastAsia="Arial" w:hAnsi="Arial" w:cs="Arial"/>
                <w:bCs/>
                <w:szCs w:val="22"/>
                <w:lang w:val="en-US"/>
              </w:rPr>
              <w:t>his pro</w:t>
            </w:r>
            <w:r w:rsidRPr="00262C24">
              <w:rPr>
                <w:rFonts w:ascii="Arial" w:eastAsia="Arial" w:hAnsi="Arial" w:cs="Arial"/>
                <w:bCs/>
                <w:spacing w:val="-2"/>
                <w:szCs w:val="22"/>
                <w:lang w:val="en-US"/>
              </w:rPr>
              <w:t>j</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zCs w:val="22"/>
                <w:lang w:val="en-US"/>
              </w:rPr>
              <w:t>t</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or pro</w:t>
            </w:r>
            <w:r w:rsidRPr="00262C24">
              <w:rPr>
                <w:rFonts w:ascii="Arial" w:eastAsia="Arial" w:hAnsi="Arial" w:cs="Arial"/>
                <w:bCs/>
                <w:spacing w:val="-1"/>
                <w:szCs w:val="22"/>
                <w:lang w:val="en-US"/>
              </w:rPr>
              <w:t>c</w:t>
            </w:r>
            <w:r w:rsidRPr="00262C24">
              <w:rPr>
                <w:rFonts w:ascii="Arial" w:eastAsia="Arial" w:hAnsi="Arial" w:cs="Arial"/>
                <w:bCs/>
                <w:szCs w:val="22"/>
                <w:lang w:val="en-US"/>
              </w:rPr>
              <w:t>ureme</w:t>
            </w:r>
            <w:r w:rsidRPr="00262C24">
              <w:rPr>
                <w:rFonts w:ascii="Arial" w:eastAsia="Arial" w:hAnsi="Arial" w:cs="Arial"/>
                <w:bCs/>
                <w:spacing w:val="-3"/>
                <w:szCs w:val="22"/>
                <w:lang w:val="en-US"/>
              </w:rPr>
              <w:t>n</w:t>
            </w:r>
            <w:r w:rsidRPr="00262C24">
              <w:rPr>
                <w:rFonts w:ascii="Arial" w:eastAsia="Arial" w:hAnsi="Arial" w:cs="Arial"/>
                <w:bCs/>
                <w:szCs w:val="22"/>
                <w:lang w:val="en-US"/>
              </w:rPr>
              <w:t>t pro</w:t>
            </w:r>
            <w:r w:rsidRPr="00262C24">
              <w:rPr>
                <w:rFonts w:ascii="Arial" w:eastAsia="Arial" w:hAnsi="Arial" w:cs="Arial"/>
                <w:bCs/>
                <w:spacing w:val="-1"/>
                <w:szCs w:val="22"/>
                <w:lang w:val="en-US"/>
              </w:rPr>
              <w:t>c</w:t>
            </w:r>
            <w:r w:rsidRPr="00262C24">
              <w:rPr>
                <w:rFonts w:ascii="Arial" w:eastAsia="Arial" w:hAnsi="Arial" w:cs="Arial"/>
                <w:bCs/>
                <w:szCs w:val="22"/>
                <w:lang w:val="en-US"/>
              </w:rPr>
              <w:t>e</w:t>
            </w:r>
            <w:r w:rsidRPr="00262C24">
              <w:rPr>
                <w:rFonts w:ascii="Arial" w:eastAsia="Arial" w:hAnsi="Arial" w:cs="Arial"/>
                <w:bCs/>
                <w:spacing w:val="-1"/>
                <w:szCs w:val="22"/>
                <w:lang w:val="en-US"/>
              </w:rPr>
              <w:t>s</w:t>
            </w:r>
            <w:r w:rsidRPr="00262C24">
              <w:rPr>
                <w:rFonts w:ascii="Arial" w:eastAsia="Arial" w:hAnsi="Arial" w:cs="Arial"/>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B79A0E8" w14:textId="77777777" w:rsidR="00F0234A" w:rsidRPr="00262C24" w:rsidRDefault="00F0234A" w:rsidP="005F6F03">
            <w:pPr>
              <w:widowControl w:val="0"/>
              <w:spacing w:after="200" w:line="276" w:lineRule="auto"/>
              <w:rPr>
                <w:rFonts w:ascii="Arial" w:eastAsia="Calibri" w:hAnsi="Arial"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41ED487" w14:textId="77777777" w:rsidR="00F0234A" w:rsidRPr="00262C24" w:rsidRDefault="00F0234A" w:rsidP="005F6F03">
            <w:pPr>
              <w:widowControl w:val="0"/>
              <w:spacing w:after="200" w:line="276" w:lineRule="auto"/>
              <w:rPr>
                <w:rFonts w:ascii="Arial" w:eastAsia="Calibri" w:hAnsi="Arial" w:cs="Arial"/>
                <w:szCs w:val="22"/>
                <w:lang w:val="en-US"/>
              </w:rPr>
            </w:pPr>
          </w:p>
        </w:tc>
      </w:tr>
      <w:tr w:rsidR="00F0234A" w:rsidRPr="00262C24" w14:paraId="38F2E0BB" w14:textId="77777777" w:rsidTr="005F6F03">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14B36386" w14:textId="77777777" w:rsidR="00F0234A" w:rsidRPr="00262C24" w:rsidRDefault="00F0234A" w:rsidP="005F6F03">
            <w:pPr>
              <w:widowControl w:val="0"/>
              <w:spacing w:after="0" w:line="248" w:lineRule="exact"/>
              <w:ind w:left="142" w:right="-20"/>
              <w:rPr>
                <w:rFonts w:ascii="Arial" w:eastAsia="Arial" w:hAnsi="Arial" w:cs="Arial"/>
                <w:szCs w:val="22"/>
                <w:lang w:val="en-US"/>
              </w:rPr>
            </w:pPr>
            <w:r w:rsidRPr="00262C24">
              <w:rPr>
                <w:rFonts w:ascii="Arial" w:eastAsia="Arial" w:hAnsi="Arial" w:cs="Arial"/>
                <w:bCs/>
                <w:spacing w:val="-6"/>
                <w:szCs w:val="22"/>
                <w:lang w:val="en-US"/>
              </w:rPr>
              <w:t>A</w:t>
            </w:r>
            <w:r w:rsidRPr="00262C24">
              <w:rPr>
                <w:rFonts w:ascii="Arial" w:eastAsia="Arial" w:hAnsi="Arial" w:cs="Arial"/>
                <w:bCs/>
                <w:spacing w:val="4"/>
                <w:szCs w:val="22"/>
                <w:lang w:val="en-US"/>
              </w:rPr>
              <w:t>n</w:t>
            </w:r>
            <w:r w:rsidRPr="00262C24">
              <w:rPr>
                <w:rFonts w:ascii="Arial" w:eastAsia="Arial" w:hAnsi="Arial" w:cs="Arial"/>
                <w:bCs/>
                <w:szCs w:val="22"/>
                <w:lang w:val="en-US"/>
              </w:rPr>
              <w:t>y</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other c</w:t>
            </w:r>
            <w:r w:rsidRPr="00262C24">
              <w:rPr>
                <w:rFonts w:ascii="Arial" w:eastAsia="Arial" w:hAnsi="Arial" w:cs="Arial"/>
                <w:bCs/>
                <w:spacing w:val="-1"/>
                <w:szCs w:val="22"/>
                <w:lang w:val="en-US"/>
              </w:rPr>
              <w:t>o</w:t>
            </w:r>
            <w:r w:rsidRPr="00262C24">
              <w:rPr>
                <w:rFonts w:ascii="Arial" w:eastAsia="Arial" w:hAnsi="Arial" w:cs="Arial"/>
                <w:bCs/>
                <w:szCs w:val="22"/>
                <w:lang w:val="en-US"/>
              </w:rPr>
              <w:t>n</w:t>
            </w:r>
            <w:r w:rsidRPr="00262C24">
              <w:rPr>
                <w:rFonts w:ascii="Arial" w:eastAsia="Arial" w:hAnsi="Arial" w:cs="Arial"/>
                <w:bCs/>
                <w:spacing w:val="-1"/>
                <w:szCs w:val="22"/>
                <w:lang w:val="en-US"/>
              </w:rPr>
              <w:t>n</w:t>
            </w:r>
            <w:r w:rsidRPr="00262C24">
              <w:rPr>
                <w:rFonts w:ascii="Arial" w:eastAsia="Arial" w:hAnsi="Arial" w:cs="Arial"/>
                <w:bCs/>
                <w:szCs w:val="22"/>
                <w:lang w:val="en-US"/>
              </w:rPr>
              <w:t>e</w:t>
            </w:r>
            <w:r w:rsidRPr="00262C24">
              <w:rPr>
                <w:rFonts w:ascii="Arial" w:eastAsia="Arial" w:hAnsi="Arial" w:cs="Arial"/>
                <w:bCs/>
                <w:spacing w:val="-1"/>
                <w:szCs w:val="22"/>
                <w:lang w:val="en-US"/>
              </w:rPr>
              <w:t>c</w:t>
            </w:r>
            <w:r w:rsidRPr="00262C24">
              <w:rPr>
                <w:rFonts w:ascii="Arial" w:eastAsia="Arial" w:hAnsi="Arial" w:cs="Arial"/>
                <w:bCs/>
                <w:spacing w:val="1"/>
                <w:szCs w:val="22"/>
                <w:lang w:val="en-US"/>
              </w:rPr>
              <w:t>ti</w:t>
            </w:r>
            <w:r w:rsidRPr="00262C24">
              <w:rPr>
                <w:rFonts w:ascii="Arial" w:eastAsia="Arial" w:hAnsi="Arial" w:cs="Arial"/>
                <w:bCs/>
                <w:szCs w:val="22"/>
                <w:lang w:val="en-US"/>
              </w:rPr>
              <w:t>on</w:t>
            </w:r>
            <w:r w:rsidRPr="00262C24">
              <w:rPr>
                <w:rFonts w:ascii="Arial" w:eastAsia="Arial" w:hAnsi="Arial" w:cs="Arial"/>
                <w:bCs/>
                <w:spacing w:val="-4"/>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pacing w:val="-1"/>
                <w:szCs w:val="22"/>
                <w:lang w:val="en-US"/>
              </w:rPr>
              <w:t>i</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 </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he </w:t>
            </w:r>
            <w:r w:rsidRPr="00262C24">
              <w:rPr>
                <w:rFonts w:ascii="Arial" w:eastAsia="Arial" w:hAnsi="Arial" w:cs="Arial"/>
                <w:bCs/>
                <w:spacing w:val="-1"/>
                <w:szCs w:val="22"/>
                <w:lang w:val="en-US"/>
              </w:rPr>
              <w:t>CC</w:t>
            </w:r>
            <w:r w:rsidRPr="00262C24">
              <w:rPr>
                <w:rFonts w:ascii="Arial" w:eastAsia="Arial" w:hAnsi="Arial" w:cs="Arial"/>
                <w:bCs/>
                <w:szCs w:val="22"/>
                <w:lang w:val="en-US"/>
              </w:rPr>
              <w:t>G or</w:t>
            </w:r>
            <w:r w:rsidRPr="00262C24">
              <w:rPr>
                <w:rFonts w:ascii="Arial" w:eastAsia="Arial" w:hAnsi="Arial" w:cs="Arial"/>
                <w:bCs/>
                <w:spacing w:val="-1"/>
                <w:szCs w:val="22"/>
                <w:lang w:val="en-US"/>
              </w:rPr>
              <w:t xml:space="preserve"> NH</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g</w:t>
            </w:r>
            <w:r w:rsidRPr="00262C24">
              <w:rPr>
                <w:rFonts w:ascii="Arial" w:eastAsia="Arial" w:hAnsi="Arial" w:cs="Arial"/>
                <w:bCs/>
                <w:spacing w:val="1"/>
                <w:szCs w:val="22"/>
                <w:lang w:val="en-US"/>
              </w:rPr>
              <w:t>l</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d,</w:t>
            </w:r>
            <w:r w:rsidRPr="00262C24">
              <w:rPr>
                <w:rFonts w:ascii="Arial" w:eastAsia="Arial" w:hAnsi="Arial" w:cs="Arial"/>
                <w:bCs/>
                <w:spacing w:val="-3"/>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zCs w:val="22"/>
                <w:lang w:val="en-US"/>
              </w:rPr>
              <w:t>h</w:t>
            </w:r>
            <w:r w:rsidRPr="00262C24">
              <w:rPr>
                <w:rFonts w:ascii="Arial" w:eastAsia="Arial" w:hAnsi="Arial" w:cs="Arial"/>
                <w:bCs/>
                <w:spacing w:val="-3"/>
                <w:szCs w:val="22"/>
                <w:lang w:val="en-US"/>
              </w:rPr>
              <w:t>e</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zCs w:val="22"/>
                <w:lang w:val="en-US"/>
              </w:rPr>
              <w:t>r p</w:t>
            </w:r>
            <w:r w:rsidRPr="00262C24">
              <w:rPr>
                <w:rFonts w:ascii="Arial" w:eastAsia="Arial" w:hAnsi="Arial" w:cs="Arial"/>
                <w:bCs/>
                <w:spacing w:val="-1"/>
                <w:szCs w:val="22"/>
                <w:lang w:val="en-US"/>
              </w:rPr>
              <w:t>e</w:t>
            </w:r>
            <w:r w:rsidRPr="00262C24">
              <w:rPr>
                <w:rFonts w:ascii="Arial" w:eastAsia="Arial" w:hAnsi="Arial" w:cs="Arial"/>
                <w:bCs/>
                <w:szCs w:val="22"/>
                <w:lang w:val="en-US"/>
              </w:rPr>
              <w:t>rso</w:t>
            </w:r>
            <w:r w:rsidRPr="00262C24">
              <w:rPr>
                <w:rFonts w:ascii="Arial" w:eastAsia="Arial" w:hAnsi="Arial" w:cs="Arial"/>
                <w:bCs/>
                <w:spacing w:val="-1"/>
                <w:szCs w:val="22"/>
                <w:lang w:val="en-US"/>
              </w:rPr>
              <w:t>n</w:t>
            </w:r>
            <w:r w:rsidRPr="00262C24">
              <w:rPr>
                <w:rFonts w:ascii="Arial" w:eastAsia="Arial" w:hAnsi="Arial" w:cs="Arial"/>
                <w:bCs/>
                <w:szCs w:val="22"/>
                <w:lang w:val="en-US"/>
              </w:rPr>
              <w:t>al</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 profes</w:t>
            </w:r>
            <w:r w:rsidRPr="00262C24">
              <w:rPr>
                <w:rFonts w:ascii="Arial" w:eastAsia="Arial" w:hAnsi="Arial" w:cs="Arial"/>
                <w:bCs/>
                <w:spacing w:val="-1"/>
                <w:szCs w:val="22"/>
                <w:lang w:val="en-US"/>
              </w:rPr>
              <w:t>s</w:t>
            </w:r>
            <w:r w:rsidRPr="00262C24">
              <w:rPr>
                <w:rFonts w:ascii="Arial" w:eastAsia="Arial" w:hAnsi="Arial" w:cs="Arial"/>
                <w:bCs/>
                <w:spacing w:val="1"/>
                <w:szCs w:val="22"/>
                <w:lang w:val="en-US"/>
              </w:rPr>
              <w: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pacing w:val="-3"/>
                <w:szCs w:val="22"/>
                <w:lang w:val="en-US"/>
              </w:rPr>
              <w:t>a</w:t>
            </w:r>
            <w:r w:rsidRPr="00262C24">
              <w:rPr>
                <w:rFonts w:ascii="Arial" w:eastAsia="Arial" w:hAnsi="Arial" w:cs="Arial"/>
                <w:bCs/>
                <w:spacing w:val="1"/>
                <w:szCs w:val="22"/>
                <w:lang w:val="en-US"/>
              </w:rPr>
              <w:t>l</w:t>
            </w:r>
            <w:r w:rsidRPr="00262C24">
              <w:rPr>
                <w:rFonts w:ascii="Arial" w:eastAsia="Arial" w:hAnsi="Arial" w:cs="Arial"/>
                <w:bCs/>
                <w:szCs w:val="22"/>
                <w:lang w:val="en-US"/>
              </w:rPr>
              <w:t>,</w:t>
            </w:r>
            <w:r w:rsidRPr="00262C24">
              <w:rPr>
                <w:rFonts w:ascii="Arial" w:eastAsia="Arial" w:hAnsi="Arial" w:cs="Arial"/>
                <w:bCs/>
                <w:spacing w:val="-5"/>
                <w:szCs w:val="22"/>
                <w:lang w:val="en-US"/>
              </w:rPr>
              <w:t xml:space="preserve"> </w:t>
            </w:r>
            <w:r w:rsidRPr="00262C24">
              <w:rPr>
                <w:rFonts w:ascii="Arial" w:eastAsia="Arial" w:hAnsi="Arial" w:cs="Arial"/>
                <w:bCs/>
                <w:spacing w:val="3"/>
                <w:szCs w:val="22"/>
                <w:lang w:val="en-US"/>
              </w:rPr>
              <w:t>w</w:t>
            </w:r>
            <w:r w:rsidRPr="00262C24">
              <w:rPr>
                <w:rFonts w:ascii="Arial" w:eastAsia="Arial" w:hAnsi="Arial" w:cs="Arial"/>
                <w:bCs/>
                <w:szCs w:val="22"/>
                <w:lang w:val="en-US"/>
              </w:rPr>
              <w:t xml:space="preserve">hich </w:t>
            </w:r>
            <w:r w:rsidRPr="00262C24">
              <w:rPr>
                <w:rFonts w:ascii="Arial" w:eastAsia="Arial" w:hAnsi="Arial" w:cs="Arial"/>
                <w:bCs/>
                <w:spacing w:val="1"/>
                <w:szCs w:val="22"/>
                <w:lang w:val="en-US"/>
              </w:rPr>
              <w:t>t</w:t>
            </w:r>
            <w:r w:rsidRPr="00262C24">
              <w:rPr>
                <w:rFonts w:ascii="Arial" w:eastAsia="Arial" w:hAnsi="Arial" w:cs="Arial"/>
                <w:bCs/>
                <w:szCs w:val="22"/>
                <w:lang w:val="en-US"/>
              </w:rPr>
              <w:t>he p</w:t>
            </w:r>
            <w:r w:rsidRPr="00262C24">
              <w:rPr>
                <w:rFonts w:ascii="Arial" w:eastAsia="Arial" w:hAnsi="Arial" w:cs="Arial"/>
                <w:bCs/>
                <w:spacing w:val="-1"/>
                <w:szCs w:val="22"/>
                <w:lang w:val="en-US"/>
              </w:rPr>
              <w:t>u</w:t>
            </w:r>
            <w:r w:rsidRPr="00262C24">
              <w:rPr>
                <w:rFonts w:ascii="Arial" w:eastAsia="Arial" w:hAnsi="Arial" w:cs="Arial"/>
                <w:bCs/>
                <w:spacing w:val="-3"/>
                <w:szCs w:val="22"/>
                <w:lang w:val="en-US"/>
              </w:rPr>
              <w:t>b</w:t>
            </w:r>
            <w:r w:rsidRPr="00262C24">
              <w:rPr>
                <w:rFonts w:ascii="Arial" w:eastAsia="Arial" w:hAnsi="Arial" w:cs="Arial"/>
                <w:bCs/>
                <w:spacing w:val="1"/>
                <w:szCs w:val="22"/>
                <w:lang w:val="en-US"/>
              </w:rPr>
              <w:t>li</w:t>
            </w:r>
            <w:r w:rsidRPr="00262C24">
              <w:rPr>
                <w:rFonts w:ascii="Arial" w:eastAsia="Arial" w:hAnsi="Arial" w:cs="Arial"/>
                <w:bCs/>
                <w:szCs w:val="22"/>
                <w:lang w:val="en-US"/>
              </w:rPr>
              <w:t>c</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c</w:t>
            </w:r>
            <w:r w:rsidRPr="00262C24">
              <w:rPr>
                <w:rFonts w:ascii="Arial" w:eastAsia="Arial" w:hAnsi="Arial" w:cs="Arial"/>
                <w:bCs/>
                <w:spacing w:val="-1"/>
                <w:szCs w:val="22"/>
                <w:lang w:val="en-US"/>
              </w:rPr>
              <w:t>o</w:t>
            </w:r>
            <w:r w:rsidRPr="00262C24">
              <w:rPr>
                <w:rFonts w:ascii="Arial" w:eastAsia="Arial" w:hAnsi="Arial" w:cs="Arial"/>
                <w:bCs/>
                <w:szCs w:val="22"/>
                <w:lang w:val="en-US"/>
              </w:rPr>
              <w:t>uld p</w:t>
            </w:r>
            <w:r w:rsidRPr="00262C24">
              <w:rPr>
                <w:rFonts w:ascii="Arial" w:eastAsia="Arial" w:hAnsi="Arial" w:cs="Arial"/>
                <w:bCs/>
                <w:spacing w:val="-1"/>
                <w:szCs w:val="22"/>
                <w:lang w:val="en-US"/>
              </w:rPr>
              <w:t>e</w:t>
            </w:r>
            <w:r w:rsidRPr="00262C24">
              <w:rPr>
                <w:rFonts w:ascii="Arial" w:eastAsia="Arial" w:hAnsi="Arial" w:cs="Arial"/>
                <w:bCs/>
                <w:szCs w:val="22"/>
                <w:lang w:val="en-US"/>
              </w:rPr>
              <w:t>rce</w:t>
            </w:r>
            <w:r w:rsidRPr="00262C24">
              <w:rPr>
                <w:rFonts w:ascii="Arial" w:eastAsia="Arial" w:hAnsi="Arial" w:cs="Arial"/>
                <w:bCs/>
                <w:spacing w:val="1"/>
                <w:szCs w:val="22"/>
                <w:lang w:val="en-US"/>
              </w:rPr>
              <w:t>i</w:t>
            </w:r>
            <w:r w:rsidRPr="00262C24">
              <w:rPr>
                <w:rFonts w:ascii="Arial" w:eastAsia="Arial" w:hAnsi="Arial" w:cs="Arial"/>
                <w:bCs/>
                <w:spacing w:val="-3"/>
                <w:szCs w:val="22"/>
                <w:lang w:val="en-US"/>
              </w:rPr>
              <w:t>v</w:t>
            </w:r>
            <w:r w:rsidRPr="00262C24">
              <w:rPr>
                <w:rFonts w:ascii="Arial" w:eastAsia="Arial" w:hAnsi="Arial" w:cs="Arial"/>
                <w:bCs/>
                <w:szCs w:val="22"/>
                <w:lang w:val="en-US"/>
              </w:rPr>
              <w:t xml:space="preserve">e </w:t>
            </w:r>
            <w:r w:rsidRPr="00262C24">
              <w:rPr>
                <w:rFonts w:ascii="Arial" w:eastAsia="Arial" w:hAnsi="Arial" w:cs="Arial"/>
                <w:bCs/>
                <w:spacing w:val="1"/>
                <w:szCs w:val="22"/>
                <w:lang w:val="en-US"/>
              </w:rPr>
              <w:t>m</w:t>
            </w:r>
            <w:r w:rsidRPr="00262C24">
              <w:rPr>
                <w:rFonts w:ascii="Arial" w:eastAsia="Arial" w:hAnsi="Arial" w:cs="Arial"/>
                <w:bCs/>
                <w:szCs w:val="22"/>
                <w:lang w:val="en-US"/>
              </w:rPr>
              <w:t xml:space="preserve">ay </w:t>
            </w:r>
            <w:r w:rsidRPr="00262C24">
              <w:rPr>
                <w:rFonts w:ascii="Arial" w:eastAsia="Arial" w:hAnsi="Arial" w:cs="Arial"/>
                <w:bCs/>
                <w:spacing w:val="1"/>
                <w:szCs w:val="22"/>
                <w:lang w:val="en-US"/>
              </w:rPr>
              <w:t>i</w:t>
            </w:r>
            <w:r w:rsidRPr="00262C24">
              <w:rPr>
                <w:rFonts w:ascii="Arial" w:eastAsia="Arial" w:hAnsi="Arial" w:cs="Arial"/>
                <w:bCs/>
                <w:szCs w:val="22"/>
                <w:lang w:val="en-US"/>
              </w:rPr>
              <w:t>mp</w:t>
            </w:r>
            <w:r w:rsidRPr="00262C24">
              <w:rPr>
                <w:rFonts w:ascii="Arial" w:eastAsia="Arial" w:hAnsi="Arial" w:cs="Arial"/>
                <w:bCs/>
                <w:spacing w:val="-3"/>
                <w:szCs w:val="22"/>
                <w:lang w:val="en-US"/>
              </w:rPr>
              <w:t>a</w:t>
            </w:r>
            <w:r w:rsidRPr="00262C24">
              <w:rPr>
                <w:rFonts w:ascii="Arial" w:eastAsia="Arial" w:hAnsi="Arial" w:cs="Arial"/>
                <w:bCs/>
                <w:spacing w:val="1"/>
                <w:szCs w:val="22"/>
                <w:lang w:val="en-US"/>
              </w:rPr>
              <w:t>i</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pacing w:val="1"/>
                <w:szCs w:val="22"/>
                <w:lang w:val="en-US"/>
              </w:rPr>
              <w:t>t</w:t>
            </w:r>
            <w:r w:rsidRPr="00262C24">
              <w:rPr>
                <w:rFonts w:ascii="Arial" w:eastAsia="Arial" w:hAnsi="Arial" w:cs="Arial"/>
                <w:bCs/>
                <w:szCs w:val="22"/>
                <w:lang w:val="en-US"/>
              </w:rPr>
              <w:t>h</w:t>
            </w:r>
            <w:r w:rsidRPr="00262C24">
              <w:rPr>
                <w:rFonts w:ascii="Arial" w:eastAsia="Arial" w:hAnsi="Arial" w:cs="Arial"/>
                <w:bCs/>
                <w:spacing w:val="-1"/>
                <w:szCs w:val="22"/>
                <w:lang w:val="en-US"/>
              </w:rPr>
              <w:t>e</w:t>
            </w:r>
            <w:r w:rsidRPr="00262C24">
              <w:rPr>
                <w:rFonts w:ascii="Arial" w:eastAsia="Arial" w:hAnsi="Arial" w:cs="Arial"/>
                <w:bCs/>
                <w:spacing w:val="-4"/>
                <w:szCs w:val="22"/>
                <w:lang w:val="en-US"/>
              </w:rPr>
              <w:t>r</w:t>
            </w:r>
            <w:r w:rsidRPr="00262C24">
              <w:rPr>
                <w:rFonts w:ascii="Arial" w:eastAsia="Arial" w:hAnsi="Arial" w:cs="Arial"/>
                <w:bCs/>
                <w:spacing w:val="3"/>
                <w:szCs w:val="22"/>
                <w:lang w:val="en-US"/>
              </w:rPr>
              <w:t>w</w:t>
            </w:r>
            <w:r w:rsidRPr="00262C24">
              <w:rPr>
                <w:rFonts w:ascii="Arial" w:eastAsia="Arial" w:hAnsi="Arial" w:cs="Arial"/>
                <w:bCs/>
                <w:spacing w:val="1"/>
                <w:szCs w:val="22"/>
                <w:lang w:val="en-US"/>
              </w:rPr>
              <w:t>i</w:t>
            </w:r>
            <w:r w:rsidRPr="00262C24">
              <w:rPr>
                <w:rFonts w:ascii="Arial" w:eastAsia="Arial" w:hAnsi="Arial" w:cs="Arial"/>
                <w:bCs/>
                <w:szCs w:val="22"/>
                <w:lang w:val="en-US"/>
              </w:rPr>
              <w:t xml:space="preserve">se </w:t>
            </w:r>
            <w:r w:rsidRPr="00262C24">
              <w:rPr>
                <w:rFonts w:ascii="Arial" w:eastAsia="Arial" w:hAnsi="Arial" w:cs="Arial"/>
                <w:bCs/>
                <w:spacing w:val="1"/>
                <w:szCs w:val="22"/>
                <w:lang w:val="en-US"/>
              </w:rPr>
              <w:t>i</w:t>
            </w:r>
            <w:r w:rsidRPr="00262C24">
              <w:rPr>
                <w:rFonts w:ascii="Arial" w:eastAsia="Arial" w:hAnsi="Arial" w:cs="Arial"/>
                <w:bCs/>
                <w:szCs w:val="22"/>
                <w:lang w:val="en-US"/>
              </w:rPr>
              <w:t>n</w:t>
            </w:r>
            <w:r w:rsidRPr="00262C24">
              <w:rPr>
                <w:rFonts w:ascii="Arial" w:eastAsia="Arial" w:hAnsi="Arial" w:cs="Arial"/>
                <w:bCs/>
                <w:spacing w:val="-2"/>
                <w:szCs w:val="22"/>
                <w:lang w:val="en-US"/>
              </w:rPr>
              <w:t>f</w:t>
            </w:r>
            <w:r w:rsidRPr="00262C24">
              <w:rPr>
                <w:rFonts w:ascii="Arial" w:eastAsia="Arial" w:hAnsi="Arial" w:cs="Arial"/>
                <w:bCs/>
                <w:spacing w:val="1"/>
                <w:szCs w:val="22"/>
                <w:lang w:val="en-US"/>
              </w:rPr>
              <w:t>l</w:t>
            </w:r>
            <w:r w:rsidRPr="00262C24">
              <w:rPr>
                <w:rFonts w:ascii="Arial" w:eastAsia="Arial" w:hAnsi="Arial" w:cs="Arial"/>
                <w:bCs/>
                <w:szCs w:val="22"/>
                <w:lang w:val="en-US"/>
              </w:rPr>
              <w:t>u</w:t>
            </w:r>
            <w:r w:rsidRPr="00262C24">
              <w:rPr>
                <w:rFonts w:ascii="Arial" w:eastAsia="Arial" w:hAnsi="Arial" w:cs="Arial"/>
                <w:bCs/>
                <w:spacing w:val="-1"/>
                <w:szCs w:val="22"/>
                <w:lang w:val="en-US"/>
              </w:rPr>
              <w:t>e</w:t>
            </w:r>
            <w:r w:rsidRPr="00262C24">
              <w:rPr>
                <w:rFonts w:ascii="Arial" w:eastAsia="Arial" w:hAnsi="Arial" w:cs="Arial"/>
                <w:bCs/>
                <w:szCs w:val="22"/>
                <w:lang w:val="en-US"/>
              </w:rPr>
              <w:t>n</w:t>
            </w:r>
            <w:r w:rsidRPr="00262C24">
              <w:rPr>
                <w:rFonts w:ascii="Arial" w:eastAsia="Arial" w:hAnsi="Arial" w:cs="Arial"/>
                <w:bCs/>
                <w:spacing w:val="-1"/>
                <w:szCs w:val="22"/>
                <w:lang w:val="en-US"/>
              </w:rPr>
              <w:t>c</w:t>
            </w:r>
            <w:r w:rsidRPr="00262C24">
              <w:rPr>
                <w:rFonts w:ascii="Arial" w:eastAsia="Arial" w:hAnsi="Arial" w:cs="Arial"/>
                <w:bCs/>
                <w:szCs w:val="22"/>
                <w:lang w:val="en-US"/>
              </w:rPr>
              <w:t>e</w:t>
            </w:r>
            <w:r w:rsidRPr="00262C24">
              <w:rPr>
                <w:rFonts w:ascii="Arial" w:eastAsia="Arial" w:hAnsi="Arial" w:cs="Arial"/>
                <w:bCs/>
                <w:spacing w:val="-2"/>
                <w:szCs w:val="22"/>
                <w:lang w:val="en-US"/>
              </w:rPr>
              <w:t xml:space="preserve"> </w:t>
            </w:r>
            <w:r w:rsidRPr="00262C24">
              <w:rPr>
                <w:rFonts w:ascii="Arial" w:eastAsia="Arial" w:hAnsi="Arial" w:cs="Arial"/>
                <w:bCs/>
                <w:spacing w:val="1"/>
                <w:szCs w:val="22"/>
                <w:lang w:val="en-US"/>
              </w:rPr>
              <w:t>t</w:t>
            </w:r>
            <w:r w:rsidRPr="00262C24">
              <w:rPr>
                <w:rFonts w:ascii="Arial" w:eastAsia="Arial" w:hAnsi="Arial" w:cs="Arial"/>
                <w:bCs/>
                <w:szCs w:val="22"/>
                <w:lang w:val="en-US"/>
              </w:rPr>
              <w:t xml:space="preserve">he </w:t>
            </w:r>
            <w:r w:rsidRPr="00262C24">
              <w:rPr>
                <w:rFonts w:ascii="Arial" w:eastAsia="Arial" w:hAnsi="Arial" w:cs="Arial"/>
                <w:bCs/>
                <w:spacing w:val="-1"/>
                <w:szCs w:val="22"/>
                <w:lang w:val="en-US"/>
              </w:rPr>
              <w:t>CC</w:t>
            </w:r>
            <w:r w:rsidRPr="00262C24">
              <w:rPr>
                <w:rFonts w:ascii="Arial" w:eastAsia="Arial" w:hAnsi="Arial" w:cs="Arial"/>
                <w:bCs/>
                <w:spacing w:val="1"/>
                <w:szCs w:val="22"/>
                <w:lang w:val="en-US"/>
              </w:rPr>
              <w:t>G’</w:t>
            </w:r>
            <w:r w:rsidRPr="00262C24">
              <w:rPr>
                <w:rFonts w:ascii="Arial" w:eastAsia="Arial" w:hAnsi="Arial" w:cs="Arial"/>
                <w:bCs/>
                <w:szCs w:val="22"/>
                <w:lang w:val="en-US"/>
              </w:rPr>
              <w:t xml:space="preserve">s </w:t>
            </w:r>
            <w:r w:rsidRPr="00262C24">
              <w:rPr>
                <w:rFonts w:ascii="Arial" w:eastAsia="Arial" w:hAnsi="Arial" w:cs="Arial"/>
                <w:bCs/>
                <w:spacing w:val="-2"/>
                <w:szCs w:val="22"/>
                <w:lang w:val="en-US"/>
              </w:rPr>
              <w:t>o</w:t>
            </w:r>
            <w:r w:rsidRPr="00262C24">
              <w:rPr>
                <w:rFonts w:ascii="Arial" w:eastAsia="Arial" w:hAnsi="Arial" w:cs="Arial"/>
                <w:bCs/>
                <w:szCs w:val="22"/>
                <w:lang w:val="en-US"/>
              </w:rPr>
              <w:t>r</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a</w:t>
            </w:r>
            <w:r w:rsidRPr="00262C24">
              <w:rPr>
                <w:rFonts w:ascii="Arial" w:eastAsia="Arial" w:hAnsi="Arial" w:cs="Arial"/>
                <w:bCs/>
                <w:spacing w:val="-1"/>
                <w:szCs w:val="22"/>
                <w:lang w:val="en-US"/>
              </w:rPr>
              <w:t>n</w:t>
            </w:r>
            <w:r w:rsidRPr="00262C24">
              <w:rPr>
                <w:rFonts w:ascii="Arial" w:eastAsia="Arial" w:hAnsi="Arial" w:cs="Arial"/>
                <w:bCs/>
                <w:szCs w:val="22"/>
                <w:lang w:val="en-US"/>
              </w:rPr>
              <w:t>y</w:t>
            </w:r>
            <w:r w:rsidRPr="00262C24">
              <w:rPr>
                <w:rFonts w:ascii="Arial" w:eastAsia="Arial" w:hAnsi="Arial" w:cs="Arial"/>
                <w:bCs/>
                <w:spacing w:val="-4"/>
                <w:szCs w:val="22"/>
                <w:lang w:val="en-US"/>
              </w:rPr>
              <w:t xml:space="preserve"> </w:t>
            </w:r>
            <w:r w:rsidRPr="00262C24">
              <w:rPr>
                <w:rFonts w:ascii="Arial" w:eastAsia="Arial" w:hAnsi="Arial" w:cs="Arial"/>
                <w:bCs/>
                <w:szCs w:val="22"/>
                <w:lang w:val="en-US"/>
              </w:rPr>
              <w:t>of</w:t>
            </w:r>
            <w:r w:rsidRPr="00262C24">
              <w:rPr>
                <w:rFonts w:ascii="Arial" w:eastAsia="Arial" w:hAnsi="Arial" w:cs="Arial"/>
                <w:bCs/>
                <w:spacing w:val="1"/>
                <w:szCs w:val="22"/>
                <w:lang w:val="en-US"/>
              </w:rPr>
              <w:t xml:space="preserve"> </w:t>
            </w:r>
            <w:r w:rsidRPr="00262C24">
              <w:rPr>
                <w:rFonts w:ascii="Arial" w:eastAsia="Arial" w:hAnsi="Arial" w:cs="Arial"/>
                <w:bCs/>
                <w:spacing w:val="-1"/>
                <w:szCs w:val="22"/>
                <w:lang w:val="en-US"/>
              </w:rPr>
              <w:t>i</w:t>
            </w:r>
            <w:r w:rsidRPr="00262C24">
              <w:rPr>
                <w:rFonts w:ascii="Arial" w:eastAsia="Arial" w:hAnsi="Arial" w:cs="Arial"/>
                <w:bCs/>
                <w:spacing w:val="1"/>
                <w:szCs w:val="22"/>
                <w:lang w:val="en-US"/>
              </w:rPr>
              <w:t>t</w:t>
            </w:r>
            <w:r w:rsidRPr="00262C24">
              <w:rPr>
                <w:rFonts w:ascii="Arial" w:eastAsia="Arial" w:hAnsi="Arial" w:cs="Arial"/>
                <w:bCs/>
                <w:szCs w:val="22"/>
                <w:lang w:val="en-US"/>
              </w:rPr>
              <w:t>s member</w:t>
            </w:r>
            <w:r w:rsidRPr="00262C24">
              <w:rPr>
                <w:rFonts w:ascii="Arial" w:eastAsia="Arial" w:hAnsi="Arial" w:cs="Arial"/>
                <w:bCs/>
                <w:spacing w:val="-2"/>
                <w:szCs w:val="22"/>
                <w:lang w:val="en-US"/>
              </w:rPr>
              <w:t>s</w:t>
            </w:r>
            <w:r w:rsidRPr="00262C24">
              <w:rPr>
                <w:rFonts w:ascii="Arial" w:eastAsia="Arial" w:hAnsi="Arial" w:cs="Arial"/>
                <w:bCs/>
                <w:szCs w:val="22"/>
                <w:lang w:val="en-US"/>
              </w:rPr>
              <w:t>’</w:t>
            </w:r>
            <w:r w:rsidRPr="00262C24">
              <w:rPr>
                <w:rFonts w:ascii="Arial" w:eastAsia="Arial" w:hAnsi="Arial" w:cs="Arial"/>
                <w:bCs/>
                <w:spacing w:val="2"/>
                <w:szCs w:val="22"/>
                <w:lang w:val="en-US"/>
              </w:rPr>
              <w:t xml:space="preserve"> </w:t>
            </w:r>
            <w:r w:rsidRPr="00262C24">
              <w:rPr>
                <w:rFonts w:ascii="Arial" w:eastAsia="Arial" w:hAnsi="Arial" w:cs="Arial"/>
                <w:bCs/>
                <w:spacing w:val="-3"/>
                <w:szCs w:val="22"/>
                <w:lang w:val="en-US"/>
              </w:rPr>
              <w:t>o</w:t>
            </w:r>
            <w:r w:rsidRPr="00262C24">
              <w:rPr>
                <w:rFonts w:ascii="Arial" w:eastAsia="Arial" w:hAnsi="Arial" w:cs="Arial"/>
                <w:bCs/>
                <w:szCs w:val="22"/>
                <w:lang w:val="en-US"/>
              </w:rPr>
              <w:t>r emplo</w:t>
            </w:r>
            <w:r w:rsidRPr="00262C24">
              <w:rPr>
                <w:rFonts w:ascii="Arial" w:eastAsia="Arial" w:hAnsi="Arial" w:cs="Arial"/>
                <w:bCs/>
                <w:spacing w:val="-5"/>
                <w:szCs w:val="22"/>
                <w:lang w:val="en-US"/>
              </w:rPr>
              <w:t>y</w:t>
            </w:r>
            <w:r w:rsidRPr="00262C24">
              <w:rPr>
                <w:rFonts w:ascii="Arial" w:eastAsia="Arial" w:hAnsi="Arial" w:cs="Arial"/>
                <w:bCs/>
                <w:szCs w:val="22"/>
                <w:lang w:val="en-US"/>
              </w:rPr>
              <w:t>e</w:t>
            </w:r>
            <w:r w:rsidRPr="00262C24">
              <w:rPr>
                <w:rFonts w:ascii="Arial" w:eastAsia="Arial" w:hAnsi="Arial" w:cs="Arial"/>
                <w:bCs/>
                <w:spacing w:val="-1"/>
                <w:szCs w:val="22"/>
                <w:lang w:val="en-US"/>
              </w:rPr>
              <w:t>e</w:t>
            </w:r>
            <w:r w:rsidRPr="00262C24">
              <w:rPr>
                <w:rFonts w:ascii="Arial" w:eastAsia="Arial" w:hAnsi="Arial" w:cs="Arial"/>
                <w:bCs/>
                <w:szCs w:val="22"/>
                <w:lang w:val="en-US"/>
              </w:rPr>
              <w:t xml:space="preserve">s’ </w:t>
            </w:r>
            <w:r w:rsidRPr="00262C24">
              <w:rPr>
                <w:rFonts w:ascii="Arial" w:eastAsia="Arial" w:hAnsi="Arial" w:cs="Arial"/>
                <w:bCs/>
                <w:spacing w:val="-1"/>
                <w:szCs w:val="22"/>
                <w:lang w:val="en-US"/>
              </w:rPr>
              <w:t>j</w:t>
            </w:r>
            <w:r w:rsidRPr="00262C24">
              <w:rPr>
                <w:rFonts w:ascii="Arial" w:eastAsia="Arial" w:hAnsi="Arial" w:cs="Arial"/>
                <w:bCs/>
                <w:szCs w:val="22"/>
                <w:lang w:val="en-US"/>
              </w:rPr>
              <w:t>u</w:t>
            </w:r>
            <w:r w:rsidRPr="00262C24">
              <w:rPr>
                <w:rFonts w:ascii="Arial" w:eastAsia="Arial" w:hAnsi="Arial" w:cs="Arial"/>
                <w:bCs/>
                <w:spacing w:val="-1"/>
                <w:szCs w:val="22"/>
                <w:lang w:val="en-US"/>
              </w:rPr>
              <w:t>d</w:t>
            </w:r>
            <w:r w:rsidRPr="00262C24">
              <w:rPr>
                <w:rFonts w:ascii="Arial" w:eastAsia="Arial" w:hAnsi="Arial" w:cs="Arial"/>
                <w:bCs/>
                <w:szCs w:val="22"/>
                <w:lang w:val="en-US"/>
              </w:rPr>
              <w:t>g</w:t>
            </w:r>
            <w:r w:rsidRPr="00262C24">
              <w:rPr>
                <w:rFonts w:ascii="Arial" w:eastAsia="Arial" w:hAnsi="Arial" w:cs="Arial"/>
                <w:bCs/>
                <w:spacing w:val="-1"/>
                <w:szCs w:val="22"/>
                <w:lang w:val="en-US"/>
              </w:rPr>
              <w:t>e</w:t>
            </w:r>
            <w:r w:rsidRPr="00262C24">
              <w:rPr>
                <w:rFonts w:ascii="Arial" w:eastAsia="Arial" w:hAnsi="Arial" w:cs="Arial"/>
                <w:bCs/>
                <w:szCs w:val="22"/>
                <w:lang w:val="en-US"/>
              </w:rPr>
              <w:t>ments, d</w:t>
            </w:r>
            <w:r w:rsidRPr="00262C24">
              <w:rPr>
                <w:rFonts w:ascii="Arial" w:eastAsia="Arial" w:hAnsi="Arial" w:cs="Arial"/>
                <w:bCs/>
                <w:spacing w:val="-1"/>
                <w:szCs w:val="22"/>
                <w:lang w:val="en-US"/>
              </w:rPr>
              <w:t>e</w:t>
            </w:r>
            <w:r w:rsidRPr="00262C24">
              <w:rPr>
                <w:rFonts w:ascii="Arial" w:eastAsia="Arial" w:hAnsi="Arial" w:cs="Arial"/>
                <w:bCs/>
                <w:szCs w:val="22"/>
                <w:lang w:val="en-US"/>
              </w:rPr>
              <w:t>cis</w:t>
            </w:r>
            <w:r w:rsidRPr="00262C24">
              <w:rPr>
                <w:rFonts w:ascii="Arial" w:eastAsia="Arial" w:hAnsi="Arial" w:cs="Arial"/>
                <w:bCs/>
                <w:spacing w:val="1"/>
                <w:szCs w:val="22"/>
                <w:lang w:val="en-US"/>
              </w:rPr>
              <w: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zCs w:val="22"/>
                <w:lang w:val="en-US"/>
              </w:rPr>
              <w:t>s</w:t>
            </w:r>
            <w:r w:rsidRPr="00262C24">
              <w:rPr>
                <w:rFonts w:ascii="Arial" w:eastAsia="Arial" w:hAnsi="Arial" w:cs="Arial"/>
                <w:bCs/>
                <w:spacing w:val="-2"/>
                <w:szCs w:val="22"/>
                <w:lang w:val="en-US"/>
              </w:rPr>
              <w:t xml:space="preserve"> </w:t>
            </w:r>
            <w:r w:rsidRPr="00262C24">
              <w:rPr>
                <w:rFonts w:ascii="Arial" w:eastAsia="Arial" w:hAnsi="Arial" w:cs="Arial"/>
                <w:bCs/>
                <w:szCs w:val="22"/>
                <w:lang w:val="en-US"/>
              </w:rPr>
              <w:t>or a</w:t>
            </w:r>
            <w:r w:rsidRPr="00262C24">
              <w:rPr>
                <w:rFonts w:ascii="Arial" w:eastAsia="Arial" w:hAnsi="Arial" w:cs="Arial"/>
                <w:bCs/>
                <w:spacing w:val="-1"/>
                <w:szCs w:val="22"/>
                <w:lang w:val="en-US"/>
              </w:rPr>
              <w:t>c</w:t>
            </w:r>
            <w:r w:rsidRPr="00262C24">
              <w:rPr>
                <w:rFonts w:ascii="Arial" w:eastAsia="Arial" w:hAnsi="Arial" w:cs="Arial"/>
                <w:bCs/>
                <w:spacing w:val="1"/>
                <w:szCs w:val="22"/>
                <w:lang w:val="en-US"/>
              </w:rPr>
              <w:t>ti</w:t>
            </w:r>
            <w:r w:rsidRPr="00262C24">
              <w:rPr>
                <w:rFonts w:ascii="Arial" w:eastAsia="Arial" w:hAnsi="Arial" w:cs="Arial"/>
                <w:bCs/>
                <w:szCs w:val="22"/>
                <w:lang w:val="en-US"/>
              </w:rPr>
              <w:t>o</w:t>
            </w:r>
            <w:r w:rsidRPr="00262C24">
              <w:rPr>
                <w:rFonts w:ascii="Arial" w:eastAsia="Arial" w:hAnsi="Arial" w:cs="Arial"/>
                <w:bCs/>
                <w:spacing w:val="-1"/>
                <w:szCs w:val="22"/>
                <w:lang w:val="en-US"/>
              </w:rPr>
              <w:t>n</w:t>
            </w:r>
            <w:r w:rsidRPr="00262C24">
              <w:rPr>
                <w:rFonts w:ascii="Arial" w:eastAsia="Arial" w:hAnsi="Arial" w:cs="Arial"/>
                <w:bCs/>
                <w:szCs w:val="22"/>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0FDD6D5" w14:textId="77777777" w:rsidR="00F0234A" w:rsidRPr="00262C24" w:rsidRDefault="00F0234A" w:rsidP="005F6F03">
            <w:pPr>
              <w:widowControl w:val="0"/>
              <w:spacing w:after="200" w:line="276" w:lineRule="auto"/>
              <w:rPr>
                <w:rFonts w:ascii="Arial" w:eastAsia="Calibri" w:hAnsi="Arial" w:cs="Arial"/>
                <w:szCs w:val="22"/>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5278A56" w14:textId="77777777" w:rsidR="00F0234A" w:rsidRPr="00262C24" w:rsidRDefault="00F0234A" w:rsidP="005F6F03">
            <w:pPr>
              <w:widowControl w:val="0"/>
              <w:spacing w:after="200" w:line="276" w:lineRule="auto"/>
              <w:rPr>
                <w:rFonts w:ascii="Arial" w:eastAsia="Calibri" w:hAnsi="Arial" w:cs="Arial"/>
                <w:szCs w:val="22"/>
                <w:lang w:val="en-US"/>
              </w:rPr>
            </w:pPr>
          </w:p>
        </w:tc>
      </w:tr>
    </w:tbl>
    <w:p w14:paraId="58A43774" w14:textId="77777777" w:rsidR="00F0234A" w:rsidRPr="00262C24" w:rsidRDefault="00F0234A" w:rsidP="00F0234A">
      <w:pPr>
        <w:widowControl w:val="0"/>
        <w:spacing w:before="1" w:after="0" w:line="240" w:lineRule="exact"/>
        <w:rPr>
          <w:rFonts w:ascii="Arial" w:eastAsia="Calibri" w:hAnsi="Arial" w:cs="Arial"/>
          <w:szCs w:val="22"/>
          <w:lang w:val="en-US"/>
        </w:rPr>
      </w:pPr>
    </w:p>
    <w:p w14:paraId="2EF04EF5" w14:textId="77777777" w:rsidR="00A30994" w:rsidRDefault="00A30994" w:rsidP="00F0234A">
      <w:pPr>
        <w:spacing w:after="0"/>
        <w:rPr>
          <w:rFonts w:ascii="Arial" w:hAnsi="Arial" w:cs="Arial"/>
          <w:b/>
          <w:szCs w:val="22"/>
        </w:rPr>
      </w:pPr>
    </w:p>
    <w:p w14:paraId="5411E378" w14:textId="77777777" w:rsidR="00F0234A" w:rsidRPr="00262C24" w:rsidRDefault="00F0234A" w:rsidP="00F0234A">
      <w:pPr>
        <w:spacing w:after="0"/>
        <w:rPr>
          <w:rFonts w:ascii="Arial" w:hAnsi="Arial" w:cs="Arial"/>
          <w:b/>
          <w:szCs w:val="22"/>
        </w:rPr>
      </w:pPr>
      <w:r w:rsidRPr="00262C24">
        <w:rPr>
          <w:rFonts w:ascii="Arial" w:hAnsi="Arial" w:cs="Arial"/>
          <w:b/>
          <w:szCs w:val="22"/>
        </w:rPr>
        <w:t>Form Completion</w:t>
      </w:r>
    </w:p>
    <w:p w14:paraId="4D5063F6" w14:textId="77777777" w:rsidR="00F0234A" w:rsidRPr="00262C24" w:rsidRDefault="00F0234A" w:rsidP="00F0234A">
      <w:pPr>
        <w:spacing w:after="0"/>
        <w:rPr>
          <w:rFonts w:ascii="Arial" w:hAnsi="Arial" w:cs="Arial"/>
          <w:b/>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F0234A" w:rsidRPr="00262C24" w14:paraId="5C4B882F" w14:textId="77777777" w:rsidTr="005F6F03">
        <w:trPr>
          <w:trHeight w:val="520"/>
        </w:trPr>
        <w:tc>
          <w:tcPr>
            <w:tcW w:w="9634" w:type="dxa"/>
            <w:gridSpan w:val="2"/>
            <w:tcBorders>
              <w:bottom w:val="single" w:sz="4" w:space="0" w:color="auto"/>
            </w:tcBorders>
          </w:tcPr>
          <w:p w14:paraId="2017A764" w14:textId="77777777" w:rsidR="00F0234A" w:rsidRPr="00262C24" w:rsidRDefault="00F0234A" w:rsidP="005F6F03">
            <w:pPr>
              <w:spacing w:after="0"/>
              <w:jc w:val="center"/>
              <w:rPr>
                <w:rFonts w:ascii="Arial" w:hAnsi="Arial" w:cs="Arial"/>
                <w:szCs w:val="22"/>
              </w:rPr>
            </w:pPr>
          </w:p>
          <w:p w14:paraId="467D64B2" w14:textId="77777777" w:rsidR="00F0234A" w:rsidRPr="00262C24" w:rsidRDefault="00F0234A" w:rsidP="005F6F03">
            <w:pPr>
              <w:autoSpaceDE w:val="0"/>
              <w:autoSpaceDN w:val="0"/>
              <w:adjustRightInd w:val="0"/>
              <w:spacing w:after="0"/>
              <w:rPr>
                <w:rFonts w:ascii="Arial" w:hAnsi="Arial" w:cs="Arial"/>
                <w:b/>
                <w:bCs/>
                <w:szCs w:val="22"/>
              </w:rPr>
            </w:pPr>
            <w:r w:rsidRPr="00262C24">
              <w:rPr>
                <w:rFonts w:ascii="Arial" w:hAnsi="Arial" w:cs="Arial"/>
                <w:b/>
                <w:szCs w:val="22"/>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262C24">
              <w:rPr>
                <w:rFonts w:ascii="Arial" w:hAnsi="Arial" w:cs="Arial"/>
                <w:b/>
                <w:bCs/>
                <w:szCs w:val="22"/>
              </w:rPr>
              <w:t xml:space="preserve"> and that giving false information may result in my organisation being disqualified from the process, at this or whatever stage it becomes known to </w:t>
            </w:r>
            <w:r w:rsidRPr="00262C24">
              <w:rPr>
                <w:rFonts w:ascii="Arial" w:hAnsi="Arial" w:cs="Arial"/>
                <w:b/>
                <w:szCs w:val="22"/>
              </w:rPr>
              <w:t>the Commissioners.</w:t>
            </w:r>
          </w:p>
          <w:p w14:paraId="538CD170" w14:textId="77777777" w:rsidR="00F0234A" w:rsidRPr="00262C24" w:rsidRDefault="00F0234A" w:rsidP="005F6F03">
            <w:pPr>
              <w:autoSpaceDE w:val="0"/>
              <w:autoSpaceDN w:val="0"/>
              <w:adjustRightInd w:val="0"/>
              <w:spacing w:after="0"/>
              <w:jc w:val="center"/>
              <w:rPr>
                <w:rFonts w:ascii="Arial" w:hAnsi="Arial" w:cs="Arial"/>
                <w:szCs w:val="22"/>
              </w:rPr>
            </w:pPr>
          </w:p>
        </w:tc>
      </w:tr>
      <w:tr w:rsidR="00F0234A" w:rsidRPr="00262C24" w14:paraId="08D6CD5F" w14:textId="77777777" w:rsidTr="005F6F0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58B44C63" w14:textId="77777777" w:rsidR="00F0234A" w:rsidRPr="00262C24" w:rsidRDefault="00F0234A" w:rsidP="005F6F03">
            <w:pPr>
              <w:rPr>
                <w:rFonts w:ascii="Arial" w:hAnsi="Arial" w:cs="Arial"/>
                <w:b/>
                <w:color w:val="000000"/>
                <w:szCs w:val="22"/>
              </w:rPr>
            </w:pPr>
            <w:r w:rsidRPr="00262C24">
              <w:rPr>
                <w:rFonts w:ascii="Arial" w:hAnsi="Arial" w:cs="Arial"/>
                <w:b/>
                <w:color w:val="000000"/>
                <w:szCs w:val="22"/>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17E35F96" w14:textId="77777777" w:rsidR="00F0234A" w:rsidRPr="00262C24" w:rsidRDefault="00F0234A" w:rsidP="005F6F03">
            <w:pPr>
              <w:rPr>
                <w:rFonts w:ascii="Arial" w:hAnsi="Arial" w:cs="Arial"/>
                <w:szCs w:val="22"/>
              </w:rPr>
            </w:pPr>
          </w:p>
        </w:tc>
      </w:tr>
      <w:tr w:rsidR="00F0234A" w:rsidRPr="00262C24" w14:paraId="1B032D4C" w14:textId="77777777" w:rsidTr="005F6F0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33915AC1" w14:textId="77777777" w:rsidR="00F0234A" w:rsidRPr="00262C24" w:rsidRDefault="00F0234A" w:rsidP="005F6F03">
            <w:pPr>
              <w:rPr>
                <w:rFonts w:ascii="Arial" w:hAnsi="Arial" w:cs="Arial"/>
                <w:b/>
                <w:color w:val="000000"/>
                <w:szCs w:val="22"/>
              </w:rPr>
            </w:pPr>
            <w:r w:rsidRPr="00262C24">
              <w:rPr>
                <w:rFonts w:ascii="Arial" w:hAnsi="Arial" w:cs="Arial"/>
                <w:b/>
                <w:color w:val="000000"/>
                <w:szCs w:val="22"/>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A535C27" w14:textId="77777777" w:rsidR="00F0234A" w:rsidRPr="00262C24" w:rsidRDefault="00F0234A" w:rsidP="005F6F03">
            <w:pPr>
              <w:rPr>
                <w:rFonts w:ascii="Arial" w:hAnsi="Arial" w:cs="Arial"/>
                <w:szCs w:val="22"/>
              </w:rPr>
            </w:pPr>
          </w:p>
        </w:tc>
      </w:tr>
      <w:tr w:rsidR="00F0234A" w:rsidRPr="00262C24" w14:paraId="41244B01" w14:textId="77777777" w:rsidTr="005F6F0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63ED6A04" w14:textId="77777777" w:rsidR="00F0234A" w:rsidRPr="00262C24" w:rsidRDefault="00F0234A" w:rsidP="005F6F03">
            <w:pPr>
              <w:rPr>
                <w:rFonts w:ascii="Arial" w:hAnsi="Arial" w:cs="Arial"/>
                <w:b/>
                <w:color w:val="000000"/>
                <w:szCs w:val="22"/>
              </w:rPr>
            </w:pPr>
            <w:r w:rsidRPr="00262C24">
              <w:rPr>
                <w:rFonts w:ascii="Arial" w:hAnsi="Arial" w:cs="Arial"/>
                <w:b/>
                <w:color w:val="000000"/>
                <w:szCs w:val="22"/>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608F824" w14:textId="77777777" w:rsidR="00F0234A" w:rsidRPr="00262C24" w:rsidRDefault="00F0234A" w:rsidP="005F6F03">
            <w:pPr>
              <w:rPr>
                <w:rFonts w:ascii="Arial" w:hAnsi="Arial" w:cs="Arial"/>
                <w:szCs w:val="22"/>
              </w:rPr>
            </w:pPr>
          </w:p>
        </w:tc>
      </w:tr>
      <w:tr w:rsidR="00F0234A" w:rsidRPr="00262C24" w14:paraId="1B15B5F4" w14:textId="77777777" w:rsidTr="005F6F0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85E3B9C" w14:textId="77777777" w:rsidR="00F0234A" w:rsidRPr="00262C24" w:rsidRDefault="00F0234A" w:rsidP="005F6F03">
            <w:pPr>
              <w:rPr>
                <w:rFonts w:ascii="Arial" w:hAnsi="Arial" w:cs="Arial"/>
                <w:b/>
                <w:color w:val="000000"/>
                <w:szCs w:val="22"/>
              </w:rPr>
            </w:pPr>
            <w:r w:rsidRPr="00262C24">
              <w:rPr>
                <w:rFonts w:ascii="Arial" w:hAnsi="Arial" w:cs="Arial"/>
                <w:b/>
                <w:color w:val="000000"/>
                <w:szCs w:val="22"/>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22185C5" w14:textId="77777777" w:rsidR="00F0234A" w:rsidRPr="00262C24" w:rsidRDefault="00F0234A" w:rsidP="005F6F03">
            <w:pPr>
              <w:rPr>
                <w:rFonts w:ascii="Arial" w:hAnsi="Arial" w:cs="Arial"/>
                <w:szCs w:val="22"/>
              </w:rPr>
            </w:pPr>
          </w:p>
        </w:tc>
      </w:tr>
      <w:tr w:rsidR="00F0234A" w:rsidRPr="00262C24" w14:paraId="09321CA4" w14:textId="77777777" w:rsidTr="005F6F03">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2AF20DE2" w14:textId="77777777" w:rsidR="00F0234A" w:rsidRPr="00262C24" w:rsidRDefault="00F0234A" w:rsidP="005F6F03">
            <w:pPr>
              <w:rPr>
                <w:rFonts w:ascii="Arial" w:hAnsi="Arial" w:cs="Arial"/>
                <w:b/>
                <w:color w:val="000000"/>
                <w:szCs w:val="22"/>
              </w:rPr>
            </w:pPr>
            <w:r w:rsidRPr="00262C24">
              <w:rPr>
                <w:rFonts w:ascii="Arial" w:hAnsi="Arial" w:cs="Arial"/>
                <w:b/>
                <w:color w:val="000000"/>
                <w:szCs w:val="22"/>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30B7271" w14:textId="77777777" w:rsidR="00F0234A" w:rsidRPr="00262C24" w:rsidRDefault="00F0234A" w:rsidP="005F6F03">
            <w:pPr>
              <w:rPr>
                <w:rFonts w:ascii="Arial" w:hAnsi="Arial" w:cs="Arial"/>
                <w:szCs w:val="22"/>
              </w:rPr>
            </w:pPr>
          </w:p>
        </w:tc>
      </w:tr>
    </w:tbl>
    <w:p w14:paraId="62816CE8" w14:textId="77777777" w:rsidR="00F0234A" w:rsidRPr="001743A9" w:rsidRDefault="00F0234A" w:rsidP="00F0234A">
      <w:pPr>
        <w:spacing w:after="0"/>
        <w:jc w:val="center"/>
        <w:outlineLvl w:val="0"/>
        <w:rPr>
          <w:rFonts w:ascii="Arial" w:hAnsi="Arial" w:cs="Arial"/>
          <w:sz w:val="20"/>
        </w:rPr>
      </w:pPr>
    </w:p>
    <w:p w14:paraId="1A3BFC5D" w14:textId="77777777" w:rsidR="008F0892" w:rsidRDefault="008F0892" w:rsidP="008F0892">
      <w:pPr>
        <w:spacing w:after="0"/>
        <w:rPr>
          <w:rFonts w:ascii="Arial" w:eastAsia="ヒラギノ角ゴ Pro W3" w:hAnsi="Arial" w:cs="Arial"/>
          <w:color w:val="000000"/>
          <w:sz w:val="20"/>
          <w:lang w:val="en-US"/>
        </w:rPr>
      </w:pPr>
      <w:bookmarkStart w:id="5" w:name="TOC270064952"/>
      <w:bookmarkStart w:id="6" w:name="_TOC40405"/>
      <w:bookmarkEnd w:id="5"/>
      <w:bookmarkEnd w:id="6"/>
    </w:p>
    <w:p w14:paraId="0A4D4DD6" w14:textId="3BA41CC9" w:rsidR="004B6D8F" w:rsidRPr="00A30994" w:rsidRDefault="008F0892" w:rsidP="008F0892">
      <w:pPr>
        <w:spacing w:after="0"/>
        <w:jc w:val="both"/>
        <w:rPr>
          <w:rFonts w:ascii="Arial" w:eastAsia="ヒラギノ角ゴ Pro W3" w:hAnsi="Arial" w:cs="Arial"/>
          <w:color w:val="000000"/>
          <w:sz w:val="20"/>
          <w:lang w:val="en-US"/>
        </w:rPr>
      </w:pPr>
      <w:r>
        <w:rPr>
          <w:rFonts w:ascii="Arial" w:eastAsia="ヒラギノ角ゴ Pro W3" w:hAnsi="Arial" w:cs="Arial"/>
          <w:color w:val="000000"/>
          <w:sz w:val="20"/>
          <w:lang w:val="en-US"/>
        </w:rPr>
        <w:t>Questions requesting further clarification of any part of this p</w:t>
      </w:r>
      <w:r w:rsidR="0074308A">
        <w:rPr>
          <w:rFonts w:ascii="Arial" w:eastAsia="ヒラギノ角ゴ Pro W3" w:hAnsi="Arial" w:cs="Arial"/>
          <w:color w:val="000000"/>
          <w:sz w:val="20"/>
          <w:lang w:val="en-US"/>
        </w:rPr>
        <w:t>rocurement should be sent to:</w:t>
      </w:r>
      <w:r>
        <w:rPr>
          <w:rFonts w:ascii="Arial" w:eastAsia="ヒラギノ角ゴ Pro W3" w:hAnsi="Arial" w:cs="Arial"/>
          <w:color w:val="000000"/>
          <w:sz w:val="20"/>
          <w:lang w:val="en-US"/>
        </w:rPr>
        <w:t xml:space="preserve"> </w:t>
      </w:r>
      <w:hyperlink r:id="rId17" w:history="1">
        <w:r w:rsidR="00EB6165" w:rsidRPr="00A95468">
          <w:rPr>
            <w:rStyle w:val="Hyperlink"/>
            <w:rFonts w:ascii="Arial" w:eastAsia="ヒラギノ角ゴ Pro W3" w:hAnsi="Arial" w:cs="Arial"/>
            <w:sz w:val="20"/>
            <w:lang w:val="en-US"/>
          </w:rPr>
          <w:t>jane.stephenson-glynn@islington.gov.uk</w:t>
        </w:r>
      </w:hyperlink>
      <w:r w:rsidR="00EB6165">
        <w:rPr>
          <w:rFonts w:ascii="Arial" w:eastAsia="ヒラギノ角ゴ Pro W3" w:hAnsi="Arial" w:cs="Arial"/>
          <w:sz w:val="20"/>
          <w:lang w:val="en-US"/>
        </w:rPr>
        <w:t xml:space="preserve"> </w:t>
      </w:r>
    </w:p>
    <w:p w14:paraId="52AFBA3F" w14:textId="77777777" w:rsidR="00970C5F" w:rsidRPr="001743A9" w:rsidRDefault="00970C5F" w:rsidP="008F0892">
      <w:pPr>
        <w:rPr>
          <w:rFonts w:ascii="Arial" w:hAnsi="Arial" w:cs="Arial"/>
          <w:sz w:val="20"/>
        </w:rPr>
      </w:pPr>
    </w:p>
    <w:sectPr w:rsidR="00970C5F" w:rsidRPr="001743A9"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729E4" w14:textId="77777777" w:rsidR="00BD5949" w:rsidRDefault="00BD5949" w:rsidP="00C036AA">
      <w:pPr>
        <w:spacing w:after="0"/>
      </w:pPr>
      <w:r>
        <w:separator/>
      </w:r>
    </w:p>
  </w:endnote>
  <w:endnote w:type="continuationSeparator" w:id="0">
    <w:p w14:paraId="0EBEC9F4" w14:textId="77777777" w:rsidR="00BD5949" w:rsidRDefault="00BD5949"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F190" w14:textId="77777777"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17DC0" w14:textId="77777777" w:rsidR="00BD5949" w:rsidRDefault="00BD5949" w:rsidP="00C036AA">
      <w:pPr>
        <w:spacing w:after="0"/>
      </w:pPr>
      <w:r>
        <w:separator/>
      </w:r>
    </w:p>
  </w:footnote>
  <w:footnote w:type="continuationSeparator" w:id="0">
    <w:p w14:paraId="118E3D81" w14:textId="77777777" w:rsidR="00BD5949" w:rsidRDefault="00BD5949"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F79" w14:textId="77777777" w:rsidR="00CE734F" w:rsidRDefault="00B7198F" w:rsidP="00C036AA">
    <w:pPr>
      <w:jc w:val="right"/>
      <w:rPr>
        <w:noProof/>
        <w:lang w:eastAsia="en-GB"/>
      </w:rPr>
    </w:pPr>
    <w:r>
      <w:rPr>
        <w:noProof/>
        <w:lang w:eastAsia="en-GB"/>
      </w:rPr>
      <w:drawing>
        <wp:anchor distT="0" distB="0" distL="114300" distR="114300" simplePos="0" relativeHeight="251658240" behindDoc="1" locked="0" layoutInCell="1" allowOverlap="1" wp14:anchorId="3523B4B5" wp14:editId="35D8464B">
          <wp:simplePos x="0" y="0"/>
          <wp:positionH relativeFrom="page">
            <wp:posOffset>4356735</wp:posOffset>
          </wp:positionH>
          <wp:positionV relativeFrom="page">
            <wp:posOffset>360045</wp:posOffset>
          </wp:positionV>
          <wp:extent cx="265303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3030" cy="685800"/>
                  </a:xfrm>
                  <a:prstGeom prst="rect">
                    <a:avLst/>
                  </a:prstGeom>
                  <a:noFill/>
                </pic:spPr>
              </pic:pic>
            </a:graphicData>
          </a:graphic>
          <wp14:sizeRelH relativeFrom="page">
            <wp14:pctWidth>0</wp14:pctWidth>
          </wp14:sizeRelH>
          <wp14:sizeRelV relativeFrom="page">
            <wp14:pctHeight>0</wp14:pctHeight>
          </wp14:sizeRelV>
        </wp:anchor>
      </w:drawing>
    </w:r>
  </w:p>
  <w:p w14:paraId="366B26A1" w14:textId="77777777" w:rsidR="000E6704" w:rsidRDefault="000E6704" w:rsidP="00C036AA">
    <w:pPr>
      <w:jc w:val="right"/>
      <w:rPr>
        <w:noProof/>
        <w:lang w:eastAsia="en-GB"/>
      </w:rPr>
    </w:pPr>
  </w:p>
  <w:p w14:paraId="47B5C7E1" w14:textId="77777777" w:rsidR="000E6704" w:rsidRDefault="000E6704" w:rsidP="00C036AA">
    <w:pPr>
      <w:jc w:val="right"/>
      <w:rPr>
        <w:noProof/>
        <w:lang w:eastAsia="en-GB"/>
      </w:rPr>
    </w:pPr>
  </w:p>
  <w:p w14:paraId="23C1D0F7" w14:textId="77777777" w:rsidR="000E6704" w:rsidRDefault="000E6704" w:rsidP="00C036AA">
    <w:pPr>
      <w:jc w:val="right"/>
    </w:pPr>
  </w:p>
  <w:tbl>
    <w:tblPr>
      <w:tblW w:w="0" w:type="auto"/>
      <w:tblLook w:val="04A0" w:firstRow="1" w:lastRow="0" w:firstColumn="1" w:lastColumn="0" w:noHBand="0" w:noVBand="1"/>
    </w:tblPr>
    <w:tblGrid>
      <w:gridCol w:w="4197"/>
      <w:gridCol w:w="4829"/>
    </w:tblGrid>
    <w:tr w:rsidR="00A30994" w:rsidRPr="00B7198F" w14:paraId="67BF5766" w14:textId="77777777" w:rsidTr="00AC4646">
      <w:tc>
        <w:tcPr>
          <w:tcW w:w="4774" w:type="dxa"/>
          <w:vAlign w:val="bottom"/>
        </w:tcPr>
        <w:p w14:paraId="5D7A5F7B" w14:textId="77777777" w:rsidR="00CE734F" w:rsidRPr="00B7198F" w:rsidRDefault="00CE734F" w:rsidP="002A0C0B">
          <w:pPr>
            <w:rPr>
              <w:color w:val="FF0000"/>
              <w:sz w:val="17"/>
            </w:rPr>
          </w:pPr>
        </w:p>
      </w:tc>
      <w:tc>
        <w:tcPr>
          <w:tcW w:w="5115" w:type="dxa"/>
        </w:tcPr>
        <w:p w14:paraId="3AADE406" w14:textId="77777777" w:rsidR="00B7198F" w:rsidRPr="00B7198F" w:rsidRDefault="00D234CA" w:rsidP="00A83E57">
          <w:pPr>
            <w:pStyle w:val="Addressinformation"/>
            <w:rPr>
              <w:szCs w:val="18"/>
            </w:rPr>
          </w:pPr>
          <w:r>
            <w:rPr>
              <w:szCs w:val="18"/>
            </w:rPr>
            <w:t>4</w:t>
          </w:r>
          <w:r w:rsidRPr="00D234CA">
            <w:rPr>
              <w:szCs w:val="18"/>
              <w:vertAlign w:val="superscript"/>
            </w:rPr>
            <w:t>th</w:t>
          </w:r>
          <w:r>
            <w:rPr>
              <w:szCs w:val="18"/>
            </w:rPr>
            <w:t xml:space="preserve"> </w:t>
          </w:r>
          <w:r w:rsidR="00B7198F" w:rsidRPr="00B7198F">
            <w:rPr>
              <w:szCs w:val="18"/>
            </w:rPr>
            <w:t>floor</w:t>
          </w:r>
        </w:p>
        <w:p w14:paraId="3C119B10" w14:textId="77777777" w:rsidR="00B7198F" w:rsidRPr="00B7198F" w:rsidRDefault="00B7198F" w:rsidP="00A83E57">
          <w:pPr>
            <w:pStyle w:val="Addressinformation"/>
            <w:rPr>
              <w:szCs w:val="18"/>
            </w:rPr>
          </w:pPr>
          <w:r w:rsidRPr="00B7198F">
            <w:rPr>
              <w:szCs w:val="18"/>
            </w:rPr>
            <w:t>222 Upper Street</w:t>
          </w:r>
        </w:p>
        <w:p w14:paraId="0A768956" w14:textId="77777777" w:rsidR="00B7198F" w:rsidRPr="00B7198F" w:rsidRDefault="00B7198F" w:rsidP="00A83E57">
          <w:pPr>
            <w:pStyle w:val="Addressinformation"/>
            <w:rPr>
              <w:szCs w:val="18"/>
            </w:rPr>
          </w:pPr>
          <w:r w:rsidRPr="00B7198F">
            <w:rPr>
              <w:szCs w:val="18"/>
            </w:rPr>
            <w:t xml:space="preserve">London </w:t>
          </w:r>
        </w:p>
        <w:p w14:paraId="007F5787" w14:textId="77777777" w:rsidR="00CE734F" w:rsidRPr="00B7198F" w:rsidRDefault="00B7198F" w:rsidP="00B7198F">
          <w:pPr>
            <w:pStyle w:val="Addressinformation"/>
            <w:rPr>
              <w:szCs w:val="18"/>
            </w:rPr>
          </w:pPr>
          <w:r w:rsidRPr="00B7198F">
            <w:rPr>
              <w:szCs w:val="18"/>
            </w:rPr>
            <w:t>N1 1XR</w:t>
          </w:r>
        </w:p>
        <w:p w14:paraId="304D7AC2" w14:textId="77777777" w:rsidR="00CE734F" w:rsidRPr="00B7198F" w:rsidRDefault="00CE734F" w:rsidP="00A83E57">
          <w:pPr>
            <w:pStyle w:val="Addressinformation"/>
            <w:rPr>
              <w:szCs w:val="18"/>
            </w:rPr>
          </w:pPr>
        </w:p>
        <w:p w14:paraId="276B3E78" w14:textId="77777777" w:rsidR="00CE734F" w:rsidRPr="00B7198F" w:rsidRDefault="00CE734F" w:rsidP="00A83E57">
          <w:pPr>
            <w:pStyle w:val="Addressinformation"/>
            <w:rPr>
              <w:szCs w:val="18"/>
            </w:rPr>
          </w:pPr>
          <w:r w:rsidRPr="00B7198F">
            <w:rPr>
              <w:szCs w:val="18"/>
            </w:rPr>
            <w:t xml:space="preserve">Tel: 020 </w:t>
          </w:r>
          <w:r w:rsidR="00B7198F" w:rsidRPr="00B7198F">
            <w:rPr>
              <w:szCs w:val="18"/>
            </w:rPr>
            <w:t>7527 1</w:t>
          </w:r>
          <w:r w:rsidR="00B7198F">
            <w:rPr>
              <w:szCs w:val="18"/>
            </w:rPr>
            <w:t>772</w:t>
          </w:r>
        </w:p>
        <w:p w14:paraId="58484657" w14:textId="77777777" w:rsidR="00CE734F" w:rsidRPr="00B7198F" w:rsidRDefault="00CE734F" w:rsidP="00B7198F">
          <w:pPr>
            <w:pStyle w:val="Addressinformation"/>
            <w:rPr>
              <w:color w:val="FF0000"/>
              <w:szCs w:val="18"/>
            </w:rPr>
          </w:pPr>
          <w:r w:rsidRPr="00B7198F">
            <w:rPr>
              <w:szCs w:val="18"/>
            </w:rPr>
            <w:t xml:space="preserve">Email: </w:t>
          </w:r>
          <w:hyperlink r:id="rId2" w:history="1">
            <w:r w:rsidR="00A30994" w:rsidRPr="00246C3E">
              <w:rPr>
                <w:rStyle w:val="Hyperlink"/>
                <w:szCs w:val="18"/>
              </w:rPr>
              <w:t>sheron.hosking@islington.gov.uk</w:t>
            </w:r>
          </w:hyperlink>
          <w:r w:rsidR="00A30994">
            <w:rPr>
              <w:szCs w:val="18"/>
            </w:rPr>
            <w:t xml:space="preserve"> </w:t>
          </w:r>
          <w:r w:rsidR="00B7198F">
            <w:rPr>
              <w:szCs w:val="18"/>
            </w:rPr>
            <w:t xml:space="preserve"> </w:t>
          </w:r>
          <w:r w:rsidRPr="00B7198F">
            <w:rPr>
              <w:color w:val="FF0000"/>
              <w:szCs w:val="18"/>
            </w:rPr>
            <w:t xml:space="preserve"> </w:t>
          </w:r>
        </w:p>
      </w:tc>
    </w:tr>
  </w:tbl>
  <w:p w14:paraId="3288D9D8" w14:textId="77777777"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1" w15:restartNumberingAfterBreak="0">
    <w:nsid w:val="00000004"/>
    <w:multiLevelType w:val="multilevel"/>
    <w:tmpl w:val="894EE876"/>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0000005"/>
    <w:multiLevelType w:val="multilevel"/>
    <w:tmpl w:val="894EE877"/>
    <w:lvl w:ilvl="0">
      <w:start w:val="1"/>
      <w:numFmt w:val="bullet"/>
      <w:lvlText w:val="·"/>
      <w:lvlJc w:val="left"/>
      <w:pPr>
        <w:tabs>
          <w:tab w:val="num" w:pos="371"/>
        </w:tabs>
        <w:ind w:left="371" w:firstLine="709"/>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3" w15:restartNumberingAfterBreak="0">
    <w:nsid w:val="0000000C"/>
    <w:multiLevelType w:val="multilevel"/>
    <w:tmpl w:val="894EE87E"/>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6186D"/>
    <w:multiLevelType w:val="hybridMultilevel"/>
    <w:tmpl w:val="78DC2966"/>
    <w:lvl w:ilvl="0" w:tplc="08090003">
      <w:numFmt w:val="none"/>
      <w:lvlText w:val=""/>
      <w:lvlJc w:val="left"/>
      <w:pPr>
        <w:tabs>
          <w:tab w:val="num" w:pos="360"/>
        </w:tabs>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4A3BED"/>
    <w:multiLevelType w:val="hybridMultilevel"/>
    <w:tmpl w:val="75D6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1"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087F31"/>
    <w:multiLevelType w:val="hybridMultilevel"/>
    <w:tmpl w:val="94B0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71328C"/>
    <w:multiLevelType w:val="multilevel"/>
    <w:tmpl w:val="E070D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651479ED"/>
    <w:multiLevelType w:val="hybridMultilevel"/>
    <w:tmpl w:val="7FFEA7D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1562DC0"/>
    <w:multiLevelType w:val="hybridMultilevel"/>
    <w:tmpl w:val="C33A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F41DB"/>
    <w:multiLevelType w:val="hybridMultilevel"/>
    <w:tmpl w:val="3DEC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5"/>
  </w:num>
  <w:num w:numId="4">
    <w:abstractNumId w:val="18"/>
  </w:num>
  <w:num w:numId="5">
    <w:abstractNumId w:val="15"/>
  </w:num>
  <w:num w:numId="6">
    <w:abstractNumId w:val="16"/>
  </w:num>
  <w:num w:numId="7">
    <w:abstractNumId w:val="10"/>
  </w:num>
  <w:num w:numId="8">
    <w:abstractNumId w:val="4"/>
  </w:num>
  <w:num w:numId="9">
    <w:abstractNumId w:val="11"/>
  </w:num>
  <w:num w:numId="10">
    <w:abstractNumId w:val="6"/>
  </w:num>
  <w:num w:numId="11">
    <w:abstractNumId w:val="8"/>
  </w:num>
  <w:num w:numId="12">
    <w:abstractNumId w:val="20"/>
  </w:num>
  <w:num w:numId="13">
    <w:abstractNumId w:val="0"/>
  </w:num>
  <w:num w:numId="14">
    <w:abstractNumId w:val="1"/>
  </w:num>
  <w:num w:numId="15">
    <w:abstractNumId w:val="2"/>
  </w:num>
  <w:num w:numId="16">
    <w:abstractNumId w:val="3"/>
  </w:num>
  <w:num w:numId="17">
    <w:abstractNumId w:val="12"/>
  </w:num>
  <w:num w:numId="18">
    <w:abstractNumId w:val="7"/>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07228"/>
    <w:rsid w:val="000152F4"/>
    <w:rsid w:val="00024E94"/>
    <w:rsid w:val="00032BA1"/>
    <w:rsid w:val="00041100"/>
    <w:rsid w:val="00043C2D"/>
    <w:rsid w:val="0006241C"/>
    <w:rsid w:val="00062820"/>
    <w:rsid w:val="000632F4"/>
    <w:rsid w:val="00063A74"/>
    <w:rsid w:val="00063B2D"/>
    <w:rsid w:val="00071966"/>
    <w:rsid w:val="00077C55"/>
    <w:rsid w:val="000950F4"/>
    <w:rsid w:val="000A1CCA"/>
    <w:rsid w:val="000A4014"/>
    <w:rsid w:val="000A5788"/>
    <w:rsid w:val="000C0A29"/>
    <w:rsid w:val="000D0702"/>
    <w:rsid w:val="000D6F3F"/>
    <w:rsid w:val="000D70DD"/>
    <w:rsid w:val="000E4900"/>
    <w:rsid w:val="000E6704"/>
    <w:rsid w:val="00106A98"/>
    <w:rsid w:val="001074B7"/>
    <w:rsid w:val="001149B6"/>
    <w:rsid w:val="00114D38"/>
    <w:rsid w:val="001205CD"/>
    <w:rsid w:val="00122AB5"/>
    <w:rsid w:val="001337B0"/>
    <w:rsid w:val="00140715"/>
    <w:rsid w:val="00162841"/>
    <w:rsid w:val="00166303"/>
    <w:rsid w:val="001743A9"/>
    <w:rsid w:val="00177120"/>
    <w:rsid w:val="00180DE2"/>
    <w:rsid w:val="0018695A"/>
    <w:rsid w:val="00192CA3"/>
    <w:rsid w:val="001A18CD"/>
    <w:rsid w:val="001D21EE"/>
    <w:rsid w:val="001E4275"/>
    <w:rsid w:val="001F110B"/>
    <w:rsid w:val="00203AF5"/>
    <w:rsid w:val="002058CA"/>
    <w:rsid w:val="00206017"/>
    <w:rsid w:val="002177B8"/>
    <w:rsid w:val="0022522E"/>
    <w:rsid w:val="00226E3B"/>
    <w:rsid w:val="00232CCA"/>
    <w:rsid w:val="002658C6"/>
    <w:rsid w:val="00275DFD"/>
    <w:rsid w:val="0028006C"/>
    <w:rsid w:val="0028588B"/>
    <w:rsid w:val="002A0AA2"/>
    <w:rsid w:val="002A0C0B"/>
    <w:rsid w:val="002A19BC"/>
    <w:rsid w:val="002A3BC8"/>
    <w:rsid w:val="002F38FE"/>
    <w:rsid w:val="002F5532"/>
    <w:rsid w:val="0030190B"/>
    <w:rsid w:val="003022A5"/>
    <w:rsid w:val="00303C02"/>
    <w:rsid w:val="00305C1C"/>
    <w:rsid w:val="00313DE3"/>
    <w:rsid w:val="00316DDF"/>
    <w:rsid w:val="00317A05"/>
    <w:rsid w:val="00341900"/>
    <w:rsid w:val="00353891"/>
    <w:rsid w:val="00377115"/>
    <w:rsid w:val="0038392A"/>
    <w:rsid w:val="00386F46"/>
    <w:rsid w:val="00387B64"/>
    <w:rsid w:val="00391A64"/>
    <w:rsid w:val="003A51DC"/>
    <w:rsid w:val="003B475F"/>
    <w:rsid w:val="003B770E"/>
    <w:rsid w:val="003C390E"/>
    <w:rsid w:val="003C3C89"/>
    <w:rsid w:val="003C722B"/>
    <w:rsid w:val="003E3CD9"/>
    <w:rsid w:val="003E4C9B"/>
    <w:rsid w:val="003E5CAB"/>
    <w:rsid w:val="003E7DDA"/>
    <w:rsid w:val="00423E58"/>
    <w:rsid w:val="004427B8"/>
    <w:rsid w:val="00447092"/>
    <w:rsid w:val="0045427C"/>
    <w:rsid w:val="0045784E"/>
    <w:rsid w:val="004732D1"/>
    <w:rsid w:val="0048207F"/>
    <w:rsid w:val="00483BFD"/>
    <w:rsid w:val="00497B97"/>
    <w:rsid w:val="004A2929"/>
    <w:rsid w:val="004B014C"/>
    <w:rsid w:val="004B037D"/>
    <w:rsid w:val="004B374C"/>
    <w:rsid w:val="004B6D8F"/>
    <w:rsid w:val="004C3710"/>
    <w:rsid w:val="004C6494"/>
    <w:rsid w:val="004D10A1"/>
    <w:rsid w:val="004E0417"/>
    <w:rsid w:val="004E1886"/>
    <w:rsid w:val="004E251C"/>
    <w:rsid w:val="004F45F9"/>
    <w:rsid w:val="00507011"/>
    <w:rsid w:val="00512AD8"/>
    <w:rsid w:val="0051732F"/>
    <w:rsid w:val="00521B88"/>
    <w:rsid w:val="005315D7"/>
    <w:rsid w:val="0053491A"/>
    <w:rsid w:val="00536358"/>
    <w:rsid w:val="00540D83"/>
    <w:rsid w:val="00545B69"/>
    <w:rsid w:val="00552346"/>
    <w:rsid w:val="005832A6"/>
    <w:rsid w:val="00584B01"/>
    <w:rsid w:val="005942CB"/>
    <w:rsid w:val="005A71ED"/>
    <w:rsid w:val="005B5F4F"/>
    <w:rsid w:val="005C0E15"/>
    <w:rsid w:val="005C270B"/>
    <w:rsid w:val="005C3F9C"/>
    <w:rsid w:val="005E23F4"/>
    <w:rsid w:val="005E3E81"/>
    <w:rsid w:val="005E3F2F"/>
    <w:rsid w:val="005F6D97"/>
    <w:rsid w:val="00621D25"/>
    <w:rsid w:val="0064549D"/>
    <w:rsid w:val="006A3EBD"/>
    <w:rsid w:val="006D6490"/>
    <w:rsid w:val="006E1A81"/>
    <w:rsid w:val="006E25C2"/>
    <w:rsid w:val="006E354F"/>
    <w:rsid w:val="006E4BC4"/>
    <w:rsid w:val="007248B9"/>
    <w:rsid w:val="007345B3"/>
    <w:rsid w:val="0074308A"/>
    <w:rsid w:val="00745334"/>
    <w:rsid w:val="00750CE0"/>
    <w:rsid w:val="007525DD"/>
    <w:rsid w:val="00753432"/>
    <w:rsid w:val="007534B1"/>
    <w:rsid w:val="007543AA"/>
    <w:rsid w:val="00756776"/>
    <w:rsid w:val="00766D9C"/>
    <w:rsid w:val="0077000C"/>
    <w:rsid w:val="007735A8"/>
    <w:rsid w:val="00773783"/>
    <w:rsid w:val="0079535B"/>
    <w:rsid w:val="0079551A"/>
    <w:rsid w:val="007B30C1"/>
    <w:rsid w:val="007B4A9C"/>
    <w:rsid w:val="007B65C8"/>
    <w:rsid w:val="007C2DFD"/>
    <w:rsid w:val="007C5B13"/>
    <w:rsid w:val="007E155A"/>
    <w:rsid w:val="007E5E4A"/>
    <w:rsid w:val="007F32B5"/>
    <w:rsid w:val="00804180"/>
    <w:rsid w:val="008136C6"/>
    <w:rsid w:val="00820615"/>
    <w:rsid w:val="008223C3"/>
    <w:rsid w:val="0082279D"/>
    <w:rsid w:val="00825981"/>
    <w:rsid w:val="00835B63"/>
    <w:rsid w:val="008420F4"/>
    <w:rsid w:val="00857EAA"/>
    <w:rsid w:val="00860EFF"/>
    <w:rsid w:val="00862C8D"/>
    <w:rsid w:val="00876F14"/>
    <w:rsid w:val="00883ABF"/>
    <w:rsid w:val="0088426A"/>
    <w:rsid w:val="008846B5"/>
    <w:rsid w:val="0088598F"/>
    <w:rsid w:val="0088652E"/>
    <w:rsid w:val="00887E48"/>
    <w:rsid w:val="00890603"/>
    <w:rsid w:val="00890756"/>
    <w:rsid w:val="0089682E"/>
    <w:rsid w:val="008A6BAB"/>
    <w:rsid w:val="008B759E"/>
    <w:rsid w:val="008C78DA"/>
    <w:rsid w:val="008C7BC1"/>
    <w:rsid w:val="008D752C"/>
    <w:rsid w:val="008E645A"/>
    <w:rsid w:val="008E783F"/>
    <w:rsid w:val="008F0892"/>
    <w:rsid w:val="008F5385"/>
    <w:rsid w:val="008F708D"/>
    <w:rsid w:val="009176F3"/>
    <w:rsid w:val="009210C4"/>
    <w:rsid w:val="009325CC"/>
    <w:rsid w:val="009327DA"/>
    <w:rsid w:val="00943FD2"/>
    <w:rsid w:val="00947B79"/>
    <w:rsid w:val="00962F93"/>
    <w:rsid w:val="00966A5B"/>
    <w:rsid w:val="00970C5F"/>
    <w:rsid w:val="00997694"/>
    <w:rsid w:val="009B2312"/>
    <w:rsid w:val="009C2F05"/>
    <w:rsid w:val="009D1AA9"/>
    <w:rsid w:val="009D1C68"/>
    <w:rsid w:val="009D6B10"/>
    <w:rsid w:val="009E7A3E"/>
    <w:rsid w:val="00A0048E"/>
    <w:rsid w:val="00A10184"/>
    <w:rsid w:val="00A15C55"/>
    <w:rsid w:val="00A2349F"/>
    <w:rsid w:val="00A30994"/>
    <w:rsid w:val="00A35170"/>
    <w:rsid w:val="00A3582C"/>
    <w:rsid w:val="00A41A01"/>
    <w:rsid w:val="00A61808"/>
    <w:rsid w:val="00A61A61"/>
    <w:rsid w:val="00A73005"/>
    <w:rsid w:val="00A82351"/>
    <w:rsid w:val="00A83E57"/>
    <w:rsid w:val="00A85A22"/>
    <w:rsid w:val="00A86F2D"/>
    <w:rsid w:val="00A97703"/>
    <w:rsid w:val="00AA3C14"/>
    <w:rsid w:val="00AB1BD6"/>
    <w:rsid w:val="00AC4646"/>
    <w:rsid w:val="00AD2C3C"/>
    <w:rsid w:val="00AE3C33"/>
    <w:rsid w:val="00AF39E8"/>
    <w:rsid w:val="00B00740"/>
    <w:rsid w:val="00B07CAC"/>
    <w:rsid w:val="00B25633"/>
    <w:rsid w:val="00B34C8A"/>
    <w:rsid w:val="00B37F1B"/>
    <w:rsid w:val="00B51454"/>
    <w:rsid w:val="00B53111"/>
    <w:rsid w:val="00B55ECD"/>
    <w:rsid w:val="00B664FF"/>
    <w:rsid w:val="00B7198F"/>
    <w:rsid w:val="00BC0A2F"/>
    <w:rsid w:val="00BC731F"/>
    <w:rsid w:val="00BC75EF"/>
    <w:rsid w:val="00BD5949"/>
    <w:rsid w:val="00BD7E1E"/>
    <w:rsid w:val="00BE65B2"/>
    <w:rsid w:val="00BF18C5"/>
    <w:rsid w:val="00BF5112"/>
    <w:rsid w:val="00BF7AB8"/>
    <w:rsid w:val="00C036AA"/>
    <w:rsid w:val="00C046AA"/>
    <w:rsid w:val="00C128FA"/>
    <w:rsid w:val="00C13B89"/>
    <w:rsid w:val="00C25BBE"/>
    <w:rsid w:val="00C27228"/>
    <w:rsid w:val="00C34DE2"/>
    <w:rsid w:val="00C546E6"/>
    <w:rsid w:val="00C604C6"/>
    <w:rsid w:val="00C6401D"/>
    <w:rsid w:val="00C672BE"/>
    <w:rsid w:val="00C81A11"/>
    <w:rsid w:val="00C81B8F"/>
    <w:rsid w:val="00C86CD1"/>
    <w:rsid w:val="00C90205"/>
    <w:rsid w:val="00C94CC4"/>
    <w:rsid w:val="00CA2D18"/>
    <w:rsid w:val="00CC32BF"/>
    <w:rsid w:val="00CD74E2"/>
    <w:rsid w:val="00CE1A02"/>
    <w:rsid w:val="00CE6416"/>
    <w:rsid w:val="00CE734F"/>
    <w:rsid w:val="00CE76C0"/>
    <w:rsid w:val="00CF2A34"/>
    <w:rsid w:val="00CF675F"/>
    <w:rsid w:val="00D05876"/>
    <w:rsid w:val="00D06C2F"/>
    <w:rsid w:val="00D078F4"/>
    <w:rsid w:val="00D107BB"/>
    <w:rsid w:val="00D17F40"/>
    <w:rsid w:val="00D20C59"/>
    <w:rsid w:val="00D234CA"/>
    <w:rsid w:val="00D262E8"/>
    <w:rsid w:val="00D32219"/>
    <w:rsid w:val="00D34AE3"/>
    <w:rsid w:val="00D4237E"/>
    <w:rsid w:val="00D56FF6"/>
    <w:rsid w:val="00D656E0"/>
    <w:rsid w:val="00D80197"/>
    <w:rsid w:val="00D86876"/>
    <w:rsid w:val="00D879B2"/>
    <w:rsid w:val="00D97647"/>
    <w:rsid w:val="00DA3349"/>
    <w:rsid w:val="00DA5469"/>
    <w:rsid w:val="00DA61C8"/>
    <w:rsid w:val="00DB1BB4"/>
    <w:rsid w:val="00DD24DE"/>
    <w:rsid w:val="00DE0224"/>
    <w:rsid w:val="00DE1F1C"/>
    <w:rsid w:val="00DF0DB9"/>
    <w:rsid w:val="00DF59F8"/>
    <w:rsid w:val="00E112A2"/>
    <w:rsid w:val="00E148F3"/>
    <w:rsid w:val="00E16A84"/>
    <w:rsid w:val="00E200C9"/>
    <w:rsid w:val="00E37B14"/>
    <w:rsid w:val="00E51E20"/>
    <w:rsid w:val="00E55984"/>
    <w:rsid w:val="00E709C6"/>
    <w:rsid w:val="00E76988"/>
    <w:rsid w:val="00E778CE"/>
    <w:rsid w:val="00E85204"/>
    <w:rsid w:val="00E922B4"/>
    <w:rsid w:val="00E9492E"/>
    <w:rsid w:val="00E96BBB"/>
    <w:rsid w:val="00EB6165"/>
    <w:rsid w:val="00EB6D75"/>
    <w:rsid w:val="00ED4F02"/>
    <w:rsid w:val="00EF16A9"/>
    <w:rsid w:val="00F0234A"/>
    <w:rsid w:val="00F048DC"/>
    <w:rsid w:val="00F205C6"/>
    <w:rsid w:val="00F55697"/>
    <w:rsid w:val="00F75EA1"/>
    <w:rsid w:val="00F8389D"/>
    <w:rsid w:val="00F86FB3"/>
    <w:rsid w:val="00F97E34"/>
    <w:rsid w:val="00FA2CA6"/>
    <w:rsid w:val="00FB12A4"/>
    <w:rsid w:val="00FB7AF7"/>
    <w:rsid w:val="00FC0C40"/>
    <w:rsid w:val="00FE44E6"/>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C9D39"/>
  <w15:docId w15:val="{8670794D-B322-4372-AD59-586902FA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paragraph" w:customStyle="1" w:styleId="BodyA">
    <w:name w:val="Body A"/>
    <w:autoRedefine/>
    <w:rsid w:val="006D649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pPr>
    <w:rPr>
      <w:rFonts w:eastAsia="ヒラギノ角ゴ Pro W3" w:cs="Arial"/>
      <w:b/>
      <w:color w:val="000000"/>
      <w:lang w:val="en-US" w:eastAsia="en-GB"/>
    </w:rPr>
  </w:style>
  <w:style w:type="paragraph" w:customStyle="1" w:styleId="A1ProvLabel">
    <w:name w:val="A1ProvLabel"/>
    <w:basedOn w:val="Normal"/>
    <w:rsid w:val="00226E3B"/>
    <w:pPr>
      <w:spacing w:after="0"/>
    </w:pPr>
    <w:rPr>
      <w:rFonts w:ascii="Arial" w:hAnsi="Arial"/>
      <w:b/>
      <w:sz w:val="16"/>
      <w:lang w:eastAsia="en-GB"/>
    </w:rPr>
  </w:style>
  <w:style w:type="paragraph" w:customStyle="1" w:styleId="OTquestions">
    <w:name w:val="OT questions"/>
    <w:basedOn w:val="Normal"/>
    <w:autoRedefine/>
    <w:qFormat/>
    <w:rsid w:val="00275DFD"/>
    <w:pPr>
      <w:spacing w:after="0"/>
    </w:pPr>
    <w:rPr>
      <w:rFonts w:ascii="Arial" w:hAnsi="Arial" w:cs="Arial"/>
      <w:b/>
      <w:sz w:val="24"/>
      <w:szCs w:val="24"/>
    </w:rPr>
  </w:style>
  <w:style w:type="paragraph" w:customStyle="1" w:styleId="Default">
    <w:name w:val="Default"/>
    <w:rsid w:val="00C672B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1">
    <w:name w:val="No List1"/>
    <w:next w:val="NoList"/>
    <w:uiPriority w:val="99"/>
    <w:semiHidden/>
    <w:unhideWhenUsed/>
    <w:rsid w:val="00F0234A"/>
  </w:style>
  <w:style w:type="paragraph" w:customStyle="1" w:styleId="MRNumberedHeading1">
    <w:name w:val="M&amp;R Numbered Heading 1"/>
    <w:basedOn w:val="Normal"/>
    <w:rsid w:val="00F0234A"/>
    <w:pPr>
      <w:keepNext/>
      <w:keepLines/>
      <w:spacing w:before="240" w:after="240" w:line="288" w:lineRule="auto"/>
    </w:pPr>
    <w:rPr>
      <w:rFonts w:ascii="Century Gothic" w:eastAsia="Calibri" w:hAnsi="Century Gothic" w:cs="Arial"/>
      <w:b/>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368">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41977043">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ronhosking@nhs.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ne.stephenson-glynn@islington.gov.uk" TargetMode="External"/><Relationship Id="rId17" Type="http://schemas.openxmlformats.org/officeDocument/2006/relationships/hyperlink" Target="mailto:jane.stephenson-glynn@islington.gov.uk" TargetMode="External"/><Relationship Id="rId2" Type="http://schemas.openxmlformats.org/officeDocument/2006/relationships/customXml" Target="../customXml/item2.xml"/><Relationship Id="rId16" Type="http://schemas.openxmlformats.org/officeDocument/2006/relationships/oleObject" Target="embeddings/Microsoft_Word_97_-_2003_Document1.doc"/><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ya.parr@islington.gov.uk"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sheron.hosking@islington.gov.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purl.org/dc/terms/"/>
    <ds:schemaRef ds:uri="879d0f4f-9fae-410f-a4be-8658b3d42e7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8C1FC2B-B60C-4F9C-9518-0ED94890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Letterhead template</vt:lpstr>
    </vt:vector>
  </TitlesOfParts>
  <Company>London Borough of Islington</Company>
  <LinksUpToDate>false</LinksUpToDate>
  <CharactersWithSpaces>21928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3</cp:revision>
  <cp:lastPrinted>2016-05-18T08:48:00Z</cp:lastPrinted>
  <dcterms:created xsi:type="dcterms:W3CDTF">2018-05-18T14:40:00Z</dcterms:created>
  <dcterms:modified xsi:type="dcterms:W3CDTF">2018-05-18T14:49:00Z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